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56C3" w14:textId="394AC9DE" w:rsidR="00FC6864" w:rsidRPr="00FC6864" w:rsidRDefault="00FC6864" w:rsidP="00FC6864">
      <w:pPr>
        <w:bidi/>
        <w:spacing w:after="0" w:line="240" w:lineRule="auto"/>
        <w:jc w:val="center"/>
        <w:rPr>
          <w:rFonts w:asciiTheme="majorHAnsi" w:hAnsiTheme="majorHAnsi"/>
          <w:b/>
          <w:bCs/>
          <w:color w:val="0070C0"/>
          <w:sz w:val="28"/>
          <w:szCs w:val="28"/>
          <w:lang w:val="en-US"/>
        </w:rPr>
      </w:pPr>
      <w:r w:rsidRPr="00FC6864">
        <w:rPr>
          <w:rFonts w:asciiTheme="majorHAnsi" w:hAnsiTheme="majorHAnsi"/>
          <w:b/>
          <w:bCs/>
          <w:color w:val="0070C0"/>
          <w:sz w:val="28"/>
          <w:szCs w:val="28"/>
          <w:rtl/>
        </w:rPr>
        <w:t>استطلاع الحكومات لعام 2024</w:t>
      </w:r>
    </w:p>
    <w:p w14:paraId="0ED129F2" w14:textId="5A44899B" w:rsidR="00FC6864" w:rsidRDefault="00FC6864" w:rsidP="00FC6864">
      <w:pPr>
        <w:bidi/>
        <w:spacing w:after="0" w:line="240" w:lineRule="auto"/>
        <w:jc w:val="center"/>
        <w:rPr>
          <w:rFonts w:asciiTheme="majorHAnsi" w:hAnsiTheme="majorHAnsi"/>
          <w:b/>
          <w:bCs/>
          <w:color w:val="0070C0"/>
          <w:sz w:val="28"/>
          <w:szCs w:val="28"/>
        </w:rPr>
      </w:pPr>
      <w:r w:rsidRPr="00FC6864">
        <w:rPr>
          <w:rFonts w:asciiTheme="majorHAnsi" w:hAnsiTheme="majorHAnsi"/>
          <w:b/>
          <w:bCs/>
          <w:color w:val="0070C0"/>
          <w:sz w:val="28"/>
          <w:szCs w:val="28"/>
          <w:rtl/>
        </w:rPr>
        <w:t xml:space="preserve">حول الأنشطة </w:t>
      </w:r>
      <w:r w:rsidR="00A92F9E">
        <w:rPr>
          <w:rFonts w:asciiTheme="majorHAnsi" w:hAnsiTheme="majorHAnsi" w:hint="cs"/>
          <w:b/>
          <w:bCs/>
          <w:color w:val="0070C0"/>
          <w:sz w:val="28"/>
          <w:szCs w:val="28"/>
          <w:rtl/>
        </w:rPr>
        <w:t>التنفيذية</w:t>
      </w:r>
      <w:r w:rsidRPr="00FC6864">
        <w:rPr>
          <w:rFonts w:asciiTheme="majorHAnsi" w:hAnsiTheme="majorHAnsi"/>
          <w:b/>
          <w:bCs/>
          <w:color w:val="0070C0"/>
          <w:sz w:val="28"/>
          <w:szCs w:val="28"/>
          <w:rtl/>
        </w:rPr>
        <w:t xml:space="preserve"> للأمم المتحدة في مجال التنمية</w:t>
      </w:r>
    </w:p>
    <w:p w14:paraId="0C84BE36" w14:textId="77777777" w:rsidR="00382676" w:rsidRPr="00382676" w:rsidRDefault="00382676" w:rsidP="00382676">
      <w:pPr>
        <w:bidi/>
        <w:spacing w:after="0" w:line="240" w:lineRule="auto"/>
        <w:jc w:val="center"/>
        <w:rPr>
          <w:rFonts w:asciiTheme="majorHAnsi" w:hAnsiTheme="majorHAnsi"/>
          <w:b/>
          <w:bCs/>
          <w:color w:val="0070C0"/>
          <w:sz w:val="28"/>
          <w:szCs w:val="28"/>
          <w:rtl/>
        </w:rPr>
      </w:pPr>
    </w:p>
    <w:p w14:paraId="61985A30" w14:textId="433471DF" w:rsidR="00382676" w:rsidRPr="00382676" w:rsidRDefault="00382676" w:rsidP="00382676">
      <w:pPr>
        <w:spacing w:after="0" w:line="240" w:lineRule="auto"/>
        <w:jc w:val="right"/>
        <w:rPr>
          <w:rFonts w:asciiTheme="majorHAnsi" w:hAnsiTheme="majorHAnsi"/>
          <w:b/>
          <w:bCs/>
          <w:color w:val="0070C0"/>
          <w:sz w:val="28"/>
          <w:szCs w:val="28"/>
          <w:rtl/>
        </w:rPr>
      </w:pPr>
      <w:r w:rsidRPr="00382676">
        <w:rPr>
          <w:rFonts w:asciiTheme="majorHAnsi" w:hAnsiTheme="majorHAnsi" w:cs="Arial" w:hint="cs"/>
          <w:b/>
          <w:bCs/>
          <w:color w:val="0070C0"/>
          <w:sz w:val="28"/>
          <w:szCs w:val="28"/>
          <w:rtl/>
        </w:rPr>
        <w:t>إشعار</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بخصوص</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الترجمة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غير</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الرسمية</w:t>
      </w:r>
    </w:p>
    <w:p w14:paraId="2CC8D8A0" w14:textId="77777777" w:rsidR="00382676" w:rsidRPr="00382676" w:rsidRDefault="00382676" w:rsidP="00382676">
      <w:pPr>
        <w:spacing w:after="0" w:line="240" w:lineRule="auto"/>
        <w:rPr>
          <w:rFonts w:asciiTheme="majorHAnsi" w:hAnsiTheme="majorHAnsi"/>
          <w:b/>
          <w:bCs/>
          <w:color w:val="0070C0"/>
          <w:sz w:val="28"/>
          <w:szCs w:val="28"/>
          <w:rtl/>
        </w:rPr>
      </w:pPr>
      <w:r w:rsidRPr="00382676">
        <w:rPr>
          <w:rFonts w:asciiTheme="majorHAnsi" w:hAnsiTheme="majorHAnsi"/>
          <w:b/>
          <w:bCs/>
          <w:color w:val="0070C0"/>
          <w:sz w:val="28"/>
          <w:szCs w:val="28"/>
        </w:rPr>
        <w:t xml:space="preserve"> </w:t>
      </w:r>
    </w:p>
    <w:p w14:paraId="32D34F97" w14:textId="37D49D6F" w:rsidR="00FC6864" w:rsidRDefault="00382676" w:rsidP="00382676">
      <w:pPr>
        <w:bidi/>
        <w:spacing w:after="0" w:line="240" w:lineRule="auto"/>
        <w:jc w:val="both"/>
        <w:rPr>
          <w:rFonts w:asciiTheme="majorHAnsi" w:hAnsiTheme="majorHAnsi"/>
          <w:b/>
          <w:bCs/>
          <w:color w:val="0070C0"/>
          <w:sz w:val="28"/>
          <w:szCs w:val="28"/>
        </w:rPr>
      </w:pPr>
      <w:r w:rsidRPr="00382676">
        <w:rPr>
          <w:rFonts w:asciiTheme="majorHAnsi" w:hAnsiTheme="majorHAnsi" w:cs="Arial" w:hint="cs"/>
          <w:b/>
          <w:bCs/>
          <w:color w:val="0070C0"/>
          <w:sz w:val="28"/>
          <w:szCs w:val="28"/>
          <w:rtl/>
        </w:rPr>
        <w:t>تُقدم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ترجمات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غير</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رسمية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لاستبيان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الحكومات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لعام</w:t>
      </w:r>
      <w:r w:rsidRPr="00382676">
        <w:rPr>
          <w:rFonts w:asciiTheme="majorHAnsi" w:hAnsiTheme="majorHAnsi" w:cs="Arial"/>
          <w:b/>
          <w:bCs/>
          <w:color w:val="0070C0"/>
          <w:sz w:val="28"/>
          <w:szCs w:val="28"/>
          <w:rtl/>
        </w:rPr>
        <w:t xml:space="preserve"> 2024 </w:t>
      </w:r>
      <w:r w:rsidRPr="00382676">
        <w:rPr>
          <w:rFonts w:asciiTheme="majorHAnsi" w:hAnsiTheme="majorHAnsi" w:cs="Arial" w:hint="cs"/>
          <w:b/>
          <w:bCs/>
          <w:color w:val="0070C0"/>
          <w:sz w:val="28"/>
          <w:szCs w:val="28"/>
          <w:rtl/>
        </w:rPr>
        <w:t>حول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الأنشطة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التشغيلية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للأمم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المتحدة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من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أجل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التنمية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بلغات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غير</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الإنجليزية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بهدف</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تسهيل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إكمال</w:t>
      </w:r>
      <w:r w:rsidRPr="00382676">
        <w:rPr>
          <w:rFonts w:asciiTheme="majorHAnsi" w:hAnsiTheme="majorHAnsi" w:cs="Arial"/>
          <w:b/>
          <w:bCs/>
          <w:color w:val="0070C0"/>
          <w:sz w:val="28"/>
          <w:szCs w:val="28"/>
          <w:rtl/>
        </w:rPr>
        <w:t xml:space="preserve"> </w:t>
      </w:r>
      <w:proofErr w:type="gramStart"/>
      <w:r w:rsidRPr="00382676">
        <w:rPr>
          <w:rFonts w:asciiTheme="majorHAnsi" w:hAnsiTheme="majorHAnsi" w:cs="Arial" w:hint="cs"/>
          <w:b/>
          <w:bCs/>
          <w:color w:val="0070C0"/>
          <w:sz w:val="28"/>
          <w:szCs w:val="28"/>
          <w:rtl/>
        </w:rPr>
        <w:t>الاستبيان</w:t>
      </w:r>
      <w:proofErr w:type="gramEnd"/>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هذه</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الترجمات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ليست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رسمية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وتُقدم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كما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هي،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دون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ضمان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من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نوع،</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سواء</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كان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صريحًا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ضمنيًا،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بما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في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ذلك،</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على</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سبيل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المثال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الحصر،</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ضمانات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القابلية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للتسويق</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الملاءمة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لغرض</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معين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عدم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الانتهاك</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الأمم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المتحدة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لا</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تقدم</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ضمانات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تأكيدات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بشأن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دقة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اكتمال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هذه</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المواد</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في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حال</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وجود</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تناقضات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أو</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مشكلات،</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فإن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النسخة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الإنجليزية</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من</w:t>
      </w:r>
      <w:r w:rsidRPr="00382676">
        <w:rPr>
          <w:rFonts w:asciiTheme="majorHAnsi" w:hAnsiTheme="majorHAnsi" w:cs="Arial"/>
          <w:b/>
          <w:bCs/>
          <w:color w:val="0070C0"/>
          <w:sz w:val="28"/>
          <w:szCs w:val="28"/>
          <w:rtl/>
        </w:rPr>
        <w:t xml:space="preserve"> </w:t>
      </w:r>
      <w:proofErr w:type="gramStart"/>
      <w:r w:rsidRPr="00382676">
        <w:rPr>
          <w:rFonts w:asciiTheme="majorHAnsi" w:hAnsiTheme="majorHAnsi" w:cs="Arial" w:hint="cs"/>
          <w:b/>
          <w:bCs/>
          <w:color w:val="0070C0"/>
          <w:sz w:val="28"/>
          <w:szCs w:val="28"/>
          <w:rtl/>
        </w:rPr>
        <w:t>الاستبيان</w:t>
      </w:r>
      <w:proofErr w:type="gramEnd"/>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هي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التي</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ستكون</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المرجع</w:t>
      </w:r>
      <w:r w:rsidRPr="00382676">
        <w:rPr>
          <w:rFonts w:asciiTheme="majorHAnsi" w:hAnsiTheme="majorHAnsi" w:cs="Arial"/>
          <w:b/>
          <w:bCs/>
          <w:color w:val="0070C0"/>
          <w:sz w:val="28"/>
          <w:szCs w:val="28"/>
          <w:rtl/>
        </w:rPr>
        <w:t xml:space="preserve"> </w:t>
      </w:r>
      <w:r w:rsidRPr="00382676">
        <w:rPr>
          <w:rFonts w:asciiTheme="majorHAnsi" w:hAnsiTheme="majorHAnsi" w:cs="Arial" w:hint="cs"/>
          <w:b/>
          <w:bCs/>
          <w:color w:val="0070C0"/>
          <w:sz w:val="28"/>
          <w:szCs w:val="28"/>
          <w:rtl/>
        </w:rPr>
        <w:t>المعتمد</w:t>
      </w:r>
      <w:r w:rsidRPr="00382676">
        <w:rPr>
          <w:rFonts w:asciiTheme="majorHAnsi" w:hAnsiTheme="majorHAnsi" w:cs="Arial"/>
          <w:b/>
          <w:bCs/>
          <w:color w:val="0070C0"/>
          <w:sz w:val="28"/>
          <w:szCs w:val="28"/>
          <w:rtl/>
        </w:rPr>
        <w:t>.</w:t>
      </w:r>
    </w:p>
    <w:p w14:paraId="202ADA3B" w14:textId="77777777" w:rsidR="00FC6864" w:rsidRPr="3FA1B4AF" w:rsidRDefault="00FC6864" w:rsidP="00FC6864">
      <w:pPr>
        <w:bidi/>
        <w:spacing w:after="0" w:line="240" w:lineRule="auto"/>
        <w:jc w:val="both"/>
        <w:rPr>
          <w:rFonts w:asciiTheme="majorHAnsi" w:hAnsiTheme="majorHAnsi"/>
        </w:rPr>
      </w:pPr>
    </w:p>
    <w:p w14:paraId="3D0FCF57" w14:textId="2DB84889"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مرحبًا بكم في هذا الاستطلاع حول التعاون الإنمائي للأمم المتحدة، والذي طلبته الجمعية العامة للأمم المتحدة.</w:t>
      </w:r>
    </w:p>
    <w:p w14:paraId="22921CE4" w14:textId="77777777" w:rsidR="00FC6864" w:rsidRPr="00FC6864" w:rsidRDefault="00FC6864" w:rsidP="00FC6864">
      <w:pPr>
        <w:bidi/>
        <w:spacing w:after="0" w:line="240" w:lineRule="auto"/>
        <w:jc w:val="both"/>
        <w:rPr>
          <w:rFonts w:asciiTheme="majorHAnsi" w:hAnsiTheme="majorHAnsi"/>
          <w:rtl/>
        </w:rPr>
      </w:pPr>
    </w:p>
    <w:p w14:paraId="5A6B19F6" w14:textId="48CE9456"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 xml:space="preserve">هدف الاستطلاع هو إعطاء جميع دول نظام التنمية التابع للأمم المتحدة الفرصة لتقديم ملاحظاتهم حول أداء النظام في دعم جهودهم لتنفيذ </w:t>
      </w:r>
      <w:proofErr w:type="gramStart"/>
      <w:r w:rsidRPr="00FC6864">
        <w:rPr>
          <w:rFonts w:asciiTheme="majorHAnsi" w:hAnsiTheme="majorHAnsi"/>
          <w:rtl/>
        </w:rPr>
        <w:t>أجندة</w:t>
      </w:r>
      <w:proofErr w:type="gramEnd"/>
      <w:r w:rsidRPr="00FC6864">
        <w:rPr>
          <w:rFonts w:asciiTheme="majorHAnsi" w:hAnsiTheme="majorHAnsi"/>
          <w:rtl/>
        </w:rPr>
        <w:t xml:space="preserve"> 2030 للتنمية المستدامة. يساهم الاستطلاع في التقارير المنصوص عليها في قرار الجمعية العامة (</w:t>
      </w:r>
      <w:r w:rsidRPr="00FC6864">
        <w:rPr>
          <w:rFonts w:asciiTheme="majorHAnsi" w:hAnsiTheme="majorHAnsi"/>
          <w:lang w:val="en-US"/>
        </w:rPr>
        <w:t>GA</w:t>
      </w:r>
      <w:r w:rsidRPr="00FC6864">
        <w:rPr>
          <w:rFonts w:asciiTheme="majorHAnsi" w:hAnsiTheme="majorHAnsi"/>
          <w:rtl/>
        </w:rPr>
        <w:t>) بشأن المراجعة الشاملة للسياسات الرباعية (</w:t>
      </w:r>
      <w:r w:rsidRPr="00FC6864">
        <w:rPr>
          <w:rFonts w:asciiTheme="majorHAnsi" w:hAnsiTheme="majorHAnsi"/>
          <w:lang w:val="en-US"/>
        </w:rPr>
        <w:t>QCPR) (</w:t>
      </w:r>
      <w:hyperlink r:id="rId10" w:history="1">
        <w:r w:rsidRPr="00FC6864">
          <w:rPr>
            <w:rStyle w:val="Hyperlink"/>
            <w:rFonts w:asciiTheme="majorHAnsi" w:hAnsiTheme="majorHAnsi"/>
            <w:lang w:val="en-US"/>
          </w:rPr>
          <w:t>A/RES/75/233</w:t>
        </w:r>
      </w:hyperlink>
      <w:r w:rsidRPr="00FC6864">
        <w:rPr>
          <w:rFonts w:asciiTheme="majorHAnsi" w:hAnsiTheme="majorHAnsi"/>
          <w:rtl/>
        </w:rPr>
        <w:t>) وقرار الجمعية العامة بشأن إعادة تموضع نظام التنمية التابع للأمم المتحدة (</w:t>
      </w:r>
      <w:hyperlink r:id="rId11" w:history="1">
        <w:r w:rsidRPr="00FC6864">
          <w:rPr>
            <w:rStyle w:val="Hyperlink"/>
            <w:rFonts w:asciiTheme="majorHAnsi" w:hAnsiTheme="majorHAnsi"/>
            <w:lang w:val="en-US"/>
          </w:rPr>
          <w:t>A/RES/72/279</w:t>
        </w:r>
      </w:hyperlink>
      <w:r w:rsidRPr="00FC6864">
        <w:rPr>
          <w:rFonts w:asciiTheme="majorHAnsi" w:hAnsiTheme="majorHAnsi"/>
          <w:rtl/>
        </w:rPr>
        <w:t xml:space="preserve">)، وسيساهم أيضًا، إلى أقصى حد ممكن، في التقارير المتعلقة بقرار الجمعية العامة 2024 بشأن </w:t>
      </w:r>
      <w:r w:rsidRPr="00FC6864">
        <w:rPr>
          <w:rFonts w:asciiTheme="majorHAnsi" w:hAnsiTheme="majorHAnsi"/>
          <w:lang w:val="en-US"/>
        </w:rPr>
        <w:t>QCPR</w:t>
      </w:r>
      <w:r w:rsidRPr="00FC6864">
        <w:rPr>
          <w:rFonts w:asciiTheme="majorHAnsi" w:hAnsiTheme="majorHAnsi"/>
          <w:rtl/>
        </w:rPr>
        <w:t xml:space="preserve"> عند اعتماده. ستُستخدم نتائج الاستطلاع كمدخل مهم لأعمال المجلس الاقتصادي والاجتماعي التابع للأمم المتحدة الذي يشرف على تنفيذ </w:t>
      </w:r>
      <w:proofErr w:type="gramStart"/>
      <w:r w:rsidR="00A930CB">
        <w:rPr>
          <w:rFonts w:asciiTheme="majorHAnsi" w:hAnsiTheme="majorHAnsi" w:hint="cs"/>
          <w:rtl/>
          <w:lang w:bidi="ar-EG"/>
        </w:rPr>
        <w:t xml:space="preserve">نظام </w:t>
      </w:r>
      <w:r w:rsidRPr="00FC6864">
        <w:rPr>
          <w:rFonts w:asciiTheme="majorHAnsi" w:hAnsiTheme="majorHAnsi"/>
          <w:rtl/>
        </w:rPr>
        <w:t xml:space="preserve"> </w:t>
      </w:r>
      <w:r w:rsidR="00A930CB">
        <w:rPr>
          <w:rFonts w:asciiTheme="majorHAnsi" w:hAnsiTheme="majorHAnsi" w:hint="cs"/>
          <w:rtl/>
        </w:rPr>
        <w:t>الأمم</w:t>
      </w:r>
      <w:proofErr w:type="gramEnd"/>
      <w:r w:rsidR="00A930CB">
        <w:rPr>
          <w:rFonts w:asciiTheme="majorHAnsi" w:hAnsiTheme="majorHAnsi" w:hint="cs"/>
          <w:rtl/>
        </w:rPr>
        <w:t xml:space="preserve"> </w:t>
      </w:r>
      <w:r w:rsidRPr="00FC6864">
        <w:rPr>
          <w:rFonts w:asciiTheme="majorHAnsi" w:hAnsiTheme="majorHAnsi"/>
          <w:rtl/>
        </w:rPr>
        <w:t xml:space="preserve"> المتحدة للمراجعة الشاملة للسياسات </w:t>
      </w:r>
      <w:r w:rsidR="00A930CB">
        <w:rPr>
          <w:rFonts w:asciiTheme="majorHAnsi" w:hAnsiTheme="majorHAnsi" w:hint="cs"/>
          <w:rtl/>
        </w:rPr>
        <w:t xml:space="preserve">التي تجرى كل أربع سنوات </w:t>
      </w:r>
      <w:r w:rsidRPr="00FC6864">
        <w:rPr>
          <w:rFonts w:asciiTheme="majorHAnsi" w:hAnsiTheme="majorHAnsi"/>
          <w:rtl/>
        </w:rPr>
        <w:t xml:space="preserve"> وفعالية وكفاءة وملاءمة الأنشطة </w:t>
      </w:r>
      <w:r w:rsidR="00A930CB">
        <w:rPr>
          <w:rFonts w:asciiTheme="majorHAnsi" w:hAnsiTheme="majorHAnsi" w:hint="cs"/>
          <w:rtl/>
        </w:rPr>
        <w:t>التنفيذية</w:t>
      </w:r>
      <w:r w:rsidRPr="00FC6864">
        <w:rPr>
          <w:rFonts w:asciiTheme="majorHAnsi" w:hAnsiTheme="majorHAnsi"/>
          <w:rtl/>
        </w:rPr>
        <w:t xml:space="preserve"> للأمم المتحدة في مجال التنمية.</w:t>
      </w:r>
    </w:p>
    <w:p w14:paraId="59CFE8FA" w14:textId="77777777" w:rsidR="00FC6864" w:rsidRPr="00FC6864" w:rsidRDefault="00FC6864" w:rsidP="00FC6864">
      <w:pPr>
        <w:bidi/>
        <w:spacing w:after="0" w:line="240" w:lineRule="auto"/>
        <w:jc w:val="both"/>
        <w:rPr>
          <w:rFonts w:asciiTheme="majorHAnsi" w:hAnsiTheme="majorHAnsi"/>
          <w:rtl/>
        </w:rPr>
      </w:pPr>
    </w:p>
    <w:p w14:paraId="1829AD44" w14:textId="77777777"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يتكون الاستطلاع من جزئين:</w:t>
      </w:r>
    </w:p>
    <w:p w14:paraId="11E8D981" w14:textId="77777777" w:rsidR="00FC6864" w:rsidRPr="00FC6864" w:rsidRDefault="00FC6864" w:rsidP="00FC6864">
      <w:pPr>
        <w:bidi/>
        <w:spacing w:after="0" w:line="240" w:lineRule="auto"/>
        <w:jc w:val="both"/>
        <w:rPr>
          <w:rFonts w:asciiTheme="majorHAnsi" w:hAnsiTheme="majorHAnsi"/>
          <w:rtl/>
        </w:rPr>
      </w:pPr>
      <w:r w:rsidRPr="00FC6864">
        <w:rPr>
          <w:rFonts w:asciiTheme="majorHAnsi" w:hAnsiTheme="majorHAnsi"/>
          <w:rtl/>
        </w:rPr>
        <w:t>الجزء الأول موجه إلى حكومات البلدان المضيفة التي يوجد بها مكتب منسق مقيم للأمم المتحدة، أو التي تُخدم من خلال ترتيبات المكتب متعدد البلدان؛ الجزء الثاني موجه إلى الحكومات التي تقدم موارد مالية طوعية لنظام التنمية التابع للأمم المتحدة.</w:t>
      </w:r>
    </w:p>
    <w:p w14:paraId="2CECEE80" w14:textId="77777777" w:rsidR="00FC6864" w:rsidRPr="00FC6864" w:rsidRDefault="00FC6864" w:rsidP="00FC6864">
      <w:pPr>
        <w:bidi/>
        <w:spacing w:after="0" w:line="240" w:lineRule="auto"/>
        <w:jc w:val="both"/>
        <w:rPr>
          <w:rFonts w:asciiTheme="majorHAnsi" w:hAnsiTheme="majorHAnsi"/>
          <w:rtl/>
        </w:rPr>
      </w:pPr>
    </w:p>
    <w:p w14:paraId="188666AA" w14:textId="77777777"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يُطلب من الحكومات التي هي حكومات دول برامج وتساهم ماليًا في الأنشطة التشغيلية للتنمية للأمم المتحدة ملء كلا الجزءين من الاستطلاع.</w:t>
      </w:r>
    </w:p>
    <w:p w14:paraId="771D4A24" w14:textId="77777777" w:rsidR="00FC6864" w:rsidRPr="00FC6864" w:rsidRDefault="00FC6864" w:rsidP="00FC6864">
      <w:pPr>
        <w:bidi/>
        <w:spacing w:after="0" w:line="240" w:lineRule="auto"/>
        <w:jc w:val="both"/>
        <w:rPr>
          <w:rFonts w:asciiTheme="majorHAnsi" w:hAnsiTheme="majorHAnsi"/>
          <w:rtl/>
        </w:rPr>
      </w:pPr>
    </w:p>
    <w:p w14:paraId="39B244BC" w14:textId="433F5284"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 xml:space="preserve">يجب أن يتم ملء الاستطلاع من قبل كبار المسؤولين الحكوميين المسؤولين عن الأنشطة </w:t>
      </w:r>
      <w:proofErr w:type="gramStart"/>
      <w:r w:rsidR="00A930CB">
        <w:rPr>
          <w:rFonts w:asciiTheme="majorHAnsi" w:hAnsiTheme="majorHAnsi" w:hint="cs"/>
          <w:rtl/>
        </w:rPr>
        <w:t xml:space="preserve">التنفيذية </w:t>
      </w:r>
      <w:r w:rsidRPr="00FC6864">
        <w:rPr>
          <w:rFonts w:asciiTheme="majorHAnsi" w:hAnsiTheme="majorHAnsi"/>
          <w:rtl/>
        </w:rPr>
        <w:t xml:space="preserve"> للأمم</w:t>
      </w:r>
      <w:proofErr w:type="gramEnd"/>
      <w:r w:rsidRPr="00FC6864">
        <w:rPr>
          <w:rFonts w:asciiTheme="majorHAnsi" w:hAnsiTheme="majorHAnsi"/>
          <w:rtl/>
        </w:rPr>
        <w:t xml:space="preserve"> المتحدة في مجال التنمية أو المرتبطين بها ارتباطًا وثيقًا. نشجعكم على التشاور مع الزملاء المعنيين عبر الحكومة الذين يتعاملون مع كيانات الأمم المتحدة. تم إرفاق نسخة </w:t>
      </w:r>
      <w:r w:rsidRPr="00FC6864">
        <w:rPr>
          <w:rFonts w:asciiTheme="majorHAnsi" w:hAnsiTheme="majorHAnsi"/>
          <w:lang w:val="en-US"/>
        </w:rPr>
        <w:t>Word</w:t>
      </w:r>
      <w:r w:rsidRPr="00FC6864">
        <w:rPr>
          <w:rFonts w:asciiTheme="majorHAnsi" w:hAnsiTheme="majorHAnsi"/>
          <w:rtl/>
        </w:rPr>
        <w:t xml:space="preserve"> من الاستطلاع عبر الإنترنت بالبريد الإلكتروني مع رابط الاستطلاع ويمكن مشاركتها لدعم هذه الاستشارات. يرجى ملاحظة أن نسخة </w:t>
      </w:r>
      <w:r w:rsidRPr="00FC6864">
        <w:rPr>
          <w:rFonts w:asciiTheme="majorHAnsi" w:hAnsiTheme="majorHAnsi"/>
          <w:lang w:val="en-US"/>
        </w:rPr>
        <w:t>Word</w:t>
      </w:r>
      <w:r w:rsidRPr="00FC6864">
        <w:rPr>
          <w:rFonts w:asciiTheme="majorHAnsi" w:hAnsiTheme="majorHAnsi"/>
          <w:rtl/>
        </w:rPr>
        <w:t xml:space="preserve"> من الاستطلاع هي للرجوع إليها فقط.</w:t>
      </w:r>
    </w:p>
    <w:p w14:paraId="0703AB4E" w14:textId="77777777" w:rsidR="00FC6864" w:rsidRPr="00FC6864" w:rsidRDefault="00FC6864" w:rsidP="00FC6864">
      <w:pPr>
        <w:bidi/>
        <w:spacing w:after="0" w:line="240" w:lineRule="auto"/>
        <w:jc w:val="both"/>
        <w:rPr>
          <w:rFonts w:asciiTheme="majorHAnsi" w:hAnsiTheme="majorHAnsi"/>
          <w:rtl/>
        </w:rPr>
      </w:pPr>
    </w:p>
    <w:p w14:paraId="44B9647A" w14:textId="08DC9C49" w:rsidR="00FC6864" w:rsidRDefault="00FC6864" w:rsidP="00FC6864">
      <w:pPr>
        <w:bidi/>
        <w:spacing w:after="0" w:line="240" w:lineRule="auto"/>
        <w:jc w:val="both"/>
        <w:rPr>
          <w:rFonts w:asciiTheme="majorHAnsi" w:hAnsiTheme="majorHAnsi"/>
        </w:rPr>
      </w:pPr>
      <w:r w:rsidRPr="00FC6864">
        <w:rPr>
          <w:rFonts w:asciiTheme="majorHAnsi" w:hAnsiTheme="majorHAnsi"/>
          <w:rtl/>
        </w:rPr>
        <w:t>تم تضمين رابط الاستطلاع هنا لتسهيل الوصول</w:t>
      </w:r>
      <w:r>
        <w:rPr>
          <w:rFonts w:asciiTheme="majorHAnsi" w:hAnsiTheme="majorHAnsi"/>
        </w:rPr>
        <w:t>:</w:t>
      </w:r>
    </w:p>
    <w:p w14:paraId="1C72BD11" w14:textId="455FC200" w:rsidR="00FC6864" w:rsidRPr="00FC6864" w:rsidRDefault="00FC6864" w:rsidP="00FC6864">
      <w:pPr>
        <w:bidi/>
        <w:spacing w:after="0" w:line="240" w:lineRule="auto"/>
        <w:jc w:val="both"/>
        <w:rPr>
          <w:rFonts w:asciiTheme="majorHAnsi" w:hAnsiTheme="majorHAnsi"/>
        </w:rPr>
      </w:pPr>
      <w:hyperlink r:id="rId12" w:history="1">
        <w:r w:rsidRPr="00FC6864">
          <w:rPr>
            <w:rStyle w:val="Hyperlink"/>
            <w:rFonts w:asciiTheme="majorHAnsi" w:hAnsiTheme="majorHAnsi"/>
            <w:lang w:val="en-US"/>
          </w:rPr>
          <w:t>http://www.surveymonkey.com/r/qcpr2024gov</w:t>
        </w:r>
      </w:hyperlink>
    </w:p>
    <w:p w14:paraId="55F30B64" w14:textId="77777777" w:rsidR="00FC6864" w:rsidRPr="00FC6864" w:rsidRDefault="00FC6864" w:rsidP="00FC6864">
      <w:pPr>
        <w:bidi/>
        <w:spacing w:after="0" w:line="240" w:lineRule="auto"/>
        <w:jc w:val="both"/>
        <w:rPr>
          <w:rFonts w:asciiTheme="majorHAnsi" w:hAnsiTheme="majorHAnsi"/>
          <w:lang w:val="en-US"/>
        </w:rPr>
      </w:pPr>
    </w:p>
    <w:p w14:paraId="5CD4A300" w14:textId="77777777" w:rsidR="00FC6864" w:rsidRPr="00FC6864" w:rsidRDefault="00FC6864" w:rsidP="00FC6864">
      <w:pPr>
        <w:bidi/>
        <w:spacing w:after="0" w:line="240" w:lineRule="auto"/>
        <w:jc w:val="both"/>
        <w:rPr>
          <w:rFonts w:asciiTheme="majorHAnsi" w:hAnsiTheme="majorHAnsi"/>
          <w:rtl/>
        </w:rPr>
      </w:pPr>
    </w:p>
    <w:p w14:paraId="647E2E22" w14:textId="77777777"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 xml:space="preserve">يرجى التأكد من تقديم الرد الرسمي لدولتكم عبر الإنترنت. قد يسمح برنامج الاستطلاع بحفظ </w:t>
      </w:r>
      <w:proofErr w:type="gramStart"/>
      <w:r w:rsidRPr="00FC6864">
        <w:rPr>
          <w:rFonts w:asciiTheme="majorHAnsi" w:hAnsiTheme="majorHAnsi"/>
          <w:rtl/>
        </w:rPr>
        <w:t>الاستبيان</w:t>
      </w:r>
      <w:proofErr w:type="gramEnd"/>
      <w:r w:rsidRPr="00FC6864">
        <w:rPr>
          <w:rFonts w:asciiTheme="majorHAnsi" w:hAnsiTheme="majorHAnsi"/>
          <w:rtl/>
        </w:rPr>
        <w:t xml:space="preserve"> وإعادة فتحه في مرحلة لاحقة باستخدام نفس الجهاز والمتصفح إذا كانت ملفات تعريف الارتباط في المتصفح مفعلّة.</w:t>
      </w:r>
    </w:p>
    <w:p w14:paraId="57BCC736" w14:textId="77777777" w:rsidR="00FC6864" w:rsidRPr="00FC6864" w:rsidRDefault="00FC6864" w:rsidP="00FC6864">
      <w:pPr>
        <w:bidi/>
        <w:spacing w:after="0" w:line="240" w:lineRule="auto"/>
        <w:jc w:val="both"/>
        <w:rPr>
          <w:rFonts w:asciiTheme="majorHAnsi" w:hAnsiTheme="majorHAnsi"/>
          <w:rtl/>
        </w:rPr>
      </w:pPr>
    </w:p>
    <w:p w14:paraId="00333BF0" w14:textId="77777777" w:rsidR="00FC6864" w:rsidRPr="00FC6864" w:rsidRDefault="00FC6864" w:rsidP="00FC6864">
      <w:pPr>
        <w:bidi/>
        <w:spacing w:after="0" w:line="240" w:lineRule="auto"/>
        <w:jc w:val="both"/>
        <w:rPr>
          <w:rFonts w:asciiTheme="majorHAnsi" w:hAnsiTheme="majorHAnsi"/>
          <w:b/>
          <w:bCs/>
          <w:lang w:val="en-US"/>
        </w:rPr>
      </w:pPr>
      <w:r w:rsidRPr="00FC6864">
        <w:rPr>
          <w:rFonts w:asciiTheme="majorHAnsi" w:hAnsiTheme="majorHAnsi"/>
          <w:b/>
          <w:bCs/>
          <w:rtl/>
        </w:rPr>
        <w:t xml:space="preserve">يمكن إكمال </w:t>
      </w:r>
      <w:proofErr w:type="gramStart"/>
      <w:r w:rsidRPr="00FC6864">
        <w:rPr>
          <w:rFonts w:asciiTheme="majorHAnsi" w:hAnsiTheme="majorHAnsi"/>
          <w:b/>
          <w:bCs/>
          <w:rtl/>
        </w:rPr>
        <w:t>استبيان</w:t>
      </w:r>
      <w:proofErr w:type="gramEnd"/>
      <w:r w:rsidRPr="00FC6864">
        <w:rPr>
          <w:rFonts w:asciiTheme="majorHAnsi" w:hAnsiTheme="majorHAnsi"/>
          <w:b/>
          <w:bCs/>
          <w:rtl/>
        </w:rPr>
        <w:t xml:space="preserve"> واحد فقط لكل دولة برنامج.</w:t>
      </w:r>
    </w:p>
    <w:p w14:paraId="488F0715" w14:textId="77777777" w:rsidR="00FC6864" w:rsidRPr="00FC6864" w:rsidRDefault="00FC6864" w:rsidP="00FC6864">
      <w:pPr>
        <w:bidi/>
        <w:spacing w:after="0" w:line="240" w:lineRule="auto"/>
        <w:jc w:val="both"/>
        <w:rPr>
          <w:rFonts w:asciiTheme="majorHAnsi" w:hAnsiTheme="majorHAnsi"/>
          <w:rtl/>
        </w:rPr>
      </w:pPr>
    </w:p>
    <w:p w14:paraId="320F8081" w14:textId="77777777" w:rsidR="00FC6864" w:rsidRPr="00FC6864" w:rsidRDefault="00FC6864" w:rsidP="00FC6864">
      <w:pPr>
        <w:bidi/>
        <w:spacing w:after="0" w:line="240" w:lineRule="auto"/>
        <w:jc w:val="both"/>
        <w:rPr>
          <w:rFonts w:asciiTheme="majorHAnsi" w:hAnsiTheme="majorHAnsi"/>
          <w:lang w:val="en-US"/>
        </w:rPr>
      </w:pPr>
      <w:r w:rsidRPr="00FC6864">
        <w:rPr>
          <w:rFonts w:asciiTheme="majorHAnsi" w:hAnsiTheme="majorHAnsi"/>
          <w:rtl/>
        </w:rPr>
        <w:t xml:space="preserve">إذا كانت لديك أي أسئلة حول الاستطلاع، يرجى الاتصال بفريق </w:t>
      </w:r>
      <w:r w:rsidRPr="00FC6864">
        <w:rPr>
          <w:rFonts w:asciiTheme="majorHAnsi" w:hAnsiTheme="majorHAnsi"/>
          <w:lang w:val="en-US"/>
        </w:rPr>
        <w:t>QCPR</w:t>
      </w:r>
      <w:r w:rsidRPr="00FC6864">
        <w:rPr>
          <w:rFonts w:asciiTheme="majorHAnsi" w:hAnsiTheme="majorHAnsi"/>
          <w:rtl/>
        </w:rPr>
        <w:t xml:space="preserve"> عبر البريد الإلكتروني </w:t>
      </w:r>
      <w:r w:rsidRPr="00FC6864">
        <w:rPr>
          <w:rFonts w:asciiTheme="majorHAnsi" w:hAnsiTheme="majorHAnsi"/>
          <w:lang w:val="en-US"/>
        </w:rPr>
        <w:t>qcpr@un.org</w:t>
      </w:r>
      <w:r w:rsidRPr="00FC6864">
        <w:rPr>
          <w:rFonts w:asciiTheme="majorHAnsi" w:hAnsiTheme="majorHAnsi"/>
          <w:rtl/>
        </w:rPr>
        <w:t>. إذا كنت حكومة دولة برنامج، يمكنك أيضًا طلب الدعم من مكتب المنسق المقيم. شكرًا لتعاونكم.</w:t>
      </w:r>
    </w:p>
    <w:p w14:paraId="11638561" w14:textId="17C1AEDB" w:rsidR="00FC6864" w:rsidRDefault="00FC6864" w:rsidP="00FC6864">
      <w:pPr>
        <w:bidi/>
        <w:spacing w:after="0" w:line="240" w:lineRule="auto"/>
        <w:jc w:val="both"/>
        <w:rPr>
          <w:rFonts w:asciiTheme="majorHAnsi" w:hAnsiTheme="majorHAnsi"/>
          <w:b/>
          <w:color w:val="FFFFFF" w:themeColor="background1"/>
          <w:sz w:val="28"/>
          <w:szCs w:val="28"/>
        </w:rPr>
      </w:pPr>
      <w:r>
        <w:rPr>
          <w:rFonts w:asciiTheme="majorHAnsi" w:hAnsiTheme="majorHAnsi"/>
          <w:b/>
          <w:color w:val="FFFFFF" w:themeColor="background1"/>
          <w:sz w:val="28"/>
          <w:szCs w:val="28"/>
        </w:rPr>
        <w:br w:type="page"/>
      </w:r>
    </w:p>
    <w:p w14:paraId="3200968F" w14:textId="77777777" w:rsidR="00FC6864" w:rsidRPr="002024EF" w:rsidRDefault="00FC6864" w:rsidP="00FC6864">
      <w:pPr>
        <w:bidi/>
        <w:spacing w:after="0" w:line="240" w:lineRule="auto"/>
        <w:rPr>
          <w:rFonts w:asciiTheme="majorHAnsi" w:hAnsiTheme="majorHAnsi"/>
          <w:b/>
        </w:rPr>
      </w:pPr>
    </w:p>
    <w:p w14:paraId="5B9CA7E4" w14:textId="417FB5DE" w:rsidR="00FC6864" w:rsidRPr="00B5421A" w:rsidRDefault="00FC6864" w:rsidP="00FC6864">
      <w:pPr>
        <w:shd w:val="clear" w:color="auto" w:fill="0070C0"/>
        <w:bidi/>
        <w:spacing w:after="0" w:line="240" w:lineRule="auto"/>
        <w:jc w:val="center"/>
        <w:rPr>
          <w:rFonts w:asciiTheme="majorHAnsi" w:hAnsiTheme="majorHAnsi"/>
          <w:b/>
          <w:color w:val="FFFFFF" w:themeColor="background1"/>
          <w:sz w:val="28"/>
          <w:szCs w:val="28"/>
          <w:lang w:val="en-US"/>
        </w:rPr>
      </w:pPr>
      <w:r w:rsidRPr="00FC6864">
        <w:rPr>
          <w:rFonts w:asciiTheme="majorHAnsi" w:hAnsiTheme="majorHAnsi"/>
          <w:b/>
          <w:bCs/>
          <w:color w:val="FFFFFF" w:themeColor="background1"/>
          <w:sz w:val="28"/>
          <w:szCs w:val="28"/>
          <w:rtl/>
          <w:lang w:val="en-US"/>
        </w:rPr>
        <w:t>الملف الوطني</w:t>
      </w:r>
    </w:p>
    <w:p w14:paraId="23E1BBA8" w14:textId="77777777" w:rsidR="00FC6864" w:rsidRDefault="00FC6864" w:rsidP="00FC6864">
      <w:pPr>
        <w:pStyle w:val="ListParagraph"/>
        <w:bidi/>
        <w:spacing w:after="0" w:line="240" w:lineRule="auto"/>
        <w:rPr>
          <w:rFonts w:asciiTheme="majorHAnsi" w:hAnsiTheme="majorHAnsi"/>
        </w:rPr>
      </w:pPr>
    </w:p>
    <w:p w14:paraId="25E8F01A" w14:textId="72C34214" w:rsidR="00FC6864" w:rsidRPr="00526879" w:rsidRDefault="00FC6864" w:rsidP="00382676">
      <w:pPr>
        <w:pStyle w:val="ListParagraph"/>
        <w:numPr>
          <w:ilvl w:val="0"/>
          <w:numId w:val="50"/>
        </w:numPr>
        <w:bidi/>
        <w:spacing w:after="0" w:line="240" w:lineRule="auto"/>
        <w:rPr>
          <w:rFonts w:asciiTheme="majorHAnsi" w:hAnsiTheme="majorHAnsi"/>
        </w:rPr>
      </w:pPr>
      <w:r>
        <w:rPr>
          <w:rFonts w:asciiTheme="majorHAnsi" w:hAnsiTheme="majorHAnsi" w:cs="Arial"/>
        </w:rPr>
        <w:t>*</w:t>
      </w:r>
      <w:r w:rsidRPr="00FC6864">
        <w:rPr>
          <w:rFonts w:asciiTheme="majorHAnsi" w:hAnsiTheme="majorHAnsi" w:cs="Arial" w:hint="eastAsia"/>
          <w:rtl/>
        </w:rPr>
        <w:t>يرجى</w:t>
      </w:r>
      <w:r w:rsidRPr="00FC6864">
        <w:rPr>
          <w:rFonts w:asciiTheme="majorHAnsi" w:hAnsiTheme="majorHAnsi" w:cs="Arial"/>
          <w:rtl/>
        </w:rPr>
        <w:t xml:space="preserve"> </w:t>
      </w:r>
      <w:r w:rsidRPr="00FC6864">
        <w:rPr>
          <w:rFonts w:asciiTheme="majorHAnsi" w:hAnsiTheme="majorHAnsi" w:cs="Arial" w:hint="eastAsia"/>
          <w:rtl/>
        </w:rPr>
        <w:t>اختيار</w:t>
      </w:r>
      <w:r w:rsidRPr="00FC6864">
        <w:rPr>
          <w:rFonts w:asciiTheme="majorHAnsi" w:hAnsiTheme="majorHAnsi" w:cs="Arial"/>
          <w:rtl/>
        </w:rPr>
        <w:t xml:space="preserve"> </w:t>
      </w:r>
      <w:r w:rsidRPr="00FC6864">
        <w:rPr>
          <w:rFonts w:asciiTheme="majorHAnsi" w:hAnsiTheme="majorHAnsi" w:cs="Arial" w:hint="eastAsia"/>
          <w:rtl/>
        </w:rPr>
        <w:t>موقعك</w:t>
      </w:r>
      <w:r w:rsidRPr="00FC6864">
        <w:rPr>
          <w:rFonts w:asciiTheme="majorHAnsi" w:hAnsiTheme="majorHAnsi" w:cs="Arial"/>
          <w:rtl/>
        </w:rPr>
        <w:t xml:space="preserve"> [</w:t>
      </w:r>
      <w:r w:rsidRPr="00FC6864">
        <w:rPr>
          <w:rFonts w:asciiTheme="majorHAnsi" w:hAnsiTheme="majorHAnsi" w:cs="Arial" w:hint="eastAsia"/>
          <w:rtl/>
        </w:rPr>
        <w:t>قائمة</w:t>
      </w:r>
      <w:r w:rsidRPr="00FC6864">
        <w:rPr>
          <w:rFonts w:asciiTheme="majorHAnsi" w:hAnsiTheme="majorHAnsi" w:cs="Arial"/>
          <w:rtl/>
        </w:rPr>
        <w:t xml:space="preserve"> </w:t>
      </w:r>
      <w:r w:rsidRPr="00FC6864">
        <w:rPr>
          <w:rFonts w:asciiTheme="majorHAnsi" w:hAnsiTheme="majorHAnsi" w:cs="Arial" w:hint="eastAsia"/>
          <w:rtl/>
        </w:rPr>
        <w:t>منسدلة</w:t>
      </w:r>
      <w:r w:rsidRPr="00FC6864">
        <w:rPr>
          <w:rFonts w:asciiTheme="majorHAnsi" w:hAnsiTheme="majorHAnsi" w:cs="Arial"/>
          <w:rtl/>
        </w:rPr>
        <w:t>]:</w:t>
      </w:r>
    </w:p>
    <w:p w14:paraId="744FE7A4" w14:textId="77777777" w:rsidR="00FC6864" w:rsidRPr="00FC6864" w:rsidRDefault="00FC6864" w:rsidP="00FC6864">
      <w:pPr>
        <w:bidi/>
        <w:spacing w:after="0" w:line="240" w:lineRule="auto"/>
        <w:rPr>
          <w:rFonts w:asciiTheme="majorHAnsi" w:hAnsiTheme="majorHAnsi"/>
        </w:rPr>
      </w:pPr>
    </w:p>
    <w:p w14:paraId="38766262" w14:textId="27DE44A5" w:rsidR="00FC6864" w:rsidRPr="002D784E" w:rsidRDefault="00FC6864" w:rsidP="00382676">
      <w:pPr>
        <w:pStyle w:val="ListParagraph"/>
        <w:numPr>
          <w:ilvl w:val="0"/>
          <w:numId w:val="50"/>
        </w:numPr>
        <w:bidi/>
        <w:rPr>
          <w:rFonts w:asciiTheme="majorHAnsi" w:hAnsiTheme="majorHAnsi"/>
        </w:rPr>
      </w:pPr>
      <w:r w:rsidRPr="00FC6864">
        <w:rPr>
          <w:rFonts w:asciiTheme="majorHAnsi" w:hAnsiTheme="majorHAnsi" w:cs="Arial" w:hint="eastAsia"/>
          <w:rtl/>
        </w:rPr>
        <w:t>يرجى</w:t>
      </w:r>
      <w:r w:rsidRPr="00FC6864">
        <w:rPr>
          <w:rFonts w:asciiTheme="majorHAnsi" w:hAnsiTheme="majorHAnsi" w:cs="Arial"/>
          <w:rtl/>
        </w:rPr>
        <w:t xml:space="preserve"> </w:t>
      </w:r>
      <w:r w:rsidRPr="00FC6864">
        <w:rPr>
          <w:rFonts w:asciiTheme="majorHAnsi" w:hAnsiTheme="majorHAnsi" w:cs="Arial" w:hint="eastAsia"/>
          <w:rtl/>
        </w:rPr>
        <w:t>تحديد</w:t>
      </w:r>
      <w:r w:rsidRPr="00FC6864">
        <w:rPr>
          <w:rFonts w:asciiTheme="majorHAnsi" w:hAnsiTheme="majorHAnsi" w:cs="Arial"/>
          <w:rtl/>
        </w:rPr>
        <w:t xml:space="preserve"> </w:t>
      </w:r>
      <w:r w:rsidRPr="00FC6864">
        <w:rPr>
          <w:rFonts w:asciiTheme="majorHAnsi" w:hAnsiTheme="majorHAnsi" w:cs="Arial" w:hint="eastAsia"/>
          <w:rtl/>
        </w:rPr>
        <w:t>اسم</w:t>
      </w:r>
      <w:r w:rsidRPr="00FC6864">
        <w:rPr>
          <w:rFonts w:asciiTheme="majorHAnsi" w:hAnsiTheme="majorHAnsi" w:cs="Arial"/>
          <w:rtl/>
        </w:rPr>
        <w:t xml:space="preserve"> </w:t>
      </w:r>
      <w:r w:rsidRPr="00FC6864">
        <w:rPr>
          <w:rFonts w:asciiTheme="majorHAnsi" w:hAnsiTheme="majorHAnsi" w:cs="Arial" w:hint="eastAsia"/>
          <w:rtl/>
        </w:rPr>
        <w:t>جهة</w:t>
      </w:r>
      <w:r w:rsidRPr="00FC6864">
        <w:rPr>
          <w:rFonts w:asciiTheme="majorHAnsi" w:hAnsiTheme="majorHAnsi" w:cs="Arial"/>
          <w:rtl/>
        </w:rPr>
        <w:t xml:space="preserve"> </w:t>
      </w:r>
      <w:r w:rsidRPr="00FC6864">
        <w:rPr>
          <w:rFonts w:asciiTheme="majorHAnsi" w:hAnsiTheme="majorHAnsi" w:cs="Arial" w:hint="eastAsia"/>
          <w:rtl/>
        </w:rPr>
        <w:t>الاتصال</w:t>
      </w:r>
      <w:r w:rsidRPr="00FC6864">
        <w:rPr>
          <w:rFonts w:asciiTheme="majorHAnsi" w:hAnsiTheme="majorHAnsi" w:cs="Arial"/>
          <w:rtl/>
        </w:rPr>
        <w:t xml:space="preserve"> </w:t>
      </w:r>
      <w:r w:rsidRPr="00FC6864">
        <w:rPr>
          <w:rFonts w:asciiTheme="majorHAnsi" w:hAnsiTheme="majorHAnsi" w:cs="Arial" w:hint="eastAsia"/>
          <w:rtl/>
        </w:rPr>
        <w:t>والبريد</w:t>
      </w:r>
      <w:r w:rsidRPr="00FC6864">
        <w:rPr>
          <w:rFonts w:asciiTheme="majorHAnsi" w:hAnsiTheme="majorHAnsi" w:cs="Arial"/>
          <w:rtl/>
        </w:rPr>
        <w:t xml:space="preserve"> </w:t>
      </w:r>
      <w:r w:rsidRPr="00FC6864">
        <w:rPr>
          <w:rFonts w:asciiTheme="majorHAnsi" w:hAnsiTheme="majorHAnsi" w:cs="Arial" w:hint="eastAsia"/>
          <w:rtl/>
        </w:rPr>
        <w:t>الإلكتروني</w:t>
      </w:r>
      <w:r w:rsidRPr="00FC6864">
        <w:rPr>
          <w:rFonts w:asciiTheme="majorHAnsi" w:hAnsiTheme="majorHAnsi" w:cs="Arial"/>
          <w:rtl/>
        </w:rPr>
        <w:t xml:space="preserve"> </w:t>
      </w:r>
      <w:r w:rsidRPr="00FC6864">
        <w:rPr>
          <w:rFonts w:asciiTheme="majorHAnsi" w:hAnsiTheme="majorHAnsi" w:cs="Arial" w:hint="eastAsia"/>
          <w:rtl/>
        </w:rPr>
        <w:t>في</w:t>
      </w:r>
      <w:r w:rsidRPr="00FC6864">
        <w:rPr>
          <w:rFonts w:asciiTheme="majorHAnsi" w:hAnsiTheme="majorHAnsi" w:cs="Arial"/>
          <w:rtl/>
        </w:rPr>
        <w:t xml:space="preserve"> </w:t>
      </w:r>
      <w:r w:rsidRPr="00FC6864">
        <w:rPr>
          <w:rFonts w:asciiTheme="majorHAnsi" w:hAnsiTheme="majorHAnsi" w:cs="Arial" w:hint="eastAsia"/>
          <w:rtl/>
        </w:rPr>
        <w:t>حال</w:t>
      </w:r>
      <w:r w:rsidRPr="00FC6864">
        <w:rPr>
          <w:rFonts w:asciiTheme="majorHAnsi" w:hAnsiTheme="majorHAnsi" w:cs="Arial"/>
          <w:rtl/>
        </w:rPr>
        <w:t xml:space="preserve"> </w:t>
      </w:r>
      <w:r w:rsidRPr="00FC6864">
        <w:rPr>
          <w:rFonts w:asciiTheme="majorHAnsi" w:hAnsiTheme="majorHAnsi" w:cs="Arial" w:hint="eastAsia"/>
          <w:rtl/>
        </w:rPr>
        <w:t>وجود</w:t>
      </w:r>
      <w:r w:rsidRPr="00FC6864">
        <w:rPr>
          <w:rFonts w:asciiTheme="majorHAnsi" w:hAnsiTheme="majorHAnsi" w:cs="Arial"/>
          <w:rtl/>
        </w:rPr>
        <w:t xml:space="preserve"> </w:t>
      </w:r>
      <w:r w:rsidRPr="00FC6864">
        <w:rPr>
          <w:rFonts w:asciiTheme="majorHAnsi" w:hAnsiTheme="majorHAnsi" w:cs="Arial" w:hint="eastAsia"/>
          <w:rtl/>
        </w:rPr>
        <w:t>أي</w:t>
      </w:r>
      <w:r w:rsidRPr="00FC6864">
        <w:rPr>
          <w:rFonts w:asciiTheme="majorHAnsi" w:hAnsiTheme="majorHAnsi" w:cs="Arial"/>
          <w:rtl/>
        </w:rPr>
        <w:t xml:space="preserve"> </w:t>
      </w:r>
      <w:r w:rsidRPr="00FC6864">
        <w:rPr>
          <w:rFonts w:asciiTheme="majorHAnsi" w:hAnsiTheme="majorHAnsi" w:cs="Arial" w:hint="eastAsia"/>
          <w:rtl/>
        </w:rPr>
        <w:t>أسئلة</w:t>
      </w:r>
      <w:r w:rsidRPr="00FC6864">
        <w:rPr>
          <w:rFonts w:asciiTheme="majorHAnsi" w:hAnsiTheme="majorHAnsi" w:cs="Arial"/>
          <w:rtl/>
        </w:rPr>
        <w:t xml:space="preserve"> </w:t>
      </w:r>
      <w:r w:rsidRPr="00FC6864">
        <w:rPr>
          <w:rFonts w:asciiTheme="majorHAnsi" w:hAnsiTheme="majorHAnsi" w:cs="Arial" w:hint="eastAsia"/>
          <w:rtl/>
        </w:rPr>
        <w:t>فنية</w:t>
      </w:r>
      <w:r w:rsidRPr="00FC6864">
        <w:rPr>
          <w:rFonts w:asciiTheme="majorHAnsi" w:hAnsiTheme="majorHAnsi" w:cs="Arial"/>
          <w:rtl/>
        </w:rPr>
        <w:t xml:space="preserve"> </w:t>
      </w:r>
      <w:r w:rsidRPr="00FC6864">
        <w:rPr>
          <w:rFonts w:asciiTheme="majorHAnsi" w:hAnsiTheme="majorHAnsi" w:cs="Arial" w:hint="eastAsia"/>
          <w:rtl/>
        </w:rPr>
        <w:t>أو</w:t>
      </w:r>
      <w:r w:rsidRPr="00FC6864">
        <w:rPr>
          <w:rFonts w:asciiTheme="majorHAnsi" w:hAnsiTheme="majorHAnsi" w:cs="Arial"/>
          <w:rtl/>
        </w:rPr>
        <w:t xml:space="preserve"> </w:t>
      </w:r>
      <w:r w:rsidRPr="00FC6864">
        <w:rPr>
          <w:rFonts w:asciiTheme="majorHAnsi" w:hAnsiTheme="majorHAnsi" w:cs="Arial" w:hint="eastAsia"/>
          <w:rtl/>
        </w:rPr>
        <w:t>مشكلات</w:t>
      </w:r>
      <w:r w:rsidRPr="00FC6864">
        <w:rPr>
          <w:rFonts w:asciiTheme="majorHAnsi" w:hAnsiTheme="majorHAnsi" w:cs="Arial"/>
          <w:rtl/>
        </w:rPr>
        <w:t xml:space="preserve"> (</w:t>
      </w:r>
      <w:r w:rsidRPr="00FC6864">
        <w:rPr>
          <w:rFonts w:asciiTheme="majorHAnsi" w:hAnsiTheme="majorHAnsi" w:cs="Arial" w:hint="eastAsia"/>
          <w:rtl/>
        </w:rPr>
        <w:t>سيتم</w:t>
      </w:r>
      <w:r w:rsidRPr="00FC6864">
        <w:rPr>
          <w:rFonts w:asciiTheme="majorHAnsi" w:hAnsiTheme="majorHAnsi" w:cs="Arial"/>
          <w:rtl/>
        </w:rPr>
        <w:t xml:space="preserve"> </w:t>
      </w:r>
      <w:r w:rsidRPr="00FC6864">
        <w:rPr>
          <w:rFonts w:asciiTheme="majorHAnsi" w:hAnsiTheme="majorHAnsi" w:cs="Arial" w:hint="eastAsia"/>
          <w:rtl/>
        </w:rPr>
        <w:t>الاحتفاظ</w:t>
      </w:r>
      <w:r w:rsidRPr="00FC6864">
        <w:rPr>
          <w:rFonts w:asciiTheme="majorHAnsi" w:hAnsiTheme="majorHAnsi" w:cs="Arial"/>
          <w:rtl/>
        </w:rPr>
        <w:t xml:space="preserve"> </w:t>
      </w:r>
      <w:r w:rsidRPr="00FC6864">
        <w:rPr>
          <w:rFonts w:asciiTheme="majorHAnsi" w:hAnsiTheme="majorHAnsi" w:cs="Arial" w:hint="eastAsia"/>
          <w:rtl/>
        </w:rPr>
        <w:t>بالتفاصيل</w:t>
      </w:r>
      <w:r w:rsidRPr="00FC6864">
        <w:rPr>
          <w:rFonts w:asciiTheme="majorHAnsi" w:hAnsiTheme="majorHAnsi" w:cs="Arial"/>
          <w:rtl/>
        </w:rPr>
        <w:t xml:space="preserve"> </w:t>
      </w:r>
      <w:r w:rsidRPr="00FC6864">
        <w:rPr>
          <w:rFonts w:asciiTheme="majorHAnsi" w:hAnsiTheme="majorHAnsi" w:cs="Arial" w:hint="eastAsia"/>
          <w:rtl/>
        </w:rPr>
        <w:t>بسرية</w:t>
      </w:r>
      <w:r w:rsidRPr="00FC6864">
        <w:rPr>
          <w:rFonts w:asciiTheme="majorHAnsi" w:hAnsiTheme="majorHAnsi" w:cs="Arial"/>
          <w:rtl/>
        </w:rPr>
        <w:t xml:space="preserve"> </w:t>
      </w:r>
      <w:r w:rsidRPr="00FC6864">
        <w:rPr>
          <w:rFonts w:asciiTheme="majorHAnsi" w:hAnsiTheme="majorHAnsi" w:cs="Arial" w:hint="eastAsia"/>
          <w:rtl/>
        </w:rPr>
        <w:t>تامة</w:t>
      </w:r>
      <w:r w:rsidRPr="00FC6864">
        <w:rPr>
          <w:rFonts w:asciiTheme="majorHAnsi" w:hAnsiTheme="majorHAnsi" w:cs="Arial"/>
          <w:rtl/>
        </w:rPr>
        <w:t xml:space="preserve"> </w:t>
      </w:r>
      <w:r w:rsidRPr="00FC6864">
        <w:rPr>
          <w:rFonts w:asciiTheme="majorHAnsi" w:hAnsiTheme="majorHAnsi" w:cs="Arial" w:hint="eastAsia"/>
          <w:rtl/>
        </w:rPr>
        <w:t>واستخدامها</w:t>
      </w:r>
      <w:r w:rsidRPr="00FC6864">
        <w:rPr>
          <w:rFonts w:asciiTheme="majorHAnsi" w:hAnsiTheme="majorHAnsi" w:cs="Arial"/>
          <w:rtl/>
        </w:rPr>
        <w:t xml:space="preserve"> </w:t>
      </w:r>
      <w:r w:rsidRPr="00FC6864">
        <w:rPr>
          <w:rFonts w:asciiTheme="majorHAnsi" w:hAnsiTheme="majorHAnsi" w:cs="Arial" w:hint="eastAsia"/>
          <w:rtl/>
        </w:rPr>
        <w:t>فقط</w:t>
      </w:r>
      <w:r w:rsidRPr="00FC6864">
        <w:rPr>
          <w:rFonts w:asciiTheme="majorHAnsi" w:hAnsiTheme="majorHAnsi" w:cs="Arial"/>
          <w:rtl/>
        </w:rPr>
        <w:t xml:space="preserve"> </w:t>
      </w:r>
      <w:r w:rsidRPr="00FC6864">
        <w:rPr>
          <w:rFonts w:asciiTheme="majorHAnsi" w:hAnsiTheme="majorHAnsi" w:cs="Arial" w:hint="eastAsia"/>
          <w:rtl/>
        </w:rPr>
        <w:t>من</w:t>
      </w:r>
      <w:r w:rsidRPr="00FC6864">
        <w:rPr>
          <w:rFonts w:asciiTheme="majorHAnsi" w:hAnsiTheme="majorHAnsi" w:cs="Arial"/>
          <w:rtl/>
        </w:rPr>
        <w:t xml:space="preserve"> </w:t>
      </w:r>
      <w:r w:rsidRPr="00FC6864">
        <w:rPr>
          <w:rFonts w:asciiTheme="majorHAnsi" w:hAnsiTheme="majorHAnsi" w:cs="Arial" w:hint="eastAsia"/>
          <w:rtl/>
        </w:rPr>
        <w:t>قبل</w:t>
      </w:r>
      <w:r w:rsidRPr="00FC6864">
        <w:rPr>
          <w:rFonts w:asciiTheme="majorHAnsi" w:hAnsiTheme="majorHAnsi" w:cs="Arial"/>
          <w:rtl/>
        </w:rPr>
        <w:t xml:space="preserve"> </w:t>
      </w:r>
      <w:r w:rsidRPr="00FC6864">
        <w:rPr>
          <w:rFonts w:asciiTheme="majorHAnsi" w:hAnsiTheme="majorHAnsi" w:cs="Arial" w:hint="eastAsia"/>
          <w:rtl/>
        </w:rPr>
        <w:t>فريق</w:t>
      </w:r>
      <w:r w:rsidRPr="00FC6864">
        <w:rPr>
          <w:rFonts w:asciiTheme="majorHAnsi" w:hAnsiTheme="majorHAnsi" w:cs="Arial"/>
          <w:rtl/>
        </w:rPr>
        <w:t xml:space="preserve"> </w:t>
      </w:r>
      <w:r w:rsidRPr="00FC6864">
        <w:rPr>
          <w:rFonts w:asciiTheme="majorHAnsi" w:hAnsiTheme="majorHAnsi" w:cs="Arial" w:hint="eastAsia"/>
          <w:rtl/>
        </w:rPr>
        <w:t>إدارة</w:t>
      </w:r>
      <w:r w:rsidRPr="00FC6864">
        <w:rPr>
          <w:rFonts w:asciiTheme="majorHAnsi" w:hAnsiTheme="majorHAnsi" w:cs="Arial"/>
          <w:rtl/>
        </w:rPr>
        <w:t xml:space="preserve"> </w:t>
      </w:r>
      <w:r w:rsidRPr="00FC6864">
        <w:rPr>
          <w:rFonts w:asciiTheme="majorHAnsi" w:hAnsiTheme="majorHAnsi" w:cs="Arial" w:hint="eastAsia"/>
          <w:rtl/>
        </w:rPr>
        <w:t>الاستطلاع</w:t>
      </w:r>
      <w:r w:rsidRPr="00FC6864">
        <w:rPr>
          <w:rFonts w:asciiTheme="majorHAnsi" w:hAnsiTheme="majorHAnsi" w:cs="Arial"/>
          <w:rtl/>
        </w:rPr>
        <w:t>)</w:t>
      </w:r>
      <w:r w:rsidRPr="002D784E">
        <w:rPr>
          <w:rFonts w:asciiTheme="majorHAnsi" w:hAnsiTheme="majorHAnsi"/>
        </w:rPr>
        <w:t>:</w:t>
      </w:r>
    </w:p>
    <w:p w14:paraId="30A92158" w14:textId="6E57140C" w:rsidR="00FC6864" w:rsidRPr="00FC6864" w:rsidRDefault="00FC6864" w:rsidP="00FC6864">
      <w:pPr>
        <w:bidi/>
        <w:ind w:firstLine="360"/>
        <w:rPr>
          <w:rFonts w:asciiTheme="majorHAnsi" w:hAnsiTheme="majorHAnsi"/>
          <w:lang w:val="en-US"/>
        </w:rPr>
      </w:pPr>
      <w:r w:rsidRPr="00FC6864">
        <w:rPr>
          <w:rFonts w:asciiTheme="majorHAnsi" w:hAnsiTheme="majorHAnsi" w:cs="Arial" w:hint="eastAsia"/>
          <w:rtl/>
        </w:rPr>
        <w:t>الاسم</w:t>
      </w:r>
      <w:r w:rsidRPr="00FC6864">
        <w:rPr>
          <w:rFonts w:asciiTheme="majorHAnsi" w:hAnsiTheme="majorHAnsi" w:cs="Arial"/>
          <w:rtl/>
        </w:rPr>
        <w:t xml:space="preserve"> </w:t>
      </w:r>
      <w:r w:rsidRPr="00FC6864">
        <w:rPr>
          <w:rFonts w:asciiTheme="majorHAnsi" w:hAnsiTheme="majorHAnsi" w:cs="Arial" w:hint="eastAsia"/>
          <w:rtl/>
        </w:rPr>
        <w:t>الأول</w:t>
      </w:r>
      <w:r w:rsidRPr="00FC6864">
        <w:rPr>
          <w:rFonts w:asciiTheme="majorHAnsi" w:hAnsiTheme="majorHAnsi" w:cs="Arial"/>
          <w:rtl/>
        </w:rPr>
        <w:t>: [</w:t>
      </w:r>
      <w:r w:rsidRPr="00FC6864">
        <w:rPr>
          <w:rFonts w:asciiTheme="majorHAnsi" w:hAnsiTheme="majorHAnsi" w:cs="Arial" w:hint="eastAsia"/>
          <w:rtl/>
        </w:rPr>
        <w:t>مربع</w:t>
      </w:r>
      <w:r w:rsidRPr="00FC6864">
        <w:rPr>
          <w:rFonts w:asciiTheme="majorHAnsi" w:hAnsiTheme="majorHAnsi" w:cs="Arial"/>
          <w:rtl/>
        </w:rPr>
        <w:t xml:space="preserve"> </w:t>
      </w:r>
      <w:r w:rsidRPr="00FC6864">
        <w:rPr>
          <w:rFonts w:asciiTheme="majorHAnsi" w:hAnsiTheme="majorHAnsi" w:cs="Arial" w:hint="eastAsia"/>
          <w:rtl/>
        </w:rPr>
        <w:t>الإجابة</w:t>
      </w:r>
      <w:r w:rsidRPr="00FC6864">
        <w:rPr>
          <w:rFonts w:asciiTheme="majorHAnsi" w:hAnsiTheme="majorHAnsi" w:cs="Arial"/>
          <w:rtl/>
        </w:rPr>
        <w:t>]</w:t>
      </w:r>
    </w:p>
    <w:p w14:paraId="6370FB58" w14:textId="1AF60371" w:rsidR="00FC6864" w:rsidRPr="00FC6864" w:rsidRDefault="00FC6864" w:rsidP="00FC6864">
      <w:pPr>
        <w:bidi/>
        <w:ind w:firstLine="360"/>
        <w:rPr>
          <w:rFonts w:asciiTheme="majorHAnsi" w:hAnsiTheme="majorHAnsi"/>
          <w:lang w:val="en-US"/>
        </w:rPr>
      </w:pPr>
      <w:r w:rsidRPr="00FC6864">
        <w:rPr>
          <w:rFonts w:asciiTheme="majorHAnsi" w:hAnsiTheme="majorHAnsi" w:cs="Arial" w:hint="eastAsia"/>
          <w:rtl/>
        </w:rPr>
        <w:t>الاسم</w:t>
      </w:r>
      <w:r w:rsidRPr="00FC6864">
        <w:rPr>
          <w:rFonts w:asciiTheme="majorHAnsi" w:hAnsiTheme="majorHAnsi" w:cs="Arial"/>
          <w:rtl/>
        </w:rPr>
        <w:t xml:space="preserve"> </w:t>
      </w:r>
      <w:r w:rsidR="00A930CB">
        <w:rPr>
          <w:rFonts w:asciiTheme="majorHAnsi" w:hAnsiTheme="majorHAnsi" w:cs="Arial" w:hint="cs"/>
          <w:rtl/>
        </w:rPr>
        <w:t>الأخير</w:t>
      </w:r>
      <w:r w:rsidRPr="00FC6864">
        <w:rPr>
          <w:rFonts w:asciiTheme="majorHAnsi" w:hAnsiTheme="majorHAnsi" w:cs="Arial"/>
          <w:rtl/>
        </w:rPr>
        <w:t>: [</w:t>
      </w:r>
      <w:r w:rsidRPr="00FC6864">
        <w:rPr>
          <w:rFonts w:asciiTheme="majorHAnsi" w:hAnsiTheme="majorHAnsi" w:cs="Arial" w:hint="eastAsia"/>
          <w:rtl/>
        </w:rPr>
        <w:t>مربع</w:t>
      </w:r>
      <w:r w:rsidRPr="00FC6864">
        <w:rPr>
          <w:rFonts w:asciiTheme="majorHAnsi" w:hAnsiTheme="majorHAnsi" w:cs="Arial"/>
          <w:rtl/>
        </w:rPr>
        <w:t xml:space="preserve"> </w:t>
      </w:r>
      <w:r w:rsidRPr="00FC6864">
        <w:rPr>
          <w:rFonts w:asciiTheme="majorHAnsi" w:hAnsiTheme="majorHAnsi" w:cs="Arial" w:hint="eastAsia"/>
          <w:rtl/>
        </w:rPr>
        <w:t>الإجابة</w:t>
      </w:r>
      <w:r w:rsidRPr="00FC6864">
        <w:rPr>
          <w:rFonts w:asciiTheme="majorHAnsi" w:hAnsiTheme="majorHAnsi" w:cs="Arial"/>
          <w:rtl/>
        </w:rPr>
        <w:t>]</w:t>
      </w:r>
    </w:p>
    <w:p w14:paraId="006738AA" w14:textId="23AC7253" w:rsidR="00FC6864" w:rsidRDefault="00FC6864" w:rsidP="00FC6864">
      <w:pPr>
        <w:bidi/>
        <w:ind w:firstLine="360"/>
        <w:rPr>
          <w:rFonts w:asciiTheme="majorHAnsi" w:hAnsiTheme="majorHAnsi"/>
        </w:rPr>
      </w:pPr>
      <w:r w:rsidRPr="00FC6864">
        <w:rPr>
          <w:rFonts w:asciiTheme="majorHAnsi" w:hAnsiTheme="majorHAnsi" w:cs="Arial" w:hint="eastAsia"/>
          <w:rtl/>
        </w:rPr>
        <w:t>البريد</w:t>
      </w:r>
      <w:r w:rsidRPr="00FC6864">
        <w:rPr>
          <w:rFonts w:asciiTheme="majorHAnsi" w:hAnsiTheme="majorHAnsi" w:cs="Arial"/>
          <w:rtl/>
        </w:rPr>
        <w:t xml:space="preserve"> </w:t>
      </w:r>
      <w:r w:rsidRPr="00FC6864">
        <w:rPr>
          <w:rFonts w:asciiTheme="majorHAnsi" w:hAnsiTheme="majorHAnsi" w:cs="Arial" w:hint="eastAsia"/>
          <w:rtl/>
        </w:rPr>
        <w:t>الإلكتروني</w:t>
      </w:r>
      <w:r w:rsidRPr="00FC6864">
        <w:rPr>
          <w:rFonts w:asciiTheme="majorHAnsi" w:hAnsiTheme="majorHAnsi" w:cs="Arial"/>
          <w:rtl/>
        </w:rPr>
        <w:t>: [</w:t>
      </w:r>
      <w:r w:rsidRPr="00FC6864">
        <w:rPr>
          <w:rFonts w:asciiTheme="majorHAnsi" w:hAnsiTheme="majorHAnsi" w:cs="Arial" w:hint="eastAsia"/>
          <w:rtl/>
        </w:rPr>
        <w:t>مربع</w:t>
      </w:r>
      <w:r w:rsidRPr="00FC6864">
        <w:rPr>
          <w:rFonts w:asciiTheme="majorHAnsi" w:hAnsiTheme="majorHAnsi" w:cs="Arial"/>
          <w:rtl/>
        </w:rPr>
        <w:t xml:space="preserve"> </w:t>
      </w:r>
      <w:r w:rsidRPr="00FC6864">
        <w:rPr>
          <w:rFonts w:asciiTheme="majorHAnsi" w:hAnsiTheme="majorHAnsi" w:cs="Arial" w:hint="eastAsia"/>
          <w:rtl/>
        </w:rPr>
        <w:t>الإجابة</w:t>
      </w:r>
      <w:r w:rsidRPr="00FC6864">
        <w:rPr>
          <w:rFonts w:asciiTheme="majorHAnsi" w:hAnsiTheme="majorHAnsi" w:cs="Arial"/>
          <w:rtl/>
        </w:rPr>
        <w:t>]</w:t>
      </w:r>
    </w:p>
    <w:p w14:paraId="12F56F22" w14:textId="1E7E7222" w:rsidR="00FC6864" w:rsidRPr="00526879" w:rsidRDefault="00FC6864" w:rsidP="00382676">
      <w:pPr>
        <w:pStyle w:val="ListParagraph"/>
        <w:numPr>
          <w:ilvl w:val="0"/>
          <w:numId w:val="50"/>
        </w:numPr>
        <w:bidi/>
        <w:spacing w:after="0" w:line="240" w:lineRule="auto"/>
        <w:rPr>
          <w:rFonts w:asciiTheme="majorHAnsi" w:hAnsiTheme="majorHAnsi"/>
        </w:rPr>
      </w:pPr>
      <w:r w:rsidRPr="0EDEB454">
        <w:rPr>
          <w:rFonts w:asciiTheme="majorHAnsi" w:hAnsiTheme="majorHAnsi"/>
        </w:rPr>
        <w:t xml:space="preserve">* </w:t>
      </w:r>
      <w:r w:rsidRPr="00FC6864">
        <w:rPr>
          <w:rFonts w:asciiTheme="majorHAnsi" w:hAnsiTheme="majorHAnsi" w:cs="Arial" w:hint="eastAsia"/>
          <w:rtl/>
        </w:rPr>
        <w:t>هل</w:t>
      </w:r>
      <w:r w:rsidRPr="00FC6864">
        <w:rPr>
          <w:rFonts w:asciiTheme="majorHAnsi" w:hAnsiTheme="majorHAnsi" w:cs="Arial"/>
          <w:rtl/>
        </w:rPr>
        <w:t xml:space="preserve"> </w:t>
      </w:r>
      <w:r w:rsidRPr="00FC6864">
        <w:rPr>
          <w:rFonts w:asciiTheme="majorHAnsi" w:hAnsiTheme="majorHAnsi" w:cs="Arial" w:hint="eastAsia"/>
          <w:rtl/>
        </w:rPr>
        <w:t>أنتم</w:t>
      </w:r>
      <w:r w:rsidRPr="00FC6864">
        <w:rPr>
          <w:rFonts w:asciiTheme="majorHAnsi" w:hAnsiTheme="majorHAnsi" w:cs="Arial"/>
          <w:rtl/>
        </w:rPr>
        <w:t xml:space="preserve"> </w:t>
      </w:r>
      <w:r w:rsidRPr="00FC6864">
        <w:rPr>
          <w:rFonts w:asciiTheme="majorHAnsi" w:hAnsiTheme="majorHAnsi" w:cs="Arial" w:hint="eastAsia"/>
          <w:rtl/>
        </w:rPr>
        <w:t>حكومة</w:t>
      </w:r>
      <w:r w:rsidRPr="00FC6864">
        <w:rPr>
          <w:rFonts w:asciiTheme="majorHAnsi" w:hAnsiTheme="majorHAnsi" w:cs="Arial"/>
          <w:rtl/>
        </w:rPr>
        <w:t xml:space="preserve"> </w:t>
      </w:r>
      <w:r w:rsidRPr="00FC6864">
        <w:rPr>
          <w:rFonts w:asciiTheme="majorHAnsi" w:hAnsiTheme="majorHAnsi" w:cs="Arial" w:hint="eastAsia"/>
          <w:rtl/>
        </w:rPr>
        <w:t>دولة</w:t>
      </w:r>
      <w:r w:rsidRPr="00FC6864">
        <w:rPr>
          <w:rFonts w:asciiTheme="majorHAnsi" w:hAnsiTheme="majorHAnsi" w:cs="Arial"/>
          <w:rtl/>
        </w:rPr>
        <w:t xml:space="preserve"> </w:t>
      </w:r>
      <w:r w:rsidRPr="00FC6864">
        <w:rPr>
          <w:rFonts w:asciiTheme="majorHAnsi" w:hAnsiTheme="majorHAnsi" w:cs="Arial" w:hint="eastAsia"/>
          <w:rtl/>
        </w:rPr>
        <w:t>برنامج</w:t>
      </w:r>
      <w:r w:rsidRPr="00FC6864">
        <w:rPr>
          <w:rFonts w:asciiTheme="majorHAnsi" w:hAnsiTheme="majorHAnsi" w:cs="Arial"/>
          <w:rtl/>
        </w:rPr>
        <w:t xml:space="preserve"> (</w:t>
      </w:r>
      <w:r w:rsidRPr="00FC6864">
        <w:rPr>
          <w:rFonts w:asciiTheme="majorHAnsi" w:hAnsiTheme="majorHAnsi" w:cs="Arial" w:hint="eastAsia"/>
          <w:rtl/>
        </w:rPr>
        <w:t>هل</w:t>
      </w:r>
      <w:r w:rsidRPr="00FC6864">
        <w:rPr>
          <w:rFonts w:asciiTheme="majorHAnsi" w:hAnsiTheme="majorHAnsi" w:cs="Arial"/>
          <w:rtl/>
        </w:rPr>
        <w:t xml:space="preserve"> </w:t>
      </w:r>
      <w:r w:rsidRPr="00FC6864">
        <w:rPr>
          <w:rFonts w:asciiTheme="majorHAnsi" w:hAnsiTheme="majorHAnsi" w:cs="Arial" w:hint="eastAsia"/>
          <w:rtl/>
        </w:rPr>
        <w:t>يوجد</w:t>
      </w:r>
      <w:r w:rsidRPr="00FC6864">
        <w:rPr>
          <w:rFonts w:asciiTheme="majorHAnsi" w:hAnsiTheme="majorHAnsi" w:cs="Arial"/>
          <w:rtl/>
        </w:rPr>
        <w:t xml:space="preserve"> </w:t>
      </w:r>
      <w:r w:rsidRPr="00FC6864">
        <w:rPr>
          <w:rFonts w:asciiTheme="majorHAnsi" w:hAnsiTheme="majorHAnsi" w:cs="Arial" w:hint="eastAsia"/>
          <w:rtl/>
        </w:rPr>
        <w:t>مكتب</w:t>
      </w:r>
      <w:r w:rsidRPr="00FC6864">
        <w:rPr>
          <w:rFonts w:asciiTheme="majorHAnsi" w:hAnsiTheme="majorHAnsi" w:cs="Arial"/>
          <w:rtl/>
        </w:rPr>
        <w:t xml:space="preserve"> </w:t>
      </w:r>
      <w:r w:rsidRPr="00FC6864">
        <w:rPr>
          <w:rFonts w:asciiTheme="majorHAnsi" w:hAnsiTheme="majorHAnsi" w:cs="Arial" w:hint="eastAsia"/>
          <w:rtl/>
        </w:rPr>
        <w:t>منسق</w:t>
      </w:r>
      <w:r w:rsidRPr="00FC6864">
        <w:rPr>
          <w:rFonts w:asciiTheme="majorHAnsi" w:hAnsiTheme="majorHAnsi" w:cs="Arial"/>
          <w:rtl/>
        </w:rPr>
        <w:t xml:space="preserve"> </w:t>
      </w:r>
      <w:r w:rsidRPr="00FC6864">
        <w:rPr>
          <w:rFonts w:asciiTheme="majorHAnsi" w:hAnsiTheme="majorHAnsi" w:cs="Arial" w:hint="eastAsia"/>
          <w:rtl/>
        </w:rPr>
        <w:t>مقيم</w:t>
      </w:r>
      <w:r w:rsidRPr="00FC6864">
        <w:rPr>
          <w:rFonts w:asciiTheme="majorHAnsi" w:hAnsiTheme="majorHAnsi" w:cs="Arial"/>
          <w:rtl/>
        </w:rPr>
        <w:t xml:space="preserve"> </w:t>
      </w:r>
      <w:r w:rsidRPr="00FC6864">
        <w:rPr>
          <w:rFonts w:asciiTheme="majorHAnsi" w:hAnsiTheme="majorHAnsi" w:cs="Arial" w:hint="eastAsia"/>
          <w:rtl/>
        </w:rPr>
        <w:t>للأمم</w:t>
      </w:r>
      <w:r w:rsidRPr="00FC6864">
        <w:rPr>
          <w:rFonts w:asciiTheme="majorHAnsi" w:hAnsiTheme="majorHAnsi" w:cs="Arial"/>
          <w:rtl/>
        </w:rPr>
        <w:t xml:space="preserve"> </w:t>
      </w:r>
      <w:r w:rsidRPr="00FC6864">
        <w:rPr>
          <w:rFonts w:asciiTheme="majorHAnsi" w:hAnsiTheme="majorHAnsi" w:cs="Arial" w:hint="eastAsia"/>
          <w:rtl/>
        </w:rPr>
        <w:t>المتحدة</w:t>
      </w:r>
      <w:r w:rsidRPr="00FC6864">
        <w:rPr>
          <w:rFonts w:asciiTheme="majorHAnsi" w:hAnsiTheme="majorHAnsi" w:cs="Arial"/>
          <w:rtl/>
        </w:rPr>
        <w:t xml:space="preserve"> </w:t>
      </w:r>
      <w:r w:rsidRPr="00FC6864">
        <w:rPr>
          <w:rFonts w:asciiTheme="majorHAnsi" w:hAnsiTheme="majorHAnsi" w:cs="Arial" w:hint="eastAsia"/>
          <w:rtl/>
        </w:rPr>
        <w:t>في</w:t>
      </w:r>
      <w:r w:rsidRPr="00FC6864">
        <w:rPr>
          <w:rFonts w:asciiTheme="majorHAnsi" w:hAnsiTheme="majorHAnsi" w:cs="Arial"/>
          <w:rtl/>
        </w:rPr>
        <w:t xml:space="preserve"> </w:t>
      </w:r>
      <w:r w:rsidRPr="00FC6864">
        <w:rPr>
          <w:rFonts w:asciiTheme="majorHAnsi" w:hAnsiTheme="majorHAnsi" w:cs="Arial" w:hint="eastAsia"/>
          <w:rtl/>
        </w:rPr>
        <w:t>بلدكم،</w:t>
      </w:r>
      <w:r w:rsidRPr="00FC6864">
        <w:rPr>
          <w:rFonts w:asciiTheme="majorHAnsi" w:hAnsiTheme="majorHAnsi" w:cs="Arial"/>
          <w:rtl/>
        </w:rPr>
        <w:t xml:space="preserve"> </w:t>
      </w:r>
      <w:r w:rsidRPr="00FC6864">
        <w:rPr>
          <w:rFonts w:asciiTheme="majorHAnsi" w:hAnsiTheme="majorHAnsi" w:cs="Arial" w:hint="eastAsia"/>
          <w:rtl/>
        </w:rPr>
        <w:t>أو</w:t>
      </w:r>
      <w:r w:rsidRPr="00FC6864">
        <w:rPr>
          <w:rFonts w:asciiTheme="majorHAnsi" w:hAnsiTheme="majorHAnsi" w:cs="Arial"/>
          <w:rtl/>
        </w:rPr>
        <w:t xml:space="preserve"> </w:t>
      </w:r>
      <w:r w:rsidRPr="00FC6864">
        <w:rPr>
          <w:rFonts w:asciiTheme="majorHAnsi" w:hAnsiTheme="majorHAnsi" w:cs="Arial" w:hint="eastAsia"/>
          <w:rtl/>
        </w:rPr>
        <w:t>هل</w:t>
      </w:r>
      <w:r w:rsidRPr="00FC6864">
        <w:rPr>
          <w:rFonts w:asciiTheme="majorHAnsi" w:hAnsiTheme="majorHAnsi" w:cs="Arial"/>
          <w:rtl/>
        </w:rPr>
        <w:t xml:space="preserve"> </w:t>
      </w:r>
      <w:r w:rsidRPr="00FC6864">
        <w:rPr>
          <w:rFonts w:asciiTheme="majorHAnsi" w:hAnsiTheme="majorHAnsi" w:cs="Arial" w:hint="eastAsia"/>
          <w:rtl/>
        </w:rPr>
        <w:t>يتم</w:t>
      </w:r>
      <w:r w:rsidRPr="00FC6864">
        <w:rPr>
          <w:rFonts w:asciiTheme="majorHAnsi" w:hAnsiTheme="majorHAnsi" w:cs="Arial"/>
          <w:rtl/>
        </w:rPr>
        <w:t xml:space="preserve"> </w:t>
      </w:r>
      <w:r w:rsidRPr="00FC6864">
        <w:rPr>
          <w:rFonts w:asciiTheme="majorHAnsi" w:hAnsiTheme="majorHAnsi" w:cs="Arial" w:hint="eastAsia"/>
          <w:rtl/>
        </w:rPr>
        <w:t>خدمة</w:t>
      </w:r>
      <w:r w:rsidRPr="00FC6864">
        <w:rPr>
          <w:rFonts w:asciiTheme="majorHAnsi" w:hAnsiTheme="majorHAnsi" w:cs="Arial"/>
          <w:rtl/>
        </w:rPr>
        <w:t xml:space="preserve"> </w:t>
      </w:r>
      <w:r w:rsidRPr="00FC6864">
        <w:rPr>
          <w:rFonts w:asciiTheme="majorHAnsi" w:hAnsiTheme="majorHAnsi" w:cs="Arial" w:hint="eastAsia"/>
          <w:rtl/>
        </w:rPr>
        <w:t>بلدكم</w:t>
      </w:r>
      <w:r w:rsidRPr="00FC6864">
        <w:rPr>
          <w:rFonts w:asciiTheme="majorHAnsi" w:hAnsiTheme="majorHAnsi" w:cs="Arial"/>
          <w:rtl/>
        </w:rPr>
        <w:t xml:space="preserve"> </w:t>
      </w:r>
      <w:r w:rsidRPr="00FC6864">
        <w:rPr>
          <w:rFonts w:asciiTheme="majorHAnsi" w:hAnsiTheme="majorHAnsi" w:cs="Arial" w:hint="eastAsia"/>
          <w:rtl/>
        </w:rPr>
        <w:t>من</w:t>
      </w:r>
      <w:r w:rsidRPr="00FC6864">
        <w:rPr>
          <w:rFonts w:asciiTheme="majorHAnsi" w:hAnsiTheme="majorHAnsi" w:cs="Arial"/>
          <w:rtl/>
        </w:rPr>
        <w:t xml:space="preserve"> </w:t>
      </w:r>
      <w:r w:rsidRPr="00FC6864">
        <w:rPr>
          <w:rFonts w:asciiTheme="majorHAnsi" w:hAnsiTheme="majorHAnsi" w:cs="Arial" w:hint="eastAsia"/>
          <w:rtl/>
        </w:rPr>
        <w:t>خلال</w:t>
      </w:r>
      <w:r w:rsidRPr="00FC6864">
        <w:rPr>
          <w:rFonts w:asciiTheme="majorHAnsi" w:hAnsiTheme="majorHAnsi" w:cs="Arial"/>
          <w:rtl/>
        </w:rPr>
        <w:t xml:space="preserve"> </w:t>
      </w:r>
      <w:r w:rsidRPr="00FC6864">
        <w:rPr>
          <w:rFonts w:asciiTheme="majorHAnsi" w:hAnsiTheme="majorHAnsi" w:cs="Arial" w:hint="eastAsia"/>
          <w:rtl/>
        </w:rPr>
        <w:t>ترتيب</w:t>
      </w:r>
      <w:r w:rsidRPr="00FC6864">
        <w:rPr>
          <w:rFonts w:asciiTheme="majorHAnsi" w:hAnsiTheme="majorHAnsi" w:cs="Arial"/>
          <w:rtl/>
        </w:rPr>
        <w:t xml:space="preserve"> </w:t>
      </w:r>
      <w:r w:rsidRPr="00FC6864">
        <w:rPr>
          <w:rFonts w:asciiTheme="majorHAnsi" w:hAnsiTheme="majorHAnsi" w:cs="Arial" w:hint="eastAsia"/>
          <w:rtl/>
        </w:rPr>
        <w:t>مكتب</w:t>
      </w:r>
      <w:r w:rsidRPr="00FC6864">
        <w:rPr>
          <w:rFonts w:asciiTheme="majorHAnsi" w:hAnsiTheme="majorHAnsi" w:cs="Arial"/>
          <w:rtl/>
        </w:rPr>
        <w:t xml:space="preserve"> </w:t>
      </w:r>
      <w:r w:rsidRPr="00FC6864">
        <w:rPr>
          <w:rFonts w:asciiTheme="majorHAnsi" w:hAnsiTheme="majorHAnsi" w:cs="Arial" w:hint="eastAsia"/>
          <w:rtl/>
        </w:rPr>
        <w:t>متعدد</w:t>
      </w:r>
      <w:r w:rsidRPr="00FC6864">
        <w:rPr>
          <w:rFonts w:asciiTheme="majorHAnsi" w:hAnsiTheme="majorHAnsi" w:cs="Arial"/>
          <w:rtl/>
        </w:rPr>
        <w:t xml:space="preserve"> </w:t>
      </w:r>
      <w:proofErr w:type="gramStart"/>
      <w:r w:rsidRPr="00FC6864">
        <w:rPr>
          <w:rFonts w:asciiTheme="majorHAnsi" w:hAnsiTheme="majorHAnsi" w:cs="Arial" w:hint="eastAsia"/>
          <w:rtl/>
        </w:rPr>
        <w:t>البلدان</w:t>
      </w:r>
      <w:r w:rsidRPr="00FC6864">
        <w:rPr>
          <w:rFonts w:asciiTheme="majorHAnsi" w:hAnsiTheme="majorHAnsi" w:cs="Arial"/>
          <w:rtl/>
        </w:rPr>
        <w:t>)</w:t>
      </w:r>
      <w:r w:rsidRPr="00FC6864">
        <w:rPr>
          <w:rFonts w:asciiTheme="majorHAnsi" w:hAnsiTheme="majorHAnsi" w:cs="Arial" w:hint="eastAsia"/>
          <w:rtl/>
        </w:rPr>
        <w:t>؟</w:t>
      </w:r>
      <w:proofErr w:type="gramEnd"/>
    </w:p>
    <w:p w14:paraId="49494E4F" w14:textId="77777777" w:rsidR="00FC6864" w:rsidRDefault="00FC6864" w:rsidP="00FC6864">
      <w:pPr>
        <w:pStyle w:val="p1"/>
        <w:numPr>
          <w:ilvl w:val="0"/>
          <w:numId w:val="32"/>
        </w:numPr>
        <w:bidi/>
        <w:jc w:val="left"/>
      </w:pPr>
      <w:r>
        <w:rPr>
          <w:rtl/>
        </w:rPr>
        <w:t>• نعم</w:t>
      </w:r>
    </w:p>
    <w:p w14:paraId="7C977D9A" w14:textId="0A179258" w:rsidR="00FC6864" w:rsidRPr="00FC6864" w:rsidRDefault="00FC6864" w:rsidP="00FC6864">
      <w:pPr>
        <w:pStyle w:val="p1"/>
        <w:numPr>
          <w:ilvl w:val="0"/>
          <w:numId w:val="32"/>
        </w:numPr>
        <w:bidi/>
        <w:jc w:val="left"/>
      </w:pPr>
      <w:r>
        <w:rPr>
          <w:rtl/>
        </w:rPr>
        <w:t>• لا</w:t>
      </w:r>
      <w:r w:rsidRPr="00FC6864">
        <w:rPr>
          <w:rFonts w:asciiTheme="majorHAnsi" w:hAnsiTheme="majorHAnsi"/>
        </w:rPr>
        <w:tab/>
      </w:r>
    </w:p>
    <w:p w14:paraId="5ABA791A" w14:textId="77777777" w:rsidR="00FC6864" w:rsidRPr="00CE2C40" w:rsidRDefault="00FC6864" w:rsidP="00FC6864">
      <w:pPr>
        <w:bidi/>
        <w:spacing w:after="0" w:line="240" w:lineRule="auto"/>
        <w:rPr>
          <w:rFonts w:asciiTheme="majorHAnsi" w:hAnsiTheme="majorHAnsi"/>
        </w:rPr>
      </w:pPr>
    </w:p>
    <w:p w14:paraId="3EC4B389" w14:textId="6AEEC151" w:rsidR="00FC6864" w:rsidRPr="00FC6864" w:rsidRDefault="00FC6864" w:rsidP="00FC6864">
      <w:pPr>
        <w:bidi/>
        <w:spacing w:after="0" w:line="240" w:lineRule="auto"/>
        <w:ind w:firstLine="630"/>
        <w:rPr>
          <w:rFonts w:asciiTheme="majorHAnsi" w:hAnsiTheme="majorHAnsi"/>
          <w:lang w:val="en-US"/>
        </w:rPr>
      </w:pPr>
      <w:r w:rsidRPr="00FC6864">
        <w:rPr>
          <w:rFonts w:asciiTheme="majorHAnsi" w:hAnsiTheme="majorHAnsi" w:cs="Arial"/>
          <w:rtl/>
        </w:rPr>
        <w:t>[</w:t>
      </w:r>
      <w:r w:rsidRPr="00FC6864">
        <w:rPr>
          <w:rFonts w:asciiTheme="majorHAnsi" w:hAnsiTheme="majorHAnsi" w:cs="Arial" w:hint="eastAsia"/>
          <w:rtl/>
        </w:rPr>
        <w:t>إذا</w:t>
      </w:r>
      <w:r w:rsidRPr="00FC6864">
        <w:rPr>
          <w:rFonts w:asciiTheme="majorHAnsi" w:hAnsiTheme="majorHAnsi" w:cs="Arial"/>
          <w:rtl/>
        </w:rPr>
        <w:t xml:space="preserve"> </w:t>
      </w:r>
      <w:r w:rsidRPr="00FC6864">
        <w:rPr>
          <w:rFonts w:asciiTheme="majorHAnsi" w:hAnsiTheme="majorHAnsi" w:cs="Arial" w:hint="eastAsia"/>
          <w:rtl/>
        </w:rPr>
        <w:t>كانت</w:t>
      </w:r>
      <w:r w:rsidRPr="00FC6864">
        <w:rPr>
          <w:rFonts w:asciiTheme="majorHAnsi" w:hAnsiTheme="majorHAnsi" w:cs="Arial"/>
          <w:rtl/>
        </w:rPr>
        <w:t xml:space="preserve"> </w:t>
      </w:r>
      <w:r w:rsidRPr="00FC6864">
        <w:rPr>
          <w:rFonts w:asciiTheme="majorHAnsi" w:hAnsiTheme="majorHAnsi" w:cs="Arial" w:hint="eastAsia"/>
          <w:rtl/>
        </w:rPr>
        <w:t>الإجابة</w:t>
      </w:r>
      <w:r w:rsidRPr="00FC6864">
        <w:rPr>
          <w:rFonts w:asciiTheme="majorHAnsi" w:hAnsiTheme="majorHAnsi" w:cs="Arial"/>
          <w:rtl/>
        </w:rPr>
        <w:t xml:space="preserve"> “</w:t>
      </w:r>
      <w:r w:rsidRPr="00FC6864">
        <w:rPr>
          <w:rFonts w:asciiTheme="majorHAnsi" w:hAnsiTheme="majorHAnsi" w:cs="Arial" w:hint="eastAsia"/>
          <w:rtl/>
        </w:rPr>
        <w:t>نعم”،</w:t>
      </w:r>
      <w:r w:rsidRPr="00FC6864">
        <w:rPr>
          <w:rFonts w:asciiTheme="majorHAnsi" w:hAnsiTheme="majorHAnsi" w:cs="Arial"/>
          <w:rtl/>
        </w:rPr>
        <w:t xml:space="preserve"> </w:t>
      </w:r>
      <w:r w:rsidRPr="00FC6864">
        <w:rPr>
          <w:rFonts w:asciiTheme="majorHAnsi" w:hAnsiTheme="majorHAnsi" w:cs="Arial" w:hint="eastAsia"/>
          <w:rtl/>
        </w:rPr>
        <w:t>انتقل</w:t>
      </w:r>
      <w:r w:rsidRPr="00FC6864">
        <w:rPr>
          <w:rFonts w:asciiTheme="majorHAnsi" w:hAnsiTheme="majorHAnsi" w:cs="Arial"/>
          <w:rtl/>
        </w:rPr>
        <w:t xml:space="preserve"> </w:t>
      </w:r>
      <w:r w:rsidRPr="00FC6864">
        <w:rPr>
          <w:rFonts w:asciiTheme="majorHAnsi" w:hAnsiTheme="majorHAnsi" w:cs="Arial" w:hint="eastAsia"/>
          <w:rtl/>
        </w:rPr>
        <w:t>إلى</w:t>
      </w:r>
      <w:r w:rsidRPr="00FC6864">
        <w:rPr>
          <w:rFonts w:asciiTheme="majorHAnsi" w:hAnsiTheme="majorHAnsi" w:cs="Arial"/>
          <w:rtl/>
        </w:rPr>
        <w:t xml:space="preserve"> </w:t>
      </w:r>
      <w:r w:rsidRPr="00FC6864">
        <w:rPr>
          <w:rFonts w:asciiTheme="majorHAnsi" w:hAnsiTheme="majorHAnsi" w:cs="Arial" w:hint="eastAsia"/>
          <w:rtl/>
        </w:rPr>
        <w:t>الجزء</w:t>
      </w:r>
      <w:r w:rsidRPr="00FC6864">
        <w:rPr>
          <w:rFonts w:asciiTheme="majorHAnsi" w:hAnsiTheme="majorHAnsi" w:cs="Arial"/>
          <w:rtl/>
        </w:rPr>
        <w:t xml:space="preserve"> </w:t>
      </w:r>
      <w:r w:rsidRPr="00FC6864">
        <w:rPr>
          <w:rFonts w:asciiTheme="majorHAnsi" w:hAnsiTheme="majorHAnsi" w:cs="Arial" w:hint="eastAsia"/>
          <w:rtl/>
        </w:rPr>
        <w:t>الأول؛</w:t>
      </w:r>
      <w:r w:rsidRPr="00FC6864">
        <w:rPr>
          <w:rFonts w:asciiTheme="majorHAnsi" w:hAnsiTheme="majorHAnsi" w:cs="Arial"/>
          <w:rtl/>
        </w:rPr>
        <w:t xml:space="preserve"> </w:t>
      </w:r>
      <w:r w:rsidRPr="00FC6864">
        <w:rPr>
          <w:rFonts w:asciiTheme="majorHAnsi" w:hAnsiTheme="majorHAnsi" w:cs="Arial" w:hint="eastAsia"/>
          <w:rtl/>
        </w:rPr>
        <w:t>إذا</w:t>
      </w:r>
      <w:r w:rsidRPr="00FC6864">
        <w:rPr>
          <w:rFonts w:asciiTheme="majorHAnsi" w:hAnsiTheme="majorHAnsi" w:cs="Arial"/>
          <w:rtl/>
        </w:rPr>
        <w:t xml:space="preserve"> </w:t>
      </w:r>
      <w:r w:rsidRPr="00FC6864">
        <w:rPr>
          <w:rFonts w:asciiTheme="majorHAnsi" w:hAnsiTheme="majorHAnsi" w:cs="Arial" w:hint="eastAsia"/>
          <w:rtl/>
        </w:rPr>
        <w:t>كانت</w:t>
      </w:r>
      <w:r w:rsidRPr="00FC6864">
        <w:rPr>
          <w:rFonts w:asciiTheme="majorHAnsi" w:hAnsiTheme="majorHAnsi" w:cs="Arial"/>
          <w:rtl/>
        </w:rPr>
        <w:t xml:space="preserve"> </w:t>
      </w:r>
      <w:r w:rsidRPr="00FC6864">
        <w:rPr>
          <w:rFonts w:asciiTheme="majorHAnsi" w:hAnsiTheme="majorHAnsi" w:cs="Arial" w:hint="eastAsia"/>
          <w:rtl/>
        </w:rPr>
        <w:t>الإجابة</w:t>
      </w:r>
      <w:r w:rsidRPr="00FC6864">
        <w:rPr>
          <w:rFonts w:asciiTheme="majorHAnsi" w:hAnsiTheme="majorHAnsi" w:cs="Arial"/>
          <w:rtl/>
        </w:rPr>
        <w:t xml:space="preserve"> “</w:t>
      </w:r>
      <w:r w:rsidRPr="00FC6864">
        <w:rPr>
          <w:rFonts w:asciiTheme="majorHAnsi" w:hAnsiTheme="majorHAnsi" w:cs="Arial" w:hint="eastAsia"/>
          <w:rtl/>
        </w:rPr>
        <w:t>لا”،</w:t>
      </w:r>
      <w:r w:rsidRPr="00FC6864">
        <w:rPr>
          <w:rFonts w:asciiTheme="majorHAnsi" w:hAnsiTheme="majorHAnsi" w:cs="Arial"/>
          <w:rtl/>
        </w:rPr>
        <w:t xml:space="preserve"> </w:t>
      </w:r>
      <w:r w:rsidRPr="00FC6864">
        <w:rPr>
          <w:rFonts w:asciiTheme="majorHAnsi" w:hAnsiTheme="majorHAnsi" w:cs="Arial" w:hint="eastAsia"/>
          <w:rtl/>
        </w:rPr>
        <w:t>انتقل</w:t>
      </w:r>
      <w:r w:rsidRPr="00FC6864">
        <w:rPr>
          <w:rFonts w:asciiTheme="majorHAnsi" w:hAnsiTheme="majorHAnsi" w:cs="Arial"/>
          <w:rtl/>
        </w:rPr>
        <w:t xml:space="preserve"> </w:t>
      </w:r>
      <w:r w:rsidRPr="00FC6864">
        <w:rPr>
          <w:rFonts w:asciiTheme="majorHAnsi" w:hAnsiTheme="majorHAnsi" w:cs="Arial" w:hint="eastAsia"/>
          <w:rtl/>
        </w:rPr>
        <w:t>إلى</w:t>
      </w:r>
      <w:r w:rsidRPr="00FC6864">
        <w:rPr>
          <w:rFonts w:asciiTheme="majorHAnsi" w:hAnsiTheme="majorHAnsi" w:cs="Arial"/>
          <w:rtl/>
        </w:rPr>
        <w:t xml:space="preserve"> </w:t>
      </w:r>
      <w:r w:rsidRPr="00FC6864">
        <w:rPr>
          <w:rFonts w:asciiTheme="majorHAnsi" w:hAnsiTheme="majorHAnsi" w:cs="Arial" w:hint="eastAsia"/>
          <w:rtl/>
        </w:rPr>
        <w:t>الجزء</w:t>
      </w:r>
      <w:r w:rsidRPr="00FC6864">
        <w:rPr>
          <w:rFonts w:asciiTheme="majorHAnsi" w:hAnsiTheme="majorHAnsi" w:cs="Arial"/>
          <w:rtl/>
        </w:rPr>
        <w:t xml:space="preserve"> </w:t>
      </w:r>
      <w:r w:rsidRPr="00FC6864">
        <w:rPr>
          <w:rFonts w:asciiTheme="majorHAnsi" w:hAnsiTheme="majorHAnsi" w:cs="Arial" w:hint="eastAsia"/>
          <w:rtl/>
        </w:rPr>
        <w:t>الثاني</w:t>
      </w:r>
      <w:r w:rsidRPr="00FC6864">
        <w:rPr>
          <w:rFonts w:asciiTheme="majorHAnsi" w:hAnsiTheme="majorHAnsi" w:cs="Arial"/>
          <w:rtl/>
        </w:rPr>
        <w:t>]</w:t>
      </w:r>
    </w:p>
    <w:p w14:paraId="1B28677D" w14:textId="77777777" w:rsidR="00FC6864" w:rsidRPr="00FC6864" w:rsidRDefault="00FC6864" w:rsidP="00FC6864">
      <w:pPr>
        <w:bidi/>
        <w:spacing w:after="0" w:line="240" w:lineRule="auto"/>
        <w:ind w:left="630"/>
        <w:rPr>
          <w:rFonts w:asciiTheme="majorHAnsi" w:hAnsiTheme="majorHAnsi"/>
          <w:lang w:val="en-US"/>
        </w:rPr>
      </w:pPr>
    </w:p>
    <w:p w14:paraId="7816DC48" w14:textId="5BADAA99" w:rsidR="00FC6864" w:rsidRPr="00FC6864" w:rsidRDefault="00FC6864" w:rsidP="00FC6864">
      <w:pPr>
        <w:shd w:val="clear" w:color="auto" w:fill="0070C0"/>
        <w:bidi/>
        <w:spacing w:after="0" w:line="240" w:lineRule="auto"/>
        <w:jc w:val="center"/>
        <w:rPr>
          <w:rFonts w:asciiTheme="majorHAnsi" w:hAnsiTheme="majorHAnsi"/>
          <w:b/>
          <w:color w:val="FFFFFF" w:themeColor="background1"/>
          <w:sz w:val="28"/>
          <w:szCs w:val="28"/>
          <w:lang w:val="en-US"/>
        </w:rPr>
      </w:pPr>
      <w:r w:rsidRPr="00FC6864">
        <w:rPr>
          <w:rFonts w:asciiTheme="majorHAnsi" w:hAnsiTheme="majorHAnsi"/>
          <w:b/>
          <w:bCs/>
          <w:color w:val="FFFFFF" w:themeColor="background1"/>
          <w:sz w:val="28"/>
          <w:szCs w:val="28"/>
          <w:rtl/>
        </w:rPr>
        <w:t>الجزء الأول: الأسئلة الموجهة إلى حكومات دول البرنامج</w:t>
      </w:r>
    </w:p>
    <w:p w14:paraId="1A98BD2A" w14:textId="77777777" w:rsidR="00FC6864" w:rsidRPr="00593CE9" w:rsidRDefault="00FC6864" w:rsidP="00FC6864">
      <w:pPr>
        <w:bidi/>
        <w:spacing w:after="0" w:line="240" w:lineRule="auto"/>
        <w:rPr>
          <w:rFonts w:asciiTheme="majorHAnsi" w:hAnsiTheme="majorHAnsi"/>
        </w:rPr>
      </w:pPr>
    </w:p>
    <w:p w14:paraId="6060C418" w14:textId="2A1C6F5D" w:rsidR="00621E0E" w:rsidRPr="00621E0E" w:rsidRDefault="00621E0E" w:rsidP="00621E0E">
      <w:pPr>
        <w:bidi/>
        <w:spacing w:after="0" w:line="240" w:lineRule="auto"/>
        <w:rPr>
          <w:rFonts w:asciiTheme="majorHAnsi" w:hAnsiTheme="majorHAnsi"/>
          <w:lang w:val="en-US"/>
        </w:rPr>
      </w:pPr>
      <w:r w:rsidRPr="00621E0E">
        <w:rPr>
          <w:rFonts w:asciiTheme="majorHAnsi" w:hAnsiTheme="majorHAnsi"/>
          <w:rtl/>
        </w:rPr>
        <w:t>يتم إدارة هذا الاستطلاع من قبل أمانة الأمم المتحدة، من خلال قسم الشؤون الاقتصادية والاجتماعية (</w:t>
      </w:r>
      <w:r w:rsidRPr="00621E0E">
        <w:rPr>
          <w:rFonts w:asciiTheme="majorHAnsi" w:hAnsiTheme="majorHAnsi"/>
          <w:lang w:val="en-US"/>
        </w:rPr>
        <w:t>DESA</w:t>
      </w:r>
      <w:r w:rsidRPr="00621E0E">
        <w:rPr>
          <w:rFonts w:asciiTheme="majorHAnsi" w:hAnsiTheme="majorHAnsi"/>
          <w:rtl/>
        </w:rPr>
        <w:t xml:space="preserve">)، الذي يستخدم البيانات للإبلاغ إلى الجمعية العامة والمجلس الاقتصادي والاجتماعي حول تنفيذ المراجعة الشاملة للسياسات </w:t>
      </w:r>
      <w:r w:rsidR="00A930CB">
        <w:rPr>
          <w:rFonts w:asciiTheme="majorHAnsi" w:hAnsiTheme="majorHAnsi" w:hint="cs"/>
          <w:rtl/>
        </w:rPr>
        <w:t xml:space="preserve">التي تجرى كل </w:t>
      </w:r>
      <w:proofErr w:type="gramStart"/>
      <w:r w:rsidR="00A930CB">
        <w:rPr>
          <w:rFonts w:asciiTheme="majorHAnsi" w:hAnsiTheme="majorHAnsi" w:hint="cs"/>
          <w:rtl/>
        </w:rPr>
        <w:t>اربع</w:t>
      </w:r>
      <w:proofErr w:type="gramEnd"/>
      <w:r w:rsidR="00A930CB">
        <w:rPr>
          <w:rFonts w:asciiTheme="majorHAnsi" w:hAnsiTheme="majorHAnsi" w:hint="cs"/>
          <w:rtl/>
        </w:rPr>
        <w:t xml:space="preserve"> سنوات</w:t>
      </w:r>
      <w:r w:rsidRPr="00621E0E">
        <w:rPr>
          <w:rFonts w:asciiTheme="majorHAnsi" w:hAnsiTheme="majorHAnsi"/>
          <w:rtl/>
        </w:rPr>
        <w:t xml:space="preserve"> للأنشطة </w:t>
      </w:r>
      <w:r w:rsidR="00A930CB">
        <w:rPr>
          <w:rFonts w:asciiTheme="majorHAnsi" w:hAnsiTheme="majorHAnsi" w:hint="cs"/>
          <w:rtl/>
        </w:rPr>
        <w:t>التنفيذية</w:t>
      </w:r>
      <w:r w:rsidRPr="00621E0E">
        <w:rPr>
          <w:rFonts w:asciiTheme="majorHAnsi" w:hAnsiTheme="majorHAnsi"/>
          <w:rtl/>
        </w:rPr>
        <w:t xml:space="preserve"> لنظام الأمم المتحدة في مجال التنمية (</w:t>
      </w:r>
      <w:r w:rsidRPr="00621E0E">
        <w:rPr>
          <w:rFonts w:asciiTheme="majorHAnsi" w:hAnsiTheme="majorHAnsi"/>
          <w:lang w:val="en-US"/>
        </w:rPr>
        <w:t>QCPR</w:t>
      </w:r>
      <w:r w:rsidRPr="00621E0E">
        <w:rPr>
          <w:rFonts w:asciiTheme="majorHAnsi" w:hAnsiTheme="majorHAnsi"/>
          <w:rtl/>
        </w:rPr>
        <w:t>). توفر تحليلات البيانات قاعدة أدلة للقرارات التي يتخذها الدول الأعضاء وتساعد في إعلام التحسينات المستمرة في عمل نظام الأمم المتحدة الإنمائي، بما في ذلك على المستوى الوطني.</w:t>
      </w:r>
    </w:p>
    <w:p w14:paraId="7B4FA8A7" w14:textId="77777777" w:rsidR="00621E0E" w:rsidRPr="00621E0E" w:rsidRDefault="00621E0E" w:rsidP="00621E0E">
      <w:pPr>
        <w:bidi/>
        <w:spacing w:after="0" w:line="240" w:lineRule="auto"/>
        <w:rPr>
          <w:rFonts w:asciiTheme="majorHAnsi" w:hAnsiTheme="majorHAnsi"/>
          <w:rtl/>
        </w:rPr>
      </w:pPr>
    </w:p>
    <w:p w14:paraId="3A060A00" w14:textId="77777777" w:rsidR="00621E0E" w:rsidRPr="00621E0E" w:rsidRDefault="00621E0E" w:rsidP="00621E0E">
      <w:pPr>
        <w:bidi/>
        <w:spacing w:after="0" w:line="240" w:lineRule="auto"/>
        <w:rPr>
          <w:rFonts w:asciiTheme="majorHAnsi" w:hAnsiTheme="majorHAnsi"/>
          <w:lang w:val="en-US"/>
        </w:rPr>
      </w:pPr>
      <w:r w:rsidRPr="00621E0E">
        <w:rPr>
          <w:rFonts w:asciiTheme="majorHAnsi" w:hAnsiTheme="majorHAnsi"/>
          <w:rtl/>
        </w:rPr>
        <w:t xml:space="preserve">يتم التعامل مع الإجابات والتعليقات الخاصة بالجزء الأول من هذا الاستطلاع (الموجه إلى حكومات دول البرنامج) بسرية تامة وتظل مجهولة الهوية. لا تحتوي التقارير على أي بيانات أو تصريحات يمكن للقارئ من خلالها التعرف على المصدر. عادة ما يتم دمج الإجابات حسب مجموعات الدول (انقر هنا للاطلاع على الشكل 1 من تقرير الأمين العام لعام 2024 حول تنفيذ </w:t>
      </w:r>
      <w:r w:rsidRPr="00621E0E">
        <w:rPr>
          <w:rFonts w:asciiTheme="majorHAnsi" w:hAnsiTheme="majorHAnsi"/>
          <w:lang w:val="en-US"/>
        </w:rPr>
        <w:t>QCPR</w:t>
      </w:r>
      <w:r w:rsidRPr="00621E0E">
        <w:rPr>
          <w:rFonts w:asciiTheme="majorHAnsi" w:hAnsiTheme="majorHAnsi"/>
          <w:rtl/>
        </w:rPr>
        <w:t xml:space="preserve"> كمثال على التقارير السابقة). وفقًا لبند سرية استخدام البيانات هذا، تشارك أمانة الأمم المتحدة، بناءً على الطلب، البيانات المجمعة فقط مع صناديق الأمم المتحدة وبرامجها والأجهزة الفرعية الأخرى وكيانات نظام الأمم المتحدة الأخرى. سيشارك </w:t>
      </w:r>
      <w:r w:rsidRPr="00621E0E">
        <w:rPr>
          <w:rFonts w:asciiTheme="majorHAnsi" w:hAnsiTheme="majorHAnsi"/>
          <w:lang w:val="en-US"/>
        </w:rPr>
        <w:t>DESA</w:t>
      </w:r>
      <w:r w:rsidRPr="00621E0E">
        <w:rPr>
          <w:rFonts w:asciiTheme="majorHAnsi" w:hAnsiTheme="majorHAnsi"/>
          <w:rtl/>
        </w:rPr>
        <w:t xml:space="preserve"> ردود الاستطلاع فقط مع مكتب تنسيق التنمية التابع للأمم المتحدة (</w:t>
      </w:r>
      <w:r w:rsidRPr="00621E0E">
        <w:rPr>
          <w:rFonts w:asciiTheme="majorHAnsi" w:hAnsiTheme="majorHAnsi"/>
          <w:lang w:val="en-US"/>
        </w:rPr>
        <w:t>DCO</w:t>
      </w:r>
      <w:r w:rsidRPr="00621E0E">
        <w:rPr>
          <w:rFonts w:asciiTheme="majorHAnsi" w:hAnsiTheme="majorHAnsi"/>
          <w:rtl/>
        </w:rPr>
        <w:t xml:space="preserve">)، بهدف إجراء تحسينات مخصصة في الدعم الذي تقدمه فرق الأمم المتحدة المقيمة والمنسقين المقيمين. ومع ذلك، سيحتفظ </w:t>
      </w:r>
      <w:r w:rsidRPr="00621E0E">
        <w:rPr>
          <w:rFonts w:asciiTheme="majorHAnsi" w:hAnsiTheme="majorHAnsi"/>
          <w:lang w:val="en-US"/>
        </w:rPr>
        <w:t>DCO</w:t>
      </w:r>
      <w:r w:rsidRPr="00621E0E">
        <w:rPr>
          <w:rFonts w:asciiTheme="majorHAnsi" w:hAnsiTheme="majorHAnsi"/>
          <w:rtl/>
        </w:rPr>
        <w:t xml:space="preserve"> بالردود على الاستطلاع بسرية تامة ولن يشاركها مع مكاتب المنسقين المقيمين.</w:t>
      </w:r>
    </w:p>
    <w:p w14:paraId="14BA7B18" w14:textId="77777777" w:rsidR="00621E0E" w:rsidRPr="00621E0E" w:rsidRDefault="00621E0E" w:rsidP="00621E0E">
      <w:pPr>
        <w:bidi/>
        <w:spacing w:after="0" w:line="240" w:lineRule="auto"/>
        <w:rPr>
          <w:rFonts w:asciiTheme="majorHAnsi" w:hAnsiTheme="majorHAnsi"/>
          <w:rtl/>
        </w:rPr>
      </w:pPr>
    </w:p>
    <w:p w14:paraId="5110FA12" w14:textId="77777777" w:rsidR="00621E0E" w:rsidRPr="00621E0E" w:rsidRDefault="00621E0E" w:rsidP="00621E0E">
      <w:pPr>
        <w:bidi/>
        <w:spacing w:after="0" w:line="240" w:lineRule="auto"/>
        <w:rPr>
          <w:rFonts w:asciiTheme="majorHAnsi" w:hAnsiTheme="majorHAnsi"/>
          <w:lang w:val="en-US"/>
        </w:rPr>
      </w:pPr>
      <w:r w:rsidRPr="00621E0E">
        <w:rPr>
          <w:rFonts w:asciiTheme="majorHAnsi" w:hAnsiTheme="majorHAnsi"/>
          <w:rtl/>
        </w:rPr>
        <w:t>بعض الأسئلة مصاغة على شكل بيانات؛ في هذه الحالات، يرجى الإشارة إلى مدى موافقتكم أو عدم موافقتكم مع كل بيان.</w:t>
      </w:r>
    </w:p>
    <w:p w14:paraId="709DC45B" w14:textId="135660C7" w:rsidR="00FC6864" w:rsidRPr="00EF3E42" w:rsidRDefault="00FC6864" w:rsidP="00621E0E">
      <w:pPr>
        <w:bidi/>
        <w:spacing w:after="0" w:line="240" w:lineRule="auto"/>
        <w:rPr>
          <w:rFonts w:asciiTheme="majorHAnsi" w:hAnsiTheme="majorHAnsi"/>
          <w:lang w:val="en-US"/>
        </w:rPr>
      </w:pPr>
    </w:p>
    <w:p w14:paraId="6F82B790" w14:textId="77777777" w:rsidR="00FC6864" w:rsidRPr="002B2211" w:rsidRDefault="00FC6864" w:rsidP="00FC6864">
      <w:pPr>
        <w:bidi/>
        <w:spacing w:after="0" w:line="240" w:lineRule="auto"/>
        <w:rPr>
          <w:rFonts w:asciiTheme="majorHAnsi" w:hAnsiTheme="majorHAnsi"/>
        </w:rPr>
      </w:pPr>
    </w:p>
    <w:p w14:paraId="7E190B55" w14:textId="66D3016A" w:rsidR="00FC6864" w:rsidRPr="00621E0E" w:rsidRDefault="00621E0E" w:rsidP="00382676">
      <w:pPr>
        <w:pStyle w:val="p1"/>
        <w:numPr>
          <w:ilvl w:val="0"/>
          <w:numId w:val="50"/>
        </w:numPr>
        <w:bidi/>
        <w:jc w:val="left"/>
      </w:pPr>
      <w:r>
        <w:t>*</w:t>
      </w:r>
      <w:r>
        <w:rPr>
          <w:rtl/>
        </w:rPr>
        <w:t>يرجى تحديد المؤسسة الحكومية أو الوزارة للمستجيب الرئيسي:</w:t>
      </w:r>
    </w:p>
    <w:p w14:paraId="6927A4DC" w14:textId="5372C28C" w:rsidR="00621E0E" w:rsidRDefault="00621E0E" w:rsidP="00621E0E">
      <w:pPr>
        <w:pStyle w:val="p1"/>
        <w:numPr>
          <w:ilvl w:val="0"/>
          <w:numId w:val="5"/>
        </w:numPr>
        <w:bidi/>
        <w:jc w:val="left"/>
      </w:pPr>
      <w:r>
        <w:rPr>
          <w:rtl/>
        </w:rPr>
        <w:t>الشؤون الخارجية</w:t>
      </w:r>
    </w:p>
    <w:p w14:paraId="30EC8AED" w14:textId="2494114E" w:rsidR="00621E0E" w:rsidRDefault="00621E0E" w:rsidP="00621E0E">
      <w:pPr>
        <w:pStyle w:val="p1"/>
        <w:numPr>
          <w:ilvl w:val="0"/>
          <w:numId w:val="5"/>
        </w:numPr>
        <w:bidi/>
        <w:jc w:val="left"/>
        <w:rPr>
          <w:rtl/>
        </w:rPr>
      </w:pPr>
      <w:r>
        <w:rPr>
          <w:rtl/>
        </w:rPr>
        <w:t>الشؤون الاقتصادية</w:t>
      </w:r>
    </w:p>
    <w:p w14:paraId="7D9A7B5D" w14:textId="4E1D1878" w:rsidR="00621E0E" w:rsidRDefault="00621E0E" w:rsidP="00621E0E">
      <w:pPr>
        <w:pStyle w:val="p1"/>
        <w:numPr>
          <w:ilvl w:val="0"/>
          <w:numId w:val="5"/>
        </w:numPr>
        <w:bidi/>
        <w:jc w:val="left"/>
        <w:rPr>
          <w:rtl/>
        </w:rPr>
      </w:pPr>
      <w:r>
        <w:rPr>
          <w:rtl/>
        </w:rPr>
        <w:t>المالية</w:t>
      </w:r>
    </w:p>
    <w:p w14:paraId="2A7B93C0" w14:textId="416A6264" w:rsidR="00621E0E" w:rsidRDefault="00621E0E" w:rsidP="00621E0E">
      <w:pPr>
        <w:pStyle w:val="p1"/>
        <w:numPr>
          <w:ilvl w:val="0"/>
          <w:numId w:val="5"/>
        </w:numPr>
        <w:bidi/>
        <w:jc w:val="left"/>
        <w:rPr>
          <w:rtl/>
        </w:rPr>
      </w:pPr>
      <w:r>
        <w:rPr>
          <w:rtl/>
        </w:rPr>
        <w:t>التجارة</w:t>
      </w:r>
    </w:p>
    <w:p w14:paraId="61DFF50E" w14:textId="1BDD6766" w:rsidR="00621E0E" w:rsidRDefault="00621E0E" w:rsidP="00621E0E">
      <w:pPr>
        <w:pStyle w:val="p1"/>
        <w:numPr>
          <w:ilvl w:val="0"/>
          <w:numId w:val="5"/>
        </w:numPr>
        <w:bidi/>
        <w:jc w:val="left"/>
        <w:rPr>
          <w:rtl/>
        </w:rPr>
      </w:pPr>
      <w:r>
        <w:rPr>
          <w:rtl/>
        </w:rPr>
        <w:t>التخطيط الإنمائي</w:t>
      </w:r>
    </w:p>
    <w:p w14:paraId="08B755AF" w14:textId="4B2FD718" w:rsidR="00621E0E" w:rsidRPr="00621E0E" w:rsidRDefault="00621E0E" w:rsidP="00621E0E">
      <w:pPr>
        <w:pStyle w:val="p1"/>
        <w:numPr>
          <w:ilvl w:val="0"/>
          <w:numId w:val="5"/>
        </w:numPr>
        <w:bidi/>
        <w:jc w:val="left"/>
      </w:pPr>
      <w:r>
        <w:rPr>
          <w:rtl/>
        </w:rPr>
        <w:t>أخرى، يرجى التحديد:</w:t>
      </w:r>
    </w:p>
    <w:p w14:paraId="21D4B93C" w14:textId="77777777" w:rsidR="00FC6864" w:rsidRPr="00E2425B" w:rsidRDefault="00FC6864" w:rsidP="00FC6864">
      <w:pPr>
        <w:pStyle w:val="ListParagraph"/>
        <w:autoSpaceDE w:val="0"/>
        <w:autoSpaceDN w:val="0"/>
        <w:bidi/>
        <w:adjustRightInd w:val="0"/>
        <w:spacing w:after="0" w:line="240" w:lineRule="auto"/>
        <w:ind w:left="1080"/>
        <w:rPr>
          <w:rFonts w:asciiTheme="majorHAnsi" w:hAnsiTheme="majorHAnsi" w:cs="Helv"/>
          <w:color w:val="000000"/>
        </w:rPr>
      </w:pPr>
    </w:p>
    <w:p w14:paraId="78D30849" w14:textId="5B210D0E" w:rsidR="00FC6864" w:rsidRPr="00621E0E" w:rsidRDefault="00621E0E" w:rsidP="00621E0E">
      <w:pPr>
        <w:pStyle w:val="p1"/>
        <w:numPr>
          <w:ilvl w:val="0"/>
          <w:numId w:val="3"/>
        </w:numPr>
        <w:bidi/>
        <w:jc w:val="left"/>
        <w:rPr>
          <w:rFonts w:asciiTheme="majorHAnsi" w:eastAsiaTheme="minorEastAsia" w:hAnsiTheme="majorHAnsi" w:cstheme="minorBidi"/>
          <w:b/>
          <w:color w:val="0070C0"/>
          <w:sz w:val="24"/>
          <w:szCs w:val="24"/>
          <w:lang w:val="en-GB"/>
        </w:rPr>
      </w:pPr>
      <w:r w:rsidRPr="00621E0E">
        <w:rPr>
          <w:rFonts w:asciiTheme="majorHAnsi" w:eastAsiaTheme="minorEastAsia" w:hAnsiTheme="majorHAnsi" w:cstheme="minorBidi"/>
          <w:b/>
          <w:color w:val="0070C0"/>
          <w:sz w:val="24"/>
          <w:szCs w:val="24"/>
          <w:rtl/>
          <w:lang w:val="en-GB"/>
        </w:rPr>
        <w:t>أ. دعم نظام الأمم المتحدة الإنمائي للاحتياجات والأولويات الوطنية</w:t>
      </w:r>
    </w:p>
    <w:p w14:paraId="52F1E263" w14:textId="77777777" w:rsidR="00FC6864" w:rsidRPr="00621E0E" w:rsidRDefault="00FC6864" w:rsidP="00FC6864">
      <w:pPr>
        <w:bidi/>
        <w:spacing w:after="0" w:line="240" w:lineRule="auto"/>
        <w:rPr>
          <w:rFonts w:asciiTheme="majorHAnsi" w:hAnsiTheme="majorHAnsi"/>
          <w:i/>
          <w:iCs/>
          <w:sz w:val="20"/>
          <w:szCs w:val="20"/>
          <w:lang w:val="en-US"/>
        </w:rPr>
      </w:pPr>
    </w:p>
    <w:p w14:paraId="2B05A57D" w14:textId="7079D664" w:rsidR="00621E0E" w:rsidRPr="00621E0E" w:rsidRDefault="00621E0E" w:rsidP="00621E0E">
      <w:pPr>
        <w:bidi/>
        <w:spacing w:after="0" w:line="240" w:lineRule="auto"/>
        <w:jc w:val="both"/>
        <w:rPr>
          <w:rFonts w:asciiTheme="majorHAnsi" w:hAnsiTheme="majorHAnsi"/>
          <w:i/>
          <w:iCs/>
          <w:sz w:val="20"/>
          <w:szCs w:val="20"/>
          <w:lang w:val="en-US"/>
        </w:rPr>
      </w:pPr>
      <w:r w:rsidRPr="00621E0E">
        <w:rPr>
          <w:rFonts w:asciiTheme="majorHAnsi" w:hAnsiTheme="majorHAnsi"/>
          <w:i/>
          <w:iCs/>
          <w:sz w:val="20"/>
          <w:szCs w:val="20"/>
          <w:rtl/>
        </w:rPr>
        <w:t xml:space="preserve">إطار التعاون من أجل التنمية المستدامة التابع للأمم المتحدة هو الأداة الأكثر أهمية لتخطيط وتنفيذ الأنشطة التنموية للأمم المتحدة في كل دولة، لدعم تنفيذ </w:t>
      </w:r>
      <w:proofErr w:type="gramStart"/>
      <w:r w:rsidRPr="00621E0E">
        <w:rPr>
          <w:rFonts w:asciiTheme="majorHAnsi" w:hAnsiTheme="majorHAnsi"/>
          <w:i/>
          <w:iCs/>
          <w:sz w:val="20"/>
          <w:szCs w:val="20"/>
          <w:rtl/>
        </w:rPr>
        <w:t>أجندة</w:t>
      </w:r>
      <w:proofErr w:type="gramEnd"/>
      <w:r w:rsidRPr="00621E0E">
        <w:rPr>
          <w:rFonts w:asciiTheme="majorHAnsi" w:hAnsiTheme="majorHAnsi"/>
          <w:i/>
          <w:iCs/>
          <w:sz w:val="20"/>
          <w:szCs w:val="20"/>
          <w:rtl/>
        </w:rPr>
        <w:t xml:space="preserve"> 2030 للتنمية المستدامة بما يتماشى مع الاحتياجات والأولويات الوطنية، ويتم إعداده والانتهاء منه بالتشاور الكامل والاتفاق مع الحكومات الوطنية. وقد حل إطار التعاون محل أطر المساعدة الإنمائية للأمم المتحدة (</w:t>
      </w:r>
      <w:r w:rsidRPr="00621E0E">
        <w:rPr>
          <w:rFonts w:asciiTheme="majorHAnsi" w:hAnsiTheme="majorHAnsi"/>
          <w:i/>
          <w:iCs/>
          <w:sz w:val="20"/>
          <w:szCs w:val="20"/>
          <w:lang w:val="en-US"/>
        </w:rPr>
        <w:t>UNDAF</w:t>
      </w:r>
      <w:hyperlink r:id="rId13" w:history="1">
        <w:r w:rsidRPr="00621E0E">
          <w:rPr>
            <w:rStyle w:val="Hyperlink"/>
            <w:rFonts w:asciiTheme="majorHAnsi" w:hAnsiTheme="majorHAnsi"/>
            <w:i/>
            <w:iCs/>
            <w:sz w:val="20"/>
            <w:szCs w:val="20"/>
            <w:rtl/>
          </w:rPr>
          <w:t>). تتوفر أطر التعاون في الدولة هنا.</w:t>
        </w:r>
      </w:hyperlink>
    </w:p>
    <w:p w14:paraId="2486D233" w14:textId="12AA8919" w:rsidR="00FC6864" w:rsidRDefault="00FC6864" w:rsidP="00FC6864">
      <w:pPr>
        <w:bidi/>
        <w:spacing w:after="0" w:line="240" w:lineRule="auto"/>
        <w:jc w:val="both"/>
        <w:rPr>
          <w:rFonts w:asciiTheme="majorHAnsi" w:hAnsiTheme="majorHAnsi"/>
          <w:i/>
          <w:iCs/>
          <w:sz w:val="20"/>
          <w:szCs w:val="20"/>
        </w:rPr>
      </w:pPr>
    </w:p>
    <w:p w14:paraId="633AA705" w14:textId="77777777" w:rsidR="00FC6864" w:rsidRDefault="00FC6864" w:rsidP="00FC6864">
      <w:pPr>
        <w:bidi/>
        <w:spacing w:after="0" w:line="240" w:lineRule="auto"/>
        <w:jc w:val="both"/>
        <w:rPr>
          <w:rFonts w:asciiTheme="majorHAnsi" w:hAnsiTheme="majorHAnsi"/>
          <w:i/>
          <w:iCs/>
          <w:sz w:val="20"/>
          <w:szCs w:val="20"/>
        </w:rPr>
      </w:pPr>
    </w:p>
    <w:p w14:paraId="5C26695E" w14:textId="77777777" w:rsidR="00FC6864" w:rsidRPr="00082265" w:rsidRDefault="00FC6864" w:rsidP="00FC6864">
      <w:pPr>
        <w:bidi/>
        <w:spacing w:after="0" w:line="240" w:lineRule="auto"/>
        <w:rPr>
          <w:rFonts w:asciiTheme="majorHAnsi" w:hAnsiTheme="majorHAnsi"/>
          <w:i/>
          <w:iCs/>
          <w:sz w:val="20"/>
          <w:szCs w:val="20"/>
        </w:rPr>
      </w:pPr>
    </w:p>
    <w:p w14:paraId="48A53355" w14:textId="00DACC82" w:rsidR="00FC6864" w:rsidRPr="002D784E" w:rsidRDefault="00621E0E" w:rsidP="00382676">
      <w:pPr>
        <w:pStyle w:val="ListParagraph"/>
        <w:numPr>
          <w:ilvl w:val="0"/>
          <w:numId w:val="50"/>
        </w:numPr>
        <w:bidi/>
        <w:spacing w:after="0" w:line="240" w:lineRule="auto"/>
        <w:rPr>
          <w:rFonts w:asciiTheme="majorHAnsi" w:hAnsiTheme="majorHAnsi"/>
        </w:rPr>
      </w:pPr>
      <w:r w:rsidRPr="00621E0E">
        <w:rPr>
          <w:rFonts w:asciiTheme="majorHAnsi" w:hAnsiTheme="majorHAnsi" w:cs="Arial" w:hint="eastAsia"/>
          <w:rtl/>
        </w:rPr>
        <w:t>بشكل</w:t>
      </w:r>
      <w:r w:rsidRPr="00621E0E">
        <w:rPr>
          <w:rFonts w:asciiTheme="majorHAnsi" w:hAnsiTheme="majorHAnsi" w:cs="Arial"/>
          <w:rtl/>
        </w:rPr>
        <w:t xml:space="preserve"> </w:t>
      </w:r>
      <w:r w:rsidRPr="00621E0E">
        <w:rPr>
          <w:rFonts w:asciiTheme="majorHAnsi" w:hAnsiTheme="majorHAnsi" w:cs="Arial" w:hint="eastAsia"/>
          <w:rtl/>
        </w:rPr>
        <w:t>عام،</w:t>
      </w:r>
      <w:r w:rsidRPr="00621E0E">
        <w:rPr>
          <w:rFonts w:asciiTheme="majorHAnsi" w:hAnsiTheme="majorHAnsi" w:cs="Arial"/>
          <w:rtl/>
        </w:rPr>
        <w:t xml:space="preserve"> </w:t>
      </w:r>
      <w:r w:rsidRPr="00621E0E">
        <w:rPr>
          <w:rFonts w:asciiTheme="majorHAnsi" w:hAnsiTheme="majorHAnsi" w:cs="Arial" w:hint="eastAsia"/>
          <w:rtl/>
        </w:rPr>
        <w:t>الأنشطة</w:t>
      </w:r>
      <w:r w:rsidRPr="00621E0E">
        <w:rPr>
          <w:rFonts w:asciiTheme="majorHAnsi" w:hAnsiTheme="majorHAnsi" w:cs="Arial"/>
          <w:rtl/>
        </w:rPr>
        <w:t xml:space="preserve"> </w:t>
      </w:r>
      <w:r w:rsidRPr="00621E0E">
        <w:rPr>
          <w:rFonts w:asciiTheme="majorHAnsi" w:hAnsiTheme="majorHAnsi" w:cs="Arial" w:hint="eastAsia"/>
          <w:rtl/>
        </w:rPr>
        <w:t>التي</w:t>
      </w:r>
      <w:r w:rsidRPr="00621E0E">
        <w:rPr>
          <w:rFonts w:asciiTheme="majorHAnsi" w:hAnsiTheme="majorHAnsi" w:cs="Arial"/>
          <w:rtl/>
        </w:rPr>
        <w:t xml:space="preserve"> </w:t>
      </w:r>
      <w:r w:rsidRPr="00621E0E">
        <w:rPr>
          <w:rFonts w:asciiTheme="majorHAnsi" w:hAnsiTheme="majorHAnsi" w:cs="Arial" w:hint="eastAsia"/>
          <w:rtl/>
        </w:rPr>
        <w:t>تقوم</w:t>
      </w:r>
      <w:r w:rsidRPr="00621E0E">
        <w:rPr>
          <w:rFonts w:asciiTheme="majorHAnsi" w:hAnsiTheme="majorHAnsi" w:cs="Arial"/>
          <w:rtl/>
        </w:rPr>
        <w:t xml:space="preserve"> </w:t>
      </w:r>
      <w:r w:rsidRPr="00621E0E">
        <w:rPr>
          <w:rFonts w:asciiTheme="majorHAnsi" w:hAnsiTheme="majorHAnsi" w:cs="Arial" w:hint="eastAsia"/>
          <w:rtl/>
        </w:rPr>
        <w:t>بها</w:t>
      </w:r>
      <w:r w:rsidRPr="00621E0E">
        <w:rPr>
          <w:rFonts w:asciiTheme="majorHAnsi" w:hAnsiTheme="majorHAnsi" w:cs="Arial"/>
          <w:rtl/>
        </w:rPr>
        <w:t xml:space="preserve"> </w:t>
      </w:r>
      <w:r w:rsidRPr="00621E0E">
        <w:rPr>
          <w:rFonts w:asciiTheme="majorHAnsi" w:hAnsiTheme="majorHAnsi" w:cs="Arial" w:hint="eastAsia"/>
          <w:rtl/>
        </w:rPr>
        <w:t>الأمم</w:t>
      </w:r>
      <w:r w:rsidRPr="00621E0E">
        <w:rPr>
          <w:rFonts w:asciiTheme="majorHAnsi" w:hAnsiTheme="majorHAnsi" w:cs="Arial"/>
          <w:rtl/>
        </w:rPr>
        <w:t xml:space="preserve"> </w:t>
      </w:r>
      <w:r w:rsidRPr="00621E0E">
        <w:rPr>
          <w:rFonts w:asciiTheme="majorHAnsi" w:hAnsiTheme="majorHAnsi" w:cs="Arial" w:hint="eastAsia"/>
          <w:rtl/>
        </w:rPr>
        <w:t>المتحدة</w:t>
      </w:r>
      <w:r w:rsidRPr="00621E0E">
        <w:rPr>
          <w:rFonts w:asciiTheme="majorHAnsi" w:hAnsiTheme="majorHAnsi" w:cs="Arial"/>
          <w:rtl/>
        </w:rPr>
        <w:t xml:space="preserve"> </w:t>
      </w:r>
      <w:r w:rsidRPr="00621E0E">
        <w:rPr>
          <w:rFonts w:asciiTheme="majorHAnsi" w:hAnsiTheme="majorHAnsi" w:cs="Arial" w:hint="eastAsia"/>
          <w:rtl/>
        </w:rPr>
        <w:t>كما</w:t>
      </w:r>
      <w:r w:rsidRPr="00621E0E">
        <w:rPr>
          <w:rFonts w:asciiTheme="majorHAnsi" w:hAnsiTheme="majorHAnsi" w:cs="Arial"/>
          <w:rtl/>
        </w:rPr>
        <w:t xml:space="preserve"> </w:t>
      </w:r>
      <w:r w:rsidRPr="00621E0E">
        <w:rPr>
          <w:rFonts w:asciiTheme="majorHAnsi" w:hAnsiTheme="majorHAnsi" w:cs="Arial" w:hint="eastAsia"/>
          <w:rtl/>
        </w:rPr>
        <w:t>هو</w:t>
      </w:r>
      <w:r w:rsidRPr="00621E0E">
        <w:rPr>
          <w:rFonts w:asciiTheme="majorHAnsi" w:hAnsiTheme="majorHAnsi" w:cs="Arial"/>
          <w:rtl/>
        </w:rPr>
        <w:t xml:space="preserve"> </w:t>
      </w:r>
      <w:r w:rsidRPr="00621E0E">
        <w:rPr>
          <w:rFonts w:asciiTheme="majorHAnsi" w:hAnsiTheme="majorHAnsi" w:cs="Arial" w:hint="eastAsia"/>
          <w:rtl/>
        </w:rPr>
        <w:t>موضح</w:t>
      </w:r>
      <w:r w:rsidRPr="00621E0E">
        <w:rPr>
          <w:rFonts w:asciiTheme="majorHAnsi" w:hAnsiTheme="majorHAnsi" w:cs="Arial"/>
          <w:rtl/>
        </w:rPr>
        <w:t xml:space="preserve"> </w:t>
      </w:r>
      <w:r w:rsidRPr="00621E0E">
        <w:rPr>
          <w:rFonts w:asciiTheme="majorHAnsi" w:hAnsiTheme="majorHAnsi" w:cs="Arial" w:hint="eastAsia"/>
          <w:rtl/>
        </w:rPr>
        <w:t>في</w:t>
      </w:r>
      <w:r w:rsidRPr="00621E0E">
        <w:rPr>
          <w:rFonts w:asciiTheme="majorHAnsi" w:hAnsiTheme="majorHAnsi" w:cs="Arial"/>
          <w:rtl/>
        </w:rPr>
        <w:t xml:space="preserve"> </w:t>
      </w:r>
      <w:r w:rsidRPr="00621E0E">
        <w:rPr>
          <w:rFonts w:asciiTheme="majorHAnsi" w:hAnsiTheme="majorHAnsi" w:cs="Arial" w:hint="eastAsia"/>
          <w:rtl/>
        </w:rPr>
        <w:t>إطار</w:t>
      </w:r>
      <w:r w:rsidRPr="00621E0E">
        <w:rPr>
          <w:rFonts w:asciiTheme="majorHAnsi" w:hAnsiTheme="majorHAnsi" w:cs="Arial"/>
          <w:rtl/>
        </w:rPr>
        <w:t xml:space="preserve"> </w:t>
      </w:r>
      <w:r w:rsidRPr="00621E0E">
        <w:rPr>
          <w:rFonts w:asciiTheme="majorHAnsi" w:hAnsiTheme="majorHAnsi" w:cs="Arial" w:hint="eastAsia"/>
          <w:rtl/>
        </w:rPr>
        <w:t>التعاون،</w:t>
      </w:r>
      <w:r w:rsidRPr="00621E0E">
        <w:rPr>
          <w:rFonts w:asciiTheme="majorHAnsi" w:hAnsiTheme="majorHAnsi" w:cs="Arial"/>
          <w:rtl/>
        </w:rPr>
        <w:t xml:space="preserve"> </w:t>
      </w:r>
      <w:r w:rsidRPr="00621E0E">
        <w:rPr>
          <w:rFonts w:asciiTheme="majorHAnsi" w:hAnsiTheme="majorHAnsi" w:cs="Arial" w:hint="eastAsia"/>
          <w:rtl/>
        </w:rPr>
        <w:t>واحتياجات</w:t>
      </w:r>
      <w:r w:rsidRPr="00621E0E">
        <w:rPr>
          <w:rFonts w:asciiTheme="majorHAnsi" w:hAnsiTheme="majorHAnsi" w:cs="Arial"/>
          <w:rtl/>
        </w:rPr>
        <w:t xml:space="preserve"> </w:t>
      </w:r>
      <w:r w:rsidRPr="00621E0E">
        <w:rPr>
          <w:rFonts w:asciiTheme="majorHAnsi" w:hAnsiTheme="majorHAnsi" w:cs="Arial" w:hint="eastAsia"/>
          <w:rtl/>
        </w:rPr>
        <w:t>وأولويات</w:t>
      </w:r>
      <w:r w:rsidRPr="00621E0E">
        <w:rPr>
          <w:rFonts w:asciiTheme="majorHAnsi" w:hAnsiTheme="majorHAnsi" w:cs="Arial"/>
          <w:rtl/>
        </w:rPr>
        <w:t xml:space="preserve"> </w:t>
      </w:r>
      <w:r w:rsidRPr="00621E0E">
        <w:rPr>
          <w:rFonts w:asciiTheme="majorHAnsi" w:hAnsiTheme="majorHAnsi" w:cs="Arial" w:hint="eastAsia"/>
          <w:rtl/>
        </w:rPr>
        <w:t>التنمية</w:t>
      </w:r>
      <w:r w:rsidRPr="00621E0E">
        <w:rPr>
          <w:rFonts w:asciiTheme="majorHAnsi" w:hAnsiTheme="majorHAnsi" w:cs="Arial"/>
          <w:rtl/>
        </w:rPr>
        <w:t xml:space="preserve"> </w:t>
      </w:r>
      <w:r w:rsidRPr="00621E0E">
        <w:rPr>
          <w:rFonts w:asciiTheme="majorHAnsi" w:hAnsiTheme="majorHAnsi" w:cs="Arial" w:hint="eastAsia"/>
          <w:rtl/>
        </w:rPr>
        <w:t>في</w:t>
      </w:r>
      <w:r w:rsidRPr="00621E0E">
        <w:rPr>
          <w:rFonts w:asciiTheme="majorHAnsi" w:hAnsiTheme="majorHAnsi" w:cs="Arial"/>
          <w:rtl/>
        </w:rPr>
        <w:t xml:space="preserve"> </w:t>
      </w:r>
      <w:r w:rsidRPr="00621E0E">
        <w:rPr>
          <w:rFonts w:asciiTheme="majorHAnsi" w:hAnsiTheme="majorHAnsi" w:cs="Arial" w:hint="eastAsia"/>
          <w:rtl/>
        </w:rPr>
        <w:t>بلدكم</w:t>
      </w:r>
      <w:r w:rsidRPr="00621E0E">
        <w:rPr>
          <w:rFonts w:asciiTheme="majorHAnsi" w:hAnsiTheme="majorHAnsi" w:cs="Arial"/>
          <w:rtl/>
        </w:rPr>
        <w:t xml:space="preserve"> </w:t>
      </w:r>
      <w:r w:rsidRPr="00621E0E">
        <w:rPr>
          <w:rFonts w:asciiTheme="majorHAnsi" w:hAnsiTheme="majorHAnsi" w:cs="Arial" w:hint="eastAsia"/>
          <w:rtl/>
        </w:rPr>
        <w:t>هي</w:t>
      </w:r>
      <w:r w:rsidRPr="00621E0E">
        <w:rPr>
          <w:rFonts w:asciiTheme="majorHAnsi" w:hAnsiTheme="majorHAnsi" w:cs="Arial"/>
          <w:rtl/>
        </w:rPr>
        <w:t>:</w:t>
      </w:r>
    </w:p>
    <w:p w14:paraId="04AF2B35" w14:textId="693DABA1" w:rsidR="00FC6864" w:rsidRPr="00621E0E" w:rsidRDefault="00FC6864" w:rsidP="00FC6864">
      <w:pPr>
        <w:shd w:val="clear" w:color="auto" w:fill="D9D9D9" w:themeFill="background1" w:themeFillShade="D9"/>
        <w:bidi/>
        <w:spacing w:after="0" w:line="240" w:lineRule="auto"/>
        <w:jc w:val="both"/>
        <w:rPr>
          <w:rFonts w:asciiTheme="majorHAnsi" w:hAnsiTheme="majorHAnsi"/>
          <w:i/>
          <w:iCs/>
          <w:sz w:val="20"/>
          <w:szCs w:val="20"/>
          <w:lang w:val="en-US"/>
        </w:rPr>
      </w:pPr>
      <w:proofErr w:type="gramStart"/>
      <w:r>
        <w:rPr>
          <w:rFonts w:asciiTheme="majorHAnsi" w:hAnsiTheme="majorHAnsi"/>
          <w:i/>
          <w:iCs/>
          <w:sz w:val="20"/>
          <w:szCs w:val="20"/>
        </w:rPr>
        <w:t>.</w:t>
      </w:r>
      <w:r w:rsidR="00621E0E" w:rsidRPr="00621E0E">
        <w:rPr>
          <w:rFonts w:asciiTheme="majorHAnsi" w:hAnsiTheme="majorHAnsi" w:cs="Arial" w:hint="eastAsia"/>
          <w:i/>
          <w:iCs/>
          <w:sz w:val="20"/>
          <w:szCs w:val="20"/>
          <w:rtl/>
        </w:rPr>
        <w:t>بالنسبة</w:t>
      </w:r>
      <w:proofErr w:type="gramEnd"/>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للدول</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والأقاليم</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التي</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تغطيها</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مكاتب</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الأمم</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المتحدة</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متعددة</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البلدان،</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يرجى</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الرد</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بالنسبة</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لإطار</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التعاون</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وأي</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خطط</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وطنية</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فردية</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قد</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تكون</w:t>
      </w:r>
      <w:r w:rsidR="00621E0E" w:rsidRPr="00621E0E">
        <w:rPr>
          <w:rFonts w:asciiTheme="majorHAnsi" w:hAnsiTheme="majorHAnsi" w:cs="Arial"/>
          <w:i/>
          <w:iCs/>
          <w:sz w:val="20"/>
          <w:szCs w:val="20"/>
          <w:rtl/>
        </w:rPr>
        <w:t xml:space="preserve"> </w:t>
      </w:r>
      <w:r w:rsidR="00621E0E" w:rsidRPr="00621E0E">
        <w:rPr>
          <w:rFonts w:asciiTheme="majorHAnsi" w:hAnsiTheme="majorHAnsi" w:cs="Arial" w:hint="eastAsia"/>
          <w:i/>
          <w:iCs/>
          <w:sz w:val="20"/>
          <w:szCs w:val="20"/>
          <w:rtl/>
        </w:rPr>
        <w:t>موجودة</w:t>
      </w:r>
      <w:r w:rsidR="00621E0E" w:rsidRPr="00621E0E">
        <w:rPr>
          <w:rFonts w:asciiTheme="majorHAnsi" w:hAnsiTheme="majorHAnsi" w:cs="Arial"/>
          <w:i/>
          <w:iCs/>
          <w:sz w:val="20"/>
          <w:szCs w:val="20"/>
          <w:rtl/>
        </w:rPr>
        <w:t>.</w:t>
      </w:r>
    </w:p>
    <w:p w14:paraId="01712BE1" w14:textId="4201EC31" w:rsidR="00621E0E" w:rsidRPr="00621E0E" w:rsidRDefault="00621E0E" w:rsidP="00621E0E">
      <w:pPr>
        <w:pStyle w:val="ListParagraph"/>
        <w:numPr>
          <w:ilvl w:val="0"/>
          <w:numId w:val="6"/>
        </w:numPr>
        <w:bidi/>
        <w:spacing w:after="0" w:line="240" w:lineRule="auto"/>
        <w:rPr>
          <w:rFonts w:asciiTheme="majorHAnsi" w:hAnsiTheme="majorHAnsi"/>
        </w:rPr>
      </w:pPr>
      <w:r w:rsidRPr="00621E0E">
        <w:rPr>
          <w:rFonts w:asciiTheme="majorHAnsi" w:hAnsiTheme="majorHAnsi" w:cs="Arial" w:hint="eastAsia"/>
          <w:rtl/>
        </w:rPr>
        <w:t>متوافقة</w:t>
      </w:r>
      <w:r w:rsidRPr="00621E0E">
        <w:rPr>
          <w:rFonts w:asciiTheme="majorHAnsi" w:hAnsiTheme="majorHAnsi" w:cs="Arial"/>
          <w:rtl/>
        </w:rPr>
        <w:t xml:space="preserve"> </w:t>
      </w:r>
      <w:r w:rsidRPr="00621E0E">
        <w:rPr>
          <w:rFonts w:asciiTheme="majorHAnsi" w:hAnsiTheme="majorHAnsi" w:cs="Arial" w:hint="eastAsia"/>
          <w:rtl/>
        </w:rPr>
        <w:t>بشكل</w:t>
      </w:r>
      <w:r w:rsidRPr="00621E0E">
        <w:rPr>
          <w:rFonts w:asciiTheme="majorHAnsi" w:hAnsiTheme="majorHAnsi" w:cs="Arial"/>
          <w:rtl/>
        </w:rPr>
        <w:t xml:space="preserve"> </w:t>
      </w:r>
      <w:r w:rsidRPr="00621E0E">
        <w:rPr>
          <w:rFonts w:asciiTheme="majorHAnsi" w:hAnsiTheme="majorHAnsi" w:cs="Arial" w:hint="eastAsia"/>
          <w:rtl/>
        </w:rPr>
        <w:t>وثيق</w:t>
      </w:r>
      <w:r w:rsidRPr="00621E0E">
        <w:rPr>
          <w:rFonts w:asciiTheme="majorHAnsi" w:hAnsiTheme="majorHAnsi" w:cs="Arial"/>
          <w:rtl/>
        </w:rPr>
        <w:t xml:space="preserve"> </w:t>
      </w:r>
      <w:r w:rsidRPr="00621E0E">
        <w:rPr>
          <w:rFonts w:asciiTheme="majorHAnsi" w:hAnsiTheme="majorHAnsi" w:cs="Arial" w:hint="eastAsia"/>
          <w:rtl/>
        </w:rPr>
        <w:t>للغاية</w:t>
      </w:r>
    </w:p>
    <w:p w14:paraId="6DAD0318" w14:textId="43FDF88F" w:rsidR="00621E0E" w:rsidRPr="00621E0E" w:rsidRDefault="00621E0E" w:rsidP="00621E0E">
      <w:pPr>
        <w:pStyle w:val="ListParagraph"/>
        <w:numPr>
          <w:ilvl w:val="0"/>
          <w:numId w:val="6"/>
        </w:numPr>
        <w:bidi/>
        <w:spacing w:after="0" w:line="240" w:lineRule="auto"/>
        <w:rPr>
          <w:rFonts w:asciiTheme="majorHAnsi" w:hAnsiTheme="majorHAnsi"/>
        </w:rPr>
      </w:pPr>
      <w:r w:rsidRPr="00621E0E">
        <w:rPr>
          <w:rFonts w:asciiTheme="majorHAnsi" w:hAnsiTheme="majorHAnsi" w:cs="Arial" w:hint="eastAsia"/>
          <w:rtl/>
        </w:rPr>
        <w:t>متوافقة</w:t>
      </w:r>
      <w:r w:rsidRPr="00621E0E">
        <w:rPr>
          <w:rFonts w:asciiTheme="majorHAnsi" w:hAnsiTheme="majorHAnsi" w:cs="Arial"/>
          <w:rtl/>
        </w:rPr>
        <w:t xml:space="preserve"> </w:t>
      </w:r>
      <w:r w:rsidRPr="00621E0E">
        <w:rPr>
          <w:rFonts w:asciiTheme="majorHAnsi" w:hAnsiTheme="majorHAnsi" w:cs="Arial" w:hint="eastAsia"/>
          <w:rtl/>
        </w:rPr>
        <w:t>بشكل</w:t>
      </w:r>
      <w:r w:rsidRPr="00621E0E">
        <w:rPr>
          <w:rFonts w:asciiTheme="majorHAnsi" w:hAnsiTheme="majorHAnsi" w:cs="Arial"/>
          <w:rtl/>
        </w:rPr>
        <w:t xml:space="preserve"> </w:t>
      </w:r>
      <w:r w:rsidRPr="00621E0E">
        <w:rPr>
          <w:rFonts w:asciiTheme="majorHAnsi" w:hAnsiTheme="majorHAnsi" w:cs="Arial" w:hint="eastAsia"/>
          <w:rtl/>
        </w:rPr>
        <w:t>وثيق</w:t>
      </w:r>
    </w:p>
    <w:p w14:paraId="215C9DF1" w14:textId="7929C8B9" w:rsidR="00621E0E" w:rsidRPr="00621E0E" w:rsidRDefault="00621E0E" w:rsidP="00621E0E">
      <w:pPr>
        <w:pStyle w:val="ListParagraph"/>
        <w:numPr>
          <w:ilvl w:val="0"/>
          <w:numId w:val="6"/>
        </w:numPr>
        <w:bidi/>
        <w:spacing w:after="0" w:line="240" w:lineRule="auto"/>
        <w:rPr>
          <w:rFonts w:asciiTheme="majorHAnsi" w:hAnsiTheme="majorHAnsi"/>
        </w:rPr>
      </w:pPr>
      <w:r w:rsidRPr="00621E0E">
        <w:rPr>
          <w:rFonts w:asciiTheme="majorHAnsi" w:hAnsiTheme="majorHAnsi" w:cs="Arial" w:hint="eastAsia"/>
          <w:rtl/>
        </w:rPr>
        <w:t>متوافقة</w:t>
      </w:r>
      <w:r w:rsidRPr="00621E0E">
        <w:rPr>
          <w:rFonts w:asciiTheme="majorHAnsi" w:hAnsiTheme="majorHAnsi" w:cs="Arial"/>
          <w:rtl/>
        </w:rPr>
        <w:t xml:space="preserve"> </w:t>
      </w:r>
      <w:r w:rsidRPr="00621E0E">
        <w:rPr>
          <w:rFonts w:asciiTheme="majorHAnsi" w:hAnsiTheme="majorHAnsi" w:cs="Arial" w:hint="eastAsia"/>
          <w:rtl/>
        </w:rPr>
        <w:t>بشكل</w:t>
      </w:r>
      <w:r w:rsidRPr="00621E0E">
        <w:rPr>
          <w:rFonts w:asciiTheme="majorHAnsi" w:hAnsiTheme="majorHAnsi" w:cs="Arial"/>
          <w:rtl/>
        </w:rPr>
        <w:t xml:space="preserve"> </w:t>
      </w:r>
      <w:r w:rsidRPr="00621E0E">
        <w:rPr>
          <w:rFonts w:asciiTheme="majorHAnsi" w:hAnsiTheme="majorHAnsi" w:cs="Arial" w:hint="eastAsia"/>
          <w:rtl/>
        </w:rPr>
        <w:t>طفيف</w:t>
      </w:r>
    </w:p>
    <w:p w14:paraId="7923ECE8" w14:textId="347DF12E" w:rsidR="00621E0E" w:rsidRPr="00621E0E" w:rsidRDefault="00621E0E" w:rsidP="00621E0E">
      <w:pPr>
        <w:pStyle w:val="ListParagraph"/>
        <w:numPr>
          <w:ilvl w:val="0"/>
          <w:numId w:val="6"/>
        </w:numPr>
        <w:bidi/>
        <w:spacing w:after="0" w:line="240" w:lineRule="auto"/>
        <w:rPr>
          <w:rFonts w:asciiTheme="majorHAnsi" w:hAnsiTheme="majorHAnsi"/>
        </w:rPr>
      </w:pPr>
      <w:r w:rsidRPr="00621E0E">
        <w:rPr>
          <w:rFonts w:asciiTheme="majorHAnsi" w:hAnsiTheme="majorHAnsi" w:cs="Arial" w:hint="eastAsia"/>
          <w:rtl/>
        </w:rPr>
        <w:t>غير</w:t>
      </w:r>
      <w:r w:rsidRPr="00621E0E">
        <w:rPr>
          <w:rFonts w:asciiTheme="majorHAnsi" w:hAnsiTheme="majorHAnsi" w:cs="Arial"/>
          <w:rtl/>
        </w:rPr>
        <w:t xml:space="preserve"> </w:t>
      </w:r>
      <w:r w:rsidRPr="00621E0E">
        <w:rPr>
          <w:rFonts w:asciiTheme="majorHAnsi" w:hAnsiTheme="majorHAnsi" w:cs="Arial" w:hint="eastAsia"/>
          <w:rtl/>
        </w:rPr>
        <w:t>متوافقة</w:t>
      </w:r>
      <w:r w:rsidRPr="00621E0E">
        <w:rPr>
          <w:rFonts w:asciiTheme="majorHAnsi" w:hAnsiTheme="majorHAnsi" w:cs="Arial"/>
          <w:rtl/>
        </w:rPr>
        <w:t xml:space="preserve"> </w:t>
      </w:r>
      <w:r w:rsidRPr="00621E0E">
        <w:rPr>
          <w:rFonts w:asciiTheme="majorHAnsi" w:hAnsiTheme="majorHAnsi" w:cs="Arial" w:hint="eastAsia"/>
          <w:rtl/>
        </w:rPr>
        <w:t>على</w:t>
      </w:r>
      <w:r w:rsidRPr="00621E0E">
        <w:rPr>
          <w:rFonts w:asciiTheme="majorHAnsi" w:hAnsiTheme="majorHAnsi" w:cs="Arial"/>
          <w:rtl/>
        </w:rPr>
        <w:t xml:space="preserve"> </w:t>
      </w:r>
      <w:r w:rsidRPr="00621E0E">
        <w:rPr>
          <w:rFonts w:asciiTheme="majorHAnsi" w:hAnsiTheme="majorHAnsi" w:cs="Arial" w:hint="eastAsia"/>
          <w:rtl/>
        </w:rPr>
        <w:t>الإطلاق</w:t>
      </w:r>
    </w:p>
    <w:p w14:paraId="2044A383" w14:textId="610649BF" w:rsidR="00FC6864" w:rsidRPr="00603BE8" w:rsidRDefault="00621E0E" w:rsidP="00621E0E">
      <w:pPr>
        <w:pStyle w:val="ListParagraph"/>
        <w:numPr>
          <w:ilvl w:val="0"/>
          <w:numId w:val="6"/>
        </w:numPr>
        <w:bidi/>
        <w:spacing w:after="0" w:line="240" w:lineRule="auto"/>
        <w:rPr>
          <w:rFonts w:asciiTheme="majorHAnsi" w:hAnsiTheme="majorHAnsi"/>
        </w:rPr>
      </w:pPr>
      <w:r w:rsidRPr="00621E0E">
        <w:rPr>
          <w:rFonts w:asciiTheme="majorHAnsi" w:hAnsiTheme="majorHAnsi" w:cs="Arial" w:hint="eastAsia"/>
          <w:rtl/>
        </w:rPr>
        <w:t>لا</w:t>
      </w:r>
      <w:r w:rsidRPr="00621E0E">
        <w:rPr>
          <w:rFonts w:asciiTheme="majorHAnsi" w:hAnsiTheme="majorHAnsi" w:cs="Arial"/>
          <w:rtl/>
        </w:rPr>
        <w:t xml:space="preserve"> </w:t>
      </w:r>
      <w:r w:rsidRPr="00621E0E">
        <w:rPr>
          <w:rFonts w:asciiTheme="majorHAnsi" w:hAnsiTheme="majorHAnsi" w:cs="Arial" w:hint="eastAsia"/>
          <w:rtl/>
        </w:rPr>
        <w:t>أعرف</w:t>
      </w:r>
    </w:p>
    <w:p w14:paraId="12D2E8DA" w14:textId="6BC3658E" w:rsidR="00621E0E" w:rsidRPr="00621E0E" w:rsidRDefault="00FC6864" w:rsidP="00621E0E">
      <w:pPr>
        <w:bidi/>
        <w:spacing w:after="0" w:line="240" w:lineRule="auto"/>
        <w:ind w:firstLine="630"/>
        <w:rPr>
          <w:rFonts w:asciiTheme="majorHAnsi" w:hAnsiTheme="majorHAnsi"/>
          <w:i/>
          <w:iCs/>
          <w:lang w:val="en-US"/>
        </w:rPr>
      </w:pPr>
      <w:r w:rsidRPr="00621E0E">
        <w:rPr>
          <w:rFonts w:asciiTheme="majorHAnsi" w:hAnsiTheme="majorHAnsi"/>
          <w:i/>
          <w:iCs/>
        </w:rPr>
        <w:t>:</w:t>
      </w:r>
      <w:r w:rsidR="00621E0E" w:rsidRPr="00621E0E">
        <w:rPr>
          <w:rFonts w:ascii=".AppleSystemUIFont" w:eastAsia="Times New Roman" w:hAnsi=".AppleSystemUIFont" w:cs="Times New Roman"/>
          <w:color w:val="0E0E0E"/>
          <w:sz w:val="21"/>
          <w:szCs w:val="21"/>
          <w:rtl/>
          <w:lang w:val="en-US"/>
        </w:rPr>
        <w:t xml:space="preserve"> </w:t>
      </w:r>
      <w:r w:rsidR="00621E0E" w:rsidRPr="00621E0E">
        <w:rPr>
          <w:rFonts w:asciiTheme="majorHAnsi" w:hAnsiTheme="majorHAnsi"/>
          <w:i/>
          <w:iCs/>
          <w:rtl/>
        </w:rPr>
        <w:t>تعليقات اختيارية:</w:t>
      </w:r>
    </w:p>
    <w:p w14:paraId="04418B05" w14:textId="403BC1A5" w:rsidR="00FC6864" w:rsidRPr="009F2359" w:rsidRDefault="00FC6864" w:rsidP="00FC6864">
      <w:pPr>
        <w:bidi/>
        <w:spacing w:after="0" w:line="240" w:lineRule="auto"/>
        <w:ind w:firstLine="630"/>
        <w:rPr>
          <w:rFonts w:asciiTheme="majorHAnsi" w:hAnsiTheme="majorHAnsi"/>
          <w:i/>
          <w:iCs/>
          <w:shd w:val="pct15" w:color="auto" w:fill="FFFFFF"/>
        </w:rPr>
      </w:pPr>
      <w:r w:rsidRPr="009F2359">
        <w:rPr>
          <w:rFonts w:asciiTheme="majorHAnsi" w:hAnsiTheme="majorHAnsi"/>
          <w:i/>
          <w:iCs/>
          <w:shd w:val="pct15" w:color="auto" w:fill="FFFFFF"/>
        </w:rPr>
        <w:t xml:space="preserve"> </w:t>
      </w:r>
    </w:p>
    <w:p w14:paraId="617EFBA8" w14:textId="77777777" w:rsidR="00FC6864" w:rsidRDefault="00FC6864" w:rsidP="00FC6864">
      <w:pPr>
        <w:bidi/>
        <w:spacing w:after="0" w:line="240" w:lineRule="auto"/>
        <w:rPr>
          <w:rFonts w:asciiTheme="majorHAnsi" w:hAnsiTheme="majorHAnsi"/>
        </w:rPr>
      </w:pPr>
    </w:p>
    <w:p w14:paraId="5F8948C0" w14:textId="698AE3AD" w:rsidR="00FC6864" w:rsidRPr="002B2211" w:rsidRDefault="00621E0E" w:rsidP="00382676">
      <w:pPr>
        <w:pStyle w:val="ListParagraph"/>
        <w:numPr>
          <w:ilvl w:val="0"/>
          <w:numId w:val="50"/>
        </w:numPr>
        <w:bidi/>
        <w:snapToGrid w:val="0"/>
        <w:spacing w:after="0" w:line="240" w:lineRule="auto"/>
        <w:jc w:val="lowKashida"/>
        <w:rPr>
          <w:rFonts w:ascii="Cambria" w:hAnsi="Cambria"/>
        </w:rPr>
      </w:pPr>
      <w:r w:rsidRPr="00621E0E">
        <w:rPr>
          <w:rFonts w:ascii="Cambria" w:hAnsi="Cambria" w:cs="Arial" w:hint="eastAsia"/>
          <w:rtl/>
        </w:rPr>
        <w:t>لقد</w:t>
      </w:r>
      <w:r w:rsidRPr="00621E0E">
        <w:rPr>
          <w:rFonts w:ascii="Cambria" w:hAnsi="Cambria" w:cs="Arial"/>
          <w:rtl/>
        </w:rPr>
        <w:t xml:space="preserve"> </w:t>
      </w:r>
      <w:r w:rsidRPr="00621E0E">
        <w:rPr>
          <w:rFonts w:ascii="Cambria" w:hAnsi="Cambria" w:cs="Arial" w:hint="eastAsia"/>
          <w:rtl/>
        </w:rPr>
        <w:t>مَكَّن</w:t>
      </w:r>
      <w:r w:rsidRPr="00621E0E">
        <w:rPr>
          <w:rFonts w:ascii="Cambria" w:hAnsi="Cambria" w:cs="Arial"/>
          <w:rtl/>
        </w:rPr>
        <w:t xml:space="preserve"> </w:t>
      </w:r>
      <w:r w:rsidRPr="00621E0E">
        <w:rPr>
          <w:rFonts w:ascii="Cambria" w:hAnsi="Cambria" w:cs="Arial" w:hint="eastAsia"/>
          <w:rtl/>
        </w:rPr>
        <w:t>إطار</w:t>
      </w:r>
      <w:r w:rsidRPr="00621E0E">
        <w:rPr>
          <w:rFonts w:ascii="Cambria" w:hAnsi="Cambria" w:cs="Arial"/>
          <w:rtl/>
        </w:rPr>
        <w:t xml:space="preserve"> </w:t>
      </w:r>
      <w:r w:rsidRPr="00621E0E">
        <w:rPr>
          <w:rFonts w:ascii="Cambria" w:hAnsi="Cambria" w:cs="Arial" w:hint="eastAsia"/>
          <w:rtl/>
        </w:rPr>
        <w:t>التعاون</w:t>
      </w:r>
      <w:r w:rsidRPr="00621E0E">
        <w:rPr>
          <w:rFonts w:ascii="Cambria" w:hAnsi="Cambria" w:cs="Arial"/>
          <w:rtl/>
        </w:rPr>
        <w:t xml:space="preserve"> </w:t>
      </w:r>
      <w:r w:rsidRPr="00621E0E">
        <w:rPr>
          <w:rFonts w:ascii="Cambria" w:hAnsi="Cambria" w:cs="Arial" w:hint="eastAsia"/>
          <w:rtl/>
        </w:rPr>
        <w:t>الحكومة</w:t>
      </w:r>
      <w:r w:rsidRPr="00621E0E">
        <w:rPr>
          <w:rFonts w:ascii="Cambria" w:hAnsi="Cambria" w:cs="Arial"/>
          <w:rtl/>
        </w:rPr>
        <w:t xml:space="preserve"> </w:t>
      </w:r>
      <w:r w:rsidRPr="00621E0E">
        <w:rPr>
          <w:rFonts w:ascii="Cambria" w:hAnsi="Cambria" w:cs="Arial" w:hint="eastAsia"/>
          <w:rtl/>
        </w:rPr>
        <w:t>من</w:t>
      </w:r>
      <w:r w:rsidRPr="00621E0E">
        <w:rPr>
          <w:rFonts w:ascii="Cambria" w:hAnsi="Cambria" w:cs="Arial"/>
          <w:rtl/>
        </w:rPr>
        <w:t xml:space="preserve"> </w:t>
      </w:r>
      <w:r w:rsidRPr="00621E0E">
        <w:rPr>
          <w:rFonts w:ascii="Cambria" w:hAnsi="Cambria" w:cs="Arial" w:hint="eastAsia"/>
          <w:rtl/>
        </w:rPr>
        <w:t>التأكد</w:t>
      </w:r>
      <w:r w:rsidRPr="00621E0E">
        <w:rPr>
          <w:rFonts w:ascii="Cambria" w:hAnsi="Cambria" w:cs="Arial"/>
          <w:rtl/>
        </w:rPr>
        <w:t xml:space="preserve"> </w:t>
      </w:r>
      <w:r w:rsidRPr="00621E0E">
        <w:rPr>
          <w:rFonts w:ascii="Cambria" w:hAnsi="Cambria" w:cs="Arial" w:hint="eastAsia"/>
          <w:rtl/>
        </w:rPr>
        <w:t>من</w:t>
      </w:r>
      <w:r w:rsidRPr="00621E0E">
        <w:rPr>
          <w:rFonts w:ascii="Cambria" w:hAnsi="Cambria" w:cs="Arial"/>
          <w:rtl/>
        </w:rPr>
        <w:t xml:space="preserve"> </w:t>
      </w:r>
      <w:r w:rsidRPr="00621E0E">
        <w:rPr>
          <w:rFonts w:ascii="Cambria" w:hAnsi="Cambria" w:cs="Arial" w:hint="eastAsia"/>
          <w:rtl/>
        </w:rPr>
        <w:t>أن</w:t>
      </w:r>
      <w:r w:rsidRPr="00621E0E">
        <w:rPr>
          <w:rFonts w:ascii="Cambria" w:hAnsi="Cambria" w:cs="Arial"/>
          <w:rtl/>
        </w:rPr>
        <w:t xml:space="preserve"> </w:t>
      </w:r>
      <w:r w:rsidRPr="00621E0E">
        <w:rPr>
          <w:rFonts w:ascii="Cambria" w:hAnsi="Cambria" w:cs="Arial" w:hint="eastAsia"/>
          <w:rtl/>
        </w:rPr>
        <w:t>أنشطة</w:t>
      </w:r>
      <w:r w:rsidRPr="00621E0E">
        <w:rPr>
          <w:rFonts w:ascii="Cambria" w:hAnsi="Cambria" w:cs="Arial"/>
          <w:rtl/>
        </w:rPr>
        <w:t xml:space="preserve"> </w:t>
      </w:r>
      <w:r w:rsidRPr="00621E0E">
        <w:rPr>
          <w:rFonts w:ascii="Cambria" w:hAnsi="Cambria" w:cs="Arial" w:hint="eastAsia"/>
          <w:rtl/>
        </w:rPr>
        <w:t>الأمم</w:t>
      </w:r>
      <w:r w:rsidRPr="00621E0E">
        <w:rPr>
          <w:rFonts w:ascii="Cambria" w:hAnsi="Cambria" w:cs="Arial"/>
          <w:rtl/>
        </w:rPr>
        <w:t xml:space="preserve"> </w:t>
      </w:r>
      <w:r w:rsidRPr="00621E0E">
        <w:rPr>
          <w:rFonts w:ascii="Cambria" w:hAnsi="Cambria" w:cs="Arial" w:hint="eastAsia"/>
          <w:rtl/>
        </w:rPr>
        <w:t>المتحدة</w:t>
      </w:r>
      <w:r w:rsidRPr="00621E0E">
        <w:rPr>
          <w:rFonts w:ascii="Cambria" w:hAnsi="Cambria" w:cs="Arial"/>
          <w:rtl/>
        </w:rPr>
        <w:t xml:space="preserve"> </w:t>
      </w:r>
      <w:r w:rsidRPr="00621E0E">
        <w:rPr>
          <w:rFonts w:ascii="Cambria" w:hAnsi="Cambria" w:cs="Arial" w:hint="eastAsia"/>
          <w:rtl/>
        </w:rPr>
        <w:t>تعالج</w:t>
      </w:r>
      <w:r w:rsidRPr="00621E0E">
        <w:rPr>
          <w:rFonts w:ascii="Cambria" w:hAnsi="Cambria" w:cs="Arial"/>
          <w:rtl/>
        </w:rPr>
        <w:t>/</w:t>
      </w:r>
      <w:r w:rsidRPr="00621E0E">
        <w:rPr>
          <w:rFonts w:ascii="Cambria" w:hAnsi="Cambria" w:cs="Arial" w:hint="eastAsia"/>
          <w:rtl/>
        </w:rPr>
        <w:t>تستجيب</w:t>
      </w:r>
      <w:r w:rsidRPr="00621E0E">
        <w:rPr>
          <w:rFonts w:ascii="Cambria" w:hAnsi="Cambria" w:cs="Arial"/>
          <w:rtl/>
        </w:rPr>
        <w:t xml:space="preserve"> </w:t>
      </w:r>
      <w:r w:rsidRPr="00621E0E">
        <w:rPr>
          <w:rFonts w:ascii="Cambria" w:hAnsi="Cambria" w:cs="Arial" w:hint="eastAsia"/>
          <w:rtl/>
        </w:rPr>
        <w:t>بفعالية</w:t>
      </w:r>
      <w:r w:rsidRPr="00621E0E">
        <w:rPr>
          <w:rFonts w:ascii="Cambria" w:hAnsi="Cambria" w:cs="Arial"/>
          <w:rtl/>
        </w:rPr>
        <w:t xml:space="preserve"> </w:t>
      </w:r>
      <w:r w:rsidRPr="00621E0E">
        <w:rPr>
          <w:rFonts w:ascii="Cambria" w:hAnsi="Cambria" w:cs="Arial" w:hint="eastAsia"/>
          <w:rtl/>
        </w:rPr>
        <w:t>للأولويات</w:t>
      </w:r>
      <w:r w:rsidRPr="00621E0E">
        <w:rPr>
          <w:rFonts w:ascii="Cambria" w:hAnsi="Cambria" w:cs="Arial"/>
          <w:rtl/>
        </w:rPr>
        <w:t xml:space="preserve"> </w:t>
      </w:r>
      <w:r w:rsidRPr="00621E0E">
        <w:rPr>
          <w:rFonts w:ascii="Cambria" w:hAnsi="Cambria" w:cs="Arial" w:hint="eastAsia"/>
          <w:rtl/>
        </w:rPr>
        <w:t>الوطنية،</w:t>
      </w:r>
      <w:r w:rsidRPr="00621E0E">
        <w:rPr>
          <w:rFonts w:ascii="Cambria" w:hAnsi="Cambria" w:cs="Arial"/>
          <w:rtl/>
        </w:rPr>
        <w:t xml:space="preserve"> </w:t>
      </w:r>
      <w:r w:rsidRPr="00621E0E">
        <w:rPr>
          <w:rFonts w:ascii="Cambria" w:hAnsi="Cambria" w:cs="Arial" w:hint="eastAsia"/>
          <w:rtl/>
        </w:rPr>
        <w:t>بما</w:t>
      </w:r>
      <w:r w:rsidRPr="00621E0E">
        <w:rPr>
          <w:rFonts w:ascii="Cambria" w:hAnsi="Cambria" w:cs="Arial"/>
          <w:rtl/>
        </w:rPr>
        <w:t xml:space="preserve"> </w:t>
      </w:r>
      <w:r w:rsidRPr="00621E0E">
        <w:rPr>
          <w:rFonts w:ascii="Cambria" w:hAnsi="Cambria" w:cs="Arial" w:hint="eastAsia"/>
          <w:rtl/>
        </w:rPr>
        <w:t>في</w:t>
      </w:r>
      <w:r w:rsidRPr="00621E0E">
        <w:rPr>
          <w:rFonts w:ascii="Cambria" w:hAnsi="Cambria" w:cs="Arial"/>
          <w:rtl/>
        </w:rPr>
        <w:t xml:space="preserve"> </w:t>
      </w:r>
      <w:r w:rsidRPr="00621E0E">
        <w:rPr>
          <w:rFonts w:ascii="Cambria" w:hAnsi="Cambria" w:cs="Arial" w:hint="eastAsia"/>
          <w:rtl/>
        </w:rPr>
        <w:t>ذلك</w:t>
      </w:r>
      <w:r w:rsidRPr="00621E0E">
        <w:rPr>
          <w:rFonts w:ascii="Cambria" w:hAnsi="Cambria" w:cs="Arial"/>
          <w:rtl/>
        </w:rPr>
        <w:t xml:space="preserve"> </w:t>
      </w:r>
      <w:r w:rsidRPr="00621E0E">
        <w:rPr>
          <w:rFonts w:ascii="Cambria" w:hAnsi="Cambria" w:cs="Arial" w:hint="eastAsia"/>
          <w:rtl/>
        </w:rPr>
        <w:t>في</w:t>
      </w:r>
      <w:r w:rsidRPr="00621E0E">
        <w:rPr>
          <w:rFonts w:ascii="Cambria" w:hAnsi="Cambria" w:cs="Arial"/>
          <w:rtl/>
        </w:rPr>
        <w:t xml:space="preserve"> </w:t>
      </w:r>
      <w:r w:rsidRPr="00621E0E">
        <w:rPr>
          <w:rFonts w:ascii="Cambria" w:hAnsi="Cambria" w:cs="Arial" w:hint="eastAsia"/>
          <w:rtl/>
        </w:rPr>
        <w:t>تحقيق</w:t>
      </w:r>
      <w:r w:rsidRPr="00621E0E">
        <w:rPr>
          <w:rFonts w:ascii="Cambria" w:hAnsi="Cambria" w:cs="Arial"/>
          <w:rtl/>
        </w:rPr>
        <w:t xml:space="preserve"> </w:t>
      </w:r>
      <w:r w:rsidRPr="00621E0E">
        <w:rPr>
          <w:rFonts w:ascii="Cambria" w:hAnsi="Cambria" w:cs="Arial" w:hint="eastAsia"/>
          <w:rtl/>
        </w:rPr>
        <w:t>أهداف</w:t>
      </w:r>
      <w:r w:rsidRPr="00621E0E">
        <w:rPr>
          <w:rFonts w:ascii="Cambria" w:hAnsi="Cambria" w:cs="Arial"/>
          <w:rtl/>
        </w:rPr>
        <w:t xml:space="preserve"> </w:t>
      </w:r>
      <w:r w:rsidRPr="00621E0E">
        <w:rPr>
          <w:rFonts w:ascii="Cambria" w:hAnsi="Cambria" w:cs="Arial" w:hint="eastAsia"/>
          <w:rtl/>
        </w:rPr>
        <w:t>التنمية</w:t>
      </w:r>
      <w:r w:rsidRPr="00621E0E">
        <w:rPr>
          <w:rFonts w:ascii="Cambria" w:hAnsi="Cambria" w:cs="Arial"/>
          <w:rtl/>
        </w:rPr>
        <w:t xml:space="preserve"> </w:t>
      </w:r>
      <w:r w:rsidRPr="00621E0E">
        <w:rPr>
          <w:rFonts w:ascii="Cambria" w:hAnsi="Cambria" w:cs="Arial" w:hint="eastAsia"/>
          <w:rtl/>
        </w:rPr>
        <w:t>المستدامة</w:t>
      </w:r>
      <w:r w:rsidRPr="00621E0E">
        <w:rPr>
          <w:rFonts w:ascii="Cambria" w:hAnsi="Cambria" w:cs="Arial"/>
          <w:rtl/>
        </w:rPr>
        <w:t>:</w:t>
      </w:r>
    </w:p>
    <w:p w14:paraId="30B8DD18" w14:textId="42DACEEF" w:rsidR="00FC6864" w:rsidRPr="00155F24" w:rsidRDefault="00FC6864" w:rsidP="00FC6864">
      <w:pPr>
        <w:shd w:val="clear" w:color="auto" w:fill="D9D9D9" w:themeFill="background1" w:themeFillShade="D9"/>
        <w:bidi/>
        <w:spacing w:after="0" w:line="240" w:lineRule="auto"/>
        <w:jc w:val="both"/>
        <w:rPr>
          <w:rFonts w:asciiTheme="majorHAnsi" w:hAnsiTheme="majorHAnsi"/>
          <w:i/>
          <w:iCs/>
          <w:sz w:val="20"/>
          <w:szCs w:val="20"/>
          <w:lang w:val="en-US"/>
        </w:rPr>
      </w:pPr>
      <w:proofErr w:type="gramStart"/>
      <w:r>
        <w:rPr>
          <w:rFonts w:asciiTheme="majorHAnsi" w:hAnsiTheme="majorHAnsi"/>
          <w:i/>
          <w:iCs/>
          <w:sz w:val="20"/>
          <w:szCs w:val="20"/>
        </w:rPr>
        <w:t>.</w:t>
      </w:r>
      <w:r w:rsidR="00155F24" w:rsidRPr="00155F24">
        <w:rPr>
          <w:rFonts w:asciiTheme="majorHAnsi" w:hAnsiTheme="majorHAnsi" w:cs="Arial" w:hint="eastAsia"/>
          <w:i/>
          <w:iCs/>
          <w:sz w:val="20"/>
          <w:szCs w:val="20"/>
          <w:rtl/>
        </w:rPr>
        <w:t>بالنسبة</w:t>
      </w:r>
      <w:proofErr w:type="gramEnd"/>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للدول</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والأقاليم</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التي</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تغطيها</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مكاتب</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الأمم</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المتحدة</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متعددة</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البلدان،</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يرجى</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الرد</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بالنسبة</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لإطار</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التعاون</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وأي</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خطط</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وطنية</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فردية</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قد</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تكون</w:t>
      </w:r>
      <w:r w:rsidR="00155F24" w:rsidRPr="00155F24">
        <w:rPr>
          <w:rFonts w:asciiTheme="majorHAnsi" w:hAnsiTheme="majorHAnsi" w:cs="Arial"/>
          <w:i/>
          <w:iCs/>
          <w:sz w:val="20"/>
          <w:szCs w:val="20"/>
          <w:rtl/>
        </w:rPr>
        <w:t xml:space="preserve"> </w:t>
      </w:r>
      <w:r w:rsidR="00155F24" w:rsidRPr="00155F24">
        <w:rPr>
          <w:rFonts w:asciiTheme="majorHAnsi" w:hAnsiTheme="majorHAnsi" w:cs="Arial" w:hint="eastAsia"/>
          <w:i/>
          <w:iCs/>
          <w:sz w:val="20"/>
          <w:szCs w:val="20"/>
          <w:rtl/>
        </w:rPr>
        <w:t>موجودة</w:t>
      </w:r>
      <w:r w:rsidR="00155F24" w:rsidRPr="00155F24">
        <w:rPr>
          <w:rFonts w:asciiTheme="majorHAnsi" w:hAnsiTheme="majorHAnsi" w:cs="Arial"/>
          <w:i/>
          <w:iCs/>
          <w:sz w:val="20"/>
          <w:szCs w:val="20"/>
          <w:rtl/>
        </w:rPr>
        <w:t>.</w:t>
      </w:r>
    </w:p>
    <w:p w14:paraId="447578E6" w14:textId="1E53E2FC" w:rsidR="00155F24" w:rsidRPr="00155F24" w:rsidRDefault="00155F24" w:rsidP="00382676">
      <w:pPr>
        <w:pStyle w:val="ListParagraph"/>
        <w:numPr>
          <w:ilvl w:val="0"/>
          <w:numId w:val="37"/>
        </w:numPr>
        <w:bidi/>
        <w:snapToGrid w:val="0"/>
        <w:spacing w:after="0" w:line="240" w:lineRule="auto"/>
        <w:rPr>
          <w:rFonts w:ascii="Cambria" w:hAnsi="Cambria"/>
        </w:rPr>
      </w:pPr>
      <w:r w:rsidRPr="00155F24">
        <w:rPr>
          <w:rFonts w:ascii="Cambria" w:hAnsi="Cambria" w:cs="Arial" w:hint="eastAsia"/>
          <w:rtl/>
        </w:rPr>
        <w:t>موافق</w:t>
      </w:r>
      <w:r w:rsidRPr="00155F24">
        <w:rPr>
          <w:rFonts w:ascii="Cambria" w:hAnsi="Cambria" w:cs="Arial"/>
          <w:rtl/>
        </w:rPr>
        <w:t xml:space="preserve"> </w:t>
      </w:r>
      <w:r w:rsidRPr="00155F24">
        <w:rPr>
          <w:rFonts w:ascii="Cambria" w:hAnsi="Cambria" w:cs="Arial" w:hint="eastAsia"/>
          <w:rtl/>
        </w:rPr>
        <w:t>بشدة</w:t>
      </w:r>
    </w:p>
    <w:p w14:paraId="69ABF95A" w14:textId="57785131" w:rsidR="00155F24" w:rsidRPr="00155F24" w:rsidRDefault="00155F24" w:rsidP="00382676">
      <w:pPr>
        <w:pStyle w:val="ListParagraph"/>
        <w:numPr>
          <w:ilvl w:val="0"/>
          <w:numId w:val="37"/>
        </w:numPr>
        <w:bidi/>
        <w:snapToGrid w:val="0"/>
        <w:spacing w:after="0" w:line="240" w:lineRule="auto"/>
        <w:rPr>
          <w:rFonts w:ascii="Cambria" w:hAnsi="Cambria"/>
        </w:rPr>
      </w:pPr>
      <w:r w:rsidRPr="00155F24">
        <w:rPr>
          <w:rFonts w:ascii="Cambria" w:hAnsi="Cambria" w:cs="Arial" w:hint="eastAsia"/>
          <w:rtl/>
        </w:rPr>
        <w:t>موافق</w:t>
      </w:r>
    </w:p>
    <w:p w14:paraId="0589DDD2" w14:textId="64D15F89" w:rsidR="00155F24" w:rsidRPr="00155F24" w:rsidRDefault="00155F24" w:rsidP="00382676">
      <w:pPr>
        <w:pStyle w:val="ListParagraph"/>
        <w:numPr>
          <w:ilvl w:val="0"/>
          <w:numId w:val="37"/>
        </w:numPr>
        <w:bidi/>
        <w:snapToGrid w:val="0"/>
        <w:spacing w:after="0" w:line="240" w:lineRule="auto"/>
        <w:rPr>
          <w:rFonts w:ascii="Cambria" w:hAnsi="Cambria"/>
        </w:rPr>
      </w:pPr>
      <w:r w:rsidRPr="00155F24">
        <w:rPr>
          <w:rFonts w:ascii="Cambria" w:hAnsi="Cambria" w:cs="Arial" w:hint="eastAsia"/>
          <w:rtl/>
        </w:rPr>
        <w:t>غير</w:t>
      </w:r>
      <w:r w:rsidRPr="00155F24">
        <w:rPr>
          <w:rFonts w:ascii="Cambria" w:hAnsi="Cambria" w:cs="Arial"/>
          <w:rtl/>
        </w:rPr>
        <w:t xml:space="preserve"> </w:t>
      </w:r>
      <w:r w:rsidRPr="00155F24">
        <w:rPr>
          <w:rFonts w:ascii="Cambria" w:hAnsi="Cambria" w:cs="Arial" w:hint="eastAsia"/>
          <w:rtl/>
        </w:rPr>
        <w:t>موافق</w:t>
      </w:r>
    </w:p>
    <w:p w14:paraId="150F78E4" w14:textId="0B195958" w:rsidR="00155F24" w:rsidRPr="00155F24" w:rsidRDefault="00155F24" w:rsidP="00382676">
      <w:pPr>
        <w:pStyle w:val="ListParagraph"/>
        <w:numPr>
          <w:ilvl w:val="0"/>
          <w:numId w:val="37"/>
        </w:numPr>
        <w:bidi/>
        <w:snapToGrid w:val="0"/>
        <w:spacing w:after="0" w:line="240" w:lineRule="auto"/>
        <w:rPr>
          <w:rFonts w:ascii="Cambria" w:hAnsi="Cambria"/>
        </w:rPr>
      </w:pPr>
      <w:r w:rsidRPr="00155F24">
        <w:rPr>
          <w:rFonts w:ascii="Cambria" w:hAnsi="Cambria" w:cs="Arial" w:hint="eastAsia"/>
          <w:rtl/>
        </w:rPr>
        <w:t>غير</w:t>
      </w:r>
      <w:r w:rsidRPr="00155F24">
        <w:rPr>
          <w:rFonts w:ascii="Cambria" w:hAnsi="Cambria" w:cs="Arial"/>
          <w:rtl/>
        </w:rPr>
        <w:t xml:space="preserve"> </w:t>
      </w:r>
      <w:r w:rsidRPr="00155F24">
        <w:rPr>
          <w:rFonts w:ascii="Cambria" w:hAnsi="Cambria" w:cs="Arial" w:hint="eastAsia"/>
          <w:rtl/>
        </w:rPr>
        <w:t>موافق</w:t>
      </w:r>
      <w:r w:rsidRPr="00155F24">
        <w:rPr>
          <w:rFonts w:ascii="Cambria" w:hAnsi="Cambria" w:cs="Arial"/>
          <w:rtl/>
        </w:rPr>
        <w:t xml:space="preserve"> </w:t>
      </w:r>
      <w:r w:rsidRPr="00155F24">
        <w:rPr>
          <w:rFonts w:ascii="Cambria" w:hAnsi="Cambria" w:cs="Arial" w:hint="eastAsia"/>
          <w:rtl/>
        </w:rPr>
        <w:t>بشدة</w:t>
      </w:r>
    </w:p>
    <w:p w14:paraId="554981E4" w14:textId="1D8E9936" w:rsidR="00FC6864" w:rsidRPr="00940C24" w:rsidRDefault="00155F24" w:rsidP="00382676">
      <w:pPr>
        <w:pStyle w:val="ListParagraph"/>
        <w:numPr>
          <w:ilvl w:val="0"/>
          <w:numId w:val="37"/>
        </w:numPr>
        <w:bidi/>
        <w:snapToGrid w:val="0"/>
        <w:spacing w:after="0" w:line="240" w:lineRule="auto"/>
        <w:rPr>
          <w:rFonts w:ascii="Cambria" w:hAnsi="Cambria"/>
          <w:lang w:eastAsia="zh-CN"/>
        </w:rPr>
      </w:pPr>
      <w:r w:rsidRPr="00155F24">
        <w:rPr>
          <w:rFonts w:ascii="Cambria" w:hAnsi="Cambria" w:cs="Arial" w:hint="eastAsia"/>
          <w:rtl/>
        </w:rPr>
        <w:t>لا</w:t>
      </w:r>
      <w:r w:rsidRPr="00155F24">
        <w:rPr>
          <w:rFonts w:ascii="Cambria" w:hAnsi="Cambria" w:cs="Arial"/>
          <w:rtl/>
        </w:rPr>
        <w:t xml:space="preserve"> </w:t>
      </w:r>
      <w:r w:rsidRPr="00155F24">
        <w:rPr>
          <w:rFonts w:ascii="Cambria" w:hAnsi="Cambria" w:cs="Arial" w:hint="eastAsia"/>
          <w:rtl/>
        </w:rPr>
        <w:t>أعرف</w:t>
      </w:r>
    </w:p>
    <w:p w14:paraId="0008EC16" w14:textId="7AAB1051" w:rsidR="00FC6864" w:rsidRPr="00940C24" w:rsidRDefault="00621E0E" w:rsidP="00FC6864">
      <w:pPr>
        <w:bidi/>
        <w:spacing w:after="0" w:line="240" w:lineRule="auto"/>
        <w:ind w:left="630"/>
        <w:rPr>
          <w:rFonts w:asciiTheme="majorHAnsi" w:hAnsiTheme="majorHAnsi"/>
          <w:i/>
          <w:iCs/>
          <w:shd w:val="pct15" w:color="auto" w:fill="FFFFFF"/>
        </w:rPr>
      </w:pPr>
      <w:r w:rsidRPr="00621E0E">
        <w:rPr>
          <w:rFonts w:asciiTheme="majorHAnsi" w:hAnsiTheme="majorHAnsi" w:cs="Arial" w:hint="eastAsia"/>
          <w:i/>
          <w:iCs/>
          <w:shd w:val="pct15" w:color="auto" w:fill="FFFFFF"/>
          <w:rtl/>
        </w:rPr>
        <w:t>تعليقات</w:t>
      </w:r>
      <w:r w:rsidRPr="00621E0E">
        <w:rPr>
          <w:rFonts w:asciiTheme="majorHAnsi" w:hAnsiTheme="majorHAnsi" w:cs="Arial"/>
          <w:i/>
          <w:iCs/>
          <w:shd w:val="pct15" w:color="auto" w:fill="FFFFFF"/>
          <w:rtl/>
        </w:rPr>
        <w:t xml:space="preserve"> </w:t>
      </w:r>
      <w:r w:rsidRPr="00621E0E">
        <w:rPr>
          <w:rFonts w:asciiTheme="majorHAnsi" w:hAnsiTheme="majorHAnsi" w:cs="Arial" w:hint="eastAsia"/>
          <w:i/>
          <w:iCs/>
          <w:shd w:val="pct15" w:color="auto" w:fill="FFFFFF"/>
          <w:rtl/>
        </w:rPr>
        <w:t>اختيارية</w:t>
      </w:r>
      <w:r w:rsidRPr="00621E0E">
        <w:rPr>
          <w:rFonts w:asciiTheme="majorHAnsi" w:hAnsiTheme="majorHAnsi" w:cs="Arial"/>
          <w:i/>
          <w:iCs/>
          <w:shd w:val="pct15" w:color="auto" w:fill="FFFFFF"/>
          <w:rtl/>
        </w:rPr>
        <w:t>:</w:t>
      </w:r>
    </w:p>
    <w:p w14:paraId="7155BCD0" w14:textId="77777777" w:rsidR="00FC6864" w:rsidRPr="006A12E0" w:rsidRDefault="00FC6864" w:rsidP="00FC6864">
      <w:pPr>
        <w:bidi/>
        <w:snapToGrid w:val="0"/>
        <w:spacing w:after="0" w:line="240" w:lineRule="auto"/>
        <w:rPr>
          <w:rFonts w:ascii="Cambria" w:eastAsia="Times New Roman" w:hAnsi="Cambria" w:cs="Segoe UI"/>
          <w:sz w:val="21"/>
          <w:szCs w:val="21"/>
          <w:lang w:eastAsia="zh-CN"/>
        </w:rPr>
      </w:pPr>
    </w:p>
    <w:p w14:paraId="013979F1" w14:textId="77777777" w:rsidR="00FC6864" w:rsidRPr="006A12E0" w:rsidRDefault="00FC6864" w:rsidP="00FC6864">
      <w:pPr>
        <w:bidi/>
        <w:snapToGrid w:val="0"/>
        <w:spacing w:after="0" w:line="240" w:lineRule="auto"/>
        <w:rPr>
          <w:rFonts w:ascii="Cambria" w:eastAsia="Times New Roman" w:hAnsi="Cambria" w:cs="Segoe UI"/>
          <w:sz w:val="21"/>
          <w:szCs w:val="21"/>
          <w:lang w:eastAsia="zh-CN"/>
        </w:rPr>
      </w:pPr>
    </w:p>
    <w:p w14:paraId="4916B1E7" w14:textId="52199DD1" w:rsidR="00155F24" w:rsidRPr="00E851BA" w:rsidRDefault="00155F24" w:rsidP="00382676">
      <w:pPr>
        <w:pStyle w:val="ListParagraph"/>
        <w:numPr>
          <w:ilvl w:val="0"/>
          <w:numId w:val="50"/>
        </w:numPr>
        <w:bidi/>
        <w:spacing w:after="0" w:line="240" w:lineRule="auto"/>
        <w:rPr>
          <w:rFonts w:asciiTheme="majorHAnsi" w:hAnsiTheme="majorHAnsi"/>
          <w:rtl/>
        </w:rPr>
      </w:pPr>
      <w:r w:rsidRPr="00E851BA">
        <w:rPr>
          <w:rFonts w:asciiTheme="majorHAnsi" w:hAnsiTheme="majorHAnsi" w:cs="Arial" w:hint="eastAsia"/>
          <w:rtl/>
        </w:rPr>
        <w:t>تتلقى</w:t>
      </w:r>
      <w:r w:rsidRPr="00E851BA">
        <w:rPr>
          <w:rFonts w:asciiTheme="majorHAnsi" w:hAnsiTheme="majorHAnsi" w:cs="Arial"/>
          <w:rtl/>
        </w:rPr>
        <w:t xml:space="preserve"> </w:t>
      </w:r>
      <w:r w:rsidRPr="00E851BA">
        <w:rPr>
          <w:rFonts w:asciiTheme="majorHAnsi" w:hAnsiTheme="majorHAnsi" w:cs="Arial" w:hint="eastAsia"/>
          <w:rtl/>
        </w:rPr>
        <w:t>العديد</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وكالات</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موارد</w:t>
      </w:r>
      <w:r w:rsidRPr="00E851BA">
        <w:rPr>
          <w:rFonts w:asciiTheme="majorHAnsi" w:hAnsiTheme="majorHAnsi" w:cs="Arial"/>
          <w:rtl/>
        </w:rPr>
        <w:t xml:space="preserve"> </w:t>
      </w:r>
      <w:r w:rsidRPr="00E851BA">
        <w:rPr>
          <w:rFonts w:asciiTheme="majorHAnsi" w:hAnsiTheme="majorHAnsi" w:cs="Arial" w:hint="eastAsia"/>
          <w:rtl/>
        </w:rPr>
        <w:t>مالية</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المانحين</w:t>
      </w:r>
      <w:r w:rsidRPr="00E851BA">
        <w:rPr>
          <w:rFonts w:asciiTheme="majorHAnsi" w:hAnsiTheme="majorHAnsi" w:cs="Arial"/>
          <w:rtl/>
        </w:rPr>
        <w:t xml:space="preserve"> </w:t>
      </w:r>
      <w:r w:rsidRPr="00E851BA">
        <w:rPr>
          <w:rFonts w:asciiTheme="majorHAnsi" w:hAnsiTheme="majorHAnsi" w:cs="Arial" w:hint="eastAsia"/>
          <w:rtl/>
        </w:rPr>
        <w:t>مرتبطة</w:t>
      </w:r>
      <w:r w:rsidRPr="00E851BA">
        <w:rPr>
          <w:rFonts w:asciiTheme="majorHAnsi" w:hAnsiTheme="majorHAnsi" w:cs="Arial"/>
          <w:rtl/>
        </w:rPr>
        <w:t xml:space="preserve"> </w:t>
      </w:r>
      <w:r w:rsidRPr="00E851BA">
        <w:rPr>
          <w:rFonts w:asciiTheme="majorHAnsi" w:hAnsiTheme="majorHAnsi" w:cs="Arial" w:hint="eastAsia"/>
          <w:rtl/>
        </w:rPr>
        <w:t>ببرامج</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مشاريع</w:t>
      </w:r>
      <w:r w:rsidRPr="00E851BA">
        <w:rPr>
          <w:rFonts w:asciiTheme="majorHAnsi" w:hAnsiTheme="majorHAnsi" w:cs="Arial"/>
          <w:rtl/>
        </w:rPr>
        <w:t xml:space="preserve"> </w:t>
      </w:r>
      <w:r w:rsidRPr="00E851BA">
        <w:rPr>
          <w:rFonts w:asciiTheme="majorHAnsi" w:hAnsiTheme="majorHAnsi" w:cs="Arial" w:hint="eastAsia"/>
          <w:rtl/>
        </w:rPr>
        <w:t>محددة</w:t>
      </w:r>
      <w:r w:rsidRPr="00E851BA">
        <w:rPr>
          <w:rFonts w:asciiTheme="majorHAnsi" w:hAnsiTheme="majorHAnsi" w:cs="Arial"/>
          <w:rtl/>
        </w:rPr>
        <w:t xml:space="preserve">. </w:t>
      </w:r>
      <w:r w:rsidRPr="00E851BA">
        <w:rPr>
          <w:rFonts w:asciiTheme="majorHAnsi" w:hAnsiTheme="majorHAnsi" w:cs="Arial" w:hint="eastAsia"/>
          <w:rtl/>
        </w:rPr>
        <w:t>تعرف</w:t>
      </w:r>
      <w:r w:rsidRPr="00E851BA">
        <w:rPr>
          <w:rFonts w:asciiTheme="majorHAnsi" w:hAnsiTheme="majorHAnsi" w:cs="Arial"/>
          <w:rtl/>
        </w:rPr>
        <w:t xml:space="preserve"> </w:t>
      </w:r>
      <w:r w:rsidRPr="00E851BA">
        <w:rPr>
          <w:rFonts w:asciiTheme="majorHAnsi" w:hAnsiTheme="majorHAnsi" w:cs="Arial" w:hint="eastAsia"/>
          <w:rtl/>
        </w:rPr>
        <w:t>هذه</w:t>
      </w:r>
      <w:r w:rsidRPr="00E851BA">
        <w:rPr>
          <w:rFonts w:asciiTheme="majorHAnsi" w:hAnsiTheme="majorHAnsi" w:cs="Arial"/>
          <w:rtl/>
        </w:rPr>
        <w:t xml:space="preserve"> </w:t>
      </w:r>
      <w:r w:rsidRPr="00E851BA">
        <w:rPr>
          <w:rFonts w:asciiTheme="majorHAnsi" w:hAnsiTheme="majorHAnsi" w:cs="Arial" w:hint="eastAsia"/>
          <w:rtl/>
        </w:rPr>
        <w:t>الموارد</w:t>
      </w:r>
      <w:r w:rsidRPr="00E851BA">
        <w:rPr>
          <w:rFonts w:asciiTheme="majorHAnsi" w:hAnsiTheme="majorHAnsi" w:cs="Arial"/>
          <w:rtl/>
        </w:rPr>
        <w:t xml:space="preserve"> </w:t>
      </w:r>
      <w:r w:rsidRPr="00E851BA">
        <w:rPr>
          <w:rFonts w:asciiTheme="majorHAnsi" w:hAnsiTheme="majorHAnsi" w:cs="Arial" w:hint="eastAsia"/>
          <w:rtl/>
        </w:rPr>
        <w:t>بأنها</w:t>
      </w:r>
      <w:r w:rsidRPr="00E851BA">
        <w:rPr>
          <w:rFonts w:asciiTheme="majorHAnsi" w:hAnsiTheme="majorHAnsi" w:cs="Arial"/>
          <w:rtl/>
        </w:rPr>
        <w:t xml:space="preserve"> “</w:t>
      </w:r>
      <w:r w:rsidRPr="00E851BA">
        <w:rPr>
          <w:rFonts w:asciiTheme="majorHAnsi" w:hAnsiTheme="majorHAnsi" w:cs="Arial" w:hint="eastAsia"/>
          <w:rtl/>
        </w:rPr>
        <w:t>غير</w:t>
      </w:r>
      <w:r w:rsidRPr="00E851BA">
        <w:rPr>
          <w:rFonts w:asciiTheme="majorHAnsi" w:hAnsiTheme="majorHAnsi" w:cs="Arial"/>
          <w:rtl/>
        </w:rPr>
        <w:t xml:space="preserve"> </w:t>
      </w:r>
      <w:r w:rsidRPr="00E851BA">
        <w:rPr>
          <w:rFonts w:asciiTheme="majorHAnsi" w:hAnsiTheme="majorHAnsi" w:cs="Arial" w:hint="eastAsia"/>
          <w:rtl/>
        </w:rPr>
        <w:t>أساسية”</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محددة</w:t>
      </w:r>
      <w:r w:rsidRPr="00E851BA">
        <w:rPr>
          <w:rFonts w:asciiTheme="majorHAnsi" w:hAnsiTheme="majorHAnsi" w:cs="Arial"/>
          <w:rtl/>
        </w:rPr>
        <w:t xml:space="preserve"> </w:t>
      </w:r>
      <w:r w:rsidRPr="00E851BA">
        <w:rPr>
          <w:rFonts w:asciiTheme="majorHAnsi" w:hAnsiTheme="majorHAnsi" w:cs="Arial" w:hint="eastAsia"/>
          <w:rtl/>
        </w:rPr>
        <w:t>الهدف”</w:t>
      </w:r>
      <w:r w:rsidRPr="00E851BA">
        <w:rPr>
          <w:rFonts w:asciiTheme="majorHAnsi" w:hAnsiTheme="majorHAnsi" w:cs="Arial"/>
          <w:rtl/>
        </w:rPr>
        <w:t xml:space="preserve">. </w:t>
      </w:r>
      <w:r w:rsidRPr="00E851BA">
        <w:rPr>
          <w:rFonts w:asciiTheme="majorHAnsi" w:hAnsiTheme="majorHAnsi" w:cs="Arial" w:hint="eastAsia"/>
          <w:rtl/>
        </w:rPr>
        <w:t>بالمقابل،</w:t>
      </w:r>
      <w:r w:rsidRPr="00E851BA">
        <w:rPr>
          <w:rFonts w:asciiTheme="majorHAnsi" w:hAnsiTheme="majorHAnsi" w:cs="Arial"/>
          <w:rtl/>
        </w:rPr>
        <w:t xml:space="preserve"> “</w:t>
      </w:r>
      <w:r w:rsidRPr="00E851BA">
        <w:rPr>
          <w:rFonts w:asciiTheme="majorHAnsi" w:hAnsiTheme="majorHAnsi" w:cs="Arial" w:hint="eastAsia"/>
          <w:rtl/>
        </w:rPr>
        <w:t>الموارد</w:t>
      </w:r>
      <w:r w:rsidRPr="00E851BA">
        <w:rPr>
          <w:rFonts w:asciiTheme="majorHAnsi" w:hAnsiTheme="majorHAnsi" w:cs="Arial"/>
          <w:rtl/>
        </w:rPr>
        <w:t xml:space="preserve"> </w:t>
      </w:r>
      <w:r w:rsidRPr="00E851BA">
        <w:rPr>
          <w:rFonts w:asciiTheme="majorHAnsi" w:hAnsiTheme="majorHAnsi" w:cs="Arial" w:hint="eastAsia"/>
          <w:rtl/>
        </w:rPr>
        <w:t>الأساسية”</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غير</w:t>
      </w:r>
      <w:r w:rsidRPr="00E851BA">
        <w:rPr>
          <w:rFonts w:asciiTheme="majorHAnsi" w:hAnsiTheme="majorHAnsi" w:cs="Arial"/>
          <w:rtl/>
        </w:rPr>
        <w:t xml:space="preserve"> </w:t>
      </w:r>
      <w:r w:rsidRPr="00E851BA">
        <w:rPr>
          <w:rFonts w:asciiTheme="majorHAnsi" w:hAnsiTheme="majorHAnsi" w:cs="Arial" w:hint="eastAsia"/>
          <w:rtl/>
        </w:rPr>
        <w:t>المحددة</w:t>
      </w:r>
      <w:r w:rsidRPr="00E851BA">
        <w:rPr>
          <w:rFonts w:asciiTheme="majorHAnsi" w:hAnsiTheme="majorHAnsi" w:cs="Arial"/>
          <w:rtl/>
        </w:rPr>
        <w:t xml:space="preserve"> </w:t>
      </w:r>
      <w:r w:rsidRPr="00E851BA">
        <w:rPr>
          <w:rFonts w:asciiTheme="majorHAnsi" w:hAnsiTheme="majorHAnsi" w:cs="Arial" w:hint="eastAsia"/>
          <w:rtl/>
        </w:rPr>
        <w:t>الهدف”</w:t>
      </w:r>
      <w:r w:rsidRPr="00E851BA">
        <w:rPr>
          <w:rFonts w:asciiTheme="majorHAnsi" w:hAnsiTheme="majorHAnsi" w:cs="Arial"/>
          <w:rtl/>
        </w:rPr>
        <w:t xml:space="preserve"> </w:t>
      </w:r>
      <w:r w:rsidRPr="00E851BA">
        <w:rPr>
          <w:rFonts w:asciiTheme="majorHAnsi" w:hAnsiTheme="majorHAnsi" w:cs="Arial" w:hint="eastAsia"/>
          <w:rtl/>
        </w:rPr>
        <w:t>هي</w:t>
      </w:r>
      <w:r w:rsidRPr="00E851BA">
        <w:rPr>
          <w:rFonts w:asciiTheme="majorHAnsi" w:hAnsiTheme="majorHAnsi" w:cs="Arial"/>
          <w:rtl/>
        </w:rPr>
        <w:t xml:space="preserve"> </w:t>
      </w:r>
      <w:r w:rsidRPr="00E851BA">
        <w:rPr>
          <w:rFonts w:asciiTheme="majorHAnsi" w:hAnsiTheme="majorHAnsi" w:cs="Arial" w:hint="eastAsia"/>
          <w:rtl/>
        </w:rPr>
        <w:t>تلك</w:t>
      </w:r>
      <w:r w:rsidRPr="00E851BA">
        <w:rPr>
          <w:rFonts w:asciiTheme="majorHAnsi" w:hAnsiTheme="majorHAnsi" w:cs="Arial"/>
          <w:rtl/>
        </w:rPr>
        <w:t xml:space="preserve"> </w:t>
      </w:r>
      <w:r w:rsidRPr="00E851BA">
        <w:rPr>
          <w:rFonts w:asciiTheme="majorHAnsi" w:hAnsiTheme="majorHAnsi" w:cs="Arial" w:hint="eastAsia"/>
          <w:rtl/>
        </w:rPr>
        <w:t>التي</w:t>
      </w:r>
      <w:r w:rsidRPr="00E851BA">
        <w:rPr>
          <w:rFonts w:asciiTheme="majorHAnsi" w:hAnsiTheme="majorHAnsi" w:cs="Arial"/>
          <w:rtl/>
        </w:rPr>
        <w:t xml:space="preserve"> </w:t>
      </w:r>
      <w:r w:rsidRPr="00E851BA">
        <w:rPr>
          <w:rFonts w:asciiTheme="majorHAnsi" w:hAnsiTheme="majorHAnsi" w:cs="Arial" w:hint="eastAsia"/>
          <w:rtl/>
        </w:rPr>
        <w:t>لا</w:t>
      </w:r>
      <w:r w:rsidRPr="00E851BA">
        <w:rPr>
          <w:rFonts w:asciiTheme="majorHAnsi" w:hAnsiTheme="majorHAnsi" w:cs="Arial"/>
          <w:rtl/>
        </w:rPr>
        <w:t xml:space="preserve"> </w:t>
      </w:r>
      <w:r w:rsidRPr="00E851BA">
        <w:rPr>
          <w:rFonts w:asciiTheme="majorHAnsi" w:hAnsiTheme="majorHAnsi" w:cs="Arial" w:hint="eastAsia"/>
          <w:rtl/>
        </w:rPr>
        <w:t>تقتصر</w:t>
      </w:r>
      <w:r w:rsidRPr="00E851BA">
        <w:rPr>
          <w:rFonts w:asciiTheme="majorHAnsi" w:hAnsiTheme="majorHAnsi" w:cs="Arial"/>
          <w:rtl/>
        </w:rPr>
        <w:t xml:space="preserve"> </w:t>
      </w:r>
      <w:r w:rsidRPr="00E851BA">
        <w:rPr>
          <w:rFonts w:asciiTheme="majorHAnsi" w:hAnsiTheme="majorHAnsi" w:cs="Arial" w:hint="eastAsia"/>
          <w:rtl/>
        </w:rPr>
        <w:t>على</w:t>
      </w:r>
      <w:r w:rsidRPr="00E851BA">
        <w:rPr>
          <w:rFonts w:asciiTheme="majorHAnsi" w:hAnsiTheme="majorHAnsi" w:cs="Arial"/>
          <w:rtl/>
        </w:rPr>
        <w:t xml:space="preserve"> </w:t>
      </w:r>
      <w:r w:rsidRPr="00E851BA">
        <w:rPr>
          <w:rFonts w:asciiTheme="majorHAnsi" w:hAnsiTheme="majorHAnsi" w:cs="Arial" w:hint="eastAsia"/>
          <w:rtl/>
        </w:rPr>
        <w:t>نشاط</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مشروع</w:t>
      </w:r>
      <w:r w:rsidRPr="00E851BA">
        <w:rPr>
          <w:rFonts w:asciiTheme="majorHAnsi" w:hAnsiTheme="majorHAnsi" w:cs="Arial"/>
          <w:rtl/>
        </w:rPr>
        <w:t xml:space="preserve"> </w:t>
      </w:r>
      <w:r w:rsidRPr="00E851BA">
        <w:rPr>
          <w:rFonts w:asciiTheme="majorHAnsi" w:hAnsiTheme="majorHAnsi" w:cs="Arial" w:hint="eastAsia"/>
          <w:rtl/>
        </w:rPr>
        <w:t>محدد،</w:t>
      </w:r>
      <w:r w:rsidRPr="00E851BA">
        <w:rPr>
          <w:rFonts w:asciiTheme="majorHAnsi" w:hAnsiTheme="majorHAnsi" w:cs="Arial"/>
          <w:rtl/>
        </w:rPr>
        <w:t xml:space="preserve"> </w:t>
      </w:r>
      <w:r w:rsidRPr="00E851BA">
        <w:rPr>
          <w:rFonts w:asciiTheme="majorHAnsi" w:hAnsiTheme="majorHAnsi" w:cs="Arial" w:hint="eastAsia"/>
          <w:rtl/>
        </w:rPr>
        <w:t>مما</w:t>
      </w:r>
      <w:r w:rsidRPr="00E851BA">
        <w:rPr>
          <w:rFonts w:asciiTheme="majorHAnsi" w:hAnsiTheme="majorHAnsi" w:cs="Arial"/>
          <w:rtl/>
        </w:rPr>
        <w:t xml:space="preserve"> </w:t>
      </w:r>
      <w:r w:rsidRPr="00E851BA">
        <w:rPr>
          <w:rFonts w:asciiTheme="majorHAnsi" w:hAnsiTheme="majorHAnsi" w:cs="Arial" w:hint="eastAsia"/>
          <w:rtl/>
        </w:rPr>
        <w:t>يعني</w:t>
      </w:r>
      <w:r w:rsidRPr="00E851BA">
        <w:rPr>
          <w:rFonts w:asciiTheme="majorHAnsi" w:hAnsiTheme="majorHAnsi" w:cs="Arial"/>
          <w:rtl/>
        </w:rPr>
        <w:t xml:space="preserve"> </w:t>
      </w:r>
      <w:r w:rsidRPr="00E851BA">
        <w:rPr>
          <w:rFonts w:asciiTheme="majorHAnsi" w:hAnsiTheme="majorHAnsi" w:cs="Arial" w:hint="eastAsia"/>
          <w:rtl/>
        </w:rPr>
        <w:t>أن</w:t>
      </w:r>
      <w:r w:rsidRPr="00E851BA">
        <w:rPr>
          <w:rFonts w:asciiTheme="majorHAnsi" w:hAnsiTheme="majorHAnsi" w:cs="Arial"/>
          <w:rtl/>
        </w:rPr>
        <w:t xml:space="preserve"> </w:t>
      </w:r>
      <w:r w:rsidRPr="00E851BA">
        <w:rPr>
          <w:rFonts w:asciiTheme="majorHAnsi" w:hAnsiTheme="majorHAnsi" w:cs="Arial" w:hint="eastAsia"/>
          <w:rtl/>
        </w:rPr>
        <w:t>الكيان</w:t>
      </w:r>
      <w:r w:rsidRPr="00E851BA">
        <w:rPr>
          <w:rFonts w:asciiTheme="majorHAnsi" w:hAnsiTheme="majorHAnsi" w:cs="Arial"/>
          <w:rtl/>
        </w:rPr>
        <w:t xml:space="preserve"> </w:t>
      </w:r>
      <w:r w:rsidRPr="00E851BA">
        <w:rPr>
          <w:rFonts w:asciiTheme="majorHAnsi" w:hAnsiTheme="majorHAnsi" w:cs="Arial" w:hint="eastAsia"/>
          <w:rtl/>
        </w:rPr>
        <w:t>التابع</w:t>
      </w:r>
      <w:r w:rsidRPr="00E851BA">
        <w:rPr>
          <w:rFonts w:asciiTheme="majorHAnsi" w:hAnsiTheme="majorHAnsi" w:cs="Arial"/>
          <w:rtl/>
        </w:rPr>
        <w:t xml:space="preserve"> </w:t>
      </w:r>
      <w:r w:rsidRPr="00E851BA">
        <w:rPr>
          <w:rFonts w:asciiTheme="majorHAnsi" w:hAnsiTheme="majorHAnsi" w:cs="Arial" w:hint="eastAsia"/>
          <w:rtl/>
        </w:rPr>
        <w:t>للأمم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الذي</w:t>
      </w:r>
      <w:r w:rsidRPr="00E851BA">
        <w:rPr>
          <w:rFonts w:asciiTheme="majorHAnsi" w:hAnsiTheme="majorHAnsi" w:cs="Arial"/>
          <w:rtl/>
        </w:rPr>
        <w:t xml:space="preserve"> </w:t>
      </w:r>
      <w:r w:rsidRPr="00E851BA">
        <w:rPr>
          <w:rFonts w:asciiTheme="majorHAnsi" w:hAnsiTheme="majorHAnsi" w:cs="Arial" w:hint="eastAsia"/>
          <w:rtl/>
        </w:rPr>
        <w:t>يتلقى</w:t>
      </w:r>
      <w:r w:rsidRPr="00E851BA">
        <w:rPr>
          <w:rFonts w:asciiTheme="majorHAnsi" w:hAnsiTheme="majorHAnsi" w:cs="Arial"/>
          <w:rtl/>
        </w:rPr>
        <w:t xml:space="preserve"> </w:t>
      </w:r>
      <w:r w:rsidRPr="00E851BA">
        <w:rPr>
          <w:rFonts w:asciiTheme="majorHAnsi" w:hAnsiTheme="majorHAnsi" w:cs="Arial" w:hint="eastAsia"/>
          <w:rtl/>
        </w:rPr>
        <w:t>الأموال</w:t>
      </w:r>
      <w:r w:rsidRPr="00E851BA">
        <w:rPr>
          <w:rFonts w:asciiTheme="majorHAnsi" w:hAnsiTheme="majorHAnsi" w:cs="Arial"/>
          <w:rtl/>
        </w:rPr>
        <w:t xml:space="preserve"> </w:t>
      </w:r>
      <w:r w:rsidRPr="00E851BA">
        <w:rPr>
          <w:rFonts w:asciiTheme="majorHAnsi" w:hAnsiTheme="majorHAnsi" w:cs="Arial" w:hint="eastAsia"/>
          <w:rtl/>
        </w:rPr>
        <w:t>لديه</w:t>
      </w:r>
      <w:r w:rsidRPr="00E851BA">
        <w:rPr>
          <w:rFonts w:asciiTheme="majorHAnsi" w:hAnsiTheme="majorHAnsi" w:cs="Arial"/>
          <w:rtl/>
        </w:rPr>
        <w:t xml:space="preserve"> </w:t>
      </w:r>
      <w:r w:rsidRPr="00E851BA">
        <w:rPr>
          <w:rFonts w:asciiTheme="majorHAnsi" w:hAnsiTheme="majorHAnsi" w:cs="Arial" w:hint="eastAsia"/>
          <w:rtl/>
        </w:rPr>
        <w:t>حرية</w:t>
      </w:r>
      <w:r w:rsidRPr="00E851BA">
        <w:rPr>
          <w:rFonts w:asciiTheme="majorHAnsi" w:hAnsiTheme="majorHAnsi" w:cs="Arial"/>
          <w:rtl/>
        </w:rPr>
        <w:t xml:space="preserve"> </w:t>
      </w:r>
      <w:r w:rsidRPr="00E851BA">
        <w:rPr>
          <w:rFonts w:asciiTheme="majorHAnsi" w:hAnsiTheme="majorHAnsi" w:cs="Arial" w:hint="eastAsia"/>
          <w:rtl/>
        </w:rPr>
        <w:t>واسعة</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استخدامها</w:t>
      </w:r>
      <w:r w:rsidRPr="00E851BA">
        <w:rPr>
          <w:rFonts w:asciiTheme="majorHAnsi" w:hAnsiTheme="majorHAnsi"/>
        </w:rPr>
        <w:t>.</w:t>
      </w:r>
    </w:p>
    <w:p w14:paraId="06B3D5C5" w14:textId="77777777" w:rsidR="00155F24" w:rsidRPr="00155F24" w:rsidRDefault="00155F24" w:rsidP="00155F24">
      <w:pPr>
        <w:pStyle w:val="ListParagraph"/>
        <w:spacing w:after="0" w:line="240" w:lineRule="auto"/>
        <w:rPr>
          <w:rFonts w:asciiTheme="majorHAnsi" w:hAnsiTheme="majorHAnsi"/>
          <w:rtl/>
        </w:rPr>
      </w:pPr>
    </w:p>
    <w:p w14:paraId="14219882" w14:textId="3C1C9ACB" w:rsidR="00FC6864" w:rsidRPr="00155F24" w:rsidRDefault="00155F24" w:rsidP="00155F24">
      <w:pPr>
        <w:bidi/>
        <w:spacing w:after="0" w:line="240" w:lineRule="auto"/>
        <w:rPr>
          <w:rFonts w:asciiTheme="majorHAnsi" w:hAnsiTheme="majorHAnsi"/>
        </w:rPr>
      </w:pPr>
      <w:r w:rsidRPr="00155F24">
        <w:rPr>
          <w:rFonts w:asciiTheme="majorHAnsi" w:hAnsiTheme="majorHAnsi" w:cs="Arial" w:hint="eastAsia"/>
          <w:rtl/>
        </w:rPr>
        <w:t>يرجى</w:t>
      </w:r>
      <w:r w:rsidRPr="00155F24">
        <w:rPr>
          <w:rFonts w:asciiTheme="majorHAnsi" w:hAnsiTheme="majorHAnsi" w:cs="Arial"/>
          <w:rtl/>
        </w:rPr>
        <w:t xml:space="preserve"> </w:t>
      </w:r>
      <w:r w:rsidRPr="00155F24">
        <w:rPr>
          <w:rFonts w:asciiTheme="majorHAnsi" w:hAnsiTheme="majorHAnsi" w:cs="Arial" w:hint="eastAsia"/>
          <w:rtl/>
        </w:rPr>
        <w:t>الإشارة،</w:t>
      </w:r>
      <w:r w:rsidRPr="00155F24">
        <w:rPr>
          <w:rFonts w:asciiTheme="majorHAnsi" w:hAnsiTheme="majorHAnsi" w:cs="Arial"/>
          <w:rtl/>
        </w:rPr>
        <w:t xml:space="preserve"> </w:t>
      </w:r>
      <w:r w:rsidRPr="00155F24">
        <w:rPr>
          <w:rFonts w:asciiTheme="majorHAnsi" w:hAnsiTheme="majorHAnsi" w:cs="Arial" w:hint="eastAsia"/>
          <w:rtl/>
        </w:rPr>
        <w:t>بشكل</w:t>
      </w:r>
      <w:r w:rsidRPr="00155F24">
        <w:rPr>
          <w:rFonts w:asciiTheme="majorHAnsi" w:hAnsiTheme="majorHAnsi" w:cs="Arial"/>
          <w:rtl/>
        </w:rPr>
        <w:t xml:space="preserve"> </w:t>
      </w:r>
      <w:r w:rsidRPr="00155F24">
        <w:rPr>
          <w:rFonts w:asciiTheme="majorHAnsi" w:hAnsiTheme="majorHAnsi" w:cs="Arial" w:hint="eastAsia"/>
          <w:rtl/>
        </w:rPr>
        <w:t>عام،</w:t>
      </w:r>
      <w:r w:rsidRPr="00155F24">
        <w:rPr>
          <w:rFonts w:asciiTheme="majorHAnsi" w:hAnsiTheme="majorHAnsi" w:cs="Arial"/>
          <w:rtl/>
        </w:rPr>
        <w:t xml:space="preserve"> </w:t>
      </w:r>
      <w:r w:rsidRPr="00155F24">
        <w:rPr>
          <w:rFonts w:asciiTheme="majorHAnsi" w:hAnsiTheme="majorHAnsi" w:cs="Arial" w:hint="eastAsia"/>
          <w:rtl/>
        </w:rPr>
        <w:t>إلى</w:t>
      </w:r>
      <w:r w:rsidRPr="00155F24">
        <w:rPr>
          <w:rFonts w:asciiTheme="majorHAnsi" w:hAnsiTheme="majorHAnsi" w:cs="Arial"/>
          <w:rtl/>
        </w:rPr>
        <w:t xml:space="preserve"> </w:t>
      </w:r>
      <w:r w:rsidRPr="00155F24">
        <w:rPr>
          <w:rFonts w:asciiTheme="majorHAnsi" w:hAnsiTheme="majorHAnsi" w:cs="Arial" w:hint="eastAsia"/>
          <w:rtl/>
        </w:rPr>
        <w:t>مدى</w:t>
      </w:r>
      <w:r w:rsidRPr="00155F24">
        <w:rPr>
          <w:rFonts w:asciiTheme="majorHAnsi" w:hAnsiTheme="majorHAnsi" w:cs="Arial"/>
          <w:rtl/>
        </w:rPr>
        <w:t xml:space="preserve"> </w:t>
      </w:r>
      <w:r w:rsidRPr="00155F24">
        <w:rPr>
          <w:rFonts w:asciiTheme="majorHAnsi" w:hAnsiTheme="majorHAnsi" w:cs="Arial" w:hint="eastAsia"/>
          <w:rtl/>
        </w:rPr>
        <w:t>توافق</w:t>
      </w:r>
      <w:r w:rsidRPr="00155F24">
        <w:rPr>
          <w:rFonts w:asciiTheme="majorHAnsi" w:hAnsiTheme="majorHAnsi" w:cs="Arial"/>
          <w:rtl/>
        </w:rPr>
        <w:t xml:space="preserve"> </w:t>
      </w:r>
      <w:r w:rsidRPr="00155F24">
        <w:rPr>
          <w:rFonts w:asciiTheme="majorHAnsi" w:hAnsiTheme="majorHAnsi" w:cs="Arial" w:hint="eastAsia"/>
          <w:rtl/>
        </w:rPr>
        <w:t>هذه</w:t>
      </w:r>
      <w:r w:rsidRPr="00155F24">
        <w:rPr>
          <w:rFonts w:asciiTheme="majorHAnsi" w:hAnsiTheme="majorHAnsi" w:cs="Arial"/>
          <w:rtl/>
        </w:rPr>
        <w:t xml:space="preserve"> </w:t>
      </w:r>
      <w:r w:rsidRPr="00155F24">
        <w:rPr>
          <w:rFonts w:asciiTheme="majorHAnsi" w:hAnsiTheme="majorHAnsi" w:cs="Arial" w:hint="eastAsia"/>
          <w:rtl/>
        </w:rPr>
        <w:t>الأنواع</w:t>
      </w:r>
      <w:r w:rsidRPr="00155F24">
        <w:rPr>
          <w:rFonts w:asciiTheme="majorHAnsi" w:hAnsiTheme="majorHAnsi" w:cs="Arial"/>
          <w:rtl/>
        </w:rPr>
        <w:t xml:space="preserve"> </w:t>
      </w:r>
      <w:r w:rsidRPr="00155F24">
        <w:rPr>
          <w:rFonts w:asciiTheme="majorHAnsi" w:hAnsiTheme="majorHAnsi" w:cs="Arial" w:hint="eastAsia"/>
          <w:rtl/>
        </w:rPr>
        <w:t>المختلفة</w:t>
      </w:r>
      <w:r w:rsidRPr="00155F24">
        <w:rPr>
          <w:rFonts w:asciiTheme="majorHAnsi" w:hAnsiTheme="majorHAnsi" w:cs="Arial"/>
          <w:rtl/>
        </w:rPr>
        <w:t xml:space="preserve"> </w:t>
      </w:r>
      <w:r w:rsidRPr="00155F24">
        <w:rPr>
          <w:rFonts w:asciiTheme="majorHAnsi" w:hAnsiTheme="majorHAnsi" w:cs="Arial" w:hint="eastAsia"/>
          <w:rtl/>
        </w:rPr>
        <w:t>من</w:t>
      </w:r>
      <w:r w:rsidRPr="00155F24">
        <w:rPr>
          <w:rFonts w:asciiTheme="majorHAnsi" w:hAnsiTheme="majorHAnsi" w:cs="Arial"/>
          <w:rtl/>
        </w:rPr>
        <w:t xml:space="preserve"> </w:t>
      </w:r>
      <w:r w:rsidRPr="00155F24">
        <w:rPr>
          <w:rFonts w:asciiTheme="majorHAnsi" w:hAnsiTheme="majorHAnsi" w:cs="Arial" w:hint="eastAsia"/>
          <w:rtl/>
        </w:rPr>
        <w:t>الموارد</w:t>
      </w:r>
      <w:r w:rsidRPr="00155F24">
        <w:rPr>
          <w:rFonts w:asciiTheme="majorHAnsi" w:hAnsiTheme="majorHAnsi" w:cs="Arial"/>
          <w:rtl/>
        </w:rPr>
        <w:t xml:space="preserve"> </w:t>
      </w:r>
      <w:r w:rsidRPr="00155F24">
        <w:rPr>
          <w:rFonts w:asciiTheme="majorHAnsi" w:hAnsiTheme="majorHAnsi" w:cs="Arial" w:hint="eastAsia"/>
          <w:rtl/>
        </w:rPr>
        <w:t>مع</w:t>
      </w:r>
      <w:r w:rsidRPr="00155F24">
        <w:rPr>
          <w:rFonts w:asciiTheme="majorHAnsi" w:hAnsiTheme="majorHAnsi" w:cs="Arial"/>
          <w:rtl/>
        </w:rPr>
        <w:t xml:space="preserve"> </w:t>
      </w:r>
      <w:r w:rsidRPr="00155F24">
        <w:rPr>
          <w:rFonts w:asciiTheme="majorHAnsi" w:hAnsiTheme="majorHAnsi" w:cs="Arial" w:hint="eastAsia"/>
          <w:rtl/>
        </w:rPr>
        <w:t>احتياجات</w:t>
      </w:r>
      <w:r w:rsidRPr="00155F24">
        <w:rPr>
          <w:rFonts w:asciiTheme="majorHAnsi" w:hAnsiTheme="majorHAnsi" w:cs="Arial"/>
          <w:rtl/>
        </w:rPr>
        <w:t xml:space="preserve"> </w:t>
      </w:r>
      <w:r w:rsidRPr="00155F24">
        <w:rPr>
          <w:rFonts w:asciiTheme="majorHAnsi" w:hAnsiTheme="majorHAnsi" w:cs="Arial" w:hint="eastAsia"/>
          <w:rtl/>
        </w:rPr>
        <w:t>وأولويات</w:t>
      </w:r>
      <w:r w:rsidRPr="00155F24">
        <w:rPr>
          <w:rFonts w:asciiTheme="majorHAnsi" w:hAnsiTheme="majorHAnsi" w:cs="Arial"/>
          <w:rtl/>
        </w:rPr>
        <w:t xml:space="preserve"> </w:t>
      </w:r>
      <w:r w:rsidRPr="00155F24">
        <w:rPr>
          <w:rFonts w:asciiTheme="majorHAnsi" w:hAnsiTheme="majorHAnsi" w:cs="Arial" w:hint="eastAsia"/>
          <w:rtl/>
        </w:rPr>
        <w:t>التنمية</w:t>
      </w:r>
      <w:r w:rsidRPr="00155F24">
        <w:rPr>
          <w:rFonts w:asciiTheme="majorHAnsi" w:hAnsiTheme="majorHAnsi" w:cs="Arial"/>
          <w:rtl/>
        </w:rPr>
        <w:t xml:space="preserve"> </w:t>
      </w:r>
      <w:r w:rsidRPr="00155F24">
        <w:rPr>
          <w:rFonts w:asciiTheme="majorHAnsi" w:hAnsiTheme="majorHAnsi" w:cs="Arial" w:hint="eastAsia"/>
          <w:rtl/>
        </w:rPr>
        <w:t>في</w:t>
      </w:r>
      <w:r w:rsidRPr="00155F24">
        <w:rPr>
          <w:rFonts w:asciiTheme="majorHAnsi" w:hAnsiTheme="majorHAnsi" w:cs="Arial"/>
          <w:rtl/>
        </w:rPr>
        <w:t xml:space="preserve"> </w:t>
      </w:r>
      <w:r w:rsidRPr="00155F24">
        <w:rPr>
          <w:rFonts w:asciiTheme="majorHAnsi" w:hAnsiTheme="majorHAnsi" w:cs="Arial" w:hint="eastAsia"/>
          <w:rtl/>
        </w:rPr>
        <w:t>بلدكم</w:t>
      </w:r>
      <w:r w:rsidRPr="00155F24">
        <w:rPr>
          <w:rFonts w:asciiTheme="majorHAnsi" w:hAnsiTheme="majorHAnsi" w:cs="Arial"/>
          <w:rtl/>
        </w:rPr>
        <w:t>:</w:t>
      </w:r>
    </w:p>
    <w:tbl>
      <w:tblPr>
        <w:tblStyle w:val="TableGrid"/>
        <w:tblW w:w="8262" w:type="dxa"/>
        <w:tblInd w:w="625" w:type="dxa"/>
        <w:tblLook w:val="04A0" w:firstRow="1" w:lastRow="0" w:firstColumn="1" w:lastColumn="0" w:noHBand="0" w:noVBand="1"/>
      </w:tblPr>
      <w:tblGrid>
        <w:gridCol w:w="3060"/>
        <w:gridCol w:w="1260"/>
        <w:gridCol w:w="900"/>
        <w:gridCol w:w="990"/>
        <w:gridCol w:w="1260"/>
        <w:gridCol w:w="792"/>
      </w:tblGrid>
      <w:tr w:rsidR="00FC6864" w:rsidRPr="00612B94" w14:paraId="1C4ECC6E" w14:textId="77777777" w:rsidTr="002770DA">
        <w:tc>
          <w:tcPr>
            <w:tcW w:w="3060" w:type="dxa"/>
          </w:tcPr>
          <w:p w14:paraId="67E4650D" w14:textId="77777777" w:rsidR="00FC6864" w:rsidRPr="00612B94" w:rsidRDefault="00FC6864" w:rsidP="00FC6864">
            <w:pPr>
              <w:bidi/>
              <w:rPr>
                <w:rFonts w:asciiTheme="majorHAnsi" w:hAnsiTheme="majorHAnsi"/>
              </w:rPr>
            </w:pPr>
          </w:p>
        </w:tc>
        <w:tc>
          <w:tcPr>
            <w:tcW w:w="1260" w:type="dxa"/>
          </w:tcPr>
          <w:p w14:paraId="40059BE8" w14:textId="24E5EA4B"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متوافقة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بشكل</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وثيق</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للغاية</w:t>
            </w:r>
          </w:p>
        </w:tc>
        <w:tc>
          <w:tcPr>
            <w:tcW w:w="900" w:type="dxa"/>
          </w:tcPr>
          <w:p w14:paraId="323AFA9C" w14:textId="039773A9"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متوافقة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بشكل</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وثيق</w:t>
            </w:r>
          </w:p>
        </w:tc>
        <w:tc>
          <w:tcPr>
            <w:tcW w:w="990" w:type="dxa"/>
          </w:tcPr>
          <w:p w14:paraId="1BACF8A8" w14:textId="6BF09373"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متوافقة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بشكل</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طفيف</w:t>
            </w:r>
          </w:p>
        </w:tc>
        <w:tc>
          <w:tcPr>
            <w:tcW w:w="1260" w:type="dxa"/>
          </w:tcPr>
          <w:p w14:paraId="55CC1188" w14:textId="0B88C00F"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غير</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متوافقة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على</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الإطلاق</w:t>
            </w:r>
          </w:p>
        </w:tc>
        <w:tc>
          <w:tcPr>
            <w:tcW w:w="792" w:type="dxa"/>
          </w:tcPr>
          <w:p w14:paraId="10C979B5" w14:textId="3671E689"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لا</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أعرف</w:t>
            </w:r>
          </w:p>
        </w:tc>
      </w:tr>
      <w:tr w:rsidR="00FC6864" w:rsidRPr="00612B94" w14:paraId="66650CD4" w14:textId="77777777" w:rsidTr="002770DA">
        <w:tc>
          <w:tcPr>
            <w:tcW w:w="3060" w:type="dxa"/>
          </w:tcPr>
          <w:p w14:paraId="160549DE" w14:textId="077CFA0B"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موارد</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غير</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محددة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الهدف</w:t>
            </w:r>
            <w:r w:rsidRPr="00155F24">
              <w:rPr>
                <w:rFonts w:asciiTheme="majorHAnsi" w:hAnsiTheme="majorHAnsi" w:cs="Arial"/>
                <w:sz w:val="20"/>
                <w:szCs w:val="20"/>
                <w:rtl/>
              </w:rPr>
              <w:t xml:space="preserve"> / </w:t>
            </w:r>
            <w:r w:rsidRPr="00155F24">
              <w:rPr>
                <w:rFonts w:asciiTheme="majorHAnsi" w:hAnsiTheme="majorHAnsi" w:cs="Arial" w:hint="eastAsia"/>
                <w:sz w:val="20"/>
                <w:szCs w:val="20"/>
                <w:rtl/>
              </w:rPr>
              <w:t>أساسية</w:t>
            </w:r>
          </w:p>
        </w:tc>
        <w:tc>
          <w:tcPr>
            <w:tcW w:w="1260" w:type="dxa"/>
          </w:tcPr>
          <w:p w14:paraId="63EF7C13" w14:textId="77777777" w:rsidR="00FC6864" w:rsidRPr="00612B94" w:rsidRDefault="00FC6864" w:rsidP="00FC6864">
            <w:pPr>
              <w:bidi/>
              <w:rPr>
                <w:rFonts w:asciiTheme="majorHAnsi" w:hAnsiTheme="majorHAnsi"/>
              </w:rPr>
            </w:pPr>
          </w:p>
        </w:tc>
        <w:tc>
          <w:tcPr>
            <w:tcW w:w="900" w:type="dxa"/>
          </w:tcPr>
          <w:p w14:paraId="7577C81B" w14:textId="77777777" w:rsidR="00FC6864" w:rsidRPr="00612B94" w:rsidRDefault="00FC6864" w:rsidP="00FC6864">
            <w:pPr>
              <w:bidi/>
              <w:rPr>
                <w:rFonts w:asciiTheme="majorHAnsi" w:hAnsiTheme="majorHAnsi"/>
              </w:rPr>
            </w:pPr>
          </w:p>
        </w:tc>
        <w:tc>
          <w:tcPr>
            <w:tcW w:w="990" w:type="dxa"/>
          </w:tcPr>
          <w:p w14:paraId="0F44A088" w14:textId="77777777" w:rsidR="00FC6864" w:rsidRPr="00612B94" w:rsidRDefault="00FC6864" w:rsidP="00FC6864">
            <w:pPr>
              <w:bidi/>
              <w:rPr>
                <w:rFonts w:asciiTheme="majorHAnsi" w:hAnsiTheme="majorHAnsi"/>
              </w:rPr>
            </w:pPr>
          </w:p>
        </w:tc>
        <w:tc>
          <w:tcPr>
            <w:tcW w:w="1260" w:type="dxa"/>
          </w:tcPr>
          <w:p w14:paraId="56CF4A76" w14:textId="77777777" w:rsidR="00FC6864" w:rsidRPr="00612B94" w:rsidRDefault="00FC6864" w:rsidP="00FC6864">
            <w:pPr>
              <w:bidi/>
              <w:rPr>
                <w:rFonts w:asciiTheme="majorHAnsi" w:hAnsiTheme="majorHAnsi"/>
              </w:rPr>
            </w:pPr>
          </w:p>
        </w:tc>
        <w:tc>
          <w:tcPr>
            <w:tcW w:w="792" w:type="dxa"/>
          </w:tcPr>
          <w:p w14:paraId="69686E86" w14:textId="77777777" w:rsidR="00FC6864" w:rsidRPr="00612B94" w:rsidRDefault="00FC6864" w:rsidP="00FC6864">
            <w:pPr>
              <w:bidi/>
              <w:rPr>
                <w:rFonts w:asciiTheme="majorHAnsi" w:hAnsiTheme="majorHAnsi"/>
              </w:rPr>
            </w:pPr>
          </w:p>
        </w:tc>
      </w:tr>
      <w:tr w:rsidR="00FC6864" w:rsidRPr="00612B94" w14:paraId="312D6006" w14:textId="77777777" w:rsidTr="002770DA">
        <w:tc>
          <w:tcPr>
            <w:tcW w:w="3060" w:type="dxa"/>
          </w:tcPr>
          <w:p w14:paraId="4DAA0E69" w14:textId="0BC3368C" w:rsidR="00FC6864" w:rsidRPr="005F5E5B" w:rsidRDefault="00155F24" w:rsidP="00FC6864">
            <w:pPr>
              <w:bidi/>
              <w:rPr>
                <w:rFonts w:asciiTheme="majorHAnsi" w:hAnsiTheme="majorHAnsi"/>
                <w:sz w:val="20"/>
                <w:szCs w:val="20"/>
              </w:rPr>
            </w:pPr>
            <w:r w:rsidRPr="00155F24">
              <w:rPr>
                <w:rFonts w:asciiTheme="majorHAnsi" w:hAnsiTheme="majorHAnsi" w:cs="Arial" w:hint="eastAsia"/>
                <w:sz w:val="20"/>
                <w:szCs w:val="20"/>
                <w:rtl/>
              </w:rPr>
              <w:t>موارد</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محددة</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الهدف</w:t>
            </w:r>
            <w:r w:rsidRPr="00155F24">
              <w:rPr>
                <w:rFonts w:asciiTheme="majorHAnsi" w:hAnsiTheme="majorHAnsi" w:cs="Arial"/>
                <w:sz w:val="20"/>
                <w:szCs w:val="20"/>
                <w:rtl/>
              </w:rPr>
              <w:t xml:space="preserve"> / </w:t>
            </w:r>
            <w:r w:rsidRPr="00155F24">
              <w:rPr>
                <w:rFonts w:asciiTheme="majorHAnsi" w:hAnsiTheme="majorHAnsi" w:cs="Arial" w:hint="eastAsia"/>
                <w:sz w:val="20"/>
                <w:szCs w:val="20"/>
                <w:rtl/>
              </w:rPr>
              <w:t>غير</w:t>
            </w:r>
            <w:r w:rsidRPr="00155F24">
              <w:rPr>
                <w:rFonts w:asciiTheme="majorHAnsi" w:hAnsiTheme="majorHAnsi" w:cs="Arial"/>
                <w:sz w:val="20"/>
                <w:szCs w:val="20"/>
                <w:rtl/>
              </w:rPr>
              <w:t xml:space="preserve"> </w:t>
            </w:r>
            <w:r w:rsidRPr="00155F24">
              <w:rPr>
                <w:rFonts w:asciiTheme="majorHAnsi" w:hAnsiTheme="majorHAnsi" w:cs="Arial" w:hint="eastAsia"/>
                <w:sz w:val="20"/>
                <w:szCs w:val="20"/>
                <w:rtl/>
              </w:rPr>
              <w:t>أساسية</w:t>
            </w:r>
          </w:p>
        </w:tc>
        <w:tc>
          <w:tcPr>
            <w:tcW w:w="1260" w:type="dxa"/>
          </w:tcPr>
          <w:p w14:paraId="0FF7B37B" w14:textId="77777777" w:rsidR="00FC6864" w:rsidRPr="00612B94" w:rsidRDefault="00FC6864" w:rsidP="00FC6864">
            <w:pPr>
              <w:bidi/>
              <w:rPr>
                <w:rFonts w:asciiTheme="majorHAnsi" w:hAnsiTheme="majorHAnsi"/>
              </w:rPr>
            </w:pPr>
          </w:p>
        </w:tc>
        <w:tc>
          <w:tcPr>
            <w:tcW w:w="900" w:type="dxa"/>
          </w:tcPr>
          <w:p w14:paraId="2CAD274A" w14:textId="77777777" w:rsidR="00FC6864" w:rsidRPr="00612B94" w:rsidRDefault="00FC6864" w:rsidP="00FC6864">
            <w:pPr>
              <w:bidi/>
              <w:rPr>
                <w:rFonts w:asciiTheme="majorHAnsi" w:hAnsiTheme="majorHAnsi"/>
              </w:rPr>
            </w:pPr>
          </w:p>
        </w:tc>
        <w:tc>
          <w:tcPr>
            <w:tcW w:w="990" w:type="dxa"/>
          </w:tcPr>
          <w:p w14:paraId="09C8FECE" w14:textId="77777777" w:rsidR="00FC6864" w:rsidRPr="00612B94" w:rsidRDefault="00FC6864" w:rsidP="00FC6864">
            <w:pPr>
              <w:bidi/>
              <w:rPr>
                <w:rFonts w:asciiTheme="majorHAnsi" w:hAnsiTheme="majorHAnsi"/>
              </w:rPr>
            </w:pPr>
          </w:p>
        </w:tc>
        <w:tc>
          <w:tcPr>
            <w:tcW w:w="1260" w:type="dxa"/>
          </w:tcPr>
          <w:p w14:paraId="7EE3CBCC" w14:textId="77777777" w:rsidR="00FC6864" w:rsidRPr="00612B94" w:rsidRDefault="00FC6864" w:rsidP="00FC6864">
            <w:pPr>
              <w:bidi/>
              <w:rPr>
                <w:rFonts w:asciiTheme="majorHAnsi" w:hAnsiTheme="majorHAnsi"/>
              </w:rPr>
            </w:pPr>
          </w:p>
        </w:tc>
        <w:tc>
          <w:tcPr>
            <w:tcW w:w="792" w:type="dxa"/>
          </w:tcPr>
          <w:p w14:paraId="040E3C56" w14:textId="77777777" w:rsidR="00FC6864" w:rsidRPr="00612B94" w:rsidRDefault="00FC6864" w:rsidP="00FC6864">
            <w:pPr>
              <w:bidi/>
              <w:rPr>
                <w:rFonts w:asciiTheme="majorHAnsi" w:hAnsiTheme="majorHAnsi"/>
              </w:rPr>
            </w:pPr>
          </w:p>
        </w:tc>
      </w:tr>
    </w:tbl>
    <w:p w14:paraId="34C9832C" w14:textId="2C550893" w:rsidR="00FC6864" w:rsidRDefault="00155F24" w:rsidP="00155F24">
      <w:pPr>
        <w:bidi/>
        <w:spacing w:after="0" w:line="240" w:lineRule="auto"/>
        <w:rPr>
          <w:rFonts w:asciiTheme="majorHAnsi" w:hAnsiTheme="majorHAnsi"/>
        </w:rPr>
      </w:pPr>
      <w:r w:rsidRPr="00155F24">
        <w:rPr>
          <w:rFonts w:asciiTheme="majorHAnsi" w:hAnsiTheme="majorHAnsi" w:cs="Arial" w:hint="eastAsia"/>
          <w:rtl/>
        </w:rPr>
        <w:t>تعليقات</w:t>
      </w:r>
      <w:r w:rsidRPr="00155F24">
        <w:rPr>
          <w:rFonts w:asciiTheme="majorHAnsi" w:hAnsiTheme="majorHAnsi" w:cs="Arial"/>
          <w:rtl/>
        </w:rPr>
        <w:t xml:space="preserve"> </w:t>
      </w:r>
      <w:r w:rsidRPr="00155F24">
        <w:rPr>
          <w:rFonts w:asciiTheme="majorHAnsi" w:hAnsiTheme="majorHAnsi" w:cs="Arial" w:hint="eastAsia"/>
          <w:rtl/>
        </w:rPr>
        <w:t>اختيارية</w:t>
      </w:r>
      <w:r w:rsidRPr="00155F24">
        <w:rPr>
          <w:rFonts w:asciiTheme="majorHAnsi" w:hAnsiTheme="majorHAnsi" w:cs="Arial"/>
          <w:rtl/>
        </w:rPr>
        <w:t xml:space="preserve">: </w:t>
      </w:r>
      <w:r w:rsidRPr="00155F24">
        <w:rPr>
          <w:rFonts w:asciiTheme="majorHAnsi" w:hAnsiTheme="majorHAnsi" w:cs="Arial" w:hint="eastAsia"/>
          <w:rtl/>
        </w:rPr>
        <w:t>فيما</w:t>
      </w:r>
      <w:r w:rsidRPr="00155F24">
        <w:rPr>
          <w:rFonts w:asciiTheme="majorHAnsi" w:hAnsiTheme="majorHAnsi" w:cs="Arial"/>
          <w:rtl/>
        </w:rPr>
        <w:t xml:space="preserve"> </w:t>
      </w:r>
      <w:r w:rsidRPr="00155F24">
        <w:rPr>
          <w:rFonts w:asciiTheme="majorHAnsi" w:hAnsiTheme="majorHAnsi" w:cs="Arial" w:hint="eastAsia"/>
          <w:rtl/>
        </w:rPr>
        <w:t>يتعلق</w:t>
      </w:r>
      <w:r w:rsidRPr="00155F24">
        <w:rPr>
          <w:rFonts w:asciiTheme="majorHAnsi" w:hAnsiTheme="majorHAnsi" w:cs="Arial"/>
          <w:rtl/>
        </w:rPr>
        <w:t xml:space="preserve"> </w:t>
      </w:r>
      <w:r w:rsidRPr="00155F24">
        <w:rPr>
          <w:rFonts w:asciiTheme="majorHAnsi" w:hAnsiTheme="majorHAnsi" w:cs="Arial" w:hint="eastAsia"/>
          <w:rtl/>
        </w:rPr>
        <w:t>بالتمويل</w:t>
      </w:r>
      <w:r w:rsidRPr="00155F24">
        <w:rPr>
          <w:rFonts w:asciiTheme="majorHAnsi" w:hAnsiTheme="majorHAnsi" w:cs="Arial"/>
          <w:rtl/>
        </w:rPr>
        <w:t xml:space="preserve"> </w:t>
      </w:r>
      <w:r w:rsidRPr="00155F24">
        <w:rPr>
          <w:rFonts w:asciiTheme="majorHAnsi" w:hAnsiTheme="majorHAnsi" w:cs="Arial" w:hint="eastAsia"/>
          <w:rtl/>
        </w:rPr>
        <w:t>غير</w:t>
      </w:r>
      <w:r w:rsidRPr="00155F24">
        <w:rPr>
          <w:rFonts w:asciiTheme="majorHAnsi" w:hAnsiTheme="majorHAnsi" w:cs="Arial"/>
          <w:rtl/>
        </w:rPr>
        <w:t xml:space="preserve"> </w:t>
      </w:r>
      <w:r w:rsidRPr="00155F24">
        <w:rPr>
          <w:rFonts w:asciiTheme="majorHAnsi" w:hAnsiTheme="majorHAnsi" w:cs="Arial" w:hint="eastAsia"/>
          <w:rtl/>
        </w:rPr>
        <w:t>الأساسي،</w:t>
      </w:r>
      <w:r w:rsidRPr="00155F24">
        <w:rPr>
          <w:rFonts w:asciiTheme="majorHAnsi" w:hAnsiTheme="majorHAnsi" w:cs="Arial"/>
          <w:rtl/>
        </w:rPr>
        <w:t xml:space="preserve"> </w:t>
      </w:r>
      <w:r w:rsidRPr="00155F24">
        <w:rPr>
          <w:rFonts w:asciiTheme="majorHAnsi" w:hAnsiTheme="majorHAnsi" w:cs="Arial" w:hint="eastAsia"/>
          <w:rtl/>
        </w:rPr>
        <w:t>يرجى</w:t>
      </w:r>
      <w:r w:rsidRPr="00155F24">
        <w:rPr>
          <w:rFonts w:asciiTheme="majorHAnsi" w:hAnsiTheme="majorHAnsi" w:cs="Arial"/>
          <w:rtl/>
        </w:rPr>
        <w:t xml:space="preserve"> </w:t>
      </w:r>
      <w:r w:rsidRPr="00155F24">
        <w:rPr>
          <w:rFonts w:asciiTheme="majorHAnsi" w:hAnsiTheme="majorHAnsi" w:cs="Arial" w:hint="eastAsia"/>
          <w:rtl/>
        </w:rPr>
        <w:t>استخدام</w:t>
      </w:r>
      <w:r w:rsidRPr="00155F24">
        <w:rPr>
          <w:rFonts w:asciiTheme="majorHAnsi" w:hAnsiTheme="majorHAnsi" w:cs="Arial"/>
          <w:rtl/>
        </w:rPr>
        <w:t xml:space="preserve"> </w:t>
      </w:r>
      <w:r w:rsidRPr="00155F24">
        <w:rPr>
          <w:rFonts w:asciiTheme="majorHAnsi" w:hAnsiTheme="majorHAnsi" w:cs="Arial" w:hint="eastAsia"/>
          <w:rtl/>
        </w:rPr>
        <w:t>مربع</w:t>
      </w:r>
      <w:r w:rsidRPr="00155F24">
        <w:rPr>
          <w:rFonts w:asciiTheme="majorHAnsi" w:hAnsiTheme="majorHAnsi" w:cs="Arial"/>
          <w:rtl/>
        </w:rPr>
        <w:t xml:space="preserve"> </w:t>
      </w:r>
      <w:r w:rsidRPr="00155F24">
        <w:rPr>
          <w:rFonts w:asciiTheme="majorHAnsi" w:hAnsiTheme="majorHAnsi" w:cs="Arial" w:hint="eastAsia"/>
          <w:rtl/>
        </w:rPr>
        <w:t>التعليق</w:t>
      </w:r>
      <w:r w:rsidRPr="00155F24">
        <w:rPr>
          <w:rFonts w:asciiTheme="majorHAnsi" w:hAnsiTheme="majorHAnsi" w:cs="Arial"/>
          <w:rtl/>
        </w:rPr>
        <w:t xml:space="preserve"> </w:t>
      </w:r>
      <w:r w:rsidRPr="00155F24">
        <w:rPr>
          <w:rFonts w:asciiTheme="majorHAnsi" w:hAnsiTheme="majorHAnsi" w:cs="Arial" w:hint="eastAsia"/>
          <w:rtl/>
        </w:rPr>
        <w:t>أدناه</w:t>
      </w:r>
      <w:r w:rsidRPr="00155F24">
        <w:rPr>
          <w:rFonts w:asciiTheme="majorHAnsi" w:hAnsiTheme="majorHAnsi" w:cs="Arial"/>
          <w:rtl/>
        </w:rPr>
        <w:t xml:space="preserve"> </w:t>
      </w:r>
      <w:r w:rsidRPr="00155F24">
        <w:rPr>
          <w:rFonts w:asciiTheme="majorHAnsi" w:hAnsiTheme="majorHAnsi" w:cs="Arial" w:hint="eastAsia"/>
          <w:rtl/>
        </w:rPr>
        <w:t>لذكر</w:t>
      </w:r>
      <w:r w:rsidRPr="00155F24">
        <w:rPr>
          <w:rFonts w:asciiTheme="majorHAnsi" w:hAnsiTheme="majorHAnsi" w:cs="Arial"/>
          <w:rtl/>
        </w:rPr>
        <w:t xml:space="preserve"> </w:t>
      </w:r>
      <w:r w:rsidRPr="00155F24">
        <w:rPr>
          <w:rFonts w:asciiTheme="majorHAnsi" w:hAnsiTheme="majorHAnsi" w:cs="Arial" w:hint="eastAsia"/>
          <w:rtl/>
        </w:rPr>
        <w:t>العوامل</w:t>
      </w:r>
      <w:r w:rsidRPr="00155F24">
        <w:rPr>
          <w:rFonts w:asciiTheme="majorHAnsi" w:hAnsiTheme="majorHAnsi" w:cs="Arial"/>
          <w:rtl/>
        </w:rPr>
        <w:t xml:space="preserve"> </w:t>
      </w:r>
      <w:r w:rsidRPr="00155F24">
        <w:rPr>
          <w:rFonts w:asciiTheme="majorHAnsi" w:hAnsiTheme="majorHAnsi" w:cs="Arial" w:hint="eastAsia"/>
          <w:rtl/>
        </w:rPr>
        <w:t>الرئيسية</w:t>
      </w:r>
      <w:r w:rsidRPr="00155F24">
        <w:rPr>
          <w:rFonts w:asciiTheme="majorHAnsi" w:hAnsiTheme="majorHAnsi" w:cs="Arial"/>
          <w:rtl/>
        </w:rPr>
        <w:t xml:space="preserve"> </w:t>
      </w:r>
      <w:r w:rsidRPr="00155F24">
        <w:rPr>
          <w:rFonts w:asciiTheme="majorHAnsi" w:hAnsiTheme="majorHAnsi" w:cs="Arial" w:hint="eastAsia"/>
          <w:rtl/>
        </w:rPr>
        <w:t>التي</w:t>
      </w:r>
      <w:r w:rsidRPr="00155F24">
        <w:rPr>
          <w:rFonts w:asciiTheme="majorHAnsi" w:hAnsiTheme="majorHAnsi" w:cs="Arial"/>
          <w:rtl/>
        </w:rPr>
        <w:t xml:space="preserve"> </w:t>
      </w:r>
      <w:r w:rsidRPr="00155F24">
        <w:rPr>
          <w:rFonts w:asciiTheme="majorHAnsi" w:hAnsiTheme="majorHAnsi" w:cs="Arial" w:hint="eastAsia"/>
          <w:rtl/>
        </w:rPr>
        <w:t>سهلت</w:t>
      </w:r>
      <w:r w:rsidRPr="00155F24">
        <w:rPr>
          <w:rFonts w:asciiTheme="majorHAnsi" w:hAnsiTheme="majorHAnsi" w:cs="Arial"/>
          <w:rtl/>
        </w:rPr>
        <w:t xml:space="preserve"> </w:t>
      </w:r>
      <w:r w:rsidRPr="00155F24">
        <w:rPr>
          <w:rFonts w:asciiTheme="majorHAnsi" w:hAnsiTheme="majorHAnsi" w:cs="Arial" w:hint="eastAsia"/>
          <w:rtl/>
        </w:rPr>
        <w:t>التوافق</w:t>
      </w:r>
      <w:r w:rsidRPr="00155F24">
        <w:rPr>
          <w:rFonts w:asciiTheme="majorHAnsi" w:hAnsiTheme="majorHAnsi" w:cs="Arial"/>
          <w:rtl/>
        </w:rPr>
        <w:t xml:space="preserve"> </w:t>
      </w:r>
      <w:r w:rsidRPr="00155F24">
        <w:rPr>
          <w:rFonts w:asciiTheme="majorHAnsi" w:hAnsiTheme="majorHAnsi" w:cs="Arial" w:hint="eastAsia"/>
          <w:rtl/>
        </w:rPr>
        <w:t>الوثيق</w:t>
      </w:r>
      <w:r w:rsidRPr="00155F24">
        <w:rPr>
          <w:rFonts w:asciiTheme="majorHAnsi" w:hAnsiTheme="majorHAnsi" w:cs="Arial"/>
          <w:rtl/>
        </w:rPr>
        <w:t xml:space="preserve"> </w:t>
      </w:r>
      <w:r w:rsidRPr="00155F24">
        <w:rPr>
          <w:rFonts w:asciiTheme="majorHAnsi" w:hAnsiTheme="majorHAnsi" w:cs="Arial" w:hint="eastAsia"/>
          <w:rtl/>
        </w:rPr>
        <w:t>للغاية</w:t>
      </w:r>
      <w:r w:rsidRPr="00155F24">
        <w:rPr>
          <w:rFonts w:asciiTheme="majorHAnsi" w:hAnsiTheme="majorHAnsi" w:cs="Arial"/>
          <w:rtl/>
        </w:rPr>
        <w:t xml:space="preserve"> </w:t>
      </w:r>
      <w:r w:rsidRPr="00155F24">
        <w:rPr>
          <w:rFonts w:asciiTheme="majorHAnsi" w:hAnsiTheme="majorHAnsi" w:cs="Arial" w:hint="eastAsia"/>
          <w:rtl/>
        </w:rPr>
        <w:t>أو</w:t>
      </w:r>
      <w:r w:rsidRPr="00155F24">
        <w:rPr>
          <w:rFonts w:asciiTheme="majorHAnsi" w:hAnsiTheme="majorHAnsi" w:cs="Arial"/>
          <w:rtl/>
        </w:rPr>
        <w:t xml:space="preserve"> </w:t>
      </w:r>
      <w:r w:rsidRPr="00155F24">
        <w:rPr>
          <w:rFonts w:asciiTheme="majorHAnsi" w:hAnsiTheme="majorHAnsi" w:cs="Arial" w:hint="eastAsia"/>
          <w:rtl/>
        </w:rPr>
        <w:t>العوائق</w:t>
      </w:r>
      <w:r w:rsidRPr="00155F24">
        <w:rPr>
          <w:rFonts w:asciiTheme="majorHAnsi" w:hAnsiTheme="majorHAnsi" w:cs="Arial"/>
          <w:rtl/>
        </w:rPr>
        <w:t xml:space="preserve"> </w:t>
      </w:r>
      <w:r w:rsidRPr="00155F24">
        <w:rPr>
          <w:rFonts w:asciiTheme="majorHAnsi" w:hAnsiTheme="majorHAnsi" w:cs="Arial" w:hint="eastAsia"/>
          <w:rtl/>
        </w:rPr>
        <w:t>التي</w:t>
      </w:r>
      <w:r w:rsidRPr="00155F24">
        <w:rPr>
          <w:rFonts w:asciiTheme="majorHAnsi" w:hAnsiTheme="majorHAnsi" w:cs="Arial"/>
          <w:rtl/>
        </w:rPr>
        <w:t xml:space="preserve"> </w:t>
      </w:r>
      <w:r w:rsidRPr="00155F24">
        <w:rPr>
          <w:rFonts w:asciiTheme="majorHAnsi" w:hAnsiTheme="majorHAnsi" w:cs="Arial" w:hint="eastAsia"/>
          <w:rtl/>
        </w:rPr>
        <w:t>حالت</w:t>
      </w:r>
      <w:r w:rsidRPr="00155F24">
        <w:rPr>
          <w:rFonts w:asciiTheme="majorHAnsi" w:hAnsiTheme="majorHAnsi" w:cs="Arial"/>
          <w:rtl/>
        </w:rPr>
        <w:t xml:space="preserve"> </w:t>
      </w:r>
      <w:r w:rsidRPr="00155F24">
        <w:rPr>
          <w:rFonts w:asciiTheme="majorHAnsi" w:hAnsiTheme="majorHAnsi" w:cs="Arial" w:hint="eastAsia"/>
          <w:rtl/>
        </w:rPr>
        <w:t>دون</w:t>
      </w:r>
      <w:r w:rsidRPr="00155F24">
        <w:rPr>
          <w:rFonts w:asciiTheme="majorHAnsi" w:hAnsiTheme="majorHAnsi" w:cs="Arial"/>
          <w:rtl/>
        </w:rPr>
        <w:t xml:space="preserve"> </w:t>
      </w:r>
      <w:r w:rsidRPr="00155F24">
        <w:rPr>
          <w:rFonts w:asciiTheme="majorHAnsi" w:hAnsiTheme="majorHAnsi" w:cs="Arial" w:hint="eastAsia"/>
          <w:rtl/>
        </w:rPr>
        <w:t>تحقيق</w:t>
      </w:r>
      <w:r w:rsidRPr="00155F24">
        <w:rPr>
          <w:rFonts w:asciiTheme="majorHAnsi" w:hAnsiTheme="majorHAnsi" w:cs="Arial"/>
          <w:rtl/>
        </w:rPr>
        <w:t xml:space="preserve"> </w:t>
      </w:r>
      <w:r w:rsidRPr="00155F24">
        <w:rPr>
          <w:rFonts w:asciiTheme="majorHAnsi" w:hAnsiTheme="majorHAnsi" w:cs="Arial" w:hint="eastAsia"/>
          <w:rtl/>
        </w:rPr>
        <w:t>توافق</w:t>
      </w:r>
      <w:r w:rsidRPr="00155F24">
        <w:rPr>
          <w:rFonts w:asciiTheme="majorHAnsi" w:hAnsiTheme="majorHAnsi" w:cs="Arial"/>
          <w:rtl/>
        </w:rPr>
        <w:t xml:space="preserve"> </w:t>
      </w:r>
      <w:r w:rsidRPr="00155F24">
        <w:rPr>
          <w:rFonts w:asciiTheme="majorHAnsi" w:hAnsiTheme="majorHAnsi" w:cs="Arial" w:hint="eastAsia"/>
          <w:rtl/>
        </w:rPr>
        <w:t>أقرب،</w:t>
      </w:r>
      <w:r w:rsidRPr="00155F24">
        <w:rPr>
          <w:rFonts w:asciiTheme="majorHAnsi" w:hAnsiTheme="majorHAnsi" w:cs="Arial"/>
          <w:rtl/>
        </w:rPr>
        <w:t xml:space="preserve"> </w:t>
      </w:r>
      <w:r w:rsidRPr="00155F24">
        <w:rPr>
          <w:rFonts w:asciiTheme="majorHAnsi" w:hAnsiTheme="majorHAnsi" w:cs="Arial" w:hint="eastAsia"/>
          <w:rtl/>
        </w:rPr>
        <w:t>إذا</w:t>
      </w:r>
      <w:r w:rsidRPr="00155F24">
        <w:rPr>
          <w:rFonts w:asciiTheme="majorHAnsi" w:hAnsiTheme="majorHAnsi" w:cs="Arial"/>
          <w:rtl/>
        </w:rPr>
        <w:t xml:space="preserve"> </w:t>
      </w:r>
      <w:r w:rsidRPr="00155F24">
        <w:rPr>
          <w:rFonts w:asciiTheme="majorHAnsi" w:hAnsiTheme="majorHAnsi" w:cs="Arial" w:hint="eastAsia"/>
          <w:rtl/>
        </w:rPr>
        <w:t>كان</w:t>
      </w:r>
      <w:r w:rsidRPr="00155F24">
        <w:rPr>
          <w:rFonts w:asciiTheme="majorHAnsi" w:hAnsiTheme="majorHAnsi" w:cs="Arial"/>
          <w:rtl/>
        </w:rPr>
        <w:t xml:space="preserve"> </w:t>
      </w:r>
      <w:r w:rsidRPr="00155F24">
        <w:rPr>
          <w:rFonts w:asciiTheme="majorHAnsi" w:hAnsiTheme="majorHAnsi" w:cs="Arial" w:hint="eastAsia"/>
          <w:rtl/>
        </w:rPr>
        <w:t>ذلك</w:t>
      </w:r>
      <w:r w:rsidRPr="00155F24">
        <w:rPr>
          <w:rFonts w:asciiTheme="majorHAnsi" w:hAnsiTheme="majorHAnsi" w:cs="Arial"/>
          <w:rtl/>
        </w:rPr>
        <w:t xml:space="preserve"> </w:t>
      </w:r>
      <w:r w:rsidRPr="00155F24">
        <w:rPr>
          <w:rFonts w:asciiTheme="majorHAnsi" w:hAnsiTheme="majorHAnsi" w:cs="Arial" w:hint="eastAsia"/>
          <w:rtl/>
        </w:rPr>
        <w:t>ينطبق</w:t>
      </w:r>
      <w:r w:rsidRPr="00155F24">
        <w:rPr>
          <w:rFonts w:asciiTheme="majorHAnsi" w:hAnsiTheme="majorHAnsi" w:cs="Arial"/>
          <w:rtl/>
        </w:rPr>
        <w:t>.</w:t>
      </w:r>
      <w:r w:rsidR="00FC6864" w:rsidRPr="3FA1B4AF">
        <w:rPr>
          <w:rFonts w:asciiTheme="majorHAnsi" w:hAnsiTheme="majorHAnsi"/>
        </w:rPr>
        <w:t xml:space="preserve">  </w:t>
      </w:r>
    </w:p>
    <w:p w14:paraId="31BA0348" w14:textId="77777777" w:rsidR="00FC6864" w:rsidRPr="00155F24" w:rsidRDefault="00FC6864" w:rsidP="00FC6864">
      <w:pPr>
        <w:bidi/>
        <w:spacing w:after="0" w:line="240" w:lineRule="auto"/>
        <w:rPr>
          <w:rFonts w:asciiTheme="majorHAnsi" w:hAnsiTheme="majorHAnsi"/>
        </w:rPr>
      </w:pPr>
    </w:p>
    <w:p w14:paraId="0D7BA5A3" w14:textId="1B675455" w:rsidR="00155F24" w:rsidRPr="00155F24" w:rsidRDefault="00155F24" w:rsidP="00382676">
      <w:pPr>
        <w:pStyle w:val="ListParagraph"/>
        <w:numPr>
          <w:ilvl w:val="0"/>
          <w:numId w:val="50"/>
        </w:numPr>
        <w:bidi/>
        <w:spacing w:after="0" w:line="240" w:lineRule="auto"/>
        <w:rPr>
          <w:rFonts w:asciiTheme="majorHAnsi" w:hAnsiTheme="majorHAnsi"/>
        </w:rPr>
      </w:pPr>
      <w:r w:rsidRPr="00155F24">
        <w:rPr>
          <w:rFonts w:asciiTheme="majorHAnsi" w:hAnsiTheme="majorHAnsi" w:cs="Arial" w:hint="eastAsia"/>
          <w:rtl/>
        </w:rPr>
        <w:t>بالنظر</w:t>
      </w:r>
      <w:r w:rsidRPr="00155F24">
        <w:rPr>
          <w:rFonts w:asciiTheme="majorHAnsi" w:hAnsiTheme="majorHAnsi" w:cs="Arial"/>
          <w:rtl/>
        </w:rPr>
        <w:t xml:space="preserve"> </w:t>
      </w:r>
      <w:r w:rsidRPr="00155F24">
        <w:rPr>
          <w:rFonts w:asciiTheme="majorHAnsi" w:hAnsiTheme="majorHAnsi" w:cs="Arial" w:hint="eastAsia"/>
          <w:rtl/>
        </w:rPr>
        <w:t>إلى</w:t>
      </w:r>
      <w:r w:rsidRPr="00155F24">
        <w:rPr>
          <w:rFonts w:asciiTheme="majorHAnsi" w:hAnsiTheme="majorHAnsi" w:cs="Arial"/>
          <w:rtl/>
        </w:rPr>
        <w:t xml:space="preserve"> </w:t>
      </w:r>
      <w:r w:rsidRPr="00155F24">
        <w:rPr>
          <w:rFonts w:asciiTheme="majorHAnsi" w:hAnsiTheme="majorHAnsi" w:cs="Arial" w:hint="eastAsia"/>
          <w:rtl/>
        </w:rPr>
        <w:t>جميع</w:t>
      </w:r>
      <w:r w:rsidRPr="00155F24">
        <w:rPr>
          <w:rFonts w:asciiTheme="majorHAnsi" w:hAnsiTheme="majorHAnsi" w:cs="Arial"/>
          <w:rtl/>
        </w:rPr>
        <w:t xml:space="preserve"> </w:t>
      </w:r>
      <w:r w:rsidRPr="00155F24">
        <w:rPr>
          <w:rFonts w:asciiTheme="majorHAnsi" w:hAnsiTheme="majorHAnsi" w:cs="Arial" w:hint="eastAsia"/>
          <w:rtl/>
        </w:rPr>
        <w:t>العوامل،</w:t>
      </w:r>
      <w:r w:rsidRPr="00155F24">
        <w:rPr>
          <w:rFonts w:asciiTheme="majorHAnsi" w:hAnsiTheme="majorHAnsi" w:cs="Arial"/>
          <w:rtl/>
        </w:rPr>
        <w:t xml:space="preserve"> </w:t>
      </w:r>
      <w:r w:rsidRPr="00155F24">
        <w:rPr>
          <w:rFonts w:asciiTheme="majorHAnsi" w:hAnsiTheme="majorHAnsi" w:cs="Arial" w:hint="eastAsia"/>
          <w:rtl/>
        </w:rPr>
        <w:t>يرجى</w:t>
      </w:r>
      <w:r w:rsidRPr="00155F24">
        <w:rPr>
          <w:rFonts w:asciiTheme="majorHAnsi" w:hAnsiTheme="majorHAnsi" w:cs="Arial"/>
          <w:rtl/>
        </w:rPr>
        <w:t xml:space="preserve"> </w:t>
      </w:r>
      <w:r w:rsidRPr="00155F24">
        <w:rPr>
          <w:rFonts w:asciiTheme="majorHAnsi" w:hAnsiTheme="majorHAnsi" w:cs="Arial" w:hint="eastAsia"/>
          <w:rtl/>
        </w:rPr>
        <w:t>الإشارة</w:t>
      </w:r>
      <w:r w:rsidRPr="00155F24">
        <w:rPr>
          <w:rFonts w:asciiTheme="majorHAnsi" w:hAnsiTheme="majorHAnsi" w:cs="Arial"/>
          <w:rtl/>
        </w:rPr>
        <w:t xml:space="preserve"> </w:t>
      </w:r>
      <w:r w:rsidRPr="00155F24">
        <w:rPr>
          <w:rFonts w:asciiTheme="majorHAnsi" w:hAnsiTheme="majorHAnsi" w:cs="Arial" w:hint="eastAsia"/>
          <w:rtl/>
        </w:rPr>
        <w:t>إلى</w:t>
      </w:r>
      <w:r w:rsidRPr="00155F24">
        <w:rPr>
          <w:rFonts w:asciiTheme="majorHAnsi" w:hAnsiTheme="majorHAnsi" w:cs="Arial"/>
          <w:rtl/>
        </w:rPr>
        <w:t xml:space="preserve"> </w:t>
      </w:r>
      <w:r w:rsidRPr="00155F24">
        <w:rPr>
          <w:rFonts w:asciiTheme="majorHAnsi" w:hAnsiTheme="majorHAnsi" w:cs="Arial" w:hint="eastAsia"/>
          <w:rtl/>
        </w:rPr>
        <w:t>ما</w:t>
      </w:r>
      <w:r w:rsidRPr="00155F24">
        <w:rPr>
          <w:rFonts w:asciiTheme="majorHAnsi" w:hAnsiTheme="majorHAnsi" w:cs="Arial"/>
          <w:rtl/>
        </w:rPr>
        <w:t xml:space="preserve"> </w:t>
      </w:r>
      <w:r w:rsidRPr="00155F24">
        <w:rPr>
          <w:rFonts w:asciiTheme="majorHAnsi" w:hAnsiTheme="majorHAnsi" w:cs="Arial" w:hint="eastAsia"/>
          <w:rtl/>
        </w:rPr>
        <w:t>إذا</w:t>
      </w:r>
      <w:r w:rsidRPr="00155F24">
        <w:rPr>
          <w:rFonts w:asciiTheme="majorHAnsi" w:hAnsiTheme="majorHAnsi" w:cs="Arial"/>
          <w:rtl/>
        </w:rPr>
        <w:t xml:space="preserve"> </w:t>
      </w:r>
      <w:r w:rsidRPr="00155F24">
        <w:rPr>
          <w:rFonts w:asciiTheme="majorHAnsi" w:hAnsiTheme="majorHAnsi" w:cs="Arial" w:hint="eastAsia"/>
          <w:rtl/>
        </w:rPr>
        <w:t>كان</w:t>
      </w:r>
      <w:r w:rsidRPr="00155F24">
        <w:rPr>
          <w:rFonts w:asciiTheme="majorHAnsi" w:hAnsiTheme="majorHAnsi" w:cs="Arial"/>
          <w:rtl/>
        </w:rPr>
        <w:t>/</w:t>
      </w:r>
      <w:r w:rsidRPr="00155F24">
        <w:rPr>
          <w:rFonts w:asciiTheme="majorHAnsi" w:hAnsiTheme="majorHAnsi" w:cs="Arial" w:hint="eastAsia"/>
          <w:rtl/>
        </w:rPr>
        <w:t>كيف</w:t>
      </w:r>
      <w:r w:rsidRPr="00155F24">
        <w:rPr>
          <w:rFonts w:asciiTheme="majorHAnsi" w:hAnsiTheme="majorHAnsi" w:cs="Arial"/>
          <w:rtl/>
        </w:rPr>
        <w:t xml:space="preserve"> </w:t>
      </w:r>
      <w:r w:rsidRPr="00155F24">
        <w:rPr>
          <w:rFonts w:asciiTheme="majorHAnsi" w:hAnsiTheme="majorHAnsi" w:cs="Arial" w:hint="eastAsia"/>
          <w:rtl/>
        </w:rPr>
        <w:t>تغيرت</w:t>
      </w:r>
      <w:r w:rsidRPr="00155F24">
        <w:rPr>
          <w:rFonts w:asciiTheme="majorHAnsi" w:hAnsiTheme="majorHAnsi" w:cs="Arial"/>
          <w:rtl/>
        </w:rPr>
        <w:t xml:space="preserve"> </w:t>
      </w:r>
      <w:r w:rsidRPr="00155F24">
        <w:rPr>
          <w:rFonts w:asciiTheme="majorHAnsi" w:hAnsiTheme="majorHAnsi" w:cs="Arial" w:hint="eastAsia"/>
          <w:rtl/>
        </w:rPr>
        <w:t>أهمية</w:t>
      </w:r>
      <w:r w:rsidRPr="00155F24">
        <w:rPr>
          <w:rFonts w:asciiTheme="majorHAnsi" w:hAnsiTheme="majorHAnsi" w:cs="Arial"/>
          <w:rtl/>
        </w:rPr>
        <w:t xml:space="preserve"> </w:t>
      </w:r>
      <w:r w:rsidRPr="00155F24">
        <w:rPr>
          <w:rFonts w:asciiTheme="majorHAnsi" w:hAnsiTheme="majorHAnsi" w:cs="Arial" w:hint="eastAsia"/>
          <w:rtl/>
        </w:rPr>
        <w:t>الأمم</w:t>
      </w:r>
      <w:r w:rsidRPr="00155F24">
        <w:rPr>
          <w:rFonts w:asciiTheme="majorHAnsi" w:hAnsiTheme="majorHAnsi" w:cs="Arial"/>
          <w:rtl/>
        </w:rPr>
        <w:t xml:space="preserve"> </w:t>
      </w:r>
      <w:r w:rsidRPr="00155F24">
        <w:rPr>
          <w:rFonts w:asciiTheme="majorHAnsi" w:hAnsiTheme="majorHAnsi" w:cs="Arial" w:hint="eastAsia"/>
          <w:rtl/>
        </w:rPr>
        <w:t>المتحدة</w:t>
      </w:r>
      <w:r w:rsidRPr="00155F24">
        <w:rPr>
          <w:rFonts w:asciiTheme="majorHAnsi" w:hAnsiTheme="majorHAnsi" w:cs="Arial"/>
          <w:rtl/>
        </w:rPr>
        <w:t xml:space="preserve"> </w:t>
      </w:r>
      <w:r w:rsidRPr="00155F24">
        <w:rPr>
          <w:rFonts w:asciiTheme="majorHAnsi" w:hAnsiTheme="majorHAnsi" w:cs="Arial" w:hint="eastAsia"/>
          <w:rtl/>
        </w:rPr>
        <w:t>لاحتياجات</w:t>
      </w:r>
      <w:r w:rsidRPr="00155F24">
        <w:rPr>
          <w:rFonts w:asciiTheme="majorHAnsi" w:hAnsiTheme="majorHAnsi" w:cs="Arial"/>
          <w:rtl/>
        </w:rPr>
        <w:t xml:space="preserve"> </w:t>
      </w:r>
      <w:r w:rsidRPr="00155F24">
        <w:rPr>
          <w:rFonts w:asciiTheme="majorHAnsi" w:hAnsiTheme="majorHAnsi" w:cs="Arial" w:hint="eastAsia"/>
          <w:rtl/>
        </w:rPr>
        <w:t>التنمية</w:t>
      </w:r>
      <w:r w:rsidRPr="00155F24">
        <w:rPr>
          <w:rFonts w:asciiTheme="majorHAnsi" w:hAnsiTheme="majorHAnsi" w:cs="Arial"/>
          <w:rtl/>
        </w:rPr>
        <w:t xml:space="preserve"> </w:t>
      </w:r>
      <w:r w:rsidRPr="00155F24">
        <w:rPr>
          <w:rFonts w:asciiTheme="majorHAnsi" w:hAnsiTheme="majorHAnsi" w:cs="Arial" w:hint="eastAsia"/>
          <w:rtl/>
        </w:rPr>
        <w:t>في</w:t>
      </w:r>
      <w:r w:rsidRPr="00155F24">
        <w:rPr>
          <w:rFonts w:asciiTheme="majorHAnsi" w:hAnsiTheme="majorHAnsi" w:cs="Arial"/>
          <w:rtl/>
        </w:rPr>
        <w:t xml:space="preserve"> </w:t>
      </w:r>
      <w:r w:rsidRPr="00155F24">
        <w:rPr>
          <w:rFonts w:asciiTheme="majorHAnsi" w:hAnsiTheme="majorHAnsi" w:cs="Arial" w:hint="eastAsia"/>
          <w:rtl/>
        </w:rPr>
        <w:t>بلدكم</w:t>
      </w:r>
      <w:r w:rsidRPr="00155F24">
        <w:rPr>
          <w:rFonts w:asciiTheme="majorHAnsi" w:hAnsiTheme="majorHAnsi" w:cs="Arial"/>
          <w:rtl/>
        </w:rPr>
        <w:t xml:space="preserve"> </w:t>
      </w:r>
      <w:r w:rsidRPr="00155F24">
        <w:rPr>
          <w:rFonts w:asciiTheme="majorHAnsi" w:hAnsiTheme="majorHAnsi" w:cs="Arial" w:hint="eastAsia"/>
          <w:rtl/>
        </w:rPr>
        <w:t>منذ</w:t>
      </w:r>
      <w:r w:rsidRPr="00155F24">
        <w:rPr>
          <w:rFonts w:asciiTheme="majorHAnsi" w:hAnsiTheme="majorHAnsi" w:cs="Arial"/>
          <w:rtl/>
        </w:rPr>
        <w:t xml:space="preserve"> </w:t>
      </w:r>
      <w:r w:rsidRPr="00155F24">
        <w:rPr>
          <w:rFonts w:asciiTheme="majorHAnsi" w:hAnsiTheme="majorHAnsi" w:cs="Arial" w:hint="eastAsia"/>
          <w:rtl/>
        </w:rPr>
        <w:t>إصلاح</w:t>
      </w:r>
      <w:r w:rsidRPr="00155F24">
        <w:rPr>
          <w:rFonts w:asciiTheme="majorHAnsi" w:hAnsiTheme="majorHAnsi" w:cs="Arial"/>
          <w:rtl/>
        </w:rPr>
        <w:t xml:space="preserve"> </w:t>
      </w:r>
      <w:r w:rsidRPr="00155F24">
        <w:rPr>
          <w:rFonts w:asciiTheme="majorHAnsi" w:hAnsiTheme="majorHAnsi" w:cs="Arial" w:hint="eastAsia"/>
          <w:rtl/>
        </w:rPr>
        <w:t>نظام</w:t>
      </w:r>
      <w:r w:rsidRPr="00155F24">
        <w:rPr>
          <w:rFonts w:asciiTheme="majorHAnsi" w:hAnsiTheme="majorHAnsi" w:cs="Arial"/>
          <w:rtl/>
        </w:rPr>
        <w:t xml:space="preserve"> </w:t>
      </w:r>
      <w:r w:rsidRPr="00155F24">
        <w:rPr>
          <w:rFonts w:asciiTheme="majorHAnsi" w:hAnsiTheme="majorHAnsi" w:cs="Arial" w:hint="eastAsia"/>
          <w:rtl/>
        </w:rPr>
        <w:t>التنمية</w:t>
      </w:r>
      <w:r w:rsidRPr="00155F24">
        <w:rPr>
          <w:rFonts w:asciiTheme="majorHAnsi" w:hAnsiTheme="majorHAnsi" w:cs="Arial"/>
          <w:rtl/>
        </w:rPr>
        <w:t xml:space="preserve"> </w:t>
      </w:r>
      <w:r w:rsidRPr="00155F24">
        <w:rPr>
          <w:rFonts w:asciiTheme="majorHAnsi" w:hAnsiTheme="majorHAnsi" w:cs="Arial" w:hint="eastAsia"/>
          <w:rtl/>
        </w:rPr>
        <w:t>التابع</w:t>
      </w:r>
      <w:r w:rsidRPr="00155F24">
        <w:rPr>
          <w:rFonts w:asciiTheme="majorHAnsi" w:hAnsiTheme="majorHAnsi" w:cs="Arial"/>
          <w:rtl/>
        </w:rPr>
        <w:t xml:space="preserve"> </w:t>
      </w:r>
      <w:r w:rsidRPr="00155F24">
        <w:rPr>
          <w:rFonts w:asciiTheme="majorHAnsi" w:hAnsiTheme="majorHAnsi" w:cs="Arial" w:hint="eastAsia"/>
          <w:rtl/>
        </w:rPr>
        <w:t>للأمم</w:t>
      </w:r>
      <w:r w:rsidRPr="00155F24">
        <w:rPr>
          <w:rFonts w:asciiTheme="majorHAnsi" w:hAnsiTheme="majorHAnsi" w:cs="Arial"/>
          <w:rtl/>
        </w:rPr>
        <w:t xml:space="preserve"> </w:t>
      </w:r>
      <w:r w:rsidRPr="00155F24">
        <w:rPr>
          <w:rFonts w:asciiTheme="majorHAnsi" w:hAnsiTheme="majorHAnsi" w:cs="Arial" w:hint="eastAsia"/>
          <w:rtl/>
        </w:rPr>
        <w:t>المتحدة</w:t>
      </w:r>
      <w:r w:rsidRPr="00155F24">
        <w:rPr>
          <w:rFonts w:asciiTheme="majorHAnsi" w:hAnsiTheme="majorHAnsi" w:cs="Arial"/>
          <w:rtl/>
        </w:rPr>
        <w:t xml:space="preserve"> </w:t>
      </w:r>
      <w:r w:rsidRPr="00155F24">
        <w:rPr>
          <w:rFonts w:asciiTheme="majorHAnsi" w:hAnsiTheme="majorHAnsi" w:cs="Arial" w:hint="eastAsia"/>
          <w:rtl/>
        </w:rPr>
        <w:t>في</w:t>
      </w:r>
      <w:r w:rsidRPr="00155F24">
        <w:rPr>
          <w:rFonts w:asciiTheme="majorHAnsi" w:hAnsiTheme="majorHAnsi" w:cs="Arial"/>
          <w:rtl/>
        </w:rPr>
        <w:t xml:space="preserve"> </w:t>
      </w:r>
      <w:r w:rsidRPr="00155F24">
        <w:rPr>
          <w:rFonts w:asciiTheme="majorHAnsi" w:hAnsiTheme="majorHAnsi" w:cs="Arial" w:hint="eastAsia"/>
          <w:rtl/>
        </w:rPr>
        <w:t>عام</w:t>
      </w:r>
      <w:r w:rsidRPr="00155F24">
        <w:rPr>
          <w:rFonts w:asciiTheme="majorHAnsi" w:hAnsiTheme="majorHAnsi" w:cs="Arial"/>
          <w:rtl/>
        </w:rPr>
        <w:t xml:space="preserve"> 2018:</w:t>
      </w:r>
    </w:p>
    <w:p w14:paraId="08F482E8" w14:textId="6484DA3E" w:rsidR="00155F24" w:rsidRPr="00155F24" w:rsidRDefault="00155F24" w:rsidP="00155F24">
      <w:pPr>
        <w:pStyle w:val="ListParagraph"/>
        <w:numPr>
          <w:ilvl w:val="0"/>
          <w:numId w:val="7"/>
        </w:numPr>
        <w:bidi/>
        <w:spacing w:after="0" w:line="240" w:lineRule="auto"/>
        <w:rPr>
          <w:rFonts w:asciiTheme="majorHAnsi" w:hAnsiTheme="majorHAnsi"/>
        </w:rPr>
      </w:pPr>
      <w:r w:rsidRPr="00155F24">
        <w:t xml:space="preserve"> </w:t>
      </w:r>
      <w:r w:rsidRPr="00155F24">
        <w:rPr>
          <w:rFonts w:asciiTheme="majorHAnsi" w:hAnsiTheme="majorHAnsi" w:cs="Arial" w:hint="eastAsia"/>
          <w:rtl/>
        </w:rPr>
        <w:t>أكثر</w:t>
      </w:r>
      <w:r w:rsidRPr="00155F24">
        <w:rPr>
          <w:rFonts w:asciiTheme="majorHAnsi" w:hAnsiTheme="majorHAnsi" w:cs="Arial"/>
          <w:rtl/>
        </w:rPr>
        <w:t xml:space="preserve"> </w:t>
      </w:r>
      <w:r w:rsidRPr="00155F24">
        <w:rPr>
          <w:rFonts w:asciiTheme="majorHAnsi" w:hAnsiTheme="majorHAnsi" w:cs="Arial" w:hint="eastAsia"/>
          <w:rtl/>
        </w:rPr>
        <w:t>أهمية</w:t>
      </w:r>
      <w:r w:rsidRPr="00155F24">
        <w:rPr>
          <w:rFonts w:asciiTheme="majorHAnsi" w:hAnsiTheme="majorHAnsi" w:cs="Arial"/>
          <w:rtl/>
        </w:rPr>
        <w:t xml:space="preserve"> </w:t>
      </w:r>
      <w:r w:rsidRPr="00155F24">
        <w:rPr>
          <w:rFonts w:asciiTheme="majorHAnsi" w:hAnsiTheme="majorHAnsi" w:cs="Arial" w:hint="eastAsia"/>
          <w:rtl/>
        </w:rPr>
        <w:t>بكثير</w:t>
      </w:r>
    </w:p>
    <w:p w14:paraId="274EC4CA" w14:textId="655591AF" w:rsidR="00155F24" w:rsidRPr="00155F24" w:rsidRDefault="00155F24" w:rsidP="00155F24">
      <w:pPr>
        <w:pStyle w:val="ListParagraph"/>
        <w:numPr>
          <w:ilvl w:val="0"/>
          <w:numId w:val="7"/>
        </w:numPr>
        <w:bidi/>
        <w:spacing w:after="0" w:line="240" w:lineRule="auto"/>
        <w:rPr>
          <w:rFonts w:asciiTheme="majorHAnsi" w:hAnsiTheme="majorHAnsi"/>
        </w:rPr>
      </w:pPr>
      <w:r w:rsidRPr="00155F24">
        <w:rPr>
          <w:rFonts w:asciiTheme="majorHAnsi" w:hAnsiTheme="majorHAnsi" w:cs="Arial" w:hint="eastAsia"/>
          <w:rtl/>
        </w:rPr>
        <w:t>أكثر</w:t>
      </w:r>
      <w:r w:rsidRPr="00155F24">
        <w:rPr>
          <w:rFonts w:asciiTheme="majorHAnsi" w:hAnsiTheme="majorHAnsi" w:cs="Arial"/>
          <w:rtl/>
        </w:rPr>
        <w:t xml:space="preserve"> </w:t>
      </w:r>
      <w:r w:rsidRPr="00155F24">
        <w:rPr>
          <w:rFonts w:asciiTheme="majorHAnsi" w:hAnsiTheme="majorHAnsi" w:cs="Arial" w:hint="eastAsia"/>
          <w:rtl/>
        </w:rPr>
        <w:t>أهمية</w:t>
      </w:r>
    </w:p>
    <w:p w14:paraId="13E0504D" w14:textId="3230FF1A" w:rsidR="00155F24" w:rsidRPr="00155F24" w:rsidRDefault="00155F24" w:rsidP="00155F24">
      <w:pPr>
        <w:pStyle w:val="ListParagraph"/>
        <w:numPr>
          <w:ilvl w:val="0"/>
          <w:numId w:val="7"/>
        </w:numPr>
        <w:bidi/>
        <w:spacing w:after="0" w:line="240" w:lineRule="auto"/>
        <w:rPr>
          <w:rFonts w:asciiTheme="majorHAnsi" w:hAnsiTheme="majorHAnsi"/>
        </w:rPr>
      </w:pPr>
      <w:r w:rsidRPr="00155F24">
        <w:rPr>
          <w:rFonts w:asciiTheme="majorHAnsi" w:hAnsiTheme="majorHAnsi" w:cs="Arial" w:hint="eastAsia"/>
          <w:rtl/>
        </w:rPr>
        <w:t>لا</w:t>
      </w:r>
      <w:r w:rsidRPr="00155F24">
        <w:rPr>
          <w:rFonts w:asciiTheme="majorHAnsi" w:hAnsiTheme="majorHAnsi" w:cs="Arial"/>
          <w:rtl/>
        </w:rPr>
        <w:t xml:space="preserve"> </w:t>
      </w:r>
      <w:r w:rsidRPr="00155F24">
        <w:rPr>
          <w:rFonts w:asciiTheme="majorHAnsi" w:hAnsiTheme="majorHAnsi" w:cs="Arial" w:hint="eastAsia"/>
          <w:rtl/>
        </w:rPr>
        <w:t>تغيير</w:t>
      </w:r>
    </w:p>
    <w:p w14:paraId="1F75686D" w14:textId="3F42DEB9" w:rsidR="00155F24" w:rsidRPr="00155F24" w:rsidRDefault="00155F24" w:rsidP="00155F24">
      <w:pPr>
        <w:pStyle w:val="ListParagraph"/>
        <w:numPr>
          <w:ilvl w:val="0"/>
          <w:numId w:val="7"/>
        </w:numPr>
        <w:bidi/>
        <w:spacing w:after="0" w:line="240" w:lineRule="auto"/>
        <w:rPr>
          <w:rFonts w:asciiTheme="majorHAnsi" w:hAnsiTheme="majorHAnsi"/>
        </w:rPr>
      </w:pPr>
      <w:r w:rsidRPr="00155F24">
        <w:rPr>
          <w:rFonts w:asciiTheme="majorHAnsi" w:hAnsiTheme="majorHAnsi" w:cs="Arial" w:hint="eastAsia"/>
          <w:rtl/>
        </w:rPr>
        <w:t>أقل</w:t>
      </w:r>
      <w:r w:rsidRPr="00155F24">
        <w:rPr>
          <w:rFonts w:asciiTheme="majorHAnsi" w:hAnsiTheme="majorHAnsi" w:cs="Arial"/>
          <w:rtl/>
        </w:rPr>
        <w:t xml:space="preserve"> </w:t>
      </w:r>
      <w:r w:rsidRPr="00155F24">
        <w:rPr>
          <w:rFonts w:asciiTheme="majorHAnsi" w:hAnsiTheme="majorHAnsi" w:cs="Arial" w:hint="eastAsia"/>
          <w:rtl/>
        </w:rPr>
        <w:t>أهمية</w:t>
      </w:r>
    </w:p>
    <w:p w14:paraId="7633D7E4" w14:textId="281E88E4" w:rsidR="00155F24" w:rsidRPr="00155F24" w:rsidRDefault="00155F24" w:rsidP="00155F24">
      <w:pPr>
        <w:pStyle w:val="ListParagraph"/>
        <w:numPr>
          <w:ilvl w:val="0"/>
          <w:numId w:val="7"/>
        </w:numPr>
        <w:bidi/>
        <w:spacing w:after="0" w:line="240" w:lineRule="auto"/>
        <w:rPr>
          <w:rFonts w:asciiTheme="majorHAnsi" w:hAnsiTheme="majorHAnsi"/>
        </w:rPr>
      </w:pPr>
      <w:r w:rsidRPr="00155F24">
        <w:rPr>
          <w:rFonts w:asciiTheme="majorHAnsi" w:hAnsiTheme="majorHAnsi" w:cs="Arial" w:hint="eastAsia"/>
          <w:rtl/>
        </w:rPr>
        <w:t>أقل</w:t>
      </w:r>
      <w:r w:rsidRPr="00155F24">
        <w:rPr>
          <w:rFonts w:asciiTheme="majorHAnsi" w:hAnsiTheme="majorHAnsi" w:cs="Arial"/>
          <w:rtl/>
        </w:rPr>
        <w:t xml:space="preserve"> </w:t>
      </w:r>
      <w:r w:rsidRPr="00155F24">
        <w:rPr>
          <w:rFonts w:asciiTheme="majorHAnsi" w:hAnsiTheme="majorHAnsi" w:cs="Arial" w:hint="eastAsia"/>
          <w:rtl/>
        </w:rPr>
        <w:t>أهمية</w:t>
      </w:r>
      <w:r w:rsidRPr="00155F24">
        <w:rPr>
          <w:rFonts w:asciiTheme="majorHAnsi" w:hAnsiTheme="majorHAnsi" w:cs="Arial"/>
          <w:rtl/>
        </w:rPr>
        <w:t xml:space="preserve"> </w:t>
      </w:r>
      <w:r w:rsidRPr="00155F24">
        <w:rPr>
          <w:rFonts w:asciiTheme="majorHAnsi" w:hAnsiTheme="majorHAnsi" w:cs="Arial" w:hint="eastAsia"/>
          <w:rtl/>
        </w:rPr>
        <w:t>بكثير</w:t>
      </w:r>
    </w:p>
    <w:p w14:paraId="58E40767" w14:textId="7345C690" w:rsidR="00FC6864" w:rsidRPr="00603BE8" w:rsidRDefault="00155F24" w:rsidP="00155F24">
      <w:pPr>
        <w:pStyle w:val="ListParagraph"/>
        <w:numPr>
          <w:ilvl w:val="0"/>
          <w:numId w:val="7"/>
        </w:numPr>
        <w:bidi/>
        <w:spacing w:after="0" w:line="240" w:lineRule="auto"/>
        <w:rPr>
          <w:rFonts w:asciiTheme="majorHAnsi" w:hAnsiTheme="majorHAnsi"/>
        </w:rPr>
      </w:pPr>
      <w:r w:rsidRPr="00155F24">
        <w:rPr>
          <w:rFonts w:asciiTheme="majorHAnsi" w:hAnsiTheme="majorHAnsi" w:cs="Arial" w:hint="eastAsia"/>
          <w:rtl/>
        </w:rPr>
        <w:t>لا</w:t>
      </w:r>
      <w:r w:rsidRPr="00155F24">
        <w:rPr>
          <w:rFonts w:asciiTheme="majorHAnsi" w:hAnsiTheme="majorHAnsi" w:cs="Arial"/>
          <w:rtl/>
        </w:rPr>
        <w:t xml:space="preserve"> </w:t>
      </w:r>
      <w:r w:rsidRPr="00155F24">
        <w:rPr>
          <w:rFonts w:asciiTheme="majorHAnsi" w:hAnsiTheme="majorHAnsi" w:cs="Arial" w:hint="eastAsia"/>
          <w:rtl/>
        </w:rPr>
        <w:t>أعرف</w:t>
      </w:r>
    </w:p>
    <w:p w14:paraId="3EFCEC16" w14:textId="766D5286" w:rsidR="00FC6864" w:rsidRPr="00155F24" w:rsidRDefault="00155F24" w:rsidP="00FC6864">
      <w:pPr>
        <w:bidi/>
        <w:spacing w:after="0" w:line="240" w:lineRule="auto"/>
        <w:ind w:left="720"/>
        <w:rPr>
          <w:rFonts w:asciiTheme="majorHAnsi" w:hAnsiTheme="majorHAnsi"/>
          <w:i/>
          <w:iCs/>
          <w:lang w:val="en-US"/>
        </w:rPr>
      </w:pPr>
      <w:r w:rsidRPr="00155F24">
        <w:rPr>
          <w:rFonts w:asciiTheme="majorHAnsi" w:hAnsiTheme="majorHAnsi" w:cs="Arial" w:hint="eastAsia"/>
          <w:rtl/>
        </w:rPr>
        <w:t>تعليقات</w:t>
      </w:r>
      <w:r w:rsidRPr="00155F24">
        <w:rPr>
          <w:rFonts w:asciiTheme="majorHAnsi" w:hAnsiTheme="majorHAnsi" w:cs="Arial"/>
          <w:rtl/>
        </w:rPr>
        <w:t xml:space="preserve"> </w:t>
      </w:r>
      <w:r w:rsidRPr="00155F24">
        <w:rPr>
          <w:rFonts w:asciiTheme="majorHAnsi" w:hAnsiTheme="majorHAnsi" w:cs="Arial" w:hint="eastAsia"/>
          <w:rtl/>
        </w:rPr>
        <w:t>اختيارية</w:t>
      </w:r>
      <w:r w:rsidRPr="00155F24">
        <w:rPr>
          <w:rFonts w:asciiTheme="majorHAnsi" w:hAnsiTheme="majorHAnsi" w:cs="Arial"/>
          <w:rtl/>
        </w:rPr>
        <w:t xml:space="preserve">: </w:t>
      </w:r>
      <w:r w:rsidRPr="00155F24">
        <w:rPr>
          <w:rFonts w:asciiTheme="majorHAnsi" w:hAnsiTheme="majorHAnsi" w:cs="Arial" w:hint="eastAsia"/>
          <w:rtl/>
        </w:rPr>
        <w:t>يرجى</w:t>
      </w:r>
      <w:r w:rsidRPr="00155F24">
        <w:rPr>
          <w:rFonts w:asciiTheme="majorHAnsi" w:hAnsiTheme="majorHAnsi" w:cs="Arial"/>
          <w:rtl/>
        </w:rPr>
        <w:t xml:space="preserve"> </w:t>
      </w:r>
      <w:r w:rsidRPr="00155F24">
        <w:rPr>
          <w:rFonts w:asciiTheme="majorHAnsi" w:hAnsiTheme="majorHAnsi" w:cs="Arial" w:hint="eastAsia"/>
          <w:rtl/>
        </w:rPr>
        <w:t>تقديم</w:t>
      </w:r>
      <w:r w:rsidRPr="00155F24">
        <w:rPr>
          <w:rFonts w:asciiTheme="majorHAnsi" w:hAnsiTheme="majorHAnsi" w:cs="Arial"/>
          <w:rtl/>
        </w:rPr>
        <w:t xml:space="preserve"> </w:t>
      </w:r>
      <w:r w:rsidRPr="00155F24">
        <w:rPr>
          <w:rFonts w:asciiTheme="majorHAnsi" w:hAnsiTheme="majorHAnsi" w:cs="Arial" w:hint="eastAsia"/>
          <w:rtl/>
        </w:rPr>
        <w:t>تعليقات</w:t>
      </w:r>
      <w:r w:rsidRPr="00155F24">
        <w:rPr>
          <w:rFonts w:asciiTheme="majorHAnsi" w:hAnsiTheme="majorHAnsi" w:cs="Arial"/>
          <w:rtl/>
        </w:rPr>
        <w:t xml:space="preserve"> </w:t>
      </w:r>
      <w:r w:rsidRPr="00155F24">
        <w:rPr>
          <w:rFonts w:asciiTheme="majorHAnsi" w:hAnsiTheme="majorHAnsi" w:cs="Arial" w:hint="eastAsia"/>
          <w:rtl/>
        </w:rPr>
        <w:t>حول</w:t>
      </w:r>
      <w:r w:rsidRPr="00155F24">
        <w:rPr>
          <w:rFonts w:asciiTheme="majorHAnsi" w:hAnsiTheme="majorHAnsi" w:cs="Arial"/>
          <w:rtl/>
        </w:rPr>
        <w:t xml:space="preserve"> </w:t>
      </w:r>
      <w:r w:rsidRPr="00155F24">
        <w:rPr>
          <w:rFonts w:asciiTheme="majorHAnsi" w:hAnsiTheme="majorHAnsi" w:cs="Arial" w:hint="eastAsia"/>
          <w:rtl/>
        </w:rPr>
        <w:t>أي</w:t>
      </w:r>
      <w:r w:rsidRPr="00155F24">
        <w:rPr>
          <w:rFonts w:asciiTheme="majorHAnsi" w:hAnsiTheme="majorHAnsi" w:cs="Arial"/>
          <w:rtl/>
        </w:rPr>
        <w:t xml:space="preserve"> </w:t>
      </w:r>
      <w:r w:rsidRPr="00155F24">
        <w:rPr>
          <w:rFonts w:asciiTheme="majorHAnsi" w:hAnsiTheme="majorHAnsi" w:cs="Arial" w:hint="eastAsia"/>
          <w:rtl/>
        </w:rPr>
        <w:t>إجراء</w:t>
      </w:r>
      <w:r w:rsidRPr="00155F24">
        <w:rPr>
          <w:rFonts w:asciiTheme="majorHAnsi" w:hAnsiTheme="majorHAnsi" w:cs="Arial"/>
          <w:rtl/>
        </w:rPr>
        <w:t xml:space="preserve"> </w:t>
      </w:r>
      <w:r w:rsidRPr="00155F24">
        <w:rPr>
          <w:rFonts w:asciiTheme="majorHAnsi" w:hAnsiTheme="majorHAnsi" w:cs="Arial" w:hint="eastAsia"/>
          <w:rtl/>
        </w:rPr>
        <w:t>من</w:t>
      </w:r>
      <w:r w:rsidRPr="00155F24">
        <w:rPr>
          <w:rFonts w:asciiTheme="majorHAnsi" w:hAnsiTheme="majorHAnsi" w:cs="Arial"/>
          <w:rtl/>
        </w:rPr>
        <w:t xml:space="preserve"> </w:t>
      </w:r>
      <w:r w:rsidRPr="00155F24">
        <w:rPr>
          <w:rFonts w:asciiTheme="majorHAnsi" w:hAnsiTheme="majorHAnsi" w:cs="Arial" w:hint="eastAsia"/>
          <w:rtl/>
        </w:rPr>
        <w:t>شأنه</w:t>
      </w:r>
      <w:r w:rsidRPr="00155F24">
        <w:rPr>
          <w:rFonts w:asciiTheme="majorHAnsi" w:hAnsiTheme="majorHAnsi" w:cs="Arial"/>
          <w:rtl/>
        </w:rPr>
        <w:t xml:space="preserve"> </w:t>
      </w:r>
      <w:r w:rsidRPr="00155F24">
        <w:rPr>
          <w:rFonts w:asciiTheme="majorHAnsi" w:hAnsiTheme="majorHAnsi" w:cs="Arial" w:hint="eastAsia"/>
          <w:rtl/>
        </w:rPr>
        <w:t>أن</w:t>
      </w:r>
      <w:r w:rsidRPr="00155F24">
        <w:rPr>
          <w:rFonts w:asciiTheme="majorHAnsi" w:hAnsiTheme="majorHAnsi" w:cs="Arial"/>
          <w:rtl/>
        </w:rPr>
        <w:t xml:space="preserve"> </w:t>
      </w:r>
      <w:r w:rsidRPr="00155F24">
        <w:rPr>
          <w:rFonts w:asciiTheme="majorHAnsi" w:hAnsiTheme="majorHAnsi" w:cs="Arial" w:hint="eastAsia"/>
          <w:rtl/>
        </w:rPr>
        <w:t>يجعل</w:t>
      </w:r>
      <w:r w:rsidRPr="00155F24">
        <w:rPr>
          <w:rFonts w:asciiTheme="majorHAnsi" w:hAnsiTheme="majorHAnsi" w:cs="Arial"/>
          <w:rtl/>
        </w:rPr>
        <w:t xml:space="preserve"> </w:t>
      </w:r>
      <w:r w:rsidRPr="00155F24">
        <w:rPr>
          <w:rFonts w:asciiTheme="majorHAnsi" w:hAnsiTheme="majorHAnsi" w:cs="Arial" w:hint="eastAsia"/>
          <w:rtl/>
        </w:rPr>
        <w:t>الأمم</w:t>
      </w:r>
      <w:r w:rsidRPr="00155F24">
        <w:rPr>
          <w:rFonts w:asciiTheme="majorHAnsi" w:hAnsiTheme="majorHAnsi" w:cs="Arial"/>
          <w:rtl/>
        </w:rPr>
        <w:t xml:space="preserve"> </w:t>
      </w:r>
      <w:r w:rsidRPr="00155F24">
        <w:rPr>
          <w:rFonts w:asciiTheme="majorHAnsi" w:hAnsiTheme="majorHAnsi" w:cs="Arial" w:hint="eastAsia"/>
          <w:rtl/>
        </w:rPr>
        <w:t>المتحدة</w:t>
      </w:r>
      <w:r w:rsidRPr="00155F24">
        <w:rPr>
          <w:rFonts w:asciiTheme="majorHAnsi" w:hAnsiTheme="majorHAnsi" w:cs="Arial"/>
          <w:rtl/>
        </w:rPr>
        <w:t xml:space="preserve"> </w:t>
      </w:r>
      <w:r w:rsidRPr="00155F24">
        <w:rPr>
          <w:rFonts w:asciiTheme="majorHAnsi" w:hAnsiTheme="majorHAnsi" w:cs="Arial" w:hint="eastAsia"/>
          <w:rtl/>
        </w:rPr>
        <w:t>أكثر</w:t>
      </w:r>
      <w:r w:rsidRPr="00155F24">
        <w:rPr>
          <w:rFonts w:asciiTheme="majorHAnsi" w:hAnsiTheme="majorHAnsi" w:cs="Arial"/>
          <w:rtl/>
        </w:rPr>
        <w:t xml:space="preserve"> </w:t>
      </w:r>
      <w:r w:rsidRPr="00155F24">
        <w:rPr>
          <w:rFonts w:asciiTheme="majorHAnsi" w:hAnsiTheme="majorHAnsi" w:cs="Arial" w:hint="eastAsia"/>
          <w:rtl/>
        </w:rPr>
        <w:t>أهمية</w:t>
      </w:r>
      <w:r w:rsidRPr="00155F24">
        <w:rPr>
          <w:rFonts w:asciiTheme="majorHAnsi" w:hAnsiTheme="majorHAnsi" w:cs="Arial"/>
          <w:rtl/>
        </w:rPr>
        <w:t xml:space="preserve"> </w:t>
      </w:r>
      <w:r w:rsidRPr="00155F24">
        <w:rPr>
          <w:rFonts w:asciiTheme="majorHAnsi" w:hAnsiTheme="majorHAnsi" w:cs="Arial" w:hint="eastAsia"/>
          <w:rtl/>
        </w:rPr>
        <w:t>في</w:t>
      </w:r>
      <w:r w:rsidRPr="00155F24">
        <w:rPr>
          <w:rFonts w:asciiTheme="majorHAnsi" w:hAnsiTheme="majorHAnsi" w:cs="Arial"/>
          <w:rtl/>
        </w:rPr>
        <w:t xml:space="preserve"> </w:t>
      </w:r>
      <w:r w:rsidRPr="00155F24">
        <w:rPr>
          <w:rFonts w:asciiTheme="majorHAnsi" w:hAnsiTheme="majorHAnsi" w:cs="Arial" w:hint="eastAsia"/>
          <w:rtl/>
        </w:rPr>
        <w:t>بلدكم</w:t>
      </w:r>
      <w:r w:rsidRPr="00155F24">
        <w:rPr>
          <w:rFonts w:asciiTheme="majorHAnsi" w:hAnsiTheme="majorHAnsi" w:cs="Arial"/>
          <w:rtl/>
        </w:rPr>
        <w:t>.</w:t>
      </w:r>
    </w:p>
    <w:p w14:paraId="07F9D087" w14:textId="77777777" w:rsidR="00FC6864" w:rsidRPr="001A22D9" w:rsidRDefault="00FC6864" w:rsidP="00FC6864">
      <w:pPr>
        <w:bidi/>
        <w:spacing w:after="0" w:line="240" w:lineRule="auto"/>
        <w:rPr>
          <w:rFonts w:asciiTheme="majorHAnsi" w:hAnsiTheme="majorHAnsi"/>
        </w:rPr>
      </w:pPr>
    </w:p>
    <w:p w14:paraId="4C7C1ADA" w14:textId="3B8C12C8" w:rsidR="002D0801" w:rsidRPr="002D0801" w:rsidRDefault="002D0801" w:rsidP="00382676">
      <w:pPr>
        <w:pStyle w:val="ListParagraph"/>
        <w:numPr>
          <w:ilvl w:val="0"/>
          <w:numId w:val="50"/>
        </w:numPr>
        <w:bidi/>
        <w:spacing w:after="0" w:line="240" w:lineRule="auto"/>
        <w:jc w:val="lowKashida"/>
        <w:rPr>
          <w:rFonts w:asciiTheme="majorHAnsi" w:hAnsiTheme="majorHAnsi"/>
          <w:i/>
          <w:iCs/>
          <w:rtl/>
        </w:rPr>
      </w:pPr>
      <w:r w:rsidRPr="002D0801">
        <w:rPr>
          <w:rFonts w:asciiTheme="majorHAnsi" w:hAnsiTheme="majorHAnsi" w:cs="Arial" w:hint="eastAsia"/>
          <w:i/>
          <w:iCs/>
          <w:rtl/>
        </w:rPr>
        <w:t>إلى</w:t>
      </w:r>
      <w:r w:rsidRPr="002D0801">
        <w:rPr>
          <w:rFonts w:asciiTheme="majorHAnsi" w:hAnsiTheme="majorHAnsi" w:cs="Arial"/>
          <w:i/>
          <w:iCs/>
          <w:rtl/>
        </w:rPr>
        <w:t xml:space="preserve"> </w:t>
      </w:r>
      <w:r w:rsidRPr="002D0801">
        <w:rPr>
          <w:rFonts w:asciiTheme="majorHAnsi" w:hAnsiTheme="majorHAnsi" w:cs="Arial" w:hint="eastAsia"/>
          <w:i/>
          <w:iCs/>
          <w:rtl/>
        </w:rPr>
        <w:t>أي</w:t>
      </w:r>
      <w:r w:rsidRPr="002D0801">
        <w:rPr>
          <w:rFonts w:asciiTheme="majorHAnsi" w:hAnsiTheme="majorHAnsi" w:cs="Arial"/>
          <w:i/>
          <w:iCs/>
          <w:rtl/>
        </w:rPr>
        <w:t xml:space="preserve"> </w:t>
      </w:r>
      <w:r w:rsidRPr="002D0801">
        <w:rPr>
          <w:rFonts w:asciiTheme="majorHAnsi" w:hAnsiTheme="majorHAnsi" w:cs="Arial" w:hint="eastAsia"/>
          <w:i/>
          <w:iCs/>
          <w:rtl/>
        </w:rPr>
        <w:t>مدى</w:t>
      </w:r>
      <w:r w:rsidRPr="002D0801">
        <w:rPr>
          <w:rFonts w:asciiTheme="majorHAnsi" w:hAnsiTheme="majorHAnsi" w:cs="Arial"/>
          <w:i/>
          <w:iCs/>
          <w:rtl/>
        </w:rPr>
        <w:t xml:space="preserve"> </w:t>
      </w:r>
      <w:r w:rsidRPr="002D0801">
        <w:rPr>
          <w:rFonts w:asciiTheme="majorHAnsi" w:hAnsiTheme="majorHAnsi" w:cs="Arial" w:hint="eastAsia"/>
          <w:i/>
          <w:iCs/>
          <w:rtl/>
        </w:rPr>
        <w:t>يتفق</w:t>
      </w:r>
      <w:r w:rsidRPr="002D0801">
        <w:rPr>
          <w:rFonts w:asciiTheme="majorHAnsi" w:hAnsiTheme="majorHAnsi" w:cs="Arial"/>
          <w:i/>
          <w:iCs/>
          <w:rtl/>
        </w:rPr>
        <w:t xml:space="preserve"> </w:t>
      </w:r>
      <w:r w:rsidRPr="002D0801">
        <w:rPr>
          <w:rFonts w:asciiTheme="majorHAnsi" w:hAnsiTheme="majorHAnsi" w:cs="Arial" w:hint="eastAsia"/>
          <w:i/>
          <w:iCs/>
          <w:rtl/>
        </w:rPr>
        <w:t>بلدكم</w:t>
      </w:r>
      <w:r w:rsidRPr="002D0801">
        <w:rPr>
          <w:rFonts w:asciiTheme="majorHAnsi" w:hAnsiTheme="majorHAnsi" w:cs="Arial"/>
          <w:i/>
          <w:iCs/>
          <w:rtl/>
        </w:rPr>
        <w:t xml:space="preserve"> </w:t>
      </w:r>
      <w:r w:rsidRPr="002D0801">
        <w:rPr>
          <w:rFonts w:asciiTheme="majorHAnsi" w:hAnsiTheme="majorHAnsi" w:cs="Arial" w:hint="eastAsia"/>
          <w:i/>
          <w:iCs/>
          <w:rtl/>
        </w:rPr>
        <w:t>أو</w:t>
      </w:r>
      <w:r w:rsidRPr="002D0801">
        <w:rPr>
          <w:rFonts w:asciiTheme="majorHAnsi" w:hAnsiTheme="majorHAnsi" w:cs="Arial"/>
          <w:i/>
          <w:iCs/>
          <w:rtl/>
        </w:rPr>
        <w:t xml:space="preserve"> </w:t>
      </w:r>
      <w:r w:rsidRPr="002D0801">
        <w:rPr>
          <w:rFonts w:asciiTheme="majorHAnsi" w:hAnsiTheme="majorHAnsi" w:cs="Arial" w:hint="eastAsia"/>
          <w:i/>
          <w:iCs/>
          <w:rtl/>
        </w:rPr>
        <w:t>يختلف</w:t>
      </w:r>
      <w:r w:rsidRPr="002D0801">
        <w:rPr>
          <w:rFonts w:asciiTheme="majorHAnsi" w:hAnsiTheme="majorHAnsi" w:cs="Arial"/>
          <w:i/>
          <w:iCs/>
          <w:rtl/>
        </w:rPr>
        <w:t xml:space="preserve"> </w:t>
      </w:r>
      <w:r w:rsidRPr="002D0801">
        <w:rPr>
          <w:rFonts w:asciiTheme="majorHAnsi" w:hAnsiTheme="majorHAnsi" w:cs="Arial" w:hint="eastAsia"/>
          <w:i/>
          <w:iCs/>
          <w:rtl/>
        </w:rPr>
        <w:t>مع</w:t>
      </w:r>
      <w:r w:rsidRPr="002D0801">
        <w:rPr>
          <w:rFonts w:asciiTheme="majorHAnsi" w:hAnsiTheme="majorHAnsi" w:cs="Arial"/>
          <w:i/>
          <w:iCs/>
          <w:rtl/>
        </w:rPr>
        <w:t xml:space="preserve"> </w:t>
      </w:r>
      <w:r w:rsidRPr="002D0801">
        <w:rPr>
          <w:rFonts w:asciiTheme="majorHAnsi" w:hAnsiTheme="majorHAnsi" w:cs="Arial" w:hint="eastAsia"/>
          <w:i/>
          <w:iCs/>
          <w:rtl/>
        </w:rPr>
        <w:t>أن</w:t>
      </w:r>
      <w:r w:rsidRPr="002D0801">
        <w:rPr>
          <w:rFonts w:asciiTheme="majorHAnsi" w:hAnsiTheme="majorHAnsi" w:cs="Arial"/>
          <w:i/>
          <w:iCs/>
          <w:rtl/>
        </w:rPr>
        <w:t xml:space="preserve"> </w:t>
      </w:r>
      <w:r w:rsidRPr="002D0801">
        <w:rPr>
          <w:rFonts w:asciiTheme="majorHAnsi" w:hAnsiTheme="majorHAnsi" w:cs="Arial" w:hint="eastAsia"/>
          <w:i/>
          <w:iCs/>
          <w:rtl/>
        </w:rPr>
        <w:t>الأمم</w:t>
      </w:r>
      <w:r w:rsidRPr="002D0801">
        <w:rPr>
          <w:rFonts w:asciiTheme="majorHAnsi" w:hAnsiTheme="majorHAnsi" w:cs="Arial"/>
          <w:i/>
          <w:iCs/>
          <w:rtl/>
        </w:rPr>
        <w:t xml:space="preserve"> </w:t>
      </w:r>
      <w:r w:rsidRPr="002D0801">
        <w:rPr>
          <w:rFonts w:asciiTheme="majorHAnsi" w:hAnsiTheme="majorHAnsi" w:cs="Arial" w:hint="eastAsia"/>
          <w:i/>
          <w:iCs/>
          <w:rtl/>
        </w:rPr>
        <w:t>المتحدة</w:t>
      </w:r>
      <w:r w:rsidRPr="002D0801">
        <w:rPr>
          <w:rFonts w:asciiTheme="majorHAnsi" w:hAnsiTheme="majorHAnsi" w:cs="Arial"/>
          <w:i/>
          <w:iCs/>
          <w:rtl/>
        </w:rPr>
        <w:t xml:space="preserve"> </w:t>
      </w:r>
      <w:r w:rsidRPr="002D0801">
        <w:rPr>
          <w:rFonts w:asciiTheme="majorHAnsi" w:hAnsiTheme="majorHAnsi" w:cs="Arial" w:hint="eastAsia"/>
          <w:i/>
          <w:iCs/>
          <w:rtl/>
        </w:rPr>
        <w:t>تقدم</w:t>
      </w:r>
      <w:r w:rsidRPr="002D0801">
        <w:rPr>
          <w:rFonts w:asciiTheme="majorHAnsi" w:hAnsiTheme="majorHAnsi" w:cs="Arial"/>
          <w:i/>
          <w:iCs/>
          <w:rtl/>
        </w:rPr>
        <w:t xml:space="preserve"> </w:t>
      </w:r>
      <w:r w:rsidRPr="002D0801">
        <w:rPr>
          <w:rFonts w:asciiTheme="majorHAnsi" w:hAnsiTheme="majorHAnsi" w:cs="Arial" w:hint="eastAsia"/>
          <w:i/>
          <w:iCs/>
          <w:rtl/>
        </w:rPr>
        <w:t>بشكل</w:t>
      </w:r>
      <w:r w:rsidRPr="002D0801">
        <w:rPr>
          <w:rFonts w:asciiTheme="majorHAnsi" w:hAnsiTheme="majorHAnsi" w:cs="Arial"/>
          <w:i/>
          <w:iCs/>
          <w:rtl/>
        </w:rPr>
        <w:t xml:space="preserve"> </w:t>
      </w:r>
      <w:r w:rsidRPr="002D0801">
        <w:rPr>
          <w:rFonts w:asciiTheme="majorHAnsi" w:hAnsiTheme="majorHAnsi" w:cs="Arial" w:hint="eastAsia"/>
          <w:i/>
          <w:iCs/>
          <w:rtl/>
        </w:rPr>
        <w:t>كافٍ</w:t>
      </w:r>
      <w:r w:rsidRPr="002D0801">
        <w:rPr>
          <w:rFonts w:asciiTheme="majorHAnsi" w:hAnsiTheme="majorHAnsi"/>
          <w:i/>
          <w:iCs/>
        </w:rPr>
        <w:t>:</w:t>
      </w:r>
    </w:p>
    <w:p w14:paraId="3A22915F" w14:textId="501EFCA7" w:rsidR="00FC6864" w:rsidRPr="00956E65" w:rsidRDefault="002D0801" w:rsidP="002D0801">
      <w:pPr>
        <w:pStyle w:val="ListParagraph"/>
        <w:bidi/>
        <w:spacing w:after="0" w:line="240" w:lineRule="auto"/>
        <w:ind w:left="630"/>
        <w:jc w:val="lowKashida"/>
        <w:rPr>
          <w:rFonts w:asciiTheme="majorHAnsi" w:hAnsiTheme="majorHAnsi"/>
          <w:i/>
          <w:iCs/>
        </w:rPr>
      </w:pPr>
      <w:r w:rsidRPr="002D0801">
        <w:rPr>
          <w:rFonts w:asciiTheme="majorHAnsi" w:hAnsiTheme="majorHAnsi" w:cs="Arial" w:hint="eastAsia"/>
          <w:i/>
          <w:iCs/>
          <w:rtl/>
        </w:rPr>
        <w:lastRenderedPageBreak/>
        <w:t>“التوصيات</w:t>
      </w:r>
      <w:r w:rsidRPr="002D0801">
        <w:rPr>
          <w:rFonts w:asciiTheme="majorHAnsi" w:hAnsiTheme="majorHAnsi" w:cs="Arial"/>
          <w:i/>
          <w:iCs/>
          <w:rtl/>
        </w:rPr>
        <w:t xml:space="preserve"> </w:t>
      </w:r>
      <w:r w:rsidRPr="002D0801">
        <w:rPr>
          <w:rFonts w:asciiTheme="majorHAnsi" w:hAnsiTheme="majorHAnsi" w:cs="Arial" w:hint="eastAsia"/>
          <w:i/>
          <w:iCs/>
          <w:rtl/>
        </w:rPr>
        <w:t>السياسية</w:t>
      </w:r>
      <w:r w:rsidRPr="002D0801">
        <w:rPr>
          <w:rFonts w:asciiTheme="majorHAnsi" w:hAnsiTheme="majorHAnsi" w:cs="Arial"/>
          <w:i/>
          <w:iCs/>
          <w:rtl/>
        </w:rPr>
        <w:t xml:space="preserve"> </w:t>
      </w:r>
      <w:r w:rsidRPr="002D0801">
        <w:rPr>
          <w:rFonts w:asciiTheme="majorHAnsi" w:hAnsiTheme="majorHAnsi" w:cs="Arial" w:hint="eastAsia"/>
          <w:i/>
          <w:iCs/>
          <w:rtl/>
        </w:rPr>
        <w:t>المتكاملة”</w:t>
      </w:r>
      <w:r w:rsidRPr="002D0801">
        <w:rPr>
          <w:rFonts w:asciiTheme="majorHAnsi" w:hAnsiTheme="majorHAnsi" w:cs="Arial"/>
          <w:i/>
          <w:iCs/>
          <w:rtl/>
        </w:rPr>
        <w:t xml:space="preserve"> </w:t>
      </w:r>
      <w:r w:rsidRPr="002D0801">
        <w:rPr>
          <w:rFonts w:asciiTheme="majorHAnsi" w:hAnsiTheme="majorHAnsi" w:cs="Arial" w:hint="eastAsia"/>
          <w:i/>
          <w:iCs/>
          <w:rtl/>
        </w:rPr>
        <w:t>في</w:t>
      </w:r>
      <w:r w:rsidRPr="002D0801">
        <w:rPr>
          <w:rFonts w:asciiTheme="majorHAnsi" w:hAnsiTheme="majorHAnsi" w:cs="Arial"/>
          <w:i/>
          <w:iCs/>
          <w:rtl/>
        </w:rPr>
        <w:t xml:space="preserve"> </w:t>
      </w:r>
      <w:r w:rsidRPr="002D0801">
        <w:rPr>
          <w:rFonts w:asciiTheme="majorHAnsi" w:hAnsiTheme="majorHAnsi" w:cs="Arial" w:hint="eastAsia"/>
          <w:i/>
          <w:iCs/>
          <w:rtl/>
        </w:rPr>
        <w:t>هذا</w:t>
      </w:r>
      <w:r w:rsidRPr="002D0801">
        <w:rPr>
          <w:rFonts w:asciiTheme="majorHAnsi" w:hAnsiTheme="majorHAnsi" w:cs="Arial"/>
          <w:i/>
          <w:iCs/>
          <w:rtl/>
        </w:rPr>
        <w:t xml:space="preserve"> </w:t>
      </w:r>
      <w:r w:rsidRPr="002D0801">
        <w:rPr>
          <w:rFonts w:asciiTheme="majorHAnsi" w:hAnsiTheme="majorHAnsi" w:cs="Arial" w:hint="eastAsia"/>
          <w:i/>
          <w:iCs/>
          <w:rtl/>
        </w:rPr>
        <w:t>السياق</w:t>
      </w:r>
      <w:r w:rsidRPr="002D0801">
        <w:rPr>
          <w:rFonts w:asciiTheme="majorHAnsi" w:hAnsiTheme="majorHAnsi" w:cs="Arial"/>
          <w:i/>
          <w:iCs/>
          <w:rtl/>
        </w:rPr>
        <w:t xml:space="preserve"> </w:t>
      </w:r>
      <w:r w:rsidRPr="002D0801">
        <w:rPr>
          <w:rFonts w:asciiTheme="majorHAnsi" w:hAnsiTheme="majorHAnsi" w:cs="Arial" w:hint="eastAsia"/>
          <w:i/>
          <w:iCs/>
          <w:rtl/>
        </w:rPr>
        <w:t>تشير</w:t>
      </w:r>
      <w:r w:rsidRPr="002D0801">
        <w:rPr>
          <w:rFonts w:asciiTheme="majorHAnsi" w:hAnsiTheme="majorHAnsi" w:cs="Arial"/>
          <w:i/>
          <w:iCs/>
          <w:rtl/>
        </w:rPr>
        <w:t xml:space="preserve"> </w:t>
      </w:r>
      <w:r w:rsidRPr="002D0801">
        <w:rPr>
          <w:rFonts w:asciiTheme="majorHAnsi" w:hAnsiTheme="majorHAnsi" w:cs="Arial" w:hint="eastAsia"/>
          <w:i/>
          <w:iCs/>
          <w:rtl/>
        </w:rPr>
        <w:t>إلى</w:t>
      </w:r>
      <w:r w:rsidRPr="002D0801">
        <w:rPr>
          <w:rFonts w:asciiTheme="majorHAnsi" w:hAnsiTheme="majorHAnsi" w:cs="Arial"/>
          <w:i/>
          <w:iCs/>
          <w:rtl/>
        </w:rPr>
        <w:t xml:space="preserve"> </w:t>
      </w:r>
      <w:r w:rsidRPr="002D0801">
        <w:rPr>
          <w:rFonts w:asciiTheme="majorHAnsi" w:hAnsiTheme="majorHAnsi" w:cs="Arial" w:hint="eastAsia"/>
          <w:i/>
          <w:iCs/>
          <w:rtl/>
        </w:rPr>
        <w:t>التوصيات</w:t>
      </w:r>
      <w:r w:rsidRPr="002D0801">
        <w:rPr>
          <w:rFonts w:asciiTheme="majorHAnsi" w:hAnsiTheme="majorHAnsi" w:cs="Arial"/>
          <w:i/>
          <w:iCs/>
          <w:rtl/>
        </w:rPr>
        <w:t xml:space="preserve"> </w:t>
      </w:r>
      <w:r w:rsidRPr="002D0801">
        <w:rPr>
          <w:rFonts w:asciiTheme="majorHAnsi" w:hAnsiTheme="majorHAnsi" w:cs="Arial" w:hint="eastAsia"/>
          <w:i/>
          <w:iCs/>
          <w:rtl/>
        </w:rPr>
        <w:t>السياسية</w:t>
      </w:r>
      <w:r w:rsidRPr="002D0801">
        <w:rPr>
          <w:rFonts w:asciiTheme="majorHAnsi" w:hAnsiTheme="majorHAnsi" w:cs="Arial"/>
          <w:i/>
          <w:iCs/>
          <w:rtl/>
        </w:rPr>
        <w:t xml:space="preserve"> </w:t>
      </w:r>
      <w:r w:rsidRPr="002D0801">
        <w:rPr>
          <w:rFonts w:asciiTheme="majorHAnsi" w:hAnsiTheme="majorHAnsi" w:cs="Arial" w:hint="eastAsia"/>
          <w:i/>
          <w:iCs/>
          <w:rtl/>
        </w:rPr>
        <w:t>التي</w:t>
      </w:r>
      <w:r w:rsidRPr="002D0801">
        <w:rPr>
          <w:rFonts w:asciiTheme="majorHAnsi" w:hAnsiTheme="majorHAnsi" w:cs="Arial"/>
          <w:i/>
          <w:iCs/>
          <w:rtl/>
        </w:rPr>
        <w:t xml:space="preserve"> </w:t>
      </w:r>
      <w:r w:rsidRPr="002D0801">
        <w:rPr>
          <w:rFonts w:asciiTheme="majorHAnsi" w:hAnsiTheme="majorHAnsi" w:cs="Arial" w:hint="eastAsia"/>
          <w:i/>
          <w:iCs/>
          <w:rtl/>
        </w:rPr>
        <w:t>تقدمها</w:t>
      </w:r>
      <w:r w:rsidRPr="002D0801">
        <w:rPr>
          <w:rFonts w:asciiTheme="majorHAnsi" w:hAnsiTheme="majorHAnsi" w:cs="Arial"/>
          <w:i/>
          <w:iCs/>
          <w:rtl/>
        </w:rPr>
        <w:t xml:space="preserve"> </w:t>
      </w:r>
      <w:r w:rsidRPr="002D0801">
        <w:rPr>
          <w:rFonts w:asciiTheme="majorHAnsi" w:hAnsiTheme="majorHAnsi" w:cs="Arial" w:hint="eastAsia"/>
          <w:i/>
          <w:iCs/>
          <w:rtl/>
        </w:rPr>
        <w:t>فريق</w:t>
      </w:r>
      <w:r w:rsidRPr="002D0801">
        <w:rPr>
          <w:rFonts w:asciiTheme="majorHAnsi" w:hAnsiTheme="majorHAnsi" w:cs="Arial"/>
          <w:i/>
          <w:iCs/>
          <w:rtl/>
        </w:rPr>
        <w:t xml:space="preserve"> </w:t>
      </w:r>
      <w:r w:rsidRPr="002D0801">
        <w:rPr>
          <w:rFonts w:asciiTheme="majorHAnsi" w:hAnsiTheme="majorHAnsi" w:cs="Arial" w:hint="eastAsia"/>
          <w:i/>
          <w:iCs/>
          <w:rtl/>
        </w:rPr>
        <w:t>الأمم</w:t>
      </w:r>
      <w:r w:rsidRPr="002D0801">
        <w:rPr>
          <w:rFonts w:asciiTheme="majorHAnsi" w:hAnsiTheme="majorHAnsi" w:cs="Arial"/>
          <w:i/>
          <w:iCs/>
          <w:rtl/>
        </w:rPr>
        <w:t xml:space="preserve"> </w:t>
      </w:r>
      <w:r w:rsidRPr="002D0801">
        <w:rPr>
          <w:rFonts w:asciiTheme="majorHAnsi" w:hAnsiTheme="majorHAnsi" w:cs="Arial" w:hint="eastAsia"/>
          <w:i/>
          <w:iCs/>
          <w:rtl/>
        </w:rPr>
        <w:t>المتحدة</w:t>
      </w:r>
      <w:r w:rsidRPr="002D0801">
        <w:rPr>
          <w:rFonts w:asciiTheme="majorHAnsi" w:hAnsiTheme="majorHAnsi" w:cs="Arial"/>
          <w:i/>
          <w:iCs/>
          <w:rtl/>
        </w:rPr>
        <w:t xml:space="preserve"> </w:t>
      </w:r>
      <w:r w:rsidRPr="002D0801">
        <w:rPr>
          <w:rFonts w:asciiTheme="majorHAnsi" w:hAnsiTheme="majorHAnsi" w:cs="Arial" w:hint="eastAsia"/>
          <w:i/>
          <w:iCs/>
          <w:rtl/>
        </w:rPr>
        <w:t>في</w:t>
      </w:r>
      <w:r w:rsidRPr="002D0801">
        <w:rPr>
          <w:rFonts w:asciiTheme="majorHAnsi" w:hAnsiTheme="majorHAnsi" w:cs="Arial"/>
          <w:i/>
          <w:iCs/>
          <w:rtl/>
        </w:rPr>
        <w:t xml:space="preserve"> </w:t>
      </w:r>
      <w:r w:rsidRPr="002D0801">
        <w:rPr>
          <w:rFonts w:asciiTheme="majorHAnsi" w:hAnsiTheme="majorHAnsi" w:cs="Arial" w:hint="eastAsia"/>
          <w:i/>
          <w:iCs/>
          <w:rtl/>
        </w:rPr>
        <w:t>البلد</w:t>
      </w:r>
      <w:r w:rsidRPr="002D0801">
        <w:rPr>
          <w:rFonts w:asciiTheme="majorHAnsi" w:hAnsiTheme="majorHAnsi" w:cs="Arial"/>
          <w:i/>
          <w:iCs/>
          <w:rtl/>
        </w:rPr>
        <w:t xml:space="preserve"> </w:t>
      </w:r>
      <w:r w:rsidRPr="002D0801">
        <w:rPr>
          <w:rFonts w:asciiTheme="majorHAnsi" w:hAnsiTheme="majorHAnsi" w:cs="Arial" w:hint="eastAsia"/>
          <w:i/>
          <w:iCs/>
          <w:rtl/>
        </w:rPr>
        <w:t>بشكل</w:t>
      </w:r>
      <w:r w:rsidRPr="002D0801">
        <w:rPr>
          <w:rFonts w:asciiTheme="majorHAnsi" w:hAnsiTheme="majorHAnsi" w:cs="Arial"/>
          <w:i/>
          <w:iCs/>
          <w:rtl/>
        </w:rPr>
        <w:t xml:space="preserve"> </w:t>
      </w:r>
      <w:r w:rsidRPr="002D0801">
        <w:rPr>
          <w:rFonts w:asciiTheme="majorHAnsi" w:hAnsiTheme="majorHAnsi" w:cs="Arial" w:hint="eastAsia"/>
          <w:i/>
          <w:iCs/>
          <w:rtl/>
        </w:rPr>
        <w:t>جماعي،</w:t>
      </w:r>
      <w:r w:rsidRPr="002D0801">
        <w:rPr>
          <w:rFonts w:asciiTheme="majorHAnsi" w:hAnsiTheme="majorHAnsi" w:cs="Arial"/>
          <w:i/>
          <w:iCs/>
          <w:rtl/>
        </w:rPr>
        <w:t xml:space="preserve"> </w:t>
      </w:r>
      <w:r w:rsidRPr="002D0801">
        <w:rPr>
          <w:rFonts w:asciiTheme="majorHAnsi" w:hAnsiTheme="majorHAnsi" w:cs="Arial" w:hint="eastAsia"/>
          <w:i/>
          <w:iCs/>
          <w:rtl/>
        </w:rPr>
        <w:t>بدلاً</w:t>
      </w:r>
      <w:r w:rsidRPr="002D0801">
        <w:rPr>
          <w:rFonts w:asciiTheme="majorHAnsi" w:hAnsiTheme="majorHAnsi" w:cs="Arial"/>
          <w:i/>
          <w:iCs/>
          <w:rtl/>
        </w:rPr>
        <w:t xml:space="preserve"> </w:t>
      </w:r>
      <w:r w:rsidRPr="002D0801">
        <w:rPr>
          <w:rFonts w:asciiTheme="majorHAnsi" w:hAnsiTheme="majorHAnsi" w:cs="Arial" w:hint="eastAsia"/>
          <w:i/>
          <w:iCs/>
          <w:rtl/>
        </w:rPr>
        <w:t>من</w:t>
      </w:r>
      <w:r w:rsidRPr="002D0801">
        <w:rPr>
          <w:rFonts w:asciiTheme="majorHAnsi" w:hAnsiTheme="majorHAnsi" w:cs="Arial"/>
          <w:i/>
          <w:iCs/>
          <w:rtl/>
        </w:rPr>
        <w:t xml:space="preserve"> </w:t>
      </w:r>
      <w:r w:rsidRPr="002D0801">
        <w:rPr>
          <w:rFonts w:asciiTheme="majorHAnsi" w:hAnsiTheme="majorHAnsi" w:cs="Arial" w:hint="eastAsia"/>
          <w:i/>
          <w:iCs/>
          <w:rtl/>
        </w:rPr>
        <w:t>أن</w:t>
      </w:r>
      <w:r w:rsidRPr="002D0801">
        <w:rPr>
          <w:rFonts w:asciiTheme="majorHAnsi" w:hAnsiTheme="majorHAnsi" w:cs="Arial"/>
          <w:i/>
          <w:iCs/>
          <w:rtl/>
        </w:rPr>
        <w:t xml:space="preserve"> </w:t>
      </w:r>
      <w:r w:rsidRPr="002D0801">
        <w:rPr>
          <w:rFonts w:asciiTheme="majorHAnsi" w:hAnsiTheme="majorHAnsi" w:cs="Arial" w:hint="eastAsia"/>
          <w:i/>
          <w:iCs/>
          <w:rtl/>
        </w:rPr>
        <w:t>تقدم</w:t>
      </w:r>
      <w:r w:rsidRPr="002D0801">
        <w:rPr>
          <w:rFonts w:asciiTheme="majorHAnsi" w:hAnsiTheme="majorHAnsi" w:cs="Arial"/>
          <w:i/>
          <w:iCs/>
          <w:rtl/>
        </w:rPr>
        <w:t xml:space="preserve"> </w:t>
      </w:r>
      <w:r w:rsidRPr="002D0801">
        <w:rPr>
          <w:rFonts w:asciiTheme="majorHAnsi" w:hAnsiTheme="majorHAnsi" w:cs="Arial" w:hint="eastAsia"/>
          <w:i/>
          <w:iCs/>
          <w:rtl/>
        </w:rPr>
        <w:t>كل</w:t>
      </w:r>
      <w:r w:rsidRPr="002D0801">
        <w:rPr>
          <w:rFonts w:asciiTheme="majorHAnsi" w:hAnsiTheme="majorHAnsi" w:cs="Arial"/>
          <w:i/>
          <w:iCs/>
          <w:rtl/>
        </w:rPr>
        <w:t xml:space="preserve"> </w:t>
      </w:r>
      <w:r w:rsidRPr="002D0801">
        <w:rPr>
          <w:rFonts w:asciiTheme="majorHAnsi" w:hAnsiTheme="majorHAnsi" w:cs="Arial" w:hint="eastAsia"/>
          <w:i/>
          <w:iCs/>
          <w:rtl/>
        </w:rPr>
        <w:t>وكالة</w:t>
      </w:r>
      <w:r w:rsidRPr="002D0801">
        <w:rPr>
          <w:rFonts w:asciiTheme="majorHAnsi" w:hAnsiTheme="majorHAnsi" w:cs="Arial"/>
          <w:i/>
          <w:iCs/>
          <w:rtl/>
        </w:rPr>
        <w:t xml:space="preserve"> </w:t>
      </w:r>
      <w:r w:rsidRPr="002D0801">
        <w:rPr>
          <w:rFonts w:asciiTheme="majorHAnsi" w:hAnsiTheme="majorHAnsi" w:cs="Arial" w:hint="eastAsia"/>
          <w:i/>
          <w:iCs/>
          <w:rtl/>
        </w:rPr>
        <w:t>توصياتها</w:t>
      </w:r>
      <w:r w:rsidRPr="002D0801">
        <w:rPr>
          <w:rFonts w:asciiTheme="majorHAnsi" w:hAnsiTheme="majorHAnsi" w:cs="Arial"/>
          <w:i/>
          <w:iCs/>
          <w:rtl/>
        </w:rPr>
        <w:t xml:space="preserve"> </w:t>
      </w:r>
      <w:r w:rsidRPr="002D0801">
        <w:rPr>
          <w:rFonts w:asciiTheme="majorHAnsi" w:hAnsiTheme="majorHAnsi" w:cs="Arial" w:hint="eastAsia"/>
          <w:i/>
          <w:iCs/>
          <w:rtl/>
        </w:rPr>
        <w:t>بشكل</w:t>
      </w:r>
      <w:r w:rsidRPr="002D0801">
        <w:rPr>
          <w:rFonts w:asciiTheme="majorHAnsi" w:hAnsiTheme="majorHAnsi" w:cs="Arial"/>
          <w:i/>
          <w:iCs/>
          <w:rtl/>
        </w:rPr>
        <w:t xml:space="preserve"> </w:t>
      </w:r>
      <w:r w:rsidRPr="002D0801">
        <w:rPr>
          <w:rFonts w:asciiTheme="majorHAnsi" w:hAnsiTheme="majorHAnsi" w:cs="Arial" w:hint="eastAsia"/>
          <w:i/>
          <w:iCs/>
          <w:rtl/>
        </w:rPr>
        <w:t>فردي</w:t>
      </w:r>
      <w:r w:rsidRPr="002D0801">
        <w:rPr>
          <w:rFonts w:asciiTheme="majorHAnsi" w:hAnsiTheme="majorHAnsi" w:cs="Arial"/>
          <w:i/>
          <w:iCs/>
          <w:rtl/>
        </w:rPr>
        <w:t>.</w:t>
      </w:r>
    </w:p>
    <w:tbl>
      <w:tblPr>
        <w:tblStyle w:val="TableGrid"/>
        <w:tblW w:w="8550" w:type="dxa"/>
        <w:tblInd w:w="535" w:type="dxa"/>
        <w:tblLayout w:type="fixed"/>
        <w:tblLook w:val="04A0" w:firstRow="1" w:lastRow="0" w:firstColumn="1" w:lastColumn="0" w:noHBand="0" w:noVBand="1"/>
      </w:tblPr>
      <w:tblGrid>
        <w:gridCol w:w="3240"/>
        <w:gridCol w:w="900"/>
        <w:gridCol w:w="810"/>
        <w:gridCol w:w="900"/>
        <w:gridCol w:w="900"/>
        <w:gridCol w:w="720"/>
        <w:gridCol w:w="1080"/>
      </w:tblGrid>
      <w:tr w:rsidR="00FC6864" w:rsidRPr="00612B94" w14:paraId="35B6130E" w14:textId="77777777" w:rsidTr="002770DA">
        <w:tc>
          <w:tcPr>
            <w:tcW w:w="3240" w:type="dxa"/>
          </w:tcPr>
          <w:p w14:paraId="5B2FADEB" w14:textId="77777777" w:rsidR="00FC6864" w:rsidRPr="00612B94" w:rsidRDefault="00FC6864" w:rsidP="00FC6864">
            <w:pPr>
              <w:bidi/>
              <w:rPr>
                <w:rFonts w:asciiTheme="majorHAnsi" w:hAnsiTheme="majorHAnsi"/>
              </w:rPr>
            </w:pPr>
          </w:p>
        </w:tc>
        <w:tc>
          <w:tcPr>
            <w:tcW w:w="900" w:type="dxa"/>
          </w:tcPr>
          <w:p w14:paraId="4F300A5B" w14:textId="7FF09BD0"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موافق</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بشدة</w:t>
            </w:r>
          </w:p>
        </w:tc>
        <w:tc>
          <w:tcPr>
            <w:tcW w:w="810" w:type="dxa"/>
          </w:tcPr>
          <w:p w14:paraId="010A13D0" w14:textId="00272D4A"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موافق</w:t>
            </w:r>
          </w:p>
        </w:tc>
        <w:tc>
          <w:tcPr>
            <w:tcW w:w="900" w:type="dxa"/>
          </w:tcPr>
          <w:p w14:paraId="7AA6C25D" w14:textId="2AD30F4F"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غير</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موافق</w:t>
            </w:r>
          </w:p>
        </w:tc>
        <w:tc>
          <w:tcPr>
            <w:tcW w:w="900" w:type="dxa"/>
          </w:tcPr>
          <w:p w14:paraId="6A7B65A4" w14:textId="4FDA3F53"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غير</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موافق</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بشدة</w:t>
            </w:r>
          </w:p>
        </w:tc>
        <w:tc>
          <w:tcPr>
            <w:tcW w:w="720" w:type="dxa"/>
          </w:tcPr>
          <w:p w14:paraId="1AF7338D" w14:textId="526717A2"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لا</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أعرف</w:t>
            </w:r>
          </w:p>
        </w:tc>
        <w:tc>
          <w:tcPr>
            <w:tcW w:w="1080" w:type="dxa"/>
          </w:tcPr>
          <w:p w14:paraId="18815C13" w14:textId="2698A357" w:rsidR="00FC6864" w:rsidRPr="000C162B" w:rsidRDefault="002D0801" w:rsidP="00FC6864">
            <w:pPr>
              <w:bidi/>
              <w:rPr>
                <w:rFonts w:asciiTheme="majorHAnsi" w:hAnsiTheme="majorHAnsi"/>
                <w:sz w:val="18"/>
                <w:szCs w:val="18"/>
              </w:rPr>
            </w:pPr>
            <w:r w:rsidRPr="002D0801">
              <w:rPr>
                <w:rFonts w:asciiTheme="majorHAnsi" w:hAnsiTheme="majorHAnsi" w:cs="Arial" w:hint="eastAsia"/>
                <w:sz w:val="18"/>
                <w:szCs w:val="18"/>
                <w:rtl/>
              </w:rPr>
              <w:t>لا</w:t>
            </w:r>
            <w:r w:rsidRPr="002D0801">
              <w:rPr>
                <w:rFonts w:asciiTheme="majorHAnsi" w:hAnsiTheme="majorHAnsi" w:cs="Arial"/>
                <w:sz w:val="18"/>
                <w:szCs w:val="18"/>
                <w:rtl/>
              </w:rPr>
              <w:t xml:space="preserve"> </w:t>
            </w:r>
            <w:r w:rsidRPr="002D0801">
              <w:rPr>
                <w:rFonts w:asciiTheme="majorHAnsi" w:hAnsiTheme="majorHAnsi" w:cs="Arial" w:hint="eastAsia"/>
                <w:sz w:val="18"/>
                <w:szCs w:val="18"/>
                <w:rtl/>
              </w:rPr>
              <w:t>ينطبق</w:t>
            </w:r>
          </w:p>
        </w:tc>
      </w:tr>
      <w:tr w:rsidR="00FC6864" w:rsidRPr="00612B94" w14:paraId="38F66175" w14:textId="77777777" w:rsidTr="002770DA">
        <w:tc>
          <w:tcPr>
            <w:tcW w:w="3240" w:type="dxa"/>
          </w:tcPr>
          <w:p w14:paraId="2505C4DF" w14:textId="5B689626"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التوصيات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السياسية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المستندة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إلى</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الأدلة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والموجهة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لتلبية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الاحتياجات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والأولويات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الوطنية</w:t>
            </w:r>
          </w:p>
        </w:tc>
        <w:tc>
          <w:tcPr>
            <w:tcW w:w="900" w:type="dxa"/>
          </w:tcPr>
          <w:p w14:paraId="695E6F1C" w14:textId="77777777" w:rsidR="00FC6864" w:rsidRPr="00612B94" w:rsidRDefault="00FC6864" w:rsidP="00FC6864">
            <w:pPr>
              <w:bidi/>
              <w:rPr>
                <w:rFonts w:asciiTheme="majorHAnsi" w:hAnsiTheme="majorHAnsi"/>
              </w:rPr>
            </w:pPr>
          </w:p>
        </w:tc>
        <w:tc>
          <w:tcPr>
            <w:tcW w:w="810" w:type="dxa"/>
          </w:tcPr>
          <w:p w14:paraId="66D965AD" w14:textId="77777777" w:rsidR="00FC6864" w:rsidRPr="00612B94" w:rsidRDefault="00FC6864" w:rsidP="00FC6864">
            <w:pPr>
              <w:bidi/>
              <w:rPr>
                <w:rFonts w:asciiTheme="majorHAnsi" w:hAnsiTheme="majorHAnsi"/>
              </w:rPr>
            </w:pPr>
          </w:p>
        </w:tc>
        <w:tc>
          <w:tcPr>
            <w:tcW w:w="900" w:type="dxa"/>
          </w:tcPr>
          <w:p w14:paraId="3D1E9C41" w14:textId="77777777" w:rsidR="00FC6864" w:rsidRPr="00612B94" w:rsidRDefault="00FC6864" w:rsidP="00FC6864">
            <w:pPr>
              <w:bidi/>
              <w:rPr>
                <w:rFonts w:asciiTheme="majorHAnsi" w:hAnsiTheme="majorHAnsi"/>
              </w:rPr>
            </w:pPr>
          </w:p>
        </w:tc>
        <w:tc>
          <w:tcPr>
            <w:tcW w:w="900" w:type="dxa"/>
          </w:tcPr>
          <w:p w14:paraId="5A5D2D7F" w14:textId="77777777" w:rsidR="00FC6864" w:rsidRPr="00612B94" w:rsidRDefault="00FC6864" w:rsidP="00FC6864">
            <w:pPr>
              <w:bidi/>
              <w:rPr>
                <w:rFonts w:asciiTheme="majorHAnsi" w:hAnsiTheme="majorHAnsi"/>
              </w:rPr>
            </w:pPr>
          </w:p>
        </w:tc>
        <w:tc>
          <w:tcPr>
            <w:tcW w:w="720" w:type="dxa"/>
          </w:tcPr>
          <w:p w14:paraId="43A750B4" w14:textId="77777777" w:rsidR="00FC6864" w:rsidRPr="00612B94" w:rsidRDefault="00FC6864" w:rsidP="00FC6864">
            <w:pPr>
              <w:bidi/>
              <w:rPr>
                <w:rFonts w:asciiTheme="majorHAnsi" w:hAnsiTheme="majorHAnsi"/>
              </w:rPr>
            </w:pPr>
          </w:p>
        </w:tc>
        <w:tc>
          <w:tcPr>
            <w:tcW w:w="1080" w:type="dxa"/>
          </w:tcPr>
          <w:p w14:paraId="04CFF4FE" w14:textId="77777777" w:rsidR="00FC6864" w:rsidRPr="00612B94" w:rsidRDefault="00FC6864" w:rsidP="00FC6864">
            <w:pPr>
              <w:bidi/>
              <w:rPr>
                <w:rFonts w:asciiTheme="majorHAnsi" w:hAnsiTheme="majorHAnsi"/>
              </w:rPr>
            </w:pPr>
          </w:p>
        </w:tc>
      </w:tr>
      <w:tr w:rsidR="00FC6864" w:rsidRPr="00612B94" w14:paraId="7BD09D27" w14:textId="77777777" w:rsidTr="002770DA">
        <w:tc>
          <w:tcPr>
            <w:tcW w:w="3240" w:type="dxa"/>
          </w:tcPr>
          <w:p w14:paraId="5F058D49" w14:textId="2281E83A"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التوصيات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السياسية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المتكاملة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المشتركة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التي</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تتماشى</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مع</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الاحتياجات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والأولويات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الوطنية</w:t>
            </w:r>
          </w:p>
        </w:tc>
        <w:tc>
          <w:tcPr>
            <w:tcW w:w="900" w:type="dxa"/>
          </w:tcPr>
          <w:p w14:paraId="730A03CE" w14:textId="77777777" w:rsidR="00FC6864" w:rsidRPr="00612B94" w:rsidRDefault="00FC6864" w:rsidP="00FC6864">
            <w:pPr>
              <w:bidi/>
              <w:rPr>
                <w:rFonts w:asciiTheme="majorHAnsi" w:hAnsiTheme="majorHAnsi"/>
              </w:rPr>
            </w:pPr>
          </w:p>
        </w:tc>
        <w:tc>
          <w:tcPr>
            <w:tcW w:w="810" w:type="dxa"/>
          </w:tcPr>
          <w:p w14:paraId="6240F151" w14:textId="77777777" w:rsidR="00FC6864" w:rsidRPr="00612B94" w:rsidRDefault="00FC6864" w:rsidP="00FC6864">
            <w:pPr>
              <w:bidi/>
              <w:rPr>
                <w:rFonts w:asciiTheme="majorHAnsi" w:hAnsiTheme="majorHAnsi"/>
              </w:rPr>
            </w:pPr>
          </w:p>
        </w:tc>
        <w:tc>
          <w:tcPr>
            <w:tcW w:w="900" w:type="dxa"/>
          </w:tcPr>
          <w:p w14:paraId="70769773" w14:textId="77777777" w:rsidR="00FC6864" w:rsidRPr="00612B94" w:rsidRDefault="00FC6864" w:rsidP="00FC6864">
            <w:pPr>
              <w:bidi/>
              <w:rPr>
                <w:rFonts w:asciiTheme="majorHAnsi" w:hAnsiTheme="majorHAnsi"/>
              </w:rPr>
            </w:pPr>
          </w:p>
        </w:tc>
        <w:tc>
          <w:tcPr>
            <w:tcW w:w="900" w:type="dxa"/>
          </w:tcPr>
          <w:p w14:paraId="109D0D9E" w14:textId="77777777" w:rsidR="00FC6864" w:rsidRPr="00612B94" w:rsidRDefault="00FC6864" w:rsidP="00FC6864">
            <w:pPr>
              <w:bidi/>
              <w:rPr>
                <w:rFonts w:asciiTheme="majorHAnsi" w:hAnsiTheme="majorHAnsi"/>
              </w:rPr>
            </w:pPr>
          </w:p>
        </w:tc>
        <w:tc>
          <w:tcPr>
            <w:tcW w:w="720" w:type="dxa"/>
          </w:tcPr>
          <w:p w14:paraId="74201D05" w14:textId="77777777" w:rsidR="00FC6864" w:rsidRPr="00612B94" w:rsidRDefault="00FC6864" w:rsidP="00FC6864">
            <w:pPr>
              <w:bidi/>
              <w:rPr>
                <w:rFonts w:asciiTheme="majorHAnsi" w:hAnsiTheme="majorHAnsi"/>
              </w:rPr>
            </w:pPr>
          </w:p>
        </w:tc>
        <w:tc>
          <w:tcPr>
            <w:tcW w:w="1080" w:type="dxa"/>
          </w:tcPr>
          <w:p w14:paraId="0F06329E" w14:textId="77777777" w:rsidR="00FC6864" w:rsidRPr="00612B94" w:rsidRDefault="00FC6864" w:rsidP="00FC6864">
            <w:pPr>
              <w:bidi/>
              <w:rPr>
                <w:rFonts w:asciiTheme="majorHAnsi" w:hAnsiTheme="majorHAnsi"/>
              </w:rPr>
            </w:pPr>
          </w:p>
        </w:tc>
      </w:tr>
      <w:tr w:rsidR="00FC6864" w:rsidRPr="00612B94" w14:paraId="61CA21F8" w14:textId="77777777" w:rsidTr="002770DA">
        <w:tc>
          <w:tcPr>
            <w:tcW w:w="3240" w:type="dxa"/>
          </w:tcPr>
          <w:p w14:paraId="0D29E57F" w14:textId="09F9AA92"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الدعم</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الفني</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بما</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يتماشى</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مع</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الاحتياجات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والأولويات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الوطنية</w:t>
            </w:r>
          </w:p>
        </w:tc>
        <w:tc>
          <w:tcPr>
            <w:tcW w:w="900" w:type="dxa"/>
          </w:tcPr>
          <w:p w14:paraId="1B55E413" w14:textId="77777777" w:rsidR="00FC6864" w:rsidRPr="00612B94" w:rsidRDefault="00FC6864" w:rsidP="00FC6864">
            <w:pPr>
              <w:bidi/>
              <w:rPr>
                <w:rFonts w:asciiTheme="majorHAnsi" w:hAnsiTheme="majorHAnsi"/>
              </w:rPr>
            </w:pPr>
          </w:p>
        </w:tc>
        <w:tc>
          <w:tcPr>
            <w:tcW w:w="810" w:type="dxa"/>
          </w:tcPr>
          <w:p w14:paraId="491B6373" w14:textId="77777777" w:rsidR="00FC6864" w:rsidRPr="00612B94" w:rsidRDefault="00FC6864" w:rsidP="00FC6864">
            <w:pPr>
              <w:bidi/>
              <w:rPr>
                <w:rFonts w:asciiTheme="majorHAnsi" w:hAnsiTheme="majorHAnsi"/>
              </w:rPr>
            </w:pPr>
          </w:p>
        </w:tc>
        <w:tc>
          <w:tcPr>
            <w:tcW w:w="900" w:type="dxa"/>
          </w:tcPr>
          <w:p w14:paraId="3AC3159C" w14:textId="77777777" w:rsidR="00FC6864" w:rsidRPr="00612B94" w:rsidRDefault="00FC6864" w:rsidP="00FC6864">
            <w:pPr>
              <w:bidi/>
              <w:rPr>
                <w:rFonts w:asciiTheme="majorHAnsi" w:hAnsiTheme="majorHAnsi"/>
              </w:rPr>
            </w:pPr>
          </w:p>
        </w:tc>
        <w:tc>
          <w:tcPr>
            <w:tcW w:w="900" w:type="dxa"/>
          </w:tcPr>
          <w:p w14:paraId="6920CB8D" w14:textId="77777777" w:rsidR="00FC6864" w:rsidRPr="00612B94" w:rsidRDefault="00FC6864" w:rsidP="00FC6864">
            <w:pPr>
              <w:bidi/>
              <w:rPr>
                <w:rFonts w:asciiTheme="majorHAnsi" w:hAnsiTheme="majorHAnsi"/>
              </w:rPr>
            </w:pPr>
          </w:p>
        </w:tc>
        <w:tc>
          <w:tcPr>
            <w:tcW w:w="720" w:type="dxa"/>
          </w:tcPr>
          <w:p w14:paraId="2A2DBDCF" w14:textId="77777777" w:rsidR="00FC6864" w:rsidRPr="00612B94" w:rsidRDefault="00FC6864" w:rsidP="00FC6864">
            <w:pPr>
              <w:bidi/>
              <w:rPr>
                <w:rFonts w:asciiTheme="majorHAnsi" w:hAnsiTheme="majorHAnsi"/>
              </w:rPr>
            </w:pPr>
          </w:p>
        </w:tc>
        <w:tc>
          <w:tcPr>
            <w:tcW w:w="1080" w:type="dxa"/>
          </w:tcPr>
          <w:p w14:paraId="37D78305" w14:textId="77777777" w:rsidR="00FC6864" w:rsidRPr="00612B94" w:rsidRDefault="00FC6864" w:rsidP="00FC6864">
            <w:pPr>
              <w:bidi/>
              <w:rPr>
                <w:rFonts w:asciiTheme="majorHAnsi" w:hAnsiTheme="majorHAnsi"/>
              </w:rPr>
            </w:pPr>
          </w:p>
        </w:tc>
      </w:tr>
      <w:tr w:rsidR="00FC6864" w:rsidRPr="00612B94" w14:paraId="22892DB5" w14:textId="77777777" w:rsidTr="002770DA">
        <w:tc>
          <w:tcPr>
            <w:tcW w:w="3240" w:type="dxa"/>
          </w:tcPr>
          <w:p w14:paraId="2286080E" w14:textId="1D14F91C"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الدعم</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في</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تأمين</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التمويل</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لأهداف</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التنمية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المستدام</w:t>
            </w:r>
            <w:r w:rsidRPr="002D0801">
              <w:rPr>
                <w:rFonts w:asciiTheme="majorHAnsi" w:hAnsiTheme="majorHAnsi" w:cs="Arial"/>
                <w:sz w:val="20"/>
                <w:szCs w:val="20"/>
                <w:rtl/>
              </w:rPr>
              <w:t xml:space="preserve"> (</w:t>
            </w:r>
            <w:r w:rsidRPr="002D0801">
              <w:rPr>
                <w:rFonts w:asciiTheme="majorHAnsi" w:hAnsiTheme="majorHAnsi"/>
                <w:sz w:val="20"/>
                <w:szCs w:val="20"/>
              </w:rPr>
              <w:t>SDGs</w:t>
            </w:r>
            <w:r w:rsidRPr="002D0801">
              <w:rPr>
                <w:rFonts w:asciiTheme="majorHAnsi" w:hAnsiTheme="majorHAnsi" w:cs="Arial"/>
                <w:sz w:val="20"/>
                <w:szCs w:val="20"/>
                <w:rtl/>
              </w:rPr>
              <w:t>)</w:t>
            </w:r>
          </w:p>
        </w:tc>
        <w:tc>
          <w:tcPr>
            <w:tcW w:w="900" w:type="dxa"/>
          </w:tcPr>
          <w:p w14:paraId="0AEFB637" w14:textId="77777777" w:rsidR="00FC6864" w:rsidRPr="00612B94" w:rsidRDefault="00FC6864" w:rsidP="00FC6864">
            <w:pPr>
              <w:bidi/>
              <w:rPr>
                <w:rFonts w:asciiTheme="majorHAnsi" w:hAnsiTheme="majorHAnsi"/>
              </w:rPr>
            </w:pPr>
          </w:p>
        </w:tc>
        <w:tc>
          <w:tcPr>
            <w:tcW w:w="810" w:type="dxa"/>
          </w:tcPr>
          <w:p w14:paraId="292E0724" w14:textId="77777777" w:rsidR="00FC6864" w:rsidRPr="00612B94" w:rsidRDefault="00FC6864" w:rsidP="00FC6864">
            <w:pPr>
              <w:bidi/>
              <w:rPr>
                <w:rFonts w:asciiTheme="majorHAnsi" w:hAnsiTheme="majorHAnsi"/>
              </w:rPr>
            </w:pPr>
          </w:p>
        </w:tc>
        <w:tc>
          <w:tcPr>
            <w:tcW w:w="900" w:type="dxa"/>
          </w:tcPr>
          <w:p w14:paraId="65D4BB87" w14:textId="77777777" w:rsidR="00FC6864" w:rsidRPr="00612B94" w:rsidRDefault="00FC6864" w:rsidP="00FC6864">
            <w:pPr>
              <w:bidi/>
              <w:rPr>
                <w:rFonts w:asciiTheme="majorHAnsi" w:hAnsiTheme="majorHAnsi"/>
              </w:rPr>
            </w:pPr>
          </w:p>
        </w:tc>
        <w:tc>
          <w:tcPr>
            <w:tcW w:w="900" w:type="dxa"/>
          </w:tcPr>
          <w:p w14:paraId="2D2B26E0" w14:textId="77777777" w:rsidR="00FC6864" w:rsidRPr="00612B94" w:rsidRDefault="00FC6864" w:rsidP="00FC6864">
            <w:pPr>
              <w:bidi/>
              <w:rPr>
                <w:rFonts w:asciiTheme="majorHAnsi" w:hAnsiTheme="majorHAnsi"/>
              </w:rPr>
            </w:pPr>
          </w:p>
        </w:tc>
        <w:tc>
          <w:tcPr>
            <w:tcW w:w="720" w:type="dxa"/>
          </w:tcPr>
          <w:p w14:paraId="6B7F2A60" w14:textId="77777777" w:rsidR="00FC6864" w:rsidRPr="00612B94" w:rsidRDefault="00FC6864" w:rsidP="00FC6864">
            <w:pPr>
              <w:bidi/>
              <w:rPr>
                <w:rFonts w:asciiTheme="majorHAnsi" w:hAnsiTheme="majorHAnsi"/>
              </w:rPr>
            </w:pPr>
          </w:p>
        </w:tc>
        <w:tc>
          <w:tcPr>
            <w:tcW w:w="1080" w:type="dxa"/>
          </w:tcPr>
          <w:p w14:paraId="08899E43" w14:textId="77777777" w:rsidR="00FC6864" w:rsidRPr="00612B94" w:rsidRDefault="00FC6864" w:rsidP="00FC6864">
            <w:pPr>
              <w:bidi/>
              <w:rPr>
                <w:rFonts w:asciiTheme="majorHAnsi" w:hAnsiTheme="majorHAnsi"/>
              </w:rPr>
            </w:pPr>
          </w:p>
        </w:tc>
      </w:tr>
      <w:tr w:rsidR="00FC6864" w:rsidRPr="00612B94" w14:paraId="2F12202E" w14:textId="77777777" w:rsidTr="002770DA">
        <w:tc>
          <w:tcPr>
            <w:tcW w:w="3240" w:type="dxa"/>
          </w:tcPr>
          <w:p w14:paraId="03AB4988" w14:textId="4B08FB65"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الدعم</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في</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تطوير</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الأطر</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المالية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الوطنية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المتكاملة</w:t>
            </w:r>
          </w:p>
        </w:tc>
        <w:tc>
          <w:tcPr>
            <w:tcW w:w="900" w:type="dxa"/>
          </w:tcPr>
          <w:p w14:paraId="5D30928A" w14:textId="77777777" w:rsidR="00FC6864" w:rsidRPr="00612B94" w:rsidRDefault="00FC6864" w:rsidP="00FC6864">
            <w:pPr>
              <w:bidi/>
              <w:rPr>
                <w:rFonts w:asciiTheme="majorHAnsi" w:hAnsiTheme="majorHAnsi"/>
              </w:rPr>
            </w:pPr>
          </w:p>
        </w:tc>
        <w:tc>
          <w:tcPr>
            <w:tcW w:w="810" w:type="dxa"/>
          </w:tcPr>
          <w:p w14:paraId="2B729173" w14:textId="77777777" w:rsidR="00FC6864" w:rsidRPr="00612B94" w:rsidRDefault="00FC6864" w:rsidP="00FC6864">
            <w:pPr>
              <w:bidi/>
              <w:rPr>
                <w:rFonts w:asciiTheme="majorHAnsi" w:hAnsiTheme="majorHAnsi"/>
              </w:rPr>
            </w:pPr>
          </w:p>
        </w:tc>
        <w:tc>
          <w:tcPr>
            <w:tcW w:w="900" w:type="dxa"/>
          </w:tcPr>
          <w:p w14:paraId="6542B008" w14:textId="77777777" w:rsidR="00FC6864" w:rsidRPr="00612B94" w:rsidRDefault="00FC6864" w:rsidP="00FC6864">
            <w:pPr>
              <w:bidi/>
              <w:rPr>
                <w:rFonts w:asciiTheme="majorHAnsi" w:hAnsiTheme="majorHAnsi"/>
              </w:rPr>
            </w:pPr>
          </w:p>
        </w:tc>
        <w:tc>
          <w:tcPr>
            <w:tcW w:w="900" w:type="dxa"/>
          </w:tcPr>
          <w:p w14:paraId="4A681925" w14:textId="77777777" w:rsidR="00FC6864" w:rsidRPr="00612B94" w:rsidRDefault="00FC6864" w:rsidP="00FC6864">
            <w:pPr>
              <w:bidi/>
              <w:rPr>
                <w:rFonts w:asciiTheme="majorHAnsi" w:hAnsiTheme="majorHAnsi"/>
              </w:rPr>
            </w:pPr>
          </w:p>
        </w:tc>
        <w:tc>
          <w:tcPr>
            <w:tcW w:w="720" w:type="dxa"/>
          </w:tcPr>
          <w:p w14:paraId="16996C0C" w14:textId="77777777" w:rsidR="00FC6864" w:rsidRPr="00612B94" w:rsidRDefault="00FC6864" w:rsidP="00FC6864">
            <w:pPr>
              <w:bidi/>
              <w:rPr>
                <w:rFonts w:asciiTheme="majorHAnsi" w:hAnsiTheme="majorHAnsi"/>
              </w:rPr>
            </w:pPr>
          </w:p>
        </w:tc>
        <w:tc>
          <w:tcPr>
            <w:tcW w:w="1080" w:type="dxa"/>
          </w:tcPr>
          <w:p w14:paraId="16D2C667" w14:textId="77777777" w:rsidR="00FC6864" w:rsidRPr="00612B94" w:rsidRDefault="00FC6864" w:rsidP="00FC6864">
            <w:pPr>
              <w:bidi/>
              <w:rPr>
                <w:rFonts w:asciiTheme="majorHAnsi" w:hAnsiTheme="majorHAnsi"/>
              </w:rPr>
            </w:pPr>
          </w:p>
        </w:tc>
      </w:tr>
      <w:tr w:rsidR="00FC6864" w:rsidRPr="00612B94" w14:paraId="4B4CBB33" w14:textId="77777777" w:rsidTr="002770DA">
        <w:tc>
          <w:tcPr>
            <w:tcW w:w="3240" w:type="dxa"/>
          </w:tcPr>
          <w:p w14:paraId="6569587B" w14:textId="7E0A13F8" w:rsidR="00FC6864" w:rsidRPr="005F5E5B" w:rsidRDefault="002D0801" w:rsidP="00FC6864">
            <w:pPr>
              <w:bidi/>
              <w:rPr>
                <w:rFonts w:asciiTheme="majorHAnsi" w:hAnsiTheme="majorHAnsi"/>
                <w:sz w:val="20"/>
                <w:szCs w:val="20"/>
              </w:rPr>
            </w:pPr>
            <w:r w:rsidRPr="002D0801">
              <w:rPr>
                <w:rFonts w:asciiTheme="majorHAnsi" w:hAnsiTheme="majorHAnsi" w:cs="Arial" w:hint="eastAsia"/>
                <w:sz w:val="20"/>
                <w:szCs w:val="20"/>
                <w:rtl/>
              </w:rPr>
              <w:t>الدعم</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للاستفادة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من</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الشراكات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لدعم</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أولويات</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التنمية</w:t>
            </w:r>
            <w:r w:rsidRPr="002D0801">
              <w:rPr>
                <w:rFonts w:asciiTheme="majorHAnsi" w:hAnsiTheme="majorHAnsi" w:cs="Arial"/>
                <w:sz w:val="20"/>
                <w:szCs w:val="20"/>
                <w:rtl/>
              </w:rPr>
              <w:t xml:space="preserve"> </w:t>
            </w:r>
            <w:r w:rsidRPr="002D0801">
              <w:rPr>
                <w:rFonts w:asciiTheme="majorHAnsi" w:hAnsiTheme="majorHAnsi" w:cs="Arial" w:hint="eastAsia"/>
                <w:sz w:val="20"/>
                <w:szCs w:val="20"/>
                <w:rtl/>
              </w:rPr>
              <w:t>الوطنية</w:t>
            </w:r>
          </w:p>
        </w:tc>
        <w:tc>
          <w:tcPr>
            <w:tcW w:w="900" w:type="dxa"/>
          </w:tcPr>
          <w:p w14:paraId="1574435F" w14:textId="77777777" w:rsidR="00FC6864" w:rsidRPr="00612B94" w:rsidRDefault="00FC6864" w:rsidP="00FC6864">
            <w:pPr>
              <w:bidi/>
              <w:rPr>
                <w:rFonts w:asciiTheme="majorHAnsi" w:hAnsiTheme="majorHAnsi"/>
              </w:rPr>
            </w:pPr>
          </w:p>
        </w:tc>
        <w:tc>
          <w:tcPr>
            <w:tcW w:w="810" w:type="dxa"/>
          </w:tcPr>
          <w:p w14:paraId="28496170" w14:textId="77777777" w:rsidR="00FC6864" w:rsidRPr="00612B94" w:rsidRDefault="00FC6864" w:rsidP="00FC6864">
            <w:pPr>
              <w:bidi/>
              <w:rPr>
                <w:rFonts w:asciiTheme="majorHAnsi" w:hAnsiTheme="majorHAnsi"/>
              </w:rPr>
            </w:pPr>
          </w:p>
        </w:tc>
        <w:tc>
          <w:tcPr>
            <w:tcW w:w="900" w:type="dxa"/>
          </w:tcPr>
          <w:p w14:paraId="222BDBEF" w14:textId="77777777" w:rsidR="00FC6864" w:rsidRPr="00612B94" w:rsidRDefault="00FC6864" w:rsidP="00FC6864">
            <w:pPr>
              <w:bidi/>
              <w:rPr>
                <w:rFonts w:asciiTheme="majorHAnsi" w:hAnsiTheme="majorHAnsi"/>
              </w:rPr>
            </w:pPr>
          </w:p>
        </w:tc>
        <w:tc>
          <w:tcPr>
            <w:tcW w:w="900" w:type="dxa"/>
          </w:tcPr>
          <w:p w14:paraId="07A115ED" w14:textId="77777777" w:rsidR="00FC6864" w:rsidRPr="00612B94" w:rsidRDefault="00FC6864" w:rsidP="00FC6864">
            <w:pPr>
              <w:bidi/>
              <w:rPr>
                <w:rFonts w:asciiTheme="majorHAnsi" w:hAnsiTheme="majorHAnsi"/>
              </w:rPr>
            </w:pPr>
          </w:p>
        </w:tc>
        <w:tc>
          <w:tcPr>
            <w:tcW w:w="720" w:type="dxa"/>
          </w:tcPr>
          <w:p w14:paraId="49D2DE1E" w14:textId="77777777" w:rsidR="00FC6864" w:rsidRPr="00612B94" w:rsidRDefault="00FC6864" w:rsidP="00FC6864">
            <w:pPr>
              <w:bidi/>
              <w:rPr>
                <w:rFonts w:asciiTheme="majorHAnsi" w:hAnsiTheme="majorHAnsi"/>
              </w:rPr>
            </w:pPr>
          </w:p>
        </w:tc>
        <w:tc>
          <w:tcPr>
            <w:tcW w:w="1080" w:type="dxa"/>
          </w:tcPr>
          <w:p w14:paraId="39A00781" w14:textId="77777777" w:rsidR="00FC6864" w:rsidRPr="00612B94" w:rsidRDefault="00FC6864" w:rsidP="00FC6864">
            <w:pPr>
              <w:bidi/>
              <w:rPr>
                <w:rFonts w:asciiTheme="majorHAnsi" w:hAnsiTheme="majorHAnsi"/>
              </w:rPr>
            </w:pPr>
          </w:p>
        </w:tc>
      </w:tr>
      <w:tr w:rsidR="00FC6864" w:rsidRPr="00612B94" w14:paraId="1F2D2363" w14:textId="77777777" w:rsidTr="002770DA">
        <w:tc>
          <w:tcPr>
            <w:tcW w:w="3240" w:type="dxa"/>
          </w:tcPr>
          <w:p w14:paraId="59B67D7A" w14:textId="0437F932" w:rsidR="00FC6864" w:rsidRPr="00D97501" w:rsidRDefault="002D0801" w:rsidP="00FC6864">
            <w:pPr>
              <w:bidi/>
              <w:rPr>
                <w:rFonts w:ascii="Cambria" w:hAnsi="Cambria"/>
                <w:sz w:val="20"/>
                <w:szCs w:val="20"/>
              </w:rPr>
            </w:pPr>
            <w:r w:rsidRPr="002D0801">
              <w:rPr>
                <w:rFonts w:ascii="Cambria" w:hAnsi="Cambria" w:cs="Arial" w:hint="eastAsia"/>
                <w:sz w:val="20"/>
                <w:szCs w:val="20"/>
                <w:rtl/>
              </w:rPr>
              <w:t>الدعم</w:t>
            </w:r>
            <w:r w:rsidRPr="002D0801">
              <w:rPr>
                <w:rFonts w:ascii="Cambria" w:hAnsi="Cambria" w:cs="Arial"/>
                <w:sz w:val="20"/>
                <w:szCs w:val="20"/>
                <w:rtl/>
              </w:rPr>
              <w:t xml:space="preserve"> </w:t>
            </w:r>
            <w:r w:rsidRPr="002D0801">
              <w:rPr>
                <w:rFonts w:ascii="Cambria" w:hAnsi="Cambria" w:cs="Arial" w:hint="eastAsia"/>
                <w:sz w:val="20"/>
                <w:szCs w:val="20"/>
                <w:rtl/>
              </w:rPr>
              <w:t>لبناء</w:t>
            </w:r>
            <w:r w:rsidRPr="002D0801">
              <w:rPr>
                <w:rFonts w:ascii="Cambria" w:hAnsi="Cambria" w:cs="Arial"/>
                <w:sz w:val="20"/>
                <w:szCs w:val="20"/>
                <w:rtl/>
              </w:rPr>
              <w:t xml:space="preserve"> </w:t>
            </w:r>
            <w:r w:rsidRPr="002D0801">
              <w:rPr>
                <w:rFonts w:ascii="Cambria" w:hAnsi="Cambria" w:cs="Arial" w:hint="eastAsia"/>
                <w:sz w:val="20"/>
                <w:szCs w:val="20"/>
                <w:rtl/>
              </w:rPr>
              <w:t>القدرات</w:t>
            </w:r>
            <w:r w:rsidRPr="002D0801">
              <w:rPr>
                <w:rFonts w:ascii="Cambria" w:hAnsi="Cambria" w:cs="Arial"/>
                <w:sz w:val="20"/>
                <w:szCs w:val="20"/>
                <w:rtl/>
              </w:rPr>
              <w:t xml:space="preserve"> </w:t>
            </w:r>
            <w:r w:rsidRPr="002D0801">
              <w:rPr>
                <w:rFonts w:ascii="Cambria" w:hAnsi="Cambria" w:cs="Arial" w:hint="eastAsia"/>
                <w:sz w:val="20"/>
                <w:szCs w:val="20"/>
                <w:rtl/>
              </w:rPr>
              <w:t>الإحصائية</w:t>
            </w:r>
            <w:r w:rsidRPr="002D0801">
              <w:rPr>
                <w:rFonts w:ascii="Cambria" w:hAnsi="Cambria" w:cs="Arial"/>
                <w:sz w:val="20"/>
                <w:szCs w:val="20"/>
                <w:rtl/>
              </w:rPr>
              <w:t xml:space="preserve"> </w:t>
            </w:r>
            <w:r w:rsidRPr="002D0801">
              <w:rPr>
                <w:rFonts w:ascii="Cambria" w:hAnsi="Cambria" w:cs="Arial" w:hint="eastAsia"/>
                <w:sz w:val="20"/>
                <w:szCs w:val="20"/>
                <w:rtl/>
              </w:rPr>
              <w:t>في</w:t>
            </w:r>
            <w:r w:rsidRPr="002D0801">
              <w:rPr>
                <w:rFonts w:ascii="Cambria" w:hAnsi="Cambria" w:cs="Arial"/>
                <w:sz w:val="20"/>
                <w:szCs w:val="20"/>
                <w:rtl/>
              </w:rPr>
              <w:t xml:space="preserve"> </w:t>
            </w:r>
            <w:r w:rsidRPr="002D0801">
              <w:rPr>
                <w:rFonts w:ascii="Cambria" w:hAnsi="Cambria" w:cs="Arial" w:hint="eastAsia"/>
                <w:sz w:val="20"/>
                <w:szCs w:val="20"/>
                <w:rtl/>
              </w:rPr>
              <w:t>جمع</w:t>
            </w:r>
            <w:r w:rsidRPr="002D0801">
              <w:rPr>
                <w:rFonts w:ascii="Cambria" w:hAnsi="Cambria" w:cs="Arial"/>
                <w:sz w:val="20"/>
                <w:szCs w:val="20"/>
                <w:rtl/>
              </w:rPr>
              <w:t xml:space="preserve"> </w:t>
            </w:r>
            <w:r w:rsidRPr="002D0801">
              <w:rPr>
                <w:rFonts w:ascii="Cambria" w:hAnsi="Cambria" w:cs="Arial" w:hint="eastAsia"/>
                <w:sz w:val="20"/>
                <w:szCs w:val="20"/>
                <w:rtl/>
              </w:rPr>
              <w:t>البيانات</w:t>
            </w:r>
            <w:r w:rsidRPr="002D0801">
              <w:rPr>
                <w:rFonts w:ascii="Cambria" w:hAnsi="Cambria" w:cs="Arial"/>
                <w:sz w:val="20"/>
                <w:szCs w:val="20"/>
                <w:rtl/>
              </w:rPr>
              <w:t xml:space="preserve"> </w:t>
            </w:r>
            <w:r w:rsidRPr="002D0801">
              <w:rPr>
                <w:rFonts w:ascii="Cambria" w:hAnsi="Cambria" w:cs="Arial" w:hint="eastAsia"/>
                <w:sz w:val="20"/>
                <w:szCs w:val="20"/>
                <w:rtl/>
              </w:rPr>
              <w:t>وتحليلها</w:t>
            </w:r>
            <w:r w:rsidRPr="002D0801">
              <w:rPr>
                <w:rFonts w:ascii="Cambria" w:hAnsi="Cambria" w:cs="Arial"/>
                <w:sz w:val="20"/>
                <w:szCs w:val="20"/>
                <w:rtl/>
              </w:rPr>
              <w:t xml:space="preserve"> </w:t>
            </w:r>
            <w:r w:rsidRPr="002D0801">
              <w:rPr>
                <w:rFonts w:ascii="Cambria" w:hAnsi="Cambria" w:cs="Arial" w:hint="eastAsia"/>
                <w:sz w:val="20"/>
                <w:szCs w:val="20"/>
                <w:rtl/>
              </w:rPr>
              <w:t>وإدارتها</w:t>
            </w:r>
          </w:p>
        </w:tc>
        <w:tc>
          <w:tcPr>
            <w:tcW w:w="900" w:type="dxa"/>
          </w:tcPr>
          <w:p w14:paraId="48F88504" w14:textId="77777777" w:rsidR="00FC6864" w:rsidRPr="00612B94" w:rsidRDefault="00FC6864" w:rsidP="00FC6864">
            <w:pPr>
              <w:bidi/>
              <w:rPr>
                <w:rFonts w:asciiTheme="majorHAnsi" w:hAnsiTheme="majorHAnsi"/>
              </w:rPr>
            </w:pPr>
          </w:p>
        </w:tc>
        <w:tc>
          <w:tcPr>
            <w:tcW w:w="810" w:type="dxa"/>
          </w:tcPr>
          <w:p w14:paraId="0113C02D" w14:textId="77777777" w:rsidR="00FC6864" w:rsidRPr="00612B94" w:rsidRDefault="00FC6864" w:rsidP="00FC6864">
            <w:pPr>
              <w:bidi/>
              <w:rPr>
                <w:rFonts w:asciiTheme="majorHAnsi" w:hAnsiTheme="majorHAnsi"/>
              </w:rPr>
            </w:pPr>
          </w:p>
        </w:tc>
        <w:tc>
          <w:tcPr>
            <w:tcW w:w="900" w:type="dxa"/>
          </w:tcPr>
          <w:p w14:paraId="6DC02A07" w14:textId="77777777" w:rsidR="00FC6864" w:rsidRPr="00612B94" w:rsidRDefault="00FC6864" w:rsidP="00FC6864">
            <w:pPr>
              <w:bidi/>
              <w:rPr>
                <w:rFonts w:asciiTheme="majorHAnsi" w:hAnsiTheme="majorHAnsi"/>
              </w:rPr>
            </w:pPr>
          </w:p>
        </w:tc>
        <w:tc>
          <w:tcPr>
            <w:tcW w:w="900" w:type="dxa"/>
          </w:tcPr>
          <w:p w14:paraId="00194AC8" w14:textId="77777777" w:rsidR="00FC6864" w:rsidRPr="00612B94" w:rsidRDefault="00FC6864" w:rsidP="00FC6864">
            <w:pPr>
              <w:bidi/>
              <w:rPr>
                <w:rFonts w:asciiTheme="majorHAnsi" w:hAnsiTheme="majorHAnsi"/>
              </w:rPr>
            </w:pPr>
          </w:p>
        </w:tc>
        <w:tc>
          <w:tcPr>
            <w:tcW w:w="720" w:type="dxa"/>
          </w:tcPr>
          <w:p w14:paraId="65567973" w14:textId="77777777" w:rsidR="00FC6864" w:rsidRPr="00612B94" w:rsidRDefault="00FC6864" w:rsidP="00FC6864">
            <w:pPr>
              <w:bidi/>
              <w:rPr>
                <w:rFonts w:asciiTheme="majorHAnsi" w:hAnsiTheme="majorHAnsi"/>
              </w:rPr>
            </w:pPr>
          </w:p>
        </w:tc>
        <w:tc>
          <w:tcPr>
            <w:tcW w:w="1080" w:type="dxa"/>
          </w:tcPr>
          <w:p w14:paraId="417E23B8" w14:textId="77777777" w:rsidR="00FC6864" w:rsidRPr="00612B94" w:rsidRDefault="00FC6864" w:rsidP="00FC6864">
            <w:pPr>
              <w:bidi/>
              <w:rPr>
                <w:rFonts w:asciiTheme="majorHAnsi" w:hAnsiTheme="majorHAnsi"/>
              </w:rPr>
            </w:pPr>
          </w:p>
        </w:tc>
      </w:tr>
    </w:tbl>
    <w:p w14:paraId="21B342C4" w14:textId="3436B0BB" w:rsidR="00FC6864" w:rsidRPr="002D0801" w:rsidRDefault="0015227E" w:rsidP="002D0801">
      <w:pPr>
        <w:bidi/>
        <w:spacing w:after="0" w:line="240" w:lineRule="auto"/>
        <w:rPr>
          <w:rFonts w:asciiTheme="majorHAnsi" w:hAnsiTheme="majorHAnsi"/>
          <w:i/>
          <w:iCs/>
        </w:rPr>
      </w:pPr>
      <w:r w:rsidRPr="002D0801">
        <w:rPr>
          <w:rFonts w:asciiTheme="majorHAnsi" w:hAnsiTheme="majorHAnsi" w:cs="Arial" w:hint="cs"/>
          <w:i/>
          <w:iCs/>
          <w:rtl/>
        </w:rPr>
        <w:t>تعليقا</w:t>
      </w:r>
      <w:r w:rsidRPr="002D0801">
        <w:rPr>
          <w:rFonts w:asciiTheme="majorHAnsi" w:hAnsiTheme="majorHAnsi" w:cs="Arial" w:hint="eastAsia"/>
          <w:i/>
          <w:iCs/>
          <w:rtl/>
        </w:rPr>
        <w:t>ت</w:t>
      </w:r>
      <w:r w:rsidR="002D0801" w:rsidRPr="002D0801">
        <w:rPr>
          <w:rFonts w:asciiTheme="majorHAnsi" w:hAnsiTheme="majorHAnsi" w:cs="Arial"/>
          <w:i/>
          <w:iCs/>
          <w:rtl/>
        </w:rPr>
        <w:t xml:space="preserve"> </w:t>
      </w:r>
      <w:r w:rsidR="002D0801" w:rsidRPr="002D0801">
        <w:rPr>
          <w:rFonts w:asciiTheme="majorHAnsi" w:hAnsiTheme="majorHAnsi" w:cs="Arial" w:hint="eastAsia"/>
          <w:i/>
          <w:iCs/>
          <w:rtl/>
        </w:rPr>
        <w:t>اختيارية</w:t>
      </w:r>
      <w:r w:rsidR="002D0801">
        <w:rPr>
          <w:rFonts w:asciiTheme="majorHAnsi" w:hAnsiTheme="majorHAnsi" w:cs="Arial"/>
          <w:i/>
          <w:iCs/>
        </w:rPr>
        <w:t>:</w:t>
      </w:r>
    </w:p>
    <w:p w14:paraId="75151CB6" w14:textId="77777777" w:rsidR="00FC6864" w:rsidRPr="00A315F7" w:rsidRDefault="00FC6864" w:rsidP="00FC6864">
      <w:pPr>
        <w:bidi/>
        <w:spacing w:after="0" w:line="240" w:lineRule="auto"/>
        <w:rPr>
          <w:rFonts w:asciiTheme="majorHAnsi" w:hAnsiTheme="majorHAnsi"/>
        </w:rPr>
      </w:pPr>
    </w:p>
    <w:p w14:paraId="45FB6535" w14:textId="723A2C0F" w:rsidR="00FC6864" w:rsidRPr="0016768F" w:rsidRDefault="002D0801" w:rsidP="00FC6864">
      <w:pPr>
        <w:pStyle w:val="ListParagraph"/>
        <w:numPr>
          <w:ilvl w:val="0"/>
          <w:numId w:val="3"/>
        </w:numPr>
        <w:bidi/>
        <w:spacing w:after="0" w:line="240" w:lineRule="auto"/>
        <w:rPr>
          <w:rFonts w:asciiTheme="majorHAnsi" w:hAnsiTheme="majorHAnsi"/>
          <w:b/>
          <w:color w:val="0070C0"/>
          <w:sz w:val="24"/>
          <w:szCs w:val="24"/>
        </w:rPr>
      </w:pPr>
      <w:r w:rsidRPr="002D0801">
        <w:rPr>
          <w:rFonts w:asciiTheme="majorHAnsi" w:hAnsiTheme="majorHAnsi" w:cs="Arial" w:hint="eastAsia"/>
          <w:b/>
          <w:color w:val="0070C0"/>
          <w:sz w:val="24"/>
          <w:szCs w:val="24"/>
          <w:rtl/>
        </w:rPr>
        <w:t>التوافق</w:t>
      </w:r>
      <w:r w:rsidRPr="002D0801">
        <w:rPr>
          <w:rFonts w:asciiTheme="majorHAnsi" w:hAnsiTheme="majorHAnsi" w:cs="Arial"/>
          <w:b/>
          <w:color w:val="0070C0"/>
          <w:sz w:val="24"/>
          <w:szCs w:val="24"/>
          <w:rtl/>
        </w:rPr>
        <w:t xml:space="preserve"> </w:t>
      </w:r>
      <w:r w:rsidRPr="002D0801">
        <w:rPr>
          <w:rFonts w:asciiTheme="majorHAnsi" w:hAnsiTheme="majorHAnsi" w:cs="Arial" w:hint="eastAsia"/>
          <w:b/>
          <w:color w:val="0070C0"/>
          <w:sz w:val="24"/>
          <w:szCs w:val="24"/>
          <w:rtl/>
        </w:rPr>
        <w:t>مع</w:t>
      </w:r>
      <w:r w:rsidRPr="002D0801">
        <w:rPr>
          <w:rFonts w:asciiTheme="majorHAnsi" w:hAnsiTheme="majorHAnsi" w:cs="Arial"/>
          <w:b/>
          <w:color w:val="0070C0"/>
          <w:sz w:val="24"/>
          <w:szCs w:val="24"/>
          <w:rtl/>
        </w:rPr>
        <w:t xml:space="preserve"> </w:t>
      </w:r>
      <w:proofErr w:type="gramStart"/>
      <w:r w:rsidRPr="002D0801">
        <w:rPr>
          <w:rFonts w:asciiTheme="majorHAnsi" w:hAnsiTheme="majorHAnsi" w:cs="Arial" w:hint="eastAsia"/>
          <w:b/>
          <w:color w:val="0070C0"/>
          <w:sz w:val="24"/>
          <w:szCs w:val="24"/>
          <w:rtl/>
        </w:rPr>
        <w:t>أجندة</w:t>
      </w:r>
      <w:proofErr w:type="gramEnd"/>
      <w:r w:rsidRPr="002D0801">
        <w:rPr>
          <w:rFonts w:asciiTheme="majorHAnsi" w:hAnsiTheme="majorHAnsi" w:cs="Arial"/>
          <w:b/>
          <w:color w:val="0070C0"/>
          <w:sz w:val="24"/>
          <w:szCs w:val="24"/>
          <w:rtl/>
        </w:rPr>
        <w:t xml:space="preserve"> 2030 </w:t>
      </w:r>
      <w:r w:rsidRPr="002D0801">
        <w:rPr>
          <w:rFonts w:asciiTheme="majorHAnsi" w:hAnsiTheme="majorHAnsi" w:cs="Arial" w:hint="eastAsia"/>
          <w:b/>
          <w:color w:val="0070C0"/>
          <w:sz w:val="24"/>
          <w:szCs w:val="24"/>
          <w:rtl/>
        </w:rPr>
        <w:t>للتنمية</w:t>
      </w:r>
      <w:r w:rsidRPr="002D0801">
        <w:rPr>
          <w:rFonts w:asciiTheme="majorHAnsi" w:hAnsiTheme="majorHAnsi" w:cs="Arial"/>
          <w:b/>
          <w:color w:val="0070C0"/>
          <w:sz w:val="24"/>
          <w:szCs w:val="24"/>
          <w:rtl/>
        </w:rPr>
        <w:t xml:space="preserve"> </w:t>
      </w:r>
      <w:r w:rsidRPr="002D0801">
        <w:rPr>
          <w:rFonts w:asciiTheme="majorHAnsi" w:hAnsiTheme="majorHAnsi" w:cs="Arial" w:hint="eastAsia"/>
          <w:b/>
          <w:color w:val="0070C0"/>
          <w:sz w:val="24"/>
          <w:szCs w:val="24"/>
          <w:rtl/>
        </w:rPr>
        <w:t>المستدامة</w:t>
      </w:r>
    </w:p>
    <w:p w14:paraId="58667C17" w14:textId="30DABB2A" w:rsidR="00FC6864" w:rsidRPr="00EF4A91" w:rsidRDefault="002D0801" w:rsidP="00FC6864">
      <w:pPr>
        <w:pStyle w:val="ListParagraph"/>
        <w:shd w:val="clear" w:color="auto" w:fill="D9D9D9" w:themeFill="background1" w:themeFillShade="D9"/>
        <w:bidi/>
        <w:spacing w:after="0" w:line="240" w:lineRule="auto"/>
        <w:ind w:left="630"/>
        <w:jc w:val="both"/>
        <w:rPr>
          <w:rFonts w:asciiTheme="majorHAnsi" w:hAnsiTheme="majorHAnsi"/>
          <w:i/>
          <w:sz w:val="20"/>
          <w:szCs w:val="20"/>
        </w:rPr>
      </w:pPr>
      <w:r w:rsidRPr="002D0801">
        <w:rPr>
          <w:rFonts w:asciiTheme="majorHAnsi" w:hAnsiTheme="majorHAnsi" w:cs="Arial" w:hint="eastAsia"/>
          <w:i/>
          <w:sz w:val="20"/>
          <w:szCs w:val="20"/>
          <w:rtl/>
        </w:rPr>
        <w:t>في</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عام</w:t>
      </w:r>
      <w:r w:rsidRPr="002D0801">
        <w:rPr>
          <w:rFonts w:asciiTheme="majorHAnsi" w:hAnsiTheme="majorHAnsi" w:cs="Arial"/>
          <w:i/>
          <w:sz w:val="20"/>
          <w:szCs w:val="20"/>
          <w:rtl/>
        </w:rPr>
        <w:t xml:space="preserve"> 2015</w:t>
      </w:r>
      <w:r w:rsidRPr="002D0801">
        <w:rPr>
          <w:rFonts w:asciiTheme="majorHAnsi" w:hAnsiTheme="majorHAnsi" w:cs="Arial" w:hint="eastAsia"/>
          <w:i/>
          <w:sz w:val="20"/>
          <w:szCs w:val="20"/>
          <w:rtl/>
        </w:rPr>
        <w:t>،</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اعتمدت</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الجمعية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العامة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للأمم</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المتحدة</w:t>
      </w:r>
      <w:r w:rsidRPr="002D0801">
        <w:rPr>
          <w:rFonts w:asciiTheme="majorHAnsi" w:hAnsiTheme="majorHAnsi" w:cs="Arial"/>
          <w:i/>
          <w:sz w:val="20"/>
          <w:szCs w:val="20"/>
          <w:rtl/>
        </w:rPr>
        <w:t xml:space="preserve"> </w:t>
      </w:r>
      <w:proofErr w:type="gramStart"/>
      <w:r w:rsidRPr="002D0801">
        <w:rPr>
          <w:rFonts w:asciiTheme="majorHAnsi" w:hAnsiTheme="majorHAnsi" w:cs="Arial" w:hint="eastAsia"/>
          <w:i/>
          <w:sz w:val="20"/>
          <w:szCs w:val="20"/>
          <w:rtl/>
        </w:rPr>
        <w:t>أجندة</w:t>
      </w:r>
      <w:proofErr w:type="gramEnd"/>
      <w:r w:rsidRPr="002D0801">
        <w:rPr>
          <w:rFonts w:asciiTheme="majorHAnsi" w:hAnsiTheme="majorHAnsi" w:cs="Arial"/>
          <w:i/>
          <w:sz w:val="20"/>
          <w:szCs w:val="20"/>
          <w:rtl/>
        </w:rPr>
        <w:t xml:space="preserve"> 2030 </w:t>
      </w:r>
      <w:r w:rsidRPr="002D0801">
        <w:rPr>
          <w:rFonts w:asciiTheme="majorHAnsi" w:hAnsiTheme="majorHAnsi" w:cs="Arial" w:hint="eastAsia"/>
          <w:i/>
          <w:sz w:val="20"/>
          <w:szCs w:val="20"/>
          <w:rtl/>
        </w:rPr>
        <w:t>للتنمية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المستدامة،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التي</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أشارت</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إلى</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أن</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القضاء</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على</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الفقر</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هو</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أكبر</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تحد</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عالمي</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ومتطلب</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أساسي</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للتنمية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المستدامة</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دعماً</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للقضاء</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على</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الفقر،</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وضع</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الدول</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الأعضاء</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التزامًا</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في</w:t>
      </w:r>
      <w:r w:rsidRPr="002D0801">
        <w:rPr>
          <w:rFonts w:asciiTheme="majorHAnsi" w:hAnsiTheme="majorHAnsi" w:cs="Arial"/>
          <w:i/>
          <w:sz w:val="20"/>
          <w:szCs w:val="20"/>
          <w:rtl/>
        </w:rPr>
        <w:t xml:space="preserve"> </w:t>
      </w:r>
      <w:proofErr w:type="gramStart"/>
      <w:r w:rsidRPr="002D0801">
        <w:rPr>
          <w:rFonts w:asciiTheme="majorHAnsi" w:hAnsiTheme="majorHAnsi" w:cs="Arial" w:hint="eastAsia"/>
          <w:i/>
          <w:sz w:val="20"/>
          <w:szCs w:val="20"/>
          <w:rtl/>
        </w:rPr>
        <w:t>أجندة</w:t>
      </w:r>
      <w:proofErr w:type="gramEnd"/>
      <w:r w:rsidRPr="002D0801">
        <w:rPr>
          <w:rFonts w:asciiTheme="majorHAnsi" w:hAnsiTheme="majorHAnsi" w:cs="Arial"/>
          <w:i/>
          <w:sz w:val="20"/>
          <w:szCs w:val="20"/>
          <w:rtl/>
        </w:rPr>
        <w:t xml:space="preserve"> 2030 </w:t>
      </w:r>
      <w:r w:rsidRPr="002D0801">
        <w:rPr>
          <w:rFonts w:asciiTheme="majorHAnsi" w:hAnsiTheme="majorHAnsi" w:cs="Arial" w:hint="eastAsia"/>
          <w:i/>
          <w:sz w:val="20"/>
          <w:szCs w:val="20"/>
          <w:rtl/>
        </w:rPr>
        <w:t>بعدم</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ترك</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أحد</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خلف</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الركب</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والتركيز</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أولاً</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على</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الأكثر</w:t>
      </w:r>
      <w:r w:rsidRPr="002D0801">
        <w:rPr>
          <w:rFonts w:asciiTheme="majorHAnsi" w:hAnsiTheme="majorHAnsi" w:cs="Arial"/>
          <w:i/>
          <w:sz w:val="20"/>
          <w:szCs w:val="20"/>
          <w:rtl/>
        </w:rPr>
        <w:t xml:space="preserve"> </w:t>
      </w:r>
      <w:r w:rsidRPr="002D0801">
        <w:rPr>
          <w:rFonts w:asciiTheme="majorHAnsi" w:hAnsiTheme="majorHAnsi" w:cs="Arial" w:hint="eastAsia"/>
          <w:i/>
          <w:sz w:val="20"/>
          <w:szCs w:val="20"/>
          <w:rtl/>
        </w:rPr>
        <w:t>تضررًا</w:t>
      </w:r>
      <w:r w:rsidRPr="002D0801">
        <w:rPr>
          <w:rFonts w:asciiTheme="majorHAnsi" w:hAnsiTheme="majorHAnsi" w:cs="Arial"/>
          <w:i/>
          <w:sz w:val="20"/>
          <w:szCs w:val="20"/>
          <w:rtl/>
        </w:rPr>
        <w:t>.</w:t>
      </w:r>
      <w:r w:rsidR="00FC6864" w:rsidRPr="00EF4A91">
        <w:rPr>
          <w:rFonts w:asciiTheme="majorHAnsi" w:hAnsiTheme="majorHAnsi"/>
          <w:i/>
          <w:sz w:val="20"/>
          <w:szCs w:val="20"/>
        </w:rPr>
        <w:t xml:space="preserve"> </w:t>
      </w:r>
    </w:p>
    <w:p w14:paraId="6EB37663" w14:textId="77777777" w:rsidR="00FC6864" w:rsidRDefault="00FC6864" w:rsidP="00FC6864">
      <w:pPr>
        <w:bidi/>
        <w:spacing w:after="0" w:line="240" w:lineRule="auto"/>
        <w:ind w:left="630"/>
        <w:jc w:val="both"/>
        <w:rPr>
          <w:rFonts w:asciiTheme="majorHAnsi" w:hAnsiTheme="majorHAnsi"/>
        </w:rPr>
      </w:pPr>
    </w:p>
    <w:p w14:paraId="75D1B3B7" w14:textId="3FE1C992" w:rsidR="00FC6864" w:rsidRPr="002B2211" w:rsidRDefault="002D0801" w:rsidP="00382676">
      <w:pPr>
        <w:pStyle w:val="ListParagraph"/>
        <w:numPr>
          <w:ilvl w:val="0"/>
          <w:numId w:val="50"/>
        </w:numPr>
        <w:bidi/>
        <w:spacing w:after="0" w:line="240" w:lineRule="auto"/>
        <w:rPr>
          <w:rFonts w:asciiTheme="majorHAnsi" w:hAnsiTheme="majorHAnsi"/>
        </w:rPr>
      </w:pPr>
      <w:r w:rsidRPr="002D0801">
        <w:rPr>
          <w:rFonts w:asciiTheme="majorHAnsi" w:hAnsiTheme="majorHAnsi" w:cs="Arial" w:hint="eastAsia"/>
          <w:rtl/>
        </w:rPr>
        <w:t>لقد</w:t>
      </w:r>
      <w:r w:rsidRPr="002D0801">
        <w:rPr>
          <w:rFonts w:asciiTheme="majorHAnsi" w:hAnsiTheme="majorHAnsi" w:cs="Arial"/>
          <w:rtl/>
        </w:rPr>
        <w:t xml:space="preserve"> </w:t>
      </w:r>
      <w:r w:rsidRPr="002D0801">
        <w:rPr>
          <w:rFonts w:asciiTheme="majorHAnsi" w:hAnsiTheme="majorHAnsi" w:cs="Arial" w:hint="eastAsia"/>
          <w:rtl/>
        </w:rPr>
        <w:t>قدمت</w:t>
      </w:r>
      <w:r w:rsidRPr="002D0801">
        <w:rPr>
          <w:rFonts w:asciiTheme="majorHAnsi" w:hAnsiTheme="majorHAnsi" w:cs="Arial"/>
          <w:rtl/>
        </w:rPr>
        <w:t xml:space="preserve"> </w:t>
      </w:r>
      <w:r w:rsidRPr="002D0801">
        <w:rPr>
          <w:rFonts w:asciiTheme="majorHAnsi" w:hAnsiTheme="majorHAnsi" w:cs="Arial" w:hint="eastAsia"/>
          <w:rtl/>
        </w:rPr>
        <w:t>الأمم</w:t>
      </w:r>
      <w:r w:rsidRPr="002D0801">
        <w:rPr>
          <w:rFonts w:asciiTheme="majorHAnsi" w:hAnsiTheme="majorHAnsi" w:cs="Arial"/>
          <w:rtl/>
        </w:rPr>
        <w:t xml:space="preserve"> </w:t>
      </w:r>
      <w:r w:rsidRPr="002D0801">
        <w:rPr>
          <w:rFonts w:asciiTheme="majorHAnsi" w:hAnsiTheme="majorHAnsi" w:cs="Arial" w:hint="eastAsia"/>
          <w:rtl/>
        </w:rPr>
        <w:t>المتحدة</w:t>
      </w:r>
      <w:r w:rsidRPr="002D0801">
        <w:rPr>
          <w:rFonts w:asciiTheme="majorHAnsi" w:hAnsiTheme="majorHAnsi" w:cs="Arial"/>
          <w:rtl/>
        </w:rPr>
        <w:t xml:space="preserve"> </w:t>
      </w:r>
      <w:r w:rsidRPr="002D0801">
        <w:rPr>
          <w:rFonts w:asciiTheme="majorHAnsi" w:hAnsiTheme="majorHAnsi" w:cs="Arial" w:hint="eastAsia"/>
          <w:rtl/>
        </w:rPr>
        <w:t>المساعدة</w:t>
      </w:r>
      <w:r w:rsidRPr="002D0801">
        <w:rPr>
          <w:rFonts w:asciiTheme="majorHAnsi" w:hAnsiTheme="majorHAnsi" w:cs="Arial"/>
          <w:rtl/>
        </w:rPr>
        <w:t xml:space="preserve"> </w:t>
      </w:r>
      <w:r w:rsidRPr="002D0801">
        <w:rPr>
          <w:rFonts w:asciiTheme="majorHAnsi" w:hAnsiTheme="majorHAnsi" w:cs="Arial" w:hint="eastAsia"/>
          <w:rtl/>
        </w:rPr>
        <w:t>لبلدكم</w:t>
      </w:r>
      <w:r w:rsidRPr="002D0801">
        <w:rPr>
          <w:rFonts w:asciiTheme="majorHAnsi" w:hAnsiTheme="majorHAnsi" w:cs="Arial"/>
          <w:rtl/>
        </w:rPr>
        <w:t xml:space="preserve"> </w:t>
      </w:r>
      <w:r w:rsidRPr="002D0801">
        <w:rPr>
          <w:rFonts w:asciiTheme="majorHAnsi" w:hAnsiTheme="majorHAnsi" w:cs="Arial" w:hint="eastAsia"/>
          <w:rtl/>
        </w:rPr>
        <w:t>في</w:t>
      </w:r>
      <w:r w:rsidRPr="002D0801">
        <w:rPr>
          <w:rFonts w:asciiTheme="majorHAnsi" w:hAnsiTheme="majorHAnsi" w:cs="Arial"/>
          <w:rtl/>
        </w:rPr>
        <w:t>:</w:t>
      </w:r>
    </w:p>
    <w:tbl>
      <w:tblPr>
        <w:tblStyle w:val="TableGrid"/>
        <w:tblW w:w="7848" w:type="dxa"/>
        <w:tblInd w:w="607" w:type="dxa"/>
        <w:tblLook w:val="04A0" w:firstRow="1" w:lastRow="0" w:firstColumn="1" w:lastColumn="0" w:noHBand="0" w:noVBand="1"/>
      </w:tblPr>
      <w:tblGrid>
        <w:gridCol w:w="3528"/>
        <w:gridCol w:w="1080"/>
        <w:gridCol w:w="1080"/>
        <w:gridCol w:w="720"/>
        <w:gridCol w:w="720"/>
        <w:gridCol w:w="720"/>
      </w:tblGrid>
      <w:tr w:rsidR="00FC6864" w:rsidRPr="00612B94" w14:paraId="345A2F75" w14:textId="77777777" w:rsidTr="002770DA">
        <w:tc>
          <w:tcPr>
            <w:tcW w:w="3528" w:type="dxa"/>
          </w:tcPr>
          <w:p w14:paraId="08E86826" w14:textId="77777777" w:rsidR="00FC6864" w:rsidRPr="005F5E5B" w:rsidRDefault="00FC6864" w:rsidP="00FC6864">
            <w:pPr>
              <w:bidi/>
              <w:rPr>
                <w:rFonts w:asciiTheme="majorHAnsi" w:hAnsiTheme="majorHAnsi"/>
                <w:sz w:val="20"/>
                <w:szCs w:val="20"/>
              </w:rPr>
            </w:pPr>
          </w:p>
        </w:tc>
        <w:tc>
          <w:tcPr>
            <w:tcW w:w="1080" w:type="dxa"/>
          </w:tcPr>
          <w:p w14:paraId="56F0263C" w14:textId="38D711D1"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موافق</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بشدة</w:t>
            </w:r>
          </w:p>
        </w:tc>
        <w:tc>
          <w:tcPr>
            <w:tcW w:w="1080" w:type="dxa"/>
          </w:tcPr>
          <w:p w14:paraId="55F7C0FC" w14:textId="1134E077"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موافق</w:t>
            </w:r>
          </w:p>
        </w:tc>
        <w:tc>
          <w:tcPr>
            <w:tcW w:w="720" w:type="dxa"/>
          </w:tcPr>
          <w:p w14:paraId="1CB360AF" w14:textId="7F5E92B0"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غير</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موافق</w:t>
            </w:r>
          </w:p>
        </w:tc>
        <w:tc>
          <w:tcPr>
            <w:tcW w:w="720" w:type="dxa"/>
          </w:tcPr>
          <w:p w14:paraId="2890EAF3" w14:textId="22777D48"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غير</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موافق</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بشدة</w:t>
            </w:r>
          </w:p>
        </w:tc>
        <w:tc>
          <w:tcPr>
            <w:tcW w:w="720" w:type="dxa"/>
          </w:tcPr>
          <w:p w14:paraId="5A9229CB" w14:textId="125B6A83"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لا</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أعرف</w:t>
            </w:r>
          </w:p>
        </w:tc>
      </w:tr>
      <w:tr w:rsidR="00FC6864" w:rsidRPr="00612B94" w14:paraId="4CF9176D" w14:textId="77777777" w:rsidTr="002770DA">
        <w:tc>
          <w:tcPr>
            <w:tcW w:w="3528" w:type="dxa"/>
          </w:tcPr>
          <w:p w14:paraId="02DB65C3" w14:textId="015FE400" w:rsidR="00FC6864" w:rsidRPr="008B0D46" w:rsidRDefault="00C4380E" w:rsidP="00FC6864">
            <w:pPr>
              <w:bidi/>
              <w:rPr>
                <w:rFonts w:asciiTheme="majorHAnsi" w:hAnsiTheme="majorHAnsi"/>
                <w:sz w:val="20"/>
                <w:szCs w:val="20"/>
              </w:rPr>
            </w:pPr>
            <w:r w:rsidRPr="00C4380E">
              <w:rPr>
                <w:rFonts w:asciiTheme="majorHAnsi" w:hAnsiTheme="majorHAnsi" w:cs="Arial" w:hint="eastAsia"/>
                <w:sz w:val="20"/>
                <w:szCs w:val="20"/>
                <w:rtl/>
              </w:rPr>
              <w:t>تقييم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وضع</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أفقر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الفئات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والأكثر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ضعفًا</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والأشخاص</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الذين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هم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أبعد</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عن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الر</w:t>
            </w:r>
            <w:r w:rsidR="009E5E22">
              <w:rPr>
                <w:rFonts w:asciiTheme="majorHAnsi" w:hAnsiTheme="majorHAnsi" w:cs="Arial" w:hint="cs"/>
                <w:sz w:val="20"/>
                <w:szCs w:val="20"/>
                <w:rtl/>
              </w:rPr>
              <w:t>َ</w:t>
            </w:r>
            <w:r w:rsidRPr="00C4380E">
              <w:rPr>
                <w:rFonts w:asciiTheme="majorHAnsi" w:hAnsiTheme="majorHAnsi" w:cs="Arial" w:hint="eastAsia"/>
                <w:sz w:val="20"/>
                <w:szCs w:val="20"/>
                <w:rtl/>
              </w:rPr>
              <w:t>كب</w:t>
            </w:r>
          </w:p>
        </w:tc>
        <w:tc>
          <w:tcPr>
            <w:tcW w:w="1080" w:type="dxa"/>
          </w:tcPr>
          <w:p w14:paraId="35DB9D8B" w14:textId="77777777" w:rsidR="00FC6864" w:rsidRPr="005F5E5B" w:rsidRDefault="00FC6864" w:rsidP="00FC6864">
            <w:pPr>
              <w:bidi/>
              <w:rPr>
                <w:rFonts w:asciiTheme="majorHAnsi" w:hAnsiTheme="majorHAnsi"/>
                <w:sz w:val="20"/>
                <w:szCs w:val="20"/>
              </w:rPr>
            </w:pPr>
          </w:p>
        </w:tc>
        <w:tc>
          <w:tcPr>
            <w:tcW w:w="1080" w:type="dxa"/>
          </w:tcPr>
          <w:p w14:paraId="45379DB6" w14:textId="77777777" w:rsidR="00FC6864" w:rsidRPr="005F5E5B" w:rsidRDefault="00FC6864" w:rsidP="00FC6864">
            <w:pPr>
              <w:bidi/>
              <w:rPr>
                <w:rFonts w:asciiTheme="majorHAnsi" w:hAnsiTheme="majorHAnsi"/>
                <w:sz w:val="20"/>
                <w:szCs w:val="20"/>
              </w:rPr>
            </w:pPr>
          </w:p>
        </w:tc>
        <w:tc>
          <w:tcPr>
            <w:tcW w:w="720" w:type="dxa"/>
          </w:tcPr>
          <w:p w14:paraId="01AA3327" w14:textId="77777777" w:rsidR="00FC6864" w:rsidRPr="005F5E5B" w:rsidRDefault="00FC6864" w:rsidP="00FC6864">
            <w:pPr>
              <w:bidi/>
              <w:rPr>
                <w:rFonts w:asciiTheme="majorHAnsi" w:hAnsiTheme="majorHAnsi"/>
                <w:sz w:val="20"/>
                <w:szCs w:val="20"/>
              </w:rPr>
            </w:pPr>
          </w:p>
        </w:tc>
        <w:tc>
          <w:tcPr>
            <w:tcW w:w="720" w:type="dxa"/>
          </w:tcPr>
          <w:p w14:paraId="7978FF16" w14:textId="77777777" w:rsidR="00FC6864" w:rsidRPr="005F5E5B" w:rsidRDefault="00FC6864" w:rsidP="00FC6864">
            <w:pPr>
              <w:bidi/>
              <w:rPr>
                <w:rFonts w:asciiTheme="majorHAnsi" w:hAnsiTheme="majorHAnsi"/>
                <w:sz w:val="20"/>
                <w:szCs w:val="20"/>
              </w:rPr>
            </w:pPr>
          </w:p>
        </w:tc>
        <w:tc>
          <w:tcPr>
            <w:tcW w:w="720" w:type="dxa"/>
          </w:tcPr>
          <w:p w14:paraId="31DED75F" w14:textId="77777777" w:rsidR="00FC6864" w:rsidRPr="005F5E5B" w:rsidRDefault="00FC6864" w:rsidP="00FC6864">
            <w:pPr>
              <w:bidi/>
              <w:rPr>
                <w:rFonts w:asciiTheme="majorHAnsi" w:hAnsiTheme="majorHAnsi"/>
                <w:sz w:val="20"/>
                <w:szCs w:val="20"/>
              </w:rPr>
            </w:pPr>
          </w:p>
        </w:tc>
      </w:tr>
      <w:tr w:rsidR="00FC6864" w:rsidRPr="00612B94" w14:paraId="22B2B24A" w14:textId="77777777" w:rsidTr="002770DA">
        <w:tc>
          <w:tcPr>
            <w:tcW w:w="3528" w:type="dxa"/>
          </w:tcPr>
          <w:p w14:paraId="0B04881E" w14:textId="23B974D2" w:rsidR="00FC6864" w:rsidRPr="00F970DB" w:rsidRDefault="00C4380E" w:rsidP="00FC6864">
            <w:pPr>
              <w:bidi/>
              <w:rPr>
                <w:rFonts w:asciiTheme="majorHAnsi" w:hAnsiTheme="majorHAnsi"/>
                <w:sz w:val="20"/>
                <w:szCs w:val="20"/>
              </w:rPr>
            </w:pPr>
            <w:r w:rsidRPr="00C4380E">
              <w:rPr>
                <w:rFonts w:asciiTheme="majorHAnsi" w:hAnsiTheme="majorHAnsi" w:cs="Arial" w:hint="eastAsia"/>
                <w:sz w:val="20"/>
                <w:szCs w:val="20"/>
                <w:rtl/>
              </w:rPr>
              <w:t>معالجة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احتياجات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التنمية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لأفقر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الفئات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والأكثر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ضعفًا</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والأشخاص</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الذين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هم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أبعد</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عن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الر</w:t>
            </w:r>
            <w:r w:rsidR="009E5E22">
              <w:rPr>
                <w:rFonts w:asciiTheme="majorHAnsi" w:hAnsiTheme="majorHAnsi" w:cs="Arial" w:hint="cs"/>
                <w:sz w:val="20"/>
                <w:szCs w:val="20"/>
                <w:rtl/>
              </w:rPr>
              <w:t>َ</w:t>
            </w:r>
            <w:r w:rsidRPr="00C4380E">
              <w:rPr>
                <w:rFonts w:asciiTheme="majorHAnsi" w:hAnsiTheme="majorHAnsi" w:cs="Arial" w:hint="eastAsia"/>
                <w:sz w:val="20"/>
                <w:szCs w:val="20"/>
                <w:rtl/>
              </w:rPr>
              <w:t>كب</w:t>
            </w:r>
          </w:p>
        </w:tc>
        <w:tc>
          <w:tcPr>
            <w:tcW w:w="1080" w:type="dxa"/>
          </w:tcPr>
          <w:p w14:paraId="47E6A05E" w14:textId="77777777" w:rsidR="00FC6864" w:rsidRPr="005F5E5B" w:rsidRDefault="00FC6864" w:rsidP="00FC6864">
            <w:pPr>
              <w:bidi/>
              <w:rPr>
                <w:rFonts w:asciiTheme="majorHAnsi" w:hAnsiTheme="majorHAnsi"/>
                <w:sz w:val="20"/>
                <w:szCs w:val="20"/>
              </w:rPr>
            </w:pPr>
          </w:p>
        </w:tc>
        <w:tc>
          <w:tcPr>
            <w:tcW w:w="1080" w:type="dxa"/>
          </w:tcPr>
          <w:p w14:paraId="75A31C33" w14:textId="77777777" w:rsidR="00FC6864" w:rsidRPr="005F5E5B" w:rsidRDefault="00FC6864" w:rsidP="00FC6864">
            <w:pPr>
              <w:bidi/>
              <w:rPr>
                <w:rFonts w:asciiTheme="majorHAnsi" w:hAnsiTheme="majorHAnsi"/>
                <w:sz w:val="20"/>
                <w:szCs w:val="20"/>
              </w:rPr>
            </w:pPr>
          </w:p>
        </w:tc>
        <w:tc>
          <w:tcPr>
            <w:tcW w:w="720" w:type="dxa"/>
          </w:tcPr>
          <w:p w14:paraId="0D7DB981" w14:textId="77777777" w:rsidR="00FC6864" w:rsidRPr="005F5E5B" w:rsidRDefault="00FC6864" w:rsidP="00FC6864">
            <w:pPr>
              <w:bidi/>
              <w:rPr>
                <w:rFonts w:asciiTheme="majorHAnsi" w:hAnsiTheme="majorHAnsi"/>
                <w:sz w:val="20"/>
                <w:szCs w:val="20"/>
              </w:rPr>
            </w:pPr>
          </w:p>
        </w:tc>
        <w:tc>
          <w:tcPr>
            <w:tcW w:w="720" w:type="dxa"/>
          </w:tcPr>
          <w:p w14:paraId="2B424FC6" w14:textId="77777777" w:rsidR="00FC6864" w:rsidRPr="005F5E5B" w:rsidRDefault="00FC6864" w:rsidP="00FC6864">
            <w:pPr>
              <w:bidi/>
              <w:rPr>
                <w:rFonts w:asciiTheme="majorHAnsi" w:hAnsiTheme="majorHAnsi"/>
                <w:sz w:val="20"/>
                <w:szCs w:val="20"/>
              </w:rPr>
            </w:pPr>
          </w:p>
        </w:tc>
        <w:tc>
          <w:tcPr>
            <w:tcW w:w="720" w:type="dxa"/>
          </w:tcPr>
          <w:p w14:paraId="29FB2477" w14:textId="77777777" w:rsidR="00FC6864" w:rsidRPr="005F5E5B" w:rsidRDefault="00FC6864" w:rsidP="00FC6864">
            <w:pPr>
              <w:bidi/>
              <w:rPr>
                <w:rFonts w:asciiTheme="majorHAnsi" w:hAnsiTheme="majorHAnsi"/>
                <w:sz w:val="20"/>
                <w:szCs w:val="20"/>
              </w:rPr>
            </w:pPr>
          </w:p>
        </w:tc>
      </w:tr>
    </w:tbl>
    <w:p w14:paraId="3C6E782E" w14:textId="535F49C4" w:rsidR="00FC6864" w:rsidRDefault="00C4380E" w:rsidP="00FC6864">
      <w:pPr>
        <w:bidi/>
        <w:spacing w:after="0" w:line="240" w:lineRule="auto"/>
        <w:ind w:left="360"/>
        <w:rPr>
          <w:rFonts w:asciiTheme="majorHAnsi" w:hAnsiTheme="majorHAnsi"/>
          <w:i/>
          <w:iCs/>
        </w:rPr>
      </w:pPr>
      <w:r w:rsidRPr="00C4380E">
        <w:rPr>
          <w:rFonts w:asciiTheme="majorHAnsi" w:hAnsiTheme="majorHAnsi" w:cs="Arial" w:hint="eastAsia"/>
          <w:i/>
          <w:iCs/>
          <w:rtl/>
        </w:rPr>
        <w:t>تعليقات</w:t>
      </w:r>
      <w:r w:rsidRPr="00C4380E">
        <w:rPr>
          <w:rFonts w:asciiTheme="majorHAnsi" w:hAnsiTheme="majorHAnsi" w:cs="Arial"/>
          <w:i/>
          <w:iCs/>
          <w:rtl/>
        </w:rPr>
        <w:t xml:space="preserve"> </w:t>
      </w:r>
      <w:r w:rsidRPr="00C4380E">
        <w:rPr>
          <w:rFonts w:asciiTheme="majorHAnsi" w:hAnsiTheme="majorHAnsi" w:cs="Arial" w:hint="eastAsia"/>
          <w:i/>
          <w:iCs/>
          <w:rtl/>
        </w:rPr>
        <w:t>اختيارية</w:t>
      </w:r>
      <w:r w:rsidRPr="00C4380E">
        <w:rPr>
          <w:rFonts w:asciiTheme="majorHAnsi" w:hAnsiTheme="majorHAnsi" w:cs="Arial"/>
          <w:rtl/>
        </w:rPr>
        <w:t xml:space="preserve">: </w:t>
      </w:r>
      <w:r w:rsidRPr="00C4380E">
        <w:rPr>
          <w:rFonts w:asciiTheme="majorHAnsi" w:hAnsiTheme="majorHAnsi" w:cs="Arial" w:hint="eastAsia"/>
          <w:rtl/>
        </w:rPr>
        <w:t>يرجى</w:t>
      </w:r>
      <w:r w:rsidRPr="00C4380E">
        <w:rPr>
          <w:rFonts w:asciiTheme="majorHAnsi" w:hAnsiTheme="majorHAnsi" w:cs="Arial"/>
          <w:rtl/>
        </w:rPr>
        <w:t xml:space="preserve"> </w:t>
      </w:r>
      <w:r w:rsidRPr="00C4380E">
        <w:rPr>
          <w:rFonts w:asciiTheme="majorHAnsi" w:hAnsiTheme="majorHAnsi" w:cs="Arial" w:hint="eastAsia"/>
          <w:rtl/>
        </w:rPr>
        <w:t>ذكر</w:t>
      </w:r>
      <w:r w:rsidRPr="00C4380E">
        <w:rPr>
          <w:rFonts w:asciiTheme="majorHAnsi" w:hAnsiTheme="majorHAnsi" w:cs="Arial"/>
          <w:rtl/>
        </w:rPr>
        <w:t xml:space="preserve"> </w:t>
      </w:r>
      <w:r w:rsidRPr="00C4380E">
        <w:rPr>
          <w:rFonts w:asciiTheme="majorHAnsi" w:hAnsiTheme="majorHAnsi" w:cs="Arial" w:hint="eastAsia"/>
          <w:rtl/>
        </w:rPr>
        <w:t>بإيجاز</w:t>
      </w:r>
      <w:r w:rsidRPr="00C4380E">
        <w:rPr>
          <w:rFonts w:asciiTheme="majorHAnsi" w:hAnsiTheme="majorHAnsi" w:cs="Arial"/>
          <w:rtl/>
        </w:rPr>
        <w:t xml:space="preserve"> </w:t>
      </w:r>
      <w:r w:rsidRPr="00C4380E">
        <w:rPr>
          <w:rFonts w:asciiTheme="majorHAnsi" w:hAnsiTheme="majorHAnsi" w:cs="Arial" w:hint="eastAsia"/>
          <w:rtl/>
        </w:rPr>
        <w:t>الطرق</w:t>
      </w:r>
      <w:r w:rsidRPr="00C4380E">
        <w:rPr>
          <w:rFonts w:asciiTheme="majorHAnsi" w:hAnsiTheme="majorHAnsi" w:cs="Arial"/>
          <w:rtl/>
        </w:rPr>
        <w:t xml:space="preserve"> </w:t>
      </w:r>
      <w:r w:rsidRPr="00C4380E">
        <w:rPr>
          <w:rFonts w:asciiTheme="majorHAnsi" w:hAnsiTheme="majorHAnsi" w:cs="Arial" w:hint="eastAsia"/>
          <w:rtl/>
        </w:rPr>
        <w:t>التي</w:t>
      </w:r>
      <w:r w:rsidRPr="00C4380E">
        <w:rPr>
          <w:rFonts w:asciiTheme="majorHAnsi" w:hAnsiTheme="majorHAnsi" w:cs="Arial"/>
          <w:rtl/>
        </w:rPr>
        <w:t xml:space="preserve"> </w:t>
      </w:r>
      <w:r w:rsidRPr="00C4380E">
        <w:rPr>
          <w:rFonts w:asciiTheme="majorHAnsi" w:hAnsiTheme="majorHAnsi" w:cs="Arial" w:hint="eastAsia"/>
          <w:rtl/>
        </w:rPr>
        <w:t>يمكن</w:t>
      </w:r>
      <w:r w:rsidRPr="00C4380E">
        <w:rPr>
          <w:rFonts w:asciiTheme="majorHAnsi" w:hAnsiTheme="majorHAnsi" w:cs="Arial"/>
          <w:rtl/>
        </w:rPr>
        <w:t xml:space="preserve"> </w:t>
      </w:r>
      <w:r w:rsidRPr="00C4380E">
        <w:rPr>
          <w:rFonts w:asciiTheme="majorHAnsi" w:hAnsiTheme="majorHAnsi" w:cs="Arial" w:hint="eastAsia"/>
          <w:rtl/>
        </w:rPr>
        <w:t>أن</w:t>
      </w:r>
      <w:r w:rsidRPr="00C4380E">
        <w:rPr>
          <w:rFonts w:asciiTheme="majorHAnsi" w:hAnsiTheme="majorHAnsi" w:cs="Arial"/>
          <w:rtl/>
        </w:rPr>
        <w:t xml:space="preserve"> </w:t>
      </w:r>
      <w:r w:rsidRPr="00C4380E">
        <w:rPr>
          <w:rFonts w:asciiTheme="majorHAnsi" w:hAnsiTheme="majorHAnsi" w:cs="Arial" w:hint="eastAsia"/>
          <w:rtl/>
        </w:rPr>
        <w:t>تحسن</w:t>
      </w:r>
      <w:r w:rsidRPr="00C4380E">
        <w:rPr>
          <w:rFonts w:asciiTheme="majorHAnsi" w:hAnsiTheme="majorHAnsi" w:cs="Arial"/>
          <w:rtl/>
        </w:rPr>
        <w:t xml:space="preserve"> </w:t>
      </w:r>
      <w:r w:rsidRPr="00C4380E">
        <w:rPr>
          <w:rFonts w:asciiTheme="majorHAnsi" w:hAnsiTheme="majorHAnsi" w:cs="Arial" w:hint="eastAsia"/>
          <w:rtl/>
        </w:rPr>
        <w:t>بها</w:t>
      </w:r>
      <w:r w:rsidRPr="00C4380E">
        <w:rPr>
          <w:rFonts w:asciiTheme="majorHAnsi" w:hAnsiTheme="majorHAnsi" w:cs="Arial"/>
          <w:rtl/>
        </w:rPr>
        <w:t xml:space="preserve"> </w:t>
      </w:r>
      <w:r w:rsidRPr="00C4380E">
        <w:rPr>
          <w:rFonts w:asciiTheme="majorHAnsi" w:hAnsiTheme="majorHAnsi" w:cs="Arial" w:hint="eastAsia"/>
          <w:rtl/>
        </w:rPr>
        <w:t>الأمم</w:t>
      </w:r>
      <w:r w:rsidRPr="00C4380E">
        <w:rPr>
          <w:rFonts w:asciiTheme="majorHAnsi" w:hAnsiTheme="majorHAnsi" w:cs="Arial"/>
          <w:rtl/>
        </w:rPr>
        <w:t xml:space="preserve"> </w:t>
      </w:r>
      <w:r w:rsidRPr="00C4380E">
        <w:rPr>
          <w:rFonts w:asciiTheme="majorHAnsi" w:hAnsiTheme="majorHAnsi" w:cs="Arial" w:hint="eastAsia"/>
          <w:rtl/>
        </w:rPr>
        <w:t>المتحدة</w:t>
      </w:r>
      <w:r w:rsidRPr="00C4380E">
        <w:rPr>
          <w:rFonts w:asciiTheme="majorHAnsi" w:hAnsiTheme="majorHAnsi" w:cs="Arial"/>
          <w:rtl/>
        </w:rPr>
        <w:t xml:space="preserve"> </w:t>
      </w:r>
      <w:r w:rsidRPr="00C4380E">
        <w:rPr>
          <w:rFonts w:asciiTheme="majorHAnsi" w:hAnsiTheme="majorHAnsi" w:cs="Arial" w:hint="eastAsia"/>
          <w:rtl/>
        </w:rPr>
        <w:t>هذه</w:t>
      </w:r>
      <w:r w:rsidRPr="00C4380E">
        <w:rPr>
          <w:rFonts w:asciiTheme="majorHAnsi" w:hAnsiTheme="majorHAnsi" w:cs="Arial"/>
          <w:rtl/>
        </w:rPr>
        <w:t xml:space="preserve"> </w:t>
      </w:r>
      <w:r w:rsidRPr="00C4380E">
        <w:rPr>
          <w:rFonts w:asciiTheme="majorHAnsi" w:hAnsiTheme="majorHAnsi" w:cs="Arial" w:hint="eastAsia"/>
          <w:rtl/>
        </w:rPr>
        <w:t>المساعدة،</w:t>
      </w:r>
      <w:r w:rsidRPr="00C4380E">
        <w:rPr>
          <w:rFonts w:asciiTheme="majorHAnsi" w:hAnsiTheme="majorHAnsi" w:cs="Arial"/>
          <w:rtl/>
        </w:rPr>
        <w:t xml:space="preserve"> </w:t>
      </w:r>
      <w:r w:rsidRPr="00C4380E">
        <w:rPr>
          <w:rFonts w:asciiTheme="majorHAnsi" w:hAnsiTheme="majorHAnsi" w:cs="Arial" w:hint="eastAsia"/>
          <w:rtl/>
        </w:rPr>
        <w:t>إن</w:t>
      </w:r>
      <w:r w:rsidRPr="00C4380E">
        <w:rPr>
          <w:rFonts w:asciiTheme="majorHAnsi" w:hAnsiTheme="majorHAnsi" w:cs="Arial"/>
          <w:rtl/>
        </w:rPr>
        <w:t xml:space="preserve"> </w:t>
      </w:r>
      <w:r w:rsidRPr="00C4380E">
        <w:rPr>
          <w:rFonts w:asciiTheme="majorHAnsi" w:hAnsiTheme="majorHAnsi" w:cs="Arial" w:hint="eastAsia"/>
          <w:rtl/>
        </w:rPr>
        <w:t>وجدت</w:t>
      </w:r>
      <w:r w:rsidRPr="00C4380E">
        <w:rPr>
          <w:rFonts w:asciiTheme="majorHAnsi" w:hAnsiTheme="majorHAnsi" w:cs="Arial"/>
          <w:rtl/>
        </w:rPr>
        <w:t>.</w:t>
      </w:r>
    </w:p>
    <w:p w14:paraId="7505587F" w14:textId="77777777" w:rsidR="00FC6864" w:rsidRDefault="00FC6864" w:rsidP="00FC6864">
      <w:pPr>
        <w:bidi/>
        <w:spacing w:after="0" w:line="240" w:lineRule="auto"/>
        <w:ind w:left="540"/>
        <w:rPr>
          <w:rFonts w:asciiTheme="majorHAnsi" w:hAnsiTheme="majorHAnsi"/>
          <w:i/>
          <w:iCs/>
        </w:rPr>
      </w:pPr>
    </w:p>
    <w:p w14:paraId="6920ED88" w14:textId="3E0BAC72" w:rsidR="00FC6864" w:rsidRPr="002B2211" w:rsidRDefault="00C4380E" w:rsidP="00382676">
      <w:pPr>
        <w:pStyle w:val="ListParagraph"/>
        <w:numPr>
          <w:ilvl w:val="0"/>
          <w:numId w:val="50"/>
        </w:numPr>
        <w:bidi/>
        <w:spacing w:after="0" w:line="240" w:lineRule="auto"/>
        <w:jc w:val="lowKashida"/>
        <w:rPr>
          <w:rFonts w:asciiTheme="majorHAnsi" w:hAnsiTheme="majorHAnsi"/>
        </w:rPr>
      </w:pPr>
      <w:r w:rsidRPr="00C4380E">
        <w:rPr>
          <w:rFonts w:asciiTheme="majorHAnsi" w:hAnsiTheme="majorHAnsi" w:cs="Arial" w:hint="eastAsia"/>
          <w:rtl/>
        </w:rPr>
        <w:t>فيما</w:t>
      </w:r>
      <w:r w:rsidRPr="00C4380E">
        <w:rPr>
          <w:rFonts w:asciiTheme="majorHAnsi" w:hAnsiTheme="majorHAnsi" w:cs="Arial"/>
          <w:rtl/>
        </w:rPr>
        <w:t xml:space="preserve"> </w:t>
      </w:r>
      <w:r w:rsidRPr="00C4380E">
        <w:rPr>
          <w:rFonts w:asciiTheme="majorHAnsi" w:hAnsiTheme="majorHAnsi" w:cs="Arial" w:hint="eastAsia"/>
          <w:rtl/>
        </w:rPr>
        <w:t>يتعلق</w:t>
      </w:r>
      <w:r w:rsidRPr="00C4380E">
        <w:rPr>
          <w:rFonts w:asciiTheme="majorHAnsi" w:hAnsiTheme="majorHAnsi" w:cs="Arial"/>
          <w:rtl/>
        </w:rPr>
        <w:t xml:space="preserve"> </w:t>
      </w:r>
      <w:r w:rsidRPr="00C4380E">
        <w:rPr>
          <w:rFonts w:asciiTheme="majorHAnsi" w:hAnsiTheme="majorHAnsi" w:cs="Arial" w:hint="eastAsia"/>
          <w:rtl/>
        </w:rPr>
        <w:t>بالمساعدات</w:t>
      </w:r>
      <w:r w:rsidRPr="00C4380E">
        <w:rPr>
          <w:rFonts w:asciiTheme="majorHAnsi" w:hAnsiTheme="majorHAnsi" w:cs="Arial"/>
          <w:rtl/>
        </w:rPr>
        <w:t xml:space="preserve"> </w:t>
      </w:r>
      <w:r w:rsidRPr="00C4380E">
        <w:rPr>
          <w:rFonts w:asciiTheme="majorHAnsi" w:hAnsiTheme="majorHAnsi" w:cs="Arial" w:hint="eastAsia"/>
          <w:rtl/>
        </w:rPr>
        <w:t>السابقة</w:t>
      </w:r>
      <w:r w:rsidRPr="00C4380E">
        <w:rPr>
          <w:rFonts w:asciiTheme="majorHAnsi" w:hAnsiTheme="majorHAnsi" w:cs="Arial"/>
          <w:rtl/>
        </w:rPr>
        <w:t xml:space="preserve"> </w:t>
      </w:r>
      <w:r w:rsidRPr="00C4380E">
        <w:rPr>
          <w:rFonts w:asciiTheme="majorHAnsi" w:hAnsiTheme="majorHAnsi" w:cs="Arial" w:hint="eastAsia"/>
          <w:rtl/>
        </w:rPr>
        <w:t>والمستقبلية</w:t>
      </w:r>
      <w:r w:rsidRPr="00C4380E">
        <w:rPr>
          <w:rFonts w:asciiTheme="majorHAnsi" w:hAnsiTheme="majorHAnsi" w:cs="Arial"/>
          <w:rtl/>
        </w:rPr>
        <w:t xml:space="preserve"> </w:t>
      </w:r>
      <w:r w:rsidRPr="00C4380E">
        <w:rPr>
          <w:rFonts w:asciiTheme="majorHAnsi" w:hAnsiTheme="majorHAnsi" w:cs="Arial" w:hint="eastAsia"/>
          <w:rtl/>
        </w:rPr>
        <w:t>لبلدكم،</w:t>
      </w:r>
      <w:r w:rsidRPr="00C4380E">
        <w:rPr>
          <w:rFonts w:asciiTheme="majorHAnsi" w:hAnsiTheme="majorHAnsi" w:cs="Arial"/>
          <w:rtl/>
        </w:rPr>
        <w:t xml:space="preserve"> </w:t>
      </w:r>
      <w:r w:rsidRPr="00C4380E">
        <w:rPr>
          <w:rFonts w:asciiTheme="majorHAnsi" w:hAnsiTheme="majorHAnsi" w:cs="Arial" w:hint="eastAsia"/>
          <w:rtl/>
        </w:rPr>
        <w:t>يرجى</w:t>
      </w:r>
      <w:r w:rsidRPr="00C4380E">
        <w:rPr>
          <w:rFonts w:asciiTheme="majorHAnsi" w:hAnsiTheme="majorHAnsi" w:cs="Arial"/>
          <w:rtl/>
        </w:rPr>
        <w:t xml:space="preserve"> </w:t>
      </w:r>
      <w:r w:rsidRPr="00C4380E">
        <w:rPr>
          <w:rFonts w:asciiTheme="majorHAnsi" w:hAnsiTheme="majorHAnsi" w:cs="Arial" w:hint="eastAsia"/>
          <w:rtl/>
        </w:rPr>
        <w:t>اختيار</w:t>
      </w:r>
      <w:r w:rsidRPr="00C4380E">
        <w:rPr>
          <w:rFonts w:asciiTheme="majorHAnsi" w:hAnsiTheme="majorHAnsi" w:cs="Arial"/>
          <w:rtl/>
        </w:rPr>
        <w:t xml:space="preserve"> </w:t>
      </w:r>
      <w:r w:rsidRPr="00C4380E">
        <w:rPr>
          <w:rFonts w:asciiTheme="majorHAnsi" w:hAnsiTheme="majorHAnsi" w:cs="Arial" w:hint="eastAsia"/>
          <w:rtl/>
        </w:rPr>
        <w:t>أهم</w:t>
      </w:r>
      <w:r w:rsidRPr="00C4380E">
        <w:rPr>
          <w:rFonts w:asciiTheme="majorHAnsi" w:hAnsiTheme="majorHAnsi" w:cs="Arial"/>
          <w:rtl/>
        </w:rPr>
        <w:t xml:space="preserve"> </w:t>
      </w:r>
      <w:proofErr w:type="gramStart"/>
      <w:r w:rsidRPr="00C4380E">
        <w:rPr>
          <w:rFonts w:asciiTheme="majorHAnsi" w:hAnsiTheme="majorHAnsi" w:cs="Arial" w:hint="eastAsia"/>
          <w:rtl/>
        </w:rPr>
        <w:t>خمسة</w:t>
      </w:r>
      <w:proofErr w:type="gramEnd"/>
      <w:r w:rsidRPr="00C4380E">
        <w:rPr>
          <w:rFonts w:asciiTheme="majorHAnsi" w:hAnsiTheme="majorHAnsi" w:cs="Arial"/>
          <w:rtl/>
        </w:rPr>
        <w:t xml:space="preserve"> </w:t>
      </w:r>
      <w:r w:rsidRPr="00C4380E">
        <w:rPr>
          <w:rFonts w:asciiTheme="majorHAnsi" w:hAnsiTheme="majorHAnsi" w:cs="Arial" w:hint="eastAsia"/>
          <w:rtl/>
        </w:rPr>
        <w:t>مجالات</w:t>
      </w:r>
      <w:r w:rsidRPr="00C4380E">
        <w:rPr>
          <w:rFonts w:asciiTheme="majorHAnsi" w:hAnsiTheme="majorHAnsi" w:cs="Arial"/>
          <w:rtl/>
        </w:rPr>
        <w:t xml:space="preserve"> </w:t>
      </w:r>
      <w:r w:rsidRPr="00C4380E">
        <w:rPr>
          <w:rFonts w:asciiTheme="majorHAnsi" w:hAnsiTheme="majorHAnsi" w:cs="Arial" w:hint="eastAsia"/>
          <w:rtl/>
        </w:rPr>
        <w:t>حيث</w:t>
      </w:r>
      <w:r w:rsidRPr="00C4380E">
        <w:rPr>
          <w:rFonts w:asciiTheme="majorHAnsi" w:hAnsiTheme="majorHAnsi" w:cs="Arial"/>
          <w:rtl/>
        </w:rPr>
        <w:t xml:space="preserve"> (</w:t>
      </w:r>
      <w:r w:rsidRPr="00C4380E">
        <w:rPr>
          <w:rFonts w:asciiTheme="majorHAnsi" w:hAnsiTheme="majorHAnsi" w:cs="Arial" w:hint="eastAsia"/>
          <w:rtl/>
        </w:rPr>
        <w:t>يرجى</w:t>
      </w:r>
      <w:r w:rsidRPr="00C4380E">
        <w:rPr>
          <w:rFonts w:asciiTheme="majorHAnsi" w:hAnsiTheme="majorHAnsi" w:cs="Arial"/>
          <w:rtl/>
        </w:rPr>
        <w:t xml:space="preserve"> </w:t>
      </w:r>
      <w:r w:rsidRPr="00C4380E">
        <w:rPr>
          <w:rFonts w:asciiTheme="majorHAnsi" w:hAnsiTheme="majorHAnsi" w:cs="Arial" w:hint="eastAsia"/>
          <w:rtl/>
        </w:rPr>
        <w:t>اختيار</w:t>
      </w:r>
      <w:r w:rsidRPr="00C4380E">
        <w:rPr>
          <w:rFonts w:asciiTheme="majorHAnsi" w:hAnsiTheme="majorHAnsi" w:cs="Arial"/>
          <w:rtl/>
        </w:rPr>
        <w:t xml:space="preserve"> </w:t>
      </w:r>
      <w:r w:rsidRPr="00C4380E">
        <w:rPr>
          <w:rFonts w:asciiTheme="majorHAnsi" w:hAnsiTheme="majorHAnsi" w:cs="Arial" w:hint="eastAsia"/>
          <w:rtl/>
        </w:rPr>
        <w:t>ما</w:t>
      </w:r>
      <w:r w:rsidRPr="00C4380E">
        <w:rPr>
          <w:rFonts w:asciiTheme="majorHAnsi" w:hAnsiTheme="majorHAnsi" w:cs="Arial"/>
          <w:rtl/>
        </w:rPr>
        <w:t xml:space="preserve"> </w:t>
      </w:r>
      <w:r w:rsidRPr="00C4380E">
        <w:rPr>
          <w:rFonts w:asciiTheme="majorHAnsi" w:hAnsiTheme="majorHAnsi" w:cs="Arial" w:hint="eastAsia"/>
          <w:rtl/>
        </w:rPr>
        <w:t>لا</w:t>
      </w:r>
      <w:r w:rsidRPr="00C4380E">
        <w:rPr>
          <w:rFonts w:asciiTheme="majorHAnsi" w:hAnsiTheme="majorHAnsi" w:cs="Arial"/>
          <w:rtl/>
        </w:rPr>
        <w:t xml:space="preserve"> </w:t>
      </w:r>
      <w:r w:rsidRPr="00C4380E">
        <w:rPr>
          <w:rFonts w:asciiTheme="majorHAnsi" w:hAnsiTheme="majorHAnsi" w:cs="Arial" w:hint="eastAsia"/>
          <w:rtl/>
        </w:rPr>
        <w:t>يزيد</w:t>
      </w:r>
      <w:r w:rsidRPr="00C4380E">
        <w:rPr>
          <w:rFonts w:asciiTheme="majorHAnsi" w:hAnsiTheme="majorHAnsi" w:cs="Arial"/>
          <w:rtl/>
        </w:rPr>
        <w:t xml:space="preserve"> </w:t>
      </w:r>
      <w:r w:rsidRPr="00C4380E">
        <w:rPr>
          <w:rFonts w:asciiTheme="majorHAnsi" w:hAnsiTheme="majorHAnsi" w:cs="Arial" w:hint="eastAsia"/>
          <w:rtl/>
        </w:rPr>
        <w:t>عن</w:t>
      </w:r>
      <w:r w:rsidRPr="00C4380E">
        <w:rPr>
          <w:rFonts w:asciiTheme="majorHAnsi" w:hAnsiTheme="majorHAnsi" w:cs="Arial"/>
          <w:rtl/>
        </w:rPr>
        <w:t xml:space="preserve"> </w:t>
      </w:r>
      <w:r w:rsidRPr="00C4380E">
        <w:rPr>
          <w:rFonts w:asciiTheme="majorHAnsi" w:hAnsiTheme="majorHAnsi" w:cs="Arial" w:hint="eastAsia"/>
          <w:rtl/>
        </w:rPr>
        <w:t>خمسة</w:t>
      </w:r>
      <w:r w:rsidRPr="00C4380E">
        <w:rPr>
          <w:rFonts w:asciiTheme="majorHAnsi" w:hAnsiTheme="majorHAnsi" w:cs="Arial"/>
          <w:rtl/>
        </w:rPr>
        <w:t xml:space="preserve"> </w:t>
      </w:r>
      <w:r w:rsidRPr="00C4380E">
        <w:rPr>
          <w:rFonts w:asciiTheme="majorHAnsi" w:hAnsiTheme="majorHAnsi" w:cs="Arial" w:hint="eastAsia"/>
          <w:rtl/>
        </w:rPr>
        <w:t>مجالات</w:t>
      </w:r>
      <w:r w:rsidRPr="00C4380E">
        <w:rPr>
          <w:rFonts w:asciiTheme="majorHAnsi" w:hAnsiTheme="majorHAnsi" w:cs="Arial"/>
          <w:rtl/>
        </w:rPr>
        <w:t xml:space="preserve"> </w:t>
      </w:r>
      <w:r w:rsidRPr="00C4380E">
        <w:rPr>
          <w:rFonts w:asciiTheme="majorHAnsi" w:hAnsiTheme="majorHAnsi" w:cs="Arial" w:hint="eastAsia"/>
          <w:rtl/>
        </w:rPr>
        <w:t>في</w:t>
      </w:r>
      <w:r w:rsidRPr="00C4380E">
        <w:rPr>
          <w:rFonts w:asciiTheme="majorHAnsi" w:hAnsiTheme="majorHAnsi" w:cs="Arial"/>
          <w:rtl/>
        </w:rPr>
        <w:t xml:space="preserve"> </w:t>
      </w:r>
      <w:r w:rsidRPr="00C4380E">
        <w:rPr>
          <w:rFonts w:asciiTheme="majorHAnsi" w:hAnsiTheme="majorHAnsi" w:cs="Arial" w:hint="eastAsia"/>
          <w:rtl/>
        </w:rPr>
        <w:t>كل</w:t>
      </w:r>
      <w:r w:rsidRPr="00C4380E">
        <w:rPr>
          <w:rFonts w:asciiTheme="majorHAnsi" w:hAnsiTheme="majorHAnsi" w:cs="Arial"/>
          <w:rtl/>
        </w:rPr>
        <w:t xml:space="preserve"> </w:t>
      </w:r>
      <w:r w:rsidRPr="00C4380E">
        <w:rPr>
          <w:rFonts w:asciiTheme="majorHAnsi" w:hAnsiTheme="majorHAnsi" w:cs="Arial" w:hint="eastAsia"/>
          <w:rtl/>
        </w:rPr>
        <w:t>عمود</w:t>
      </w:r>
      <w:r w:rsidRPr="00C4380E">
        <w:rPr>
          <w:rFonts w:asciiTheme="majorHAnsi" w:hAnsiTheme="majorHAnsi" w:cs="Arial"/>
          <w:rtl/>
        </w:rPr>
        <w:t>):</w:t>
      </w:r>
    </w:p>
    <w:tbl>
      <w:tblPr>
        <w:tblStyle w:val="TableGrid"/>
        <w:tblW w:w="8370" w:type="dxa"/>
        <w:tblInd w:w="625" w:type="dxa"/>
        <w:tblLayout w:type="fixed"/>
        <w:tblLook w:val="04A0" w:firstRow="1" w:lastRow="0" w:firstColumn="1" w:lastColumn="0" w:noHBand="0" w:noVBand="1"/>
      </w:tblPr>
      <w:tblGrid>
        <w:gridCol w:w="3690"/>
        <w:gridCol w:w="2250"/>
        <w:gridCol w:w="2430"/>
      </w:tblGrid>
      <w:tr w:rsidR="00FC6864" w14:paraId="1A156D1C" w14:textId="77777777" w:rsidTr="002770DA">
        <w:tc>
          <w:tcPr>
            <w:tcW w:w="3690" w:type="dxa"/>
          </w:tcPr>
          <w:p w14:paraId="2F455BBD" w14:textId="77777777" w:rsidR="00FC6864" w:rsidRPr="005F5E5B" w:rsidRDefault="00FC6864" w:rsidP="00FC6864">
            <w:pPr>
              <w:bidi/>
              <w:rPr>
                <w:rFonts w:asciiTheme="majorHAnsi" w:hAnsiTheme="majorHAnsi"/>
                <w:sz w:val="20"/>
                <w:szCs w:val="20"/>
              </w:rPr>
            </w:pPr>
          </w:p>
        </w:tc>
        <w:tc>
          <w:tcPr>
            <w:tcW w:w="2250" w:type="dxa"/>
          </w:tcPr>
          <w:p w14:paraId="12DD39A1" w14:textId="57762DC1"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لقد</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كانت</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مساهمة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الأمم</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المتحدة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في</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العامين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الماضيين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هامة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بشكل</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خاص</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في</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حدد</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أهم</w:t>
            </w:r>
            <w:r w:rsidRPr="00C4380E">
              <w:rPr>
                <w:rFonts w:asciiTheme="majorHAnsi" w:hAnsiTheme="majorHAnsi" w:cs="Arial"/>
                <w:sz w:val="18"/>
                <w:szCs w:val="18"/>
                <w:rtl/>
              </w:rPr>
              <w:t xml:space="preserve"> </w:t>
            </w:r>
            <w:proofErr w:type="gramStart"/>
            <w:r w:rsidRPr="00C4380E">
              <w:rPr>
                <w:rFonts w:asciiTheme="majorHAnsi" w:hAnsiTheme="majorHAnsi" w:cs="Arial" w:hint="eastAsia"/>
                <w:sz w:val="18"/>
                <w:szCs w:val="18"/>
                <w:rtl/>
              </w:rPr>
              <w:t>خمسة</w:t>
            </w:r>
            <w:proofErr w:type="gramEnd"/>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مجالات</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أهداف</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التنمية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المستدامة</w:t>
            </w:r>
            <w:r w:rsidRPr="00C4380E">
              <w:rPr>
                <w:rFonts w:asciiTheme="majorHAnsi" w:hAnsiTheme="majorHAnsi" w:cs="Arial"/>
                <w:sz w:val="18"/>
                <w:szCs w:val="18"/>
                <w:rtl/>
              </w:rPr>
              <w:t>):</w:t>
            </w:r>
          </w:p>
        </w:tc>
        <w:tc>
          <w:tcPr>
            <w:tcW w:w="2430" w:type="dxa"/>
          </w:tcPr>
          <w:p w14:paraId="4BF89268" w14:textId="41CD8C63" w:rsidR="00FC6864" w:rsidRPr="000C162B" w:rsidRDefault="00C4380E" w:rsidP="00FC6864">
            <w:pPr>
              <w:bidi/>
              <w:rPr>
                <w:rFonts w:asciiTheme="majorHAnsi" w:hAnsiTheme="majorHAnsi"/>
                <w:sz w:val="18"/>
                <w:szCs w:val="18"/>
              </w:rPr>
            </w:pPr>
            <w:r w:rsidRPr="00C4380E">
              <w:rPr>
                <w:rFonts w:asciiTheme="majorHAnsi" w:hAnsiTheme="majorHAnsi" w:cs="Arial" w:hint="eastAsia"/>
                <w:sz w:val="18"/>
                <w:szCs w:val="18"/>
                <w:rtl/>
              </w:rPr>
              <w:t>ستكون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المساعدة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الأمم</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المتحدة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مطلوبة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في</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بلدكم</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خلال</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العامين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المقبلين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في</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حدد</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أهم</w:t>
            </w:r>
            <w:r w:rsidRPr="00C4380E">
              <w:rPr>
                <w:rFonts w:asciiTheme="majorHAnsi" w:hAnsiTheme="majorHAnsi" w:cs="Arial"/>
                <w:sz w:val="18"/>
                <w:szCs w:val="18"/>
                <w:rtl/>
              </w:rPr>
              <w:t xml:space="preserve"> </w:t>
            </w:r>
            <w:proofErr w:type="gramStart"/>
            <w:r w:rsidRPr="00C4380E">
              <w:rPr>
                <w:rFonts w:asciiTheme="majorHAnsi" w:hAnsiTheme="majorHAnsi" w:cs="Arial" w:hint="eastAsia"/>
                <w:sz w:val="18"/>
                <w:szCs w:val="18"/>
                <w:rtl/>
              </w:rPr>
              <w:t>خمسة</w:t>
            </w:r>
            <w:proofErr w:type="gramEnd"/>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مجالات</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من</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أهداف</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التنمية</w:t>
            </w:r>
            <w:r w:rsidRPr="00C4380E">
              <w:rPr>
                <w:rFonts w:asciiTheme="majorHAnsi" w:hAnsiTheme="majorHAnsi" w:cs="Arial"/>
                <w:sz w:val="18"/>
                <w:szCs w:val="18"/>
                <w:rtl/>
              </w:rPr>
              <w:t xml:space="preserve"> </w:t>
            </w:r>
            <w:r w:rsidRPr="00C4380E">
              <w:rPr>
                <w:rFonts w:asciiTheme="majorHAnsi" w:hAnsiTheme="majorHAnsi" w:cs="Arial" w:hint="eastAsia"/>
                <w:sz w:val="18"/>
                <w:szCs w:val="18"/>
                <w:rtl/>
              </w:rPr>
              <w:t>المستدامة</w:t>
            </w:r>
            <w:r w:rsidRPr="00C4380E">
              <w:rPr>
                <w:rFonts w:asciiTheme="majorHAnsi" w:hAnsiTheme="majorHAnsi" w:cs="Arial"/>
                <w:sz w:val="18"/>
                <w:szCs w:val="18"/>
                <w:rtl/>
              </w:rPr>
              <w:t>):</w:t>
            </w:r>
          </w:p>
        </w:tc>
      </w:tr>
      <w:tr w:rsidR="00FC6864" w14:paraId="283F13E3" w14:textId="77777777" w:rsidTr="002770DA">
        <w:trPr>
          <w:trHeight w:val="269"/>
        </w:trPr>
        <w:tc>
          <w:tcPr>
            <w:tcW w:w="3690" w:type="dxa"/>
          </w:tcPr>
          <w:p w14:paraId="43079008" w14:textId="09D31EED"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القضاء</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على</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الفقر</w:t>
            </w:r>
            <w:r w:rsidRPr="00C4380E">
              <w:rPr>
                <w:rFonts w:asciiTheme="majorHAnsi" w:hAnsiTheme="majorHAnsi" w:cs="Arial"/>
                <w:sz w:val="20"/>
                <w:szCs w:val="20"/>
                <w:rtl/>
              </w:rPr>
              <w:t xml:space="preserve"> (</w:t>
            </w:r>
            <w:r w:rsidRPr="00C4380E">
              <w:rPr>
                <w:rFonts w:asciiTheme="majorHAnsi" w:hAnsiTheme="majorHAnsi"/>
                <w:sz w:val="20"/>
                <w:szCs w:val="20"/>
              </w:rPr>
              <w:t>SDG1</w:t>
            </w:r>
            <w:r w:rsidRPr="00C4380E">
              <w:rPr>
                <w:rFonts w:asciiTheme="majorHAnsi" w:hAnsiTheme="majorHAnsi" w:cs="Arial"/>
                <w:sz w:val="20"/>
                <w:szCs w:val="20"/>
                <w:rtl/>
              </w:rPr>
              <w:t>)</w:t>
            </w:r>
          </w:p>
        </w:tc>
        <w:tc>
          <w:tcPr>
            <w:tcW w:w="2250" w:type="dxa"/>
          </w:tcPr>
          <w:p w14:paraId="142D59FA" w14:textId="77777777" w:rsidR="00FC6864" w:rsidRPr="005F5E5B" w:rsidRDefault="00FC6864" w:rsidP="00FC6864">
            <w:pPr>
              <w:bidi/>
              <w:rPr>
                <w:rFonts w:asciiTheme="majorHAnsi" w:hAnsiTheme="majorHAnsi"/>
                <w:sz w:val="20"/>
                <w:szCs w:val="20"/>
              </w:rPr>
            </w:pPr>
          </w:p>
        </w:tc>
        <w:tc>
          <w:tcPr>
            <w:tcW w:w="2430" w:type="dxa"/>
          </w:tcPr>
          <w:p w14:paraId="2AE181D8" w14:textId="77777777" w:rsidR="00FC6864" w:rsidRPr="005F5E5B" w:rsidRDefault="00FC6864" w:rsidP="00FC6864">
            <w:pPr>
              <w:bidi/>
              <w:rPr>
                <w:rFonts w:asciiTheme="majorHAnsi" w:hAnsiTheme="majorHAnsi"/>
                <w:sz w:val="20"/>
                <w:szCs w:val="20"/>
              </w:rPr>
            </w:pPr>
          </w:p>
        </w:tc>
      </w:tr>
      <w:tr w:rsidR="00FC6864" w14:paraId="18D78130" w14:textId="77777777" w:rsidTr="002770DA">
        <w:trPr>
          <w:trHeight w:val="485"/>
        </w:trPr>
        <w:tc>
          <w:tcPr>
            <w:tcW w:w="3690" w:type="dxa"/>
          </w:tcPr>
          <w:p w14:paraId="16EAABD5" w14:textId="42B79B49"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الأمن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الغذائي</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والتغذية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والقضاء</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على</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الجوع</w:t>
            </w:r>
            <w:r w:rsidRPr="00C4380E">
              <w:rPr>
                <w:rFonts w:asciiTheme="majorHAnsi" w:hAnsiTheme="majorHAnsi" w:cs="Arial"/>
                <w:sz w:val="20"/>
                <w:szCs w:val="20"/>
                <w:rtl/>
              </w:rPr>
              <w:t xml:space="preserve"> (</w:t>
            </w:r>
            <w:r w:rsidRPr="00C4380E">
              <w:rPr>
                <w:rFonts w:asciiTheme="majorHAnsi" w:hAnsiTheme="majorHAnsi"/>
                <w:sz w:val="20"/>
                <w:szCs w:val="20"/>
              </w:rPr>
              <w:t>SDG2</w:t>
            </w:r>
            <w:r w:rsidRPr="00C4380E">
              <w:rPr>
                <w:rFonts w:asciiTheme="majorHAnsi" w:hAnsiTheme="majorHAnsi" w:cs="Arial"/>
                <w:sz w:val="20"/>
                <w:szCs w:val="20"/>
                <w:rtl/>
              </w:rPr>
              <w:t>)</w:t>
            </w:r>
          </w:p>
        </w:tc>
        <w:tc>
          <w:tcPr>
            <w:tcW w:w="2250" w:type="dxa"/>
          </w:tcPr>
          <w:p w14:paraId="43CEBEFB" w14:textId="77777777" w:rsidR="00FC6864" w:rsidRPr="005F5E5B" w:rsidRDefault="00FC6864" w:rsidP="00FC6864">
            <w:pPr>
              <w:bidi/>
              <w:rPr>
                <w:rFonts w:asciiTheme="majorHAnsi" w:hAnsiTheme="majorHAnsi"/>
                <w:sz w:val="20"/>
                <w:szCs w:val="20"/>
              </w:rPr>
            </w:pPr>
          </w:p>
        </w:tc>
        <w:tc>
          <w:tcPr>
            <w:tcW w:w="2430" w:type="dxa"/>
          </w:tcPr>
          <w:p w14:paraId="6D816A4A" w14:textId="77777777" w:rsidR="00FC6864" w:rsidRPr="005F5E5B" w:rsidRDefault="00FC6864" w:rsidP="00FC6864">
            <w:pPr>
              <w:bidi/>
              <w:rPr>
                <w:rFonts w:asciiTheme="majorHAnsi" w:hAnsiTheme="majorHAnsi"/>
                <w:sz w:val="20"/>
                <w:szCs w:val="20"/>
              </w:rPr>
            </w:pPr>
          </w:p>
        </w:tc>
      </w:tr>
      <w:tr w:rsidR="00FC6864" w14:paraId="2243C4F4" w14:textId="77777777" w:rsidTr="002770DA">
        <w:tc>
          <w:tcPr>
            <w:tcW w:w="3690" w:type="dxa"/>
          </w:tcPr>
          <w:p w14:paraId="1E83BBEC" w14:textId="452F2D0C"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lastRenderedPageBreak/>
              <w:t>الصحة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والرفاه</w:t>
            </w:r>
            <w:r w:rsidRPr="00C4380E">
              <w:rPr>
                <w:rFonts w:asciiTheme="majorHAnsi" w:hAnsiTheme="majorHAnsi" w:cs="Arial"/>
                <w:sz w:val="20"/>
                <w:szCs w:val="20"/>
                <w:rtl/>
              </w:rPr>
              <w:t xml:space="preserve"> (</w:t>
            </w:r>
            <w:r w:rsidRPr="00C4380E">
              <w:rPr>
                <w:rFonts w:asciiTheme="majorHAnsi" w:hAnsiTheme="majorHAnsi"/>
                <w:sz w:val="20"/>
                <w:szCs w:val="20"/>
              </w:rPr>
              <w:t>SDG3</w:t>
            </w:r>
            <w:r w:rsidRPr="00C4380E">
              <w:rPr>
                <w:rFonts w:asciiTheme="majorHAnsi" w:hAnsiTheme="majorHAnsi" w:cs="Arial"/>
                <w:sz w:val="20"/>
                <w:szCs w:val="20"/>
                <w:rtl/>
              </w:rPr>
              <w:t>)</w:t>
            </w:r>
          </w:p>
        </w:tc>
        <w:tc>
          <w:tcPr>
            <w:tcW w:w="2250" w:type="dxa"/>
          </w:tcPr>
          <w:p w14:paraId="3ECD0A07" w14:textId="77777777" w:rsidR="00FC6864" w:rsidRPr="005F5E5B" w:rsidRDefault="00FC6864" w:rsidP="00FC6864">
            <w:pPr>
              <w:bidi/>
              <w:rPr>
                <w:rFonts w:asciiTheme="majorHAnsi" w:hAnsiTheme="majorHAnsi"/>
                <w:sz w:val="20"/>
                <w:szCs w:val="20"/>
              </w:rPr>
            </w:pPr>
          </w:p>
        </w:tc>
        <w:tc>
          <w:tcPr>
            <w:tcW w:w="2430" w:type="dxa"/>
          </w:tcPr>
          <w:p w14:paraId="5B067859" w14:textId="77777777" w:rsidR="00FC6864" w:rsidRPr="005F5E5B" w:rsidRDefault="00FC6864" w:rsidP="00FC6864">
            <w:pPr>
              <w:bidi/>
              <w:rPr>
                <w:rFonts w:asciiTheme="majorHAnsi" w:hAnsiTheme="majorHAnsi"/>
                <w:sz w:val="20"/>
                <w:szCs w:val="20"/>
              </w:rPr>
            </w:pPr>
          </w:p>
        </w:tc>
      </w:tr>
      <w:tr w:rsidR="00FC6864" w14:paraId="7DB041D3" w14:textId="77777777" w:rsidTr="002770DA">
        <w:tc>
          <w:tcPr>
            <w:tcW w:w="3690" w:type="dxa"/>
          </w:tcPr>
          <w:p w14:paraId="1CE77738" w14:textId="375275FD"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التعليم</w:t>
            </w:r>
            <w:r w:rsidRPr="00C4380E">
              <w:rPr>
                <w:rFonts w:asciiTheme="majorHAnsi" w:hAnsiTheme="majorHAnsi" w:cs="Arial"/>
                <w:sz w:val="20"/>
                <w:szCs w:val="20"/>
                <w:rtl/>
              </w:rPr>
              <w:t xml:space="preserve"> (</w:t>
            </w:r>
            <w:r w:rsidRPr="00C4380E">
              <w:rPr>
                <w:rFonts w:asciiTheme="majorHAnsi" w:hAnsiTheme="majorHAnsi"/>
                <w:sz w:val="20"/>
                <w:szCs w:val="20"/>
              </w:rPr>
              <w:t>SDG4</w:t>
            </w:r>
            <w:r w:rsidRPr="00C4380E">
              <w:rPr>
                <w:rFonts w:asciiTheme="majorHAnsi" w:hAnsiTheme="majorHAnsi" w:cs="Arial"/>
                <w:sz w:val="20"/>
                <w:szCs w:val="20"/>
                <w:rtl/>
              </w:rPr>
              <w:t>)</w:t>
            </w:r>
          </w:p>
        </w:tc>
        <w:tc>
          <w:tcPr>
            <w:tcW w:w="2250" w:type="dxa"/>
          </w:tcPr>
          <w:p w14:paraId="76D56A1F" w14:textId="77777777" w:rsidR="00FC6864" w:rsidRPr="005F5E5B" w:rsidRDefault="00FC6864" w:rsidP="00FC6864">
            <w:pPr>
              <w:bidi/>
              <w:rPr>
                <w:rFonts w:asciiTheme="majorHAnsi" w:hAnsiTheme="majorHAnsi"/>
                <w:sz w:val="20"/>
                <w:szCs w:val="20"/>
              </w:rPr>
            </w:pPr>
          </w:p>
        </w:tc>
        <w:tc>
          <w:tcPr>
            <w:tcW w:w="2430" w:type="dxa"/>
          </w:tcPr>
          <w:p w14:paraId="74550BBD" w14:textId="77777777" w:rsidR="00FC6864" w:rsidRPr="005F5E5B" w:rsidRDefault="00FC6864" w:rsidP="00FC6864">
            <w:pPr>
              <w:bidi/>
              <w:rPr>
                <w:rFonts w:asciiTheme="majorHAnsi" w:hAnsiTheme="majorHAnsi"/>
                <w:sz w:val="20"/>
                <w:szCs w:val="20"/>
              </w:rPr>
            </w:pPr>
          </w:p>
        </w:tc>
      </w:tr>
      <w:tr w:rsidR="00FC6864" w14:paraId="7778A01F" w14:textId="77777777" w:rsidTr="002770DA">
        <w:tc>
          <w:tcPr>
            <w:tcW w:w="3690" w:type="dxa"/>
          </w:tcPr>
          <w:p w14:paraId="6DDA38B5" w14:textId="2ED08CE2"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المساواة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بين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الجنسين</w:t>
            </w:r>
            <w:r w:rsidRPr="00C4380E">
              <w:rPr>
                <w:rFonts w:asciiTheme="majorHAnsi" w:hAnsiTheme="majorHAnsi" w:cs="Arial"/>
                <w:sz w:val="20"/>
                <w:szCs w:val="20"/>
                <w:rtl/>
              </w:rPr>
              <w:t xml:space="preserve"> (</w:t>
            </w:r>
            <w:r w:rsidRPr="00C4380E">
              <w:rPr>
                <w:rFonts w:asciiTheme="majorHAnsi" w:hAnsiTheme="majorHAnsi"/>
                <w:sz w:val="20"/>
                <w:szCs w:val="20"/>
              </w:rPr>
              <w:t>SDG5</w:t>
            </w:r>
            <w:r w:rsidRPr="00C4380E">
              <w:rPr>
                <w:rFonts w:asciiTheme="majorHAnsi" w:hAnsiTheme="majorHAnsi" w:cs="Arial"/>
                <w:sz w:val="20"/>
                <w:szCs w:val="20"/>
                <w:rtl/>
              </w:rPr>
              <w:t>)</w:t>
            </w:r>
          </w:p>
        </w:tc>
        <w:tc>
          <w:tcPr>
            <w:tcW w:w="2250" w:type="dxa"/>
          </w:tcPr>
          <w:p w14:paraId="67BE57BC" w14:textId="77777777" w:rsidR="00FC6864" w:rsidRPr="005F5E5B" w:rsidRDefault="00FC6864" w:rsidP="00FC6864">
            <w:pPr>
              <w:bidi/>
              <w:rPr>
                <w:rFonts w:asciiTheme="majorHAnsi" w:hAnsiTheme="majorHAnsi"/>
                <w:sz w:val="20"/>
                <w:szCs w:val="20"/>
              </w:rPr>
            </w:pPr>
          </w:p>
        </w:tc>
        <w:tc>
          <w:tcPr>
            <w:tcW w:w="2430" w:type="dxa"/>
          </w:tcPr>
          <w:p w14:paraId="0C38BB5D" w14:textId="77777777" w:rsidR="00FC6864" w:rsidRPr="005F5E5B" w:rsidRDefault="00FC6864" w:rsidP="00FC6864">
            <w:pPr>
              <w:bidi/>
              <w:rPr>
                <w:rFonts w:asciiTheme="majorHAnsi" w:hAnsiTheme="majorHAnsi"/>
                <w:sz w:val="20"/>
                <w:szCs w:val="20"/>
              </w:rPr>
            </w:pPr>
          </w:p>
        </w:tc>
      </w:tr>
      <w:tr w:rsidR="00FC6864" w14:paraId="16FEB98E" w14:textId="77777777" w:rsidTr="002770DA">
        <w:tc>
          <w:tcPr>
            <w:tcW w:w="3690" w:type="dxa"/>
          </w:tcPr>
          <w:p w14:paraId="69A3AE16" w14:textId="039DD5C6"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المياه</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والصرف</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الصحي</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والنظافة</w:t>
            </w:r>
            <w:r w:rsidRPr="00C4380E">
              <w:rPr>
                <w:rFonts w:asciiTheme="majorHAnsi" w:hAnsiTheme="majorHAnsi" w:cs="Arial"/>
                <w:sz w:val="20"/>
                <w:szCs w:val="20"/>
                <w:rtl/>
              </w:rPr>
              <w:t xml:space="preserve"> (</w:t>
            </w:r>
            <w:r w:rsidRPr="00C4380E">
              <w:rPr>
                <w:rFonts w:asciiTheme="majorHAnsi" w:hAnsiTheme="majorHAnsi"/>
                <w:sz w:val="20"/>
                <w:szCs w:val="20"/>
              </w:rPr>
              <w:t>SDG6</w:t>
            </w:r>
            <w:r w:rsidRPr="00C4380E">
              <w:rPr>
                <w:rFonts w:asciiTheme="majorHAnsi" w:hAnsiTheme="majorHAnsi" w:cs="Arial"/>
                <w:sz w:val="20"/>
                <w:szCs w:val="20"/>
                <w:rtl/>
              </w:rPr>
              <w:t>)</w:t>
            </w:r>
          </w:p>
        </w:tc>
        <w:tc>
          <w:tcPr>
            <w:tcW w:w="2250" w:type="dxa"/>
          </w:tcPr>
          <w:p w14:paraId="475A6054" w14:textId="77777777" w:rsidR="00FC6864" w:rsidRPr="005F5E5B" w:rsidRDefault="00FC6864" w:rsidP="00FC6864">
            <w:pPr>
              <w:bidi/>
              <w:rPr>
                <w:rFonts w:asciiTheme="majorHAnsi" w:hAnsiTheme="majorHAnsi"/>
                <w:sz w:val="20"/>
                <w:szCs w:val="20"/>
              </w:rPr>
            </w:pPr>
          </w:p>
        </w:tc>
        <w:tc>
          <w:tcPr>
            <w:tcW w:w="2430" w:type="dxa"/>
          </w:tcPr>
          <w:p w14:paraId="712E444A" w14:textId="77777777" w:rsidR="00FC6864" w:rsidRPr="005F5E5B" w:rsidRDefault="00FC6864" w:rsidP="00FC6864">
            <w:pPr>
              <w:bidi/>
              <w:rPr>
                <w:rFonts w:asciiTheme="majorHAnsi" w:hAnsiTheme="majorHAnsi"/>
                <w:sz w:val="20"/>
                <w:szCs w:val="20"/>
              </w:rPr>
            </w:pPr>
          </w:p>
        </w:tc>
      </w:tr>
      <w:tr w:rsidR="00FC6864" w14:paraId="5C156984" w14:textId="77777777" w:rsidTr="002770DA">
        <w:tc>
          <w:tcPr>
            <w:tcW w:w="3690" w:type="dxa"/>
          </w:tcPr>
          <w:p w14:paraId="45213B00" w14:textId="1A8C7FF3"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الطاقة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النظيفة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والميسورة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التكلفة</w:t>
            </w:r>
            <w:r w:rsidRPr="00C4380E">
              <w:rPr>
                <w:rFonts w:asciiTheme="majorHAnsi" w:hAnsiTheme="majorHAnsi" w:cs="Arial"/>
                <w:sz w:val="20"/>
                <w:szCs w:val="20"/>
                <w:rtl/>
              </w:rPr>
              <w:t xml:space="preserve"> (</w:t>
            </w:r>
            <w:r w:rsidRPr="00C4380E">
              <w:rPr>
                <w:rFonts w:asciiTheme="majorHAnsi" w:hAnsiTheme="majorHAnsi"/>
                <w:sz w:val="20"/>
                <w:szCs w:val="20"/>
              </w:rPr>
              <w:t>SDG7</w:t>
            </w:r>
            <w:r w:rsidRPr="00C4380E">
              <w:rPr>
                <w:rFonts w:asciiTheme="majorHAnsi" w:hAnsiTheme="majorHAnsi" w:cs="Arial"/>
                <w:sz w:val="20"/>
                <w:szCs w:val="20"/>
                <w:rtl/>
              </w:rPr>
              <w:t>)</w:t>
            </w:r>
          </w:p>
        </w:tc>
        <w:tc>
          <w:tcPr>
            <w:tcW w:w="2250" w:type="dxa"/>
          </w:tcPr>
          <w:p w14:paraId="26E1549B" w14:textId="77777777" w:rsidR="00FC6864" w:rsidRPr="005F5E5B" w:rsidRDefault="00FC6864" w:rsidP="00FC6864">
            <w:pPr>
              <w:bidi/>
              <w:rPr>
                <w:rFonts w:asciiTheme="majorHAnsi" w:hAnsiTheme="majorHAnsi"/>
                <w:sz w:val="20"/>
                <w:szCs w:val="20"/>
              </w:rPr>
            </w:pPr>
          </w:p>
        </w:tc>
        <w:tc>
          <w:tcPr>
            <w:tcW w:w="2430" w:type="dxa"/>
          </w:tcPr>
          <w:p w14:paraId="2D777D79" w14:textId="77777777" w:rsidR="00FC6864" w:rsidRPr="005F5E5B" w:rsidRDefault="00FC6864" w:rsidP="00FC6864">
            <w:pPr>
              <w:bidi/>
              <w:rPr>
                <w:rFonts w:asciiTheme="majorHAnsi" w:hAnsiTheme="majorHAnsi"/>
                <w:sz w:val="20"/>
                <w:szCs w:val="20"/>
              </w:rPr>
            </w:pPr>
          </w:p>
        </w:tc>
      </w:tr>
      <w:tr w:rsidR="00FC6864" w14:paraId="2A6EAD7E" w14:textId="77777777" w:rsidTr="002770DA">
        <w:tc>
          <w:tcPr>
            <w:tcW w:w="3690" w:type="dxa"/>
          </w:tcPr>
          <w:p w14:paraId="3C7DCFA2" w14:textId="7DE4B8C1"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العمل</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المنتج</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والنمو</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الاقتصادي</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المستدام</w:t>
            </w:r>
            <w:r w:rsidRPr="00C4380E">
              <w:rPr>
                <w:rFonts w:asciiTheme="majorHAnsi" w:hAnsiTheme="majorHAnsi" w:cs="Arial"/>
                <w:sz w:val="20"/>
                <w:szCs w:val="20"/>
                <w:rtl/>
              </w:rPr>
              <w:t xml:space="preserve"> (</w:t>
            </w:r>
            <w:r w:rsidRPr="00C4380E">
              <w:rPr>
                <w:rFonts w:asciiTheme="majorHAnsi" w:hAnsiTheme="majorHAnsi"/>
                <w:sz w:val="20"/>
                <w:szCs w:val="20"/>
              </w:rPr>
              <w:t>SDG8</w:t>
            </w:r>
            <w:r w:rsidRPr="00C4380E">
              <w:rPr>
                <w:rFonts w:asciiTheme="majorHAnsi" w:hAnsiTheme="majorHAnsi" w:cs="Arial"/>
                <w:sz w:val="20"/>
                <w:szCs w:val="20"/>
                <w:rtl/>
              </w:rPr>
              <w:t>)</w:t>
            </w:r>
          </w:p>
        </w:tc>
        <w:tc>
          <w:tcPr>
            <w:tcW w:w="2250" w:type="dxa"/>
          </w:tcPr>
          <w:p w14:paraId="41935C28" w14:textId="77777777" w:rsidR="00FC6864" w:rsidRPr="005F5E5B" w:rsidRDefault="00FC6864" w:rsidP="00FC6864">
            <w:pPr>
              <w:bidi/>
              <w:rPr>
                <w:rFonts w:asciiTheme="majorHAnsi" w:hAnsiTheme="majorHAnsi"/>
                <w:sz w:val="20"/>
                <w:szCs w:val="20"/>
              </w:rPr>
            </w:pPr>
          </w:p>
        </w:tc>
        <w:tc>
          <w:tcPr>
            <w:tcW w:w="2430" w:type="dxa"/>
          </w:tcPr>
          <w:p w14:paraId="4D43505C" w14:textId="77777777" w:rsidR="00FC6864" w:rsidRPr="005F5E5B" w:rsidRDefault="00FC6864" w:rsidP="00FC6864">
            <w:pPr>
              <w:bidi/>
              <w:rPr>
                <w:rFonts w:asciiTheme="majorHAnsi" w:hAnsiTheme="majorHAnsi"/>
                <w:sz w:val="20"/>
                <w:szCs w:val="20"/>
              </w:rPr>
            </w:pPr>
          </w:p>
        </w:tc>
      </w:tr>
      <w:tr w:rsidR="00FC6864" w14:paraId="2253D5FD" w14:textId="77777777" w:rsidTr="002770DA">
        <w:tc>
          <w:tcPr>
            <w:tcW w:w="3690" w:type="dxa"/>
          </w:tcPr>
          <w:p w14:paraId="73028CF8" w14:textId="49256EE1"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الصناعة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والابتكار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والبنية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التحتية</w:t>
            </w:r>
            <w:r w:rsidRPr="00C4380E">
              <w:rPr>
                <w:rFonts w:asciiTheme="majorHAnsi" w:hAnsiTheme="majorHAnsi" w:cs="Arial"/>
                <w:sz w:val="20"/>
                <w:szCs w:val="20"/>
                <w:rtl/>
              </w:rPr>
              <w:t xml:space="preserve"> (</w:t>
            </w:r>
            <w:r w:rsidRPr="00C4380E">
              <w:rPr>
                <w:rFonts w:asciiTheme="majorHAnsi" w:hAnsiTheme="majorHAnsi"/>
                <w:sz w:val="20"/>
                <w:szCs w:val="20"/>
              </w:rPr>
              <w:t>SDG9</w:t>
            </w:r>
            <w:r w:rsidRPr="00C4380E">
              <w:rPr>
                <w:rFonts w:asciiTheme="majorHAnsi" w:hAnsiTheme="majorHAnsi" w:cs="Arial"/>
                <w:sz w:val="20"/>
                <w:szCs w:val="20"/>
                <w:rtl/>
              </w:rPr>
              <w:t>)</w:t>
            </w:r>
          </w:p>
        </w:tc>
        <w:tc>
          <w:tcPr>
            <w:tcW w:w="2250" w:type="dxa"/>
          </w:tcPr>
          <w:p w14:paraId="43E6E9E6" w14:textId="77777777" w:rsidR="00FC6864" w:rsidRPr="005F5E5B" w:rsidRDefault="00FC6864" w:rsidP="00FC6864">
            <w:pPr>
              <w:bidi/>
              <w:rPr>
                <w:rFonts w:asciiTheme="majorHAnsi" w:hAnsiTheme="majorHAnsi"/>
                <w:sz w:val="20"/>
                <w:szCs w:val="20"/>
              </w:rPr>
            </w:pPr>
          </w:p>
        </w:tc>
        <w:tc>
          <w:tcPr>
            <w:tcW w:w="2430" w:type="dxa"/>
          </w:tcPr>
          <w:p w14:paraId="0CA7F44D" w14:textId="77777777" w:rsidR="00FC6864" w:rsidRPr="005F5E5B" w:rsidRDefault="00FC6864" w:rsidP="00FC6864">
            <w:pPr>
              <w:bidi/>
              <w:rPr>
                <w:rFonts w:asciiTheme="majorHAnsi" w:hAnsiTheme="majorHAnsi"/>
                <w:sz w:val="20"/>
                <w:szCs w:val="20"/>
              </w:rPr>
            </w:pPr>
          </w:p>
        </w:tc>
      </w:tr>
      <w:tr w:rsidR="00FC6864" w14:paraId="2043EB21" w14:textId="77777777" w:rsidTr="002770DA">
        <w:tc>
          <w:tcPr>
            <w:tcW w:w="3690" w:type="dxa"/>
          </w:tcPr>
          <w:p w14:paraId="0544FE3D" w14:textId="161748FC"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خفض</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التفاوتات</w:t>
            </w:r>
            <w:r w:rsidRPr="00C4380E">
              <w:rPr>
                <w:rFonts w:asciiTheme="majorHAnsi" w:hAnsiTheme="majorHAnsi" w:cs="Arial"/>
                <w:sz w:val="20"/>
                <w:szCs w:val="20"/>
                <w:rtl/>
              </w:rPr>
              <w:t xml:space="preserve"> (</w:t>
            </w:r>
            <w:r w:rsidRPr="00C4380E">
              <w:rPr>
                <w:rFonts w:asciiTheme="majorHAnsi" w:hAnsiTheme="majorHAnsi"/>
                <w:sz w:val="20"/>
                <w:szCs w:val="20"/>
              </w:rPr>
              <w:t>SDG10</w:t>
            </w:r>
            <w:r w:rsidRPr="00C4380E">
              <w:rPr>
                <w:rFonts w:asciiTheme="majorHAnsi" w:hAnsiTheme="majorHAnsi" w:cs="Arial"/>
                <w:sz w:val="20"/>
                <w:szCs w:val="20"/>
                <w:rtl/>
              </w:rPr>
              <w:t>)</w:t>
            </w:r>
          </w:p>
        </w:tc>
        <w:tc>
          <w:tcPr>
            <w:tcW w:w="2250" w:type="dxa"/>
          </w:tcPr>
          <w:p w14:paraId="42DA2DE5" w14:textId="77777777" w:rsidR="00FC6864" w:rsidRPr="005F5E5B" w:rsidRDefault="00FC6864" w:rsidP="00FC6864">
            <w:pPr>
              <w:bidi/>
              <w:rPr>
                <w:rFonts w:asciiTheme="majorHAnsi" w:hAnsiTheme="majorHAnsi"/>
                <w:sz w:val="20"/>
                <w:szCs w:val="20"/>
              </w:rPr>
            </w:pPr>
          </w:p>
        </w:tc>
        <w:tc>
          <w:tcPr>
            <w:tcW w:w="2430" w:type="dxa"/>
          </w:tcPr>
          <w:p w14:paraId="471F8BD3" w14:textId="77777777" w:rsidR="00FC6864" w:rsidRPr="005F5E5B" w:rsidRDefault="00FC6864" w:rsidP="00FC6864">
            <w:pPr>
              <w:bidi/>
              <w:rPr>
                <w:rFonts w:asciiTheme="majorHAnsi" w:hAnsiTheme="majorHAnsi"/>
                <w:sz w:val="20"/>
                <w:szCs w:val="20"/>
              </w:rPr>
            </w:pPr>
          </w:p>
        </w:tc>
      </w:tr>
      <w:tr w:rsidR="00FC6864" w14:paraId="097A3EAF" w14:textId="77777777" w:rsidTr="002770DA">
        <w:tc>
          <w:tcPr>
            <w:tcW w:w="3690" w:type="dxa"/>
          </w:tcPr>
          <w:p w14:paraId="68A023C8" w14:textId="53A7840C"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المدن</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والمجتمعات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المستدامة</w:t>
            </w:r>
            <w:r w:rsidRPr="00C4380E">
              <w:rPr>
                <w:rFonts w:asciiTheme="majorHAnsi" w:hAnsiTheme="majorHAnsi" w:cs="Arial"/>
                <w:sz w:val="20"/>
                <w:szCs w:val="20"/>
                <w:rtl/>
              </w:rPr>
              <w:t xml:space="preserve"> (</w:t>
            </w:r>
            <w:r w:rsidRPr="00C4380E">
              <w:rPr>
                <w:rFonts w:asciiTheme="majorHAnsi" w:hAnsiTheme="majorHAnsi"/>
                <w:sz w:val="20"/>
                <w:szCs w:val="20"/>
              </w:rPr>
              <w:t>SDG11</w:t>
            </w:r>
            <w:r w:rsidRPr="00C4380E">
              <w:rPr>
                <w:rFonts w:asciiTheme="majorHAnsi" w:hAnsiTheme="majorHAnsi" w:cs="Arial"/>
                <w:sz w:val="20"/>
                <w:szCs w:val="20"/>
                <w:rtl/>
              </w:rPr>
              <w:t>)</w:t>
            </w:r>
          </w:p>
        </w:tc>
        <w:tc>
          <w:tcPr>
            <w:tcW w:w="2250" w:type="dxa"/>
          </w:tcPr>
          <w:p w14:paraId="6289A4D8" w14:textId="77777777" w:rsidR="00FC6864" w:rsidRPr="005F5E5B" w:rsidRDefault="00FC6864" w:rsidP="00FC6864">
            <w:pPr>
              <w:bidi/>
              <w:rPr>
                <w:rFonts w:asciiTheme="majorHAnsi" w:hAnsiTheme="majorHAnsi"/>
                <w:sz w:val="20"/>
                <w:szCs w:val="20"/>
              </w:rPr>
            </w:pPr>
          </w:p>
        </w:tc>
        <w:tc>
          <w:tcPr>
            <w:tcW w:w="2430" w:type="dxa"/>
          </w:tcPr>
          <w:p w14:paraId="5585CF9B" w14:textId="77777777" w:rsidR="00FC6864" w:rsidRPr="005F5E5B" w:rsidRDefault="00FC6864" w:rsidP="00FC6864">
            <w:pPr>
              <w:bidi/>
              <w:rPr>
                <w:rFonts w:asciiTheme="majorHAnsi" w:hAnsiTheme="majorHAnsi"/>
                <w:sz w:val="20"/>
                <w:szCs w:val="20"/>
              </w:rPr>
            </w:pPr>
          </w:p>
        </w:tc>
      </w:tr>
      <w:tr w:rsidR="00FC6864" w14:paraId="2A899E07" w14:textId="77777777" w:rsidTr="002770DA">
        <w:tc>
          <w:tcPr>
            <w:tcW w:w="3690" w:type="dxa"/>
          </w:tcPr>
          <w:p w14:paraId="31C37D17" w14:textId="350C2BB5"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الاستهلاك</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والإنتاج</w:t>
            </w:r>
            <w:r w:rsidRPr="00C4380E">
              <w:rPr>
                <w:rFonts w:asciiTheme="majorHAnsi" w:hAnsiTheme="majorHAnsi" w:cs="Arial"/>
                <w:sz w:val="20"/>
                <w:szCs w:val="20"/>
                <w:rtl/>
              </w:rPr>
              <w:t xml:space="preserve"> </w:t>
            </w:r>
            <w:proofErr w:type="spellStart"/>
            <w:r w:rsidRPr="00C4380E">
              <w:rPr>
                <w:rFonts w:asciiTheme="majorHAnsi" w:hAnsiTheme="majorHAnsi" w:cs="Arial" w:hint="eastAsia"/>
                <w:sz w:val="20"/>
                <w:szCs w:val="20"/>
                <w:rtl/>
              </w:rPr>
              <w:t>المسؤ</w:t>
            </w:r>
            <w:r w:rsidR="009E5E22">
              <w:rPr>
                <w:rFonts w:asciiTheme="majorHAnsi" w:hAnsiTheme="majorHAnsi" w:cs="Arial" w:hint="cs"/>
                <w:sz w:val="20"/>
                <w:szCs w:val="20"/>
                <w:rtl/>
              </w:rPr>
              <w:t>لان</w:t>
            </w:r>
            <w:proofErr w:type="spellEnd"/>
            <w:r w:rsidRPr="00C4380E">
              <w:rPr>
                <w:rFonts w:asciiTheme="majorHAnsi" w:hAnsiTheme="majorHAnsi" w:cs="Arial"/>
                <w:sz w:val="20"/>
                <w:szCs w:val="20"/>
                <w:rtl/>
              </w:rPr>
              <w:t xml:space="preserve"> (</w:t>
            </w:r>
            <w:r w:rsidRPr="00C4380E">
              <w:rPr>
                <w:rFonts w:asciiTheme="majorHAnsi" w:hAnsiTheme="majorHAnsi"/>
                <w:sz w:val="20"/>
                <w:szCs w:val="20"/>
              </w:rPr>
              <w:t>SDG12</w:t>
            </w:r>
            <w:r w:rsidRPr="00C4380E">
              <w:rPr>
                <w:rFonts w:asciiTheme="majorHAnsi" w:hAnsiTheme="majorHAnsi" w:cs="Arial"/>
                <w:sz w:val="20"/>
                <w:szCs w:val="20"/>
                <w:rtl/>
              </w:rPr>
              <w:t>)</w:t>
            </w:r>
          </w:p>
        </w:tc>
        <w:tc>
          <w:tcPr>
            <w:tcW w:w="2250" w:type="dxa"/>
          </w:tcPr>
          <w:p w14:paraId="33A2BA11" w14:textId="77777777" w:rsidR="00FC6864" w:rsidRPr="005F5E5B" w:rsidRDefault="00FC6864" w:rsidP="00FC6864">
            <w:pPr>
              <w:bidi/>
              <w:rPr>
                <w:rFonts w:asciiTheme="majorHAnsi" w:hAnsiTheme="majorHAnsi"/>
                <w:sz w:val="20"/>
                <w:szCs w:val="20"/>
              </w:rPr>
            </w:pPr>
          </w:p>
        </w:tc>
        <w:tc>
          <w:tcPr>
            <w:tcW w:w="2430" w:type="dxa"/>
          </w:tcPr>
          <w:p w14:paraId="04C8E86F" w14:textId="77777777" w:rsidR="00FC6864" w:rsidRPr="005F5E5B" w:rsidRDefault="00FC6864" w:rsidP="00FC6864">
            <w:pPr>
              <w:bidi/>
              <w:rPr>
                <w:rFonts w:asciiTheme="majorHAnsi" w:hAnsiTheme="majorHAnsi"/>
                <w:sz w:val="20"/>
                <w:szCs w:val="20"/>
              </w:rPr>
            </w:pPr>
          </w:p>
        </w:tc>
      </w:tr>
      <w:tr w:rsidR="00FC6864" w14:paraId="252E242C" w14:textId="77777777" w:rsidTr="002770DA">
        <w:tc>
          <w:tcPr>
            <w:tcW w:w="3690" w:type="dxa"/>
          </w:tcPr>
          <w:p w14:paraId="7C8032C1" w14:textId="30B854A6"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مكافحة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تغير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المناخ</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وآثاره</w:t>
            </w:r>
            <w:r w:rsidRPr="00C4380E">
              <w:rPr>
                <w:rFonts w:asciiTheme="majorHAnsi" w:hAnsiTheme="majorHAnsi" w:cs="Arial"/>
                <w:sz w:val="20"/>
                <w:szCs w:val="20"/>
                <w:rtl/>
              </w:rPr>
              <w:t xml:space="preserve"> (</w:t>
            </w:r>
            <w:r w:rsidRPr="00C4380E">
              <w:rPr>
                <w:rFonts w:asciiTheme="majorHAnsi" w:hAnsiTheme="majorHAnsi"/>
                <w:sz w:val="20"/>
                <w:szCs w:val="20"/>
              </w:rPr>
              <w:t>SDG13</w:t>
            </w:r>
            <w:r w:rsidRPr="00C4380E">
              <w:rPr>
                <w:rFonts w:asciiTheme="majorHAnsi" w:hAnsiTheme="majorHAnsi" w:cs="Arial"/>
                <w:sz w:val="20"/>
                <w:szCs w:val="20"/>
                <w:rtl/>
              </w:rPr>
              <w:t>)</w:t>
            </w:r>
          </w:p>
        </w:tc>
        <w:tc>
          <w:tcPr>
            <w:tcW w:w="2250" w:type="dxa"/>
          </w:tcPr>
          <w:p w14:paraId="5D280980" w14:textId="77777777" w:rsidR="00FC6864" w:rsidRPr="005F5E5B" w:rsidRDefault="00FC6864" w:rsidP="00FC6864">
            <w:pPr>
              <w:bidi/>
              <w:rPr>
                <w:rFonts w:asciiTheme="majorHAnsi" w:hAnsiTheme="majorHAnsi"/>
                <w:sz w:val="20"/>
                <w:szCs w:val="20"/>
              </w:rPr>
            </w:pPr>
          </w:p>
        </w:tc>
        <w:tc>
          <w:tcPr>
            <w:tcW w:w="2430" w:type="dxa"/>
          </w:tcPr>
          <w:p w14:paraId="64016936" w14:textId="77777777" w:rsidR="00FC6864" w:rsidRPr="005F5E5B" w:rsidRDefault="00FC6864" w:rsidP="00FC6864">
            <w:pPr>
              <w:bidi/>
              <w:rPr>
                <w:rFonts w:asciiTheme="majorHAnsi" w:hAnsiTheme="majorHAnsi"/>
                <w:sz w:val="20"/>
                <w:szCs w:val="20"/>
              </w:rPr>
            </w:pPr>
          </w:p>
        </w:tc>
      </w:tr>
      <w:tr w:rsidR="00FC6864" w14:paraId="4417ABD2" w14:textId="77777777" w:rsidTr="002770DA">
        <w:tc>
          <w:tcPr>
            <w:tcW w:w="3690" w:type="dxa"/>
          </w:tcPr>
          <w:p w14:paraId="762E6082" w14:textId="4A170BF2"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الاستخدام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المستدام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للمحيطات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والبحار</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والموارد</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البحرية</w:t>
            </w:r>
            <w:r w:rsidRPr="00C4380E">
              <w:rPr>
                <w:rFonts w:asciiTheme="majorHAnsi" w:hAnsiTheme="majorHAnsi" w:cs="Arial"/>
                <w:sz w:val="20"/>
                <w:szCs w:val="20"/>
                <w:rtl/>
              </w:rPr>
              <w:t xml:space="preserve"> (</w:t>
            </w:r>
            <w:r w:rsidRPr="00C4380E">
              <w:rPr>
                <w:rFonts w:asciiTheme="majorHAnsi" w:hAnsiTheme="majorHAnsi"/>
                <w:sz w:val="20"/>
                <w:szCs w:val="20"/>
              </w:rPr>
              <w:t>SDG14</w:t>
            </w:r>
            <w:r w:rsidRPr="00C4380E">
              <w:rPr>
                <w:rFonts w:asciiTheme="majorHAnsi" w:hAnsiTheme="majorHAnsi" w:cs="Arial"/>
                <w:sz w:val="20"/>
                <w:szCs w:val="20"/>
                <w:rtl/>
              </w:rPr>
              <w:t>)</w:t>
            </w:r>
          </w:p>
        </w:tc>
        <w:tc>
          <w:tcPr>
            <w:tcW w:w="2250" w:type="dxa"/>
          </w:tcPr>
          <w:p w14:paraId="6C3941BA" w14:textId="77777777" w:rsidR="00FC6864" w:rsidRPr="005F5E5B" w:rsidRDefault="00FC6864" w:rsidP="00FC6864">
            <w:pPr>
              <w:bidi/>
              <w:rPr>
                <w:rFonts w:asciiTheme="majorHAnsi" w:hAnsiTheme="majorHAnsi"/>
                <w:sz w:val="20"/>
                <w:szCs w:val="20"/>
              </w:rPr>
            </w:pPr>
          </w:p>
        </w:tc>
        <w:tc>
          <w:tcPr>
            <w:tcW w:w="2430" w:type="dxa"/>
          </w:tcPr>
          <w:p w14:paraId="6B9B68FD" w14:textId="77777777" w:rsidR="00FC6864" w:rsidRPr="005F5E5B" w:rsidRDefault="00FC6864" w:rsidP="00FC6864">
            <w:pPr>
              <w:bidi/>
              <w:rPr>
                <w:rFonts w:asciiTheme="majorHAnsi" w:hAnsiTheme="majorHAnsi"/>
                <w:sz w:val="20"/>
                <w:szCs w:val="20"/>
              </w:rPr>
            </w:pPr>
          </w:p>
        </w:tc>
      </w:tr>
      <w:tr w:rsidR="00FC6864" w14:paraId="20FC0895" w14:textId="77777777" w:rsidTr="002770DA">
        <w:trPr>
          <w:trHeight w:val="575"/>
        </w:trPr>
        <w:tc>
          <w:tcPr>
            <w:tcW w:w="3690" w:type="dxa"/>
          </w:tcPr>
          <w:p w14:paraId="5B275F25" w14:textId="08303E6B"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الاستخدام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المستدام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للأراضي</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والنظم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البيئية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والغابات</w:t>
            </w:r>
            <w:r w:rsidRPr="00C4380E">
              <w:rPr>
                <w:rFonts w:asciiTheme="majorHAnsi" w:hAnsiTheme="majorHAnsi" w:cs="Arial"/>
                <w:sz w:val="20"/>
                <w:szCs w:val="20"/>
                <w:rtl/>
              </w:rPr>
              <w:t xml:space="preserve"> (</w:t>
            </w:r>
            <w:r w:rsidRPr="00C4380E">
              <w:rPr>
                <w:rFonts w:asciiTheme="majorHAnsi" w:hAnsiTheme="majorHAnsi"/>
                <w:sz w:val="20"/>
                <w:szCs w:val="20"/>
              </w:rPr>
              <w:t>SDG15</w:t>
            </w:r>
            <w:r w:rsidRPr="00C4380E">
              <w:rPr>
                <w:rFonts w:asciiTheme="majorHAnsi" w:hAnsiTheme="majorHAnsi" w:cs="Arial"/>
                <w:sz w:val="20"/>
                <w:szCs w:val="20"/>
                <w:rtl/>
              </w:rPr>
              <w:t>)</w:t>
            </w:r>
          </w:p>
        </w:tc>
        <w:tc>
          <w:tcPr>
            <w:tcW w:w="2250" w:type="dxa"/>
          </w:tcPr>
          <w:p w14:paraId="1079EFB4" w14:textId="77777777" w:rsidR="00FC6864" w:rsidRPr="005F5E5B" w:rsidRDefault="00FC6864" w:rsidP="00FC6864">
            <w:pPr>
              <w:bidi/>
              <w:rPr>
                <w:rFonts w:asciiTheme="majorHAnsi" w:hAnsiTheme="majorHAnsi"/>
                <w:sz w:val="20"/>
                <w:szCs w:val="20"/>
              </w:rPr>
            </w:pPr>
          </w:p>
        </w:tc>
        <w:tc>
          <w:tcPr>
            <w:tcW w:w="2430" w:type="dxa"/>
          </w:tcPr>
          <w:p w14:paraId="30ED7707" w14:textId="77777777" w:rsidR="00FC6864" w:rsidRPr="005F5E5B" w:rsidRDefault="00FC6864" w:rsidP="00FC6864">
            <w:pPr>
              <w:bidi/>
              <w:rPr>
                <w:rFonts w:asciiTheme="majorHAnsi" w:hAnsiTheme="majorHAnsi"/>
                <w:sz w:val="20"/>
                <w:szCs w:val="20"/>
              </w:rPr>
            </w:pPr>
          </w:p>
        </w:tc>
      </w:tr>
      <w:tr w:rsidR="00FC6864" w14:paraId="7AE38691" w14:textId="77777777" w:rsidTr="002770DA">
        <w:tc>
          <w:tcPr>
            <w:tcW w:w="3690" w:type="dxa"/>
          </w:tcPr>
          <w:p w14:paraId="7FE20914" w14:textId="7214B659"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السلام</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والعدالة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والمؤسسات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القوية</w:t>
            </w:r>
            <w:r w:rsidRPr="00C4380E">
              <w:rPr>
                <w:rFonts w:asciiTheme="majorHAnsi" w:hAnsiTheme="majorHAnsi" w:cs="Arial"/>
                <w:sz w:val="20"/>
                <w:szCs w:val="20"/>
                <w:rtl/>
              </w:rPr>
              <w:t xml:space="preserve"> (</w:t>
            </w:r>
            <w:r w:rsidRPr="00C4380E">
              <w:rPr>
                <w:rFonts w:asciiTheme="majorHAnsi" w:hAnsiTheme="majorHAnsi"/>
                <w:sz w:val="20"/>
                <w:szCs w:val="20"/>
              </w:rPr>
              <w:t>SDG16</w:t>
            </w:r>
            <w:r w:rsidRPr="00C4380E">
              <w:rPr>
                <w:rFonts w:asciiTheme="majorHAnsi" w:hAnsiTheme="majorHAnsi" w:cs="Arial"/>
                <w:sz w:val="20"/>
                <w:szCs w:val="20"/>
                <w:rtl/>
              </w:rPr>
              <w:t>)</w:t>
            </w:r>
          </w:p>
        </w:tc>
        <w:tc>
          <w:tcPr>
            <w:tcW w:w="2250" w:type="dxa"/>
          </w:tcPr>
          <w:p w14:paraId="1D833303" w14:textId="77777777" w:rsidR="00FC6864" w:rsidRPr="005F5E5B" w:rsidRDefault="00FC6864" w:rsidP="00FC6864">
            <w:pPr>
              <w:bidi/>
              <w:rPr>
                <w:rFonts w:asciiTheme="majorHAnsi" w:hAnsiTheme="majorHAnsi"/>
                <w:sz w:val="20"/>
                <w:szCs w:val="20"/>
              </w:rPr>
            </w:pPr>
          </w:p>
        </w:tc>
        <w:tc>
          <w:tcPr>
            <w:tcW w:w="2430" w:type="dxa"/>
          </w:tcPr>
          <w:p w14:paraId="4D48BF66" w14:textId="77777777" w:rsidR="00FC6864" w:rsidRPr="005F5E5B" w:rsidRDefault="00FC6864" w:rsidP="00FC6864">
            <w:pPr>
              <w:bidi/>
              <w:rPr>
                <w:rFonts w:asciiTheme="majorHAnsi" w:hAnsiTheme="majorHAnsi"/>
                <w:sz w:val="20"/>
                <w:szCs w:val="20"/>
              </w:rPr>
            </w:pPr>
          </w:p>
        </w:tc>
      </w:tr>
      <w:tr w:rsidR="00FC6864" w14:paraId="5001BDDE" w14:textId="77777777" w:rsidTr="002770DA">
        <w:tc>
          <w:tcPr>
            <w:tcW w:w="3690" w:type="dxa"/>
          </w:tcPr>
          <w:p w14:paraId="05AE52B4" w14:textId="044B26DD" w:rsidR="00FC6864" w:rsidRPr="005F5E5B" w:rsidRDefault="00C4380E" w:rsidP="00FC6864">
            <w:pPr>
              <w:bidi/>
              <w:rPr>
                <w:rFonts w:asciiTheme="majorHAnsi" w:hAnsiTheme="majorHAnsi"/>
                <w:sz w:val="20"/>
                <w:szCs w:val="20"/>
              </w:rPr>
            </w:pPr>
            <w:r w:rsidRPr="00C4380E">
              <w:rPr>
                <w:rFonts w:asciiTheme="majorHAnsi" w:hAnsiTheme="majorHAnsi" w:cs="Arial" w:hint="eastAsia"/>
                <w:sz w:val="20"/>
                <w:szCs w:val="20"/>
                <w:rtl/>
              </w:rPr>
              <w:t>المعرفة</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والتكنولوجيا،</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بناء</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القدرات،</w:t>
            </w:r>
            <w:r w:rsidRPr="00C4380E">
              <w:rPr>
                <w:rFonts w:asciiTheme="majorHAnsi" w:hAnsiTheme="majorHAnsi" w:cs="Arial"/>
                <w:sz w:val="20"/>
                <w:szCs w:val="20"/>
                <w:rtl/>
              </w:rPr>
              <w:t xml:space="preserve"> </w:t>
            </w:r>
            <w:r w:rsidRPr="00C4380E">
              <w:rPr>
                <w:rFonts w:asciiTheme="majorHAnsi" w:hAnsiTheme="majorHAnsi" w:cs="Arial" w:hint="eastAsia"/>
                <w:sz w:val="20"/>
                <w:szCs w:val="20"/>
                <w:rtl/>
              </w:rPr>
              <w:t>إلخ</w:t>
            </w:r>
            <w:r w:rsidRPr="00C4380E">
              <w:rPr>
                <w:rFonts w:asciiTheme="majorHAnsi" w:hAnsiTheme="majorHAnsi" w:cs="Arial"/>
                <w:sz w:val="20"/>
                <w:szCs w:val="20"/>
                <w:rtl/>
              </w:rPr>
              <w:t>) (</w:t>
            </w:r>
            <w:r w:rsidRPr="00C4380E">
              <w:rPr>
                <w:rFonts w:asciiTheme="majorHAnsi" w:hAnsiTheme="majorHAnsi"/>
                <w:sz w:val="20"/>
                <w:szCs w:val="20"/>
              </w:rPr>
              <w:t>SDG17</w:t>
            </w:r>
            <w:r w:rsidRPr="00C4380E">
              <w:rPr>
                <w:rFonts w:asciiTheme="majorHAnsi" w:hAnsiTheme="majorHAnsi" w:cs="Arial"/>
                <w:sz w:val="20"/>
                <w:szCs w:val="20"/>
                <w:rtl/>
              </w:rPr>
              <w:t>)</w:t>
            </w:r>
          </w:p>
        </w:tc>
        <w:tc>
          <w:tcPr>
            <w:tcW w:w="2250" w:type="dxa"/>
          </w:tcPr>
          <w:p w14:paraId="0BA777C5" w14:textId="77777777" w:rsidR="00FC6864" w:rsidRPr="005F5E5B" w:rsidRDefault="00FC6864" w:rsidP="00FC6864">
            <w:pPr>
              <w:bidi/>
              <w:rPr>
                <w:rFonts w:asciiTheme="majorHAnsi" w:hAnsiTheme="majorHAnsi"/>
                <w:sz w:val="20"/>
                <w:szCs w:val="20"/>
              </w:rPr>
            </w:pPr>
          </w:p>
        </w:tc>
        <w:tc>
          <w:tcPr>
            <w:tcW w:w="2430" w:type="dxa"/>
          </w:tcPr>
          <w:p w14:paraId="32AA72C5" w14:textId="77777777" w:rsidR="00FC6864" w:rsidRPr="005F5E5B" w:rsidRDefault="00FC6864" w:rsidP="00FC6864">
            <w:pPr>
              <w:bidi/>
              <w:rPr>
                <w:rFonts w:asciiTheme="majorHAnsi" w:hAnsiTheme="majorHAnsi"/>
                <w:sz w:val="20"/>
                <w:szCs w:val="20"/>
              </w:rPr>
            </w:pPr>
          </w:p>
        </w:tc>
      </w:tr>
    </w:tbl>
    <w:p w14:paraId="6DDDC05E" w14:textId="7EF3C346" w:rsidR="00FC6864" w:rsidRPr="00C4380E" w:rsidRDefault="00C4380E" w:rsidP="00C4380E">
      <w:pPr>
        <w:bidi/>
        <w:spacing w:after="0" w:line="240" w:lineRule="auto"/>
        <w:jc w:val="lowKashida"/>
        <w:rPr>
          <w:rFonts w:asciiTheme="majorHAnsi" w:hAnsiTheme="majorHAnsi"/>
          <w:i/>
          <w:iCs/>
        </w:rPr>
      </w:pPr>
      <w:r w:rsidRPr="00C4380E">
        <w:rPr>
          <w:rFonts w:asciiTheme="majorHAnsi" w:hAnsiTheme="majorHAnsi" w:cs="Arial" w:hint="eastAsia"/>
          <w:i/>
          <w:iCs/>
          <w:rtl/>
        </w:rPr>
        <w:t>تعليقات</w:t>
      </w:r>
      <w:r w:rsidRPr="00C4380E">
        <w:rPr>
          <w:rFonts w:asciiTheme="majorHAnsi" w:hAnsiTheme="majorHAnsi" w:cs="Arial"/>
          <w:i/>
          <w:iCs/>
          <w:rtl/>
        </w:rPr>
        <w:t xml:space="preserve"> </w:t>
      </w:r>
      <w:r w:rsidRPr="00C4380E">
        <w:rPr>
          <w:rFonts w:asciiTheme="majorHAnsi" w:hAnsiTheme="majorHAnsi" w:cs="Arial" w:hint="eastAsia"/>
          <w:i/>
          <w:iCs/>
          <w:rtl/>
        </w:rPr>
        <w:t>اختيارية</w:t>
      </w:r>
      <w:r w:rsidRPr="00C4380E">
        <w:rPr>
          <w:rFonts w:asciiTheme="majorHAnsi" w:hAnsiTheme="majorHAnsi" w:cs="Arial"/>
          <w:i/>
          <w:iCs/>
          <w:rtl/>
        </w:rPr>
        <w:t>:</w:t>
      </w:r>
    </w:p>
    <w:p w14:paraId="6F29C45E" w14:textId="77777777" w:rsidR="00FC6864" w:rsidRDefault="00FC6864" w:rsidP="00FC6864">
      <w:pPr>
        <w:bidi/>
        <w:spacing w:after="0" w:line="240" w:lineRule="auto"/>
        <w:ind w:left="1440"/>
        <w:jc w:val="lowKashida"/>
        <w:rPr>
          <w:rFonts w:asciiTheme="majorHAnsi" w:hAnsiTheme="majorHAnsi"/>
        </w:rPr>
      </w:pPr>
    </w:p>
    <w:p w14:paraId="305F2B7B" w14:textId="6EEBFEB9" w:rsidR="00FC6864" w:rsidRPr="00233277" w:rsidRDefault="00C4380E" w:rsidP="00382676">
      <w:pPr>
        <w:pStyle w:val="ListParagraph"/>
        <w:widowControl w:val="0"/>
        <w:numPr>
          <w:ilvl w:val="0"/>
          <w:numId w:val="50"/>
        </w:numPr>
        <w:bidi/>
        <w:spacing w:after="0" w:line="240" w:lineRule="auto"/>
        <w:rPr>
          <w:rFonts w:asciiTheme="majorHAnsi" w:hAnsiTheme="majorHAnsi"/>
        </w:rPr>
      </w:pPr>
      <w:r w:rsidRPr="00C4380E">
        <w:rPr>
          <w:rFonts w:asciiTheme="majorHAnsi" w:hAnsiTheme="majorHAnsi" w:cs="Arial" w:hint="eastAsia"/>
          <w:rtl/>
        </w:rPr>
        <w:t>قدم</w:t>
      </w:r>
      <w:r w:rsidRPr="00C4380E">
        <w:rPr>
          <w:rFonts w:asciiTheme="majorHAnsi" w:hAnsiTheme="majorHAnsi" w:cs="Arial"/>
          <w:rtl/>
        </w:rPr>
        <w:t xml:space="preserve"> </w:t>
      </w:r>
      <w:r w:rsidRPr="00C4380E">
        <w:rPr>
          <w:rFonts w:asciiTheme="majorHAnsi" w:hAnsiTheme="majorHAnsi" w:cs="Arial" w:hint="eastAsia"/>
          <w:rtl/>
        </w:rPr>
        <w:t>المنسق</w:t>
      </w:r>
      <w:r w:rsidRPr="00C4380E">
        <w:rPr>
          <w:rFonts w:asciiTheme="majorHAnsi" w:hAnsiTheme="majorHAnsi" w:cs="Arial"/>
          <w:rtl/>
        </w:rPr>
        <w:t xml:space="preserve"> </w:t>
      </w:r>
      <w:r w:rsidRPr="00C4380E">
        <w:rPr>
          <w:rFonts w:asciiTheme="majorHAnsi" w:hAnsiTheme="majorHAnsi" w:cs="Arial" w:hint="eastAsia"/>
          <w:rtl/>
        </w:rPr>
        <w:t>المقيم</w:t>
      </w:r>
      <w:r w:rsidRPr="00C4380E">
        <w:rPr>
          <w:rFonts w:asciiTheme="majorHAnsi" w:hAnsiTheme="majorHAnsi" w:cs="Arial"/>
          <w:rtl/>
        </w:rPr>
        <w:t xml:space="preserve"> </w:t>
      </w:r>
      <w:r w:rsidRPr="00C4380E">
        <w:rPr>
          <w:rFonts w:asciiTheme="majorHAnsi" w:hAnsiTheme="majorHAnsi" w:cs="Arial" w:hint="eastAsia"/>
          <w:rtl/>
        </w:rPr>
        <w:t>وفريق</w:t>
      </w:r>
      <w:r w:rsidRPr="00C4380E">
        <w:rPr>
          <w:rFonts w:asciiTheme="majorHAnsi" w:hAnsiTheme="majorHAnsi" w:cs="Arial"/>
          <w:rtl/>
        </w:rPr>
        <w:t xml:space="preserve"> </w:t>
      </w:r>
      <w:r w:rsidRPr="00C4380E">
        <w:rPr>
          <w:rFonts w:asciiTheme="majorHAnsi" w:hAnsiTheme="majorHAnsi" w:cs="Arial" w:hint="eastAsia"/>
          <w:rtl/>
        </w:rPr>
        <w:t>الأمم</w:t>
      </w:r>
      <w:r w:rsidRPr="00C4380E">
        <w:rPr>
          <w:rFonts w:asciiTheme="majorHAnsi" w:hAnsiTheme="majorHAnsi" w:cs="Arial"/>
          <w:rtl/>
        </w:rPr>
        <w:t xml:space="preserve"> </w:t>
      </w:r>
      <w:r w:rsidRPr="00C4380E">
        <w:rPr>
          <w:rFonts w:asciiTheme="majorHAnsi" w:hAnsiTheme="majorHAnsi" w:cs="Arial" w:hint="eastAsia"/>
          <w:rtl/>
        </w:rPr>
        <w:t>المتحدة</w:t>
      </w:r>
      <w:r w:rsidRPr="00C4380E">
        <w:rPr>
          <w:rFonts w:asciiTheme="majorHAnsi" w:hAnsiTheme="majorHAnsi" w:cs="Arial"/>
          <w:rtl/>
        </w:rPr>
        <w:t xml:space="preserve"> </w:t>
      </w:r>
      <w:r w:rsidRPr="00C4380E">
        <w:rPr>
          <w:rFonts w:asciiTheme="majorHAnsi" w:hAnsiTheme="majorHAnsi" w:cs="Arial" w:hint="eastAsia"/>
          <w:rtl/>
        </w:rPr>
        <w:t>في</w:t>
      </w:r>
      <w:r w:rsidRPr="00C4380E">
        <w:rPr>
          <w:rFonts w:asciiTheme="majorHAnsi" w:hAnsiTheme="majorHAnsi" w:cs="Arial"/>
          <w:rtl/>
        </w:rPr>
        <w:t xml:space="preserve"> </w:t>
      </w:r>
      <w:r w:rsidRPr="00C4380E">
        <w:rPr>
          <w:rFonts w:asciiTheme="majorHAnsi" w:hAnsiTheme="majorHAnsi" w:cs="Arial" w:hint="eastAsia"/>
          <w:rtl/>
        </w:rPr>
        <w:t>البلد</w:t>
      </w:r>
      <w:r w:rsidRPr="00C4380E">
        <w:rPr>
          <w:rFonts w:asciiTheme="majorHAnsi" w:hAnsiTheme="majorHAnsi" w:cs="Arial"/>
          <w:rtl/>
        </w:rPr>
        <w:t xml:space="preserve"> </w:t>
      </w:r>
      <w:r w:rsidRPr="00C4380E">
        <w:rPr>
          <w:rFonts w:asciiTheme="majorHAnsi" w:hAnsiTheme="majorHAnsi" w:cs="Arial" w:hint="eastAsia"/>
          <w:rtl/>
        </w:rPr>
        <w:t>الدعم</w:t>
      </w:r>
      <w:r w:rsidRPr="00C4380E">
        <w:rPr>
          <w:rFonts w:asciiTheme="majorHAnsi" w:hAnsiTheme="majorHAnsi" w:cs="Arial"/>
          <w:rtl/>
        </w:rPr>
        <w:t xml:space="preserve"> </w:t>
      </w:r>
      <w:r w:rsidRPr="00C4380E">
        <w:rPr>
          <w:rFonts w:asciiTheme="majorHAnsi" w:hAnsiTheme="majorHAnsi" w:cs="Arial" w:hint="eastAsia"/>
          <w:rtl/>
        </w:rPr>
        <w:t>من</w:t>
      </w:r>
      <w:r w:rsidRPr="00C4380E">
        <w:rPr>
          <w:rFonts w:asciiTheme="majorHAnsi" w:hAnsiTheme="majorHAnsi" w:cs="Arial"/>
          <w:rtl/>
        </w:rPr>
        <w:t xml:space="preserve"> </w:t>
      </w:r>
      <w:r w:rsidRPr="00C4380E">
        <w:rPr>
          <w:rFonts w:asciiTheme="majorHAnsi" w:hAnsiTheme="majorHAnsi" w:cs="Arial" w:hint="eastAsia"/>
          <w:rtl/>
        </w:rPr>
        <w:t>أجل</w:t>
      </w:r>
      <w:r w:rsidRPr="00C4380E">
        <w:rPr>
          <w:rFonts w:asciiTheme="majorHAnsi" w:hAnsiTheme="majorHAnsi" w:cs="Arial"/>
          <w:rtl/>
        </w:rPr>
        <w:t xml:space="preserve"> </w:t>
      </w:r>
      <w:r w:rsidRPr="00C4380E">
        <w:rPr>
          <w:rFonts w:asciiTheme="majorHAnsi" w:hAnsiTheme="majorHAnsi" w:cs="Arial" w:hint="eastAsia"/>
          <w:rtl/>
        </w:rPr>
        <w:t>التغييرات</w:t>
      </w:r>
      <w:r w:rsidRPr="00C4380E">
        <w:rPr>
          <w:rFonts w:asciiTheme="majorHAnsi" w:hAnsiTheme="majorHAnsi" w:cs="Arial"/>
          <w:rtl/>
        </w:rPr>
        <w:t xml:space="preserve"> </w:t>
      </w:r>
      <w:r w:rsidRPr="00C4380E">
        <w:rPr>
          <w:rFonts w:asciiTheme="majorHAnsi" w:hAnsiTheme="majorHAnsi" w:cs="Arial" w:hint="eastAsia"/>
          <w:rtl/>
        </w:rPr>
        <w:t>المطلوبة</w:t>
      </w:r>
      <w:r w:rsidRPr="00C4380E">
        <w:rPr>
          <w:rFonts w:asciiTheme="majorHAnsi" w:hAnsiTheme="majorHAnsi" w:cs="Arial"/>
          <w:rtl/>
        </w:rPr>
        <w:t xml:space="preserve"> </w:t>
      </w:r>
      <w:r w:rsidRPr="00C4380E">
        <w:rPr>
          <w:rFonts w:asciiTheme="majorHAnsi" w:hAnsiTheme="majorHAnsi" w:cs="Arial" w:hint="eastAsia"/>
          <w:rtl/>
        </w:rPr>
        <w:t>في</w:t>
      </w:r>
      <w:r w:rsidRPr="00C4380E">
        <w:rPr>
          <w:rFonts w:asciiTheme="majorHAnsi" w:hAnsiTheme="majorHAnsi" w:cs="Arial"/>
          <w:rtl/>
        </w:rPr>
        <w:t xml:space="preserve"> </w:t>
      </w:r>
      <w:r w:rsidRPr="00C4380E">
        <w:rPr>
          <w:rFonts w:asciiTheme="majorHAnsi" w:hAnsiTheme="majorHAnsi" w:cs="Arial" w:hint="eastAsia"/>
          <w:rtl/>
        </w:rPr>
        <w:t>السياسات</w:t>
      </w:r>
      <w:r w:rsidRPr="00C4380E">
        <w:rPr>
          <w:rFonts w:asciiTheme="majorHAnsi" w:hAnsiTheme="majorHAnsi" w:cs="Arial"/>
          <w:rtl/>
        </w:rPr>
        <w:t xml:space="preserve"> </w:t>
      </w:r>
      <w:r w:rsidRPr="00C4380E">
        <w:rPr>
          <w:rFonts w:asciiTheme="majorHAnsi" w:hAnsiTheme="majorHAnsi" w:cs="Arial" w:hint="eastAsia"/>
          <w:rtl/>
        </w:rPr>
        <w:t>الوطنية</w:t>
      </w:r>
      <w:r w:rsidRPr="00C4380E">
        <w:rPr>
          <w:rFonts w:asciiTheme="majorHAnsi" w:hAnsiTheme="majorHAnsi" w:cs="Arial"/>
          <w:rtl/>
        </w:rPr>
        <w:t xml:space="preserve"> </w:t>
      </w:r>
      <w:r w:rsidRPr="00C4380E">
        <w:rPr>
          <w:rFonts w:asciiTheme="majorHAnsi" w:hAnsiTheme="majorHAnsi" w:cs="Arial" w:hint="eastAsia"/>
          <w:rtl/>
        </w:rPr>
        <w:t>والإطارات</w:t>
      </w:r>
      <w:r w:rsidRPr="00C4380E">
        <w:rPr>
          <w:rFonts w:asciiTheme="majorHAnsi" w:hAnsiTheme="majorHAnsi" w:cs="Arial"/>
          <w:rtl/>
        </w:rPr>
        <w:t xml:space="preserve"> </w:t>
      </w:r>
      <w:r w:rsidRPr="00C4380E">
        <w:rPr>
          <w:rFonts w:asciiTheme="majorHAnsi" w:hAnsiTheme="majorHAnsi" w:cs="Arial" w:hint="eastAsia"/>
          <w:rtl/>
        </w:rPr>
        <w:t>التنظيمية</w:t>
      </w:r>
      <w:r w:rsidRPr="00C4380E">
        <w:rPr>
          <w:rFonts w:asciiTheme="majorHAnsi" w:hAnsiTheme="majorHAnsi" w:cs="Arial"/>
          <w:rtl/>
        </w:rPr>
        <w:t xml:space="preserve"> </w:t>
      </w:r>
      <w:r w:rsidRPr="00C4380E">
        <w:rPr>
          <w:rFonts w:asciiTheme="majorHAnsi" w:hAnsiTheme="majorHAnsi" w:cs="Arial" w:hint="eastAsia"/>
          <w:rtl/>
        </w:rPr>
        <w:t>لتعزيز</w:t>
      </w:r>
      <w:r w:rsidRPr="00C4380E">
        <w:rPr>
          <w:rFonts w:asciiTheme="majorHAnsi" w:hAnsiTheme="majorHAnsi" w:cs="Arial"/>
          <w:rtl/>
        </w:rPr>
        <w:t xml:space="preserve"> </w:t>
      </w:r>
      <w:r w:rsidRPr="00C4380E">
        <w:rPr>
          <w:rFonts w:asciiTheme="majorHAnsi" w:hAnsiTheme="majorHAnsi" w:cs="Arial" w:hint="eastAsia"/>
          <w:rtl/>
        </w:rPr>
        <w:t>أهداف</w:t>
      </w:r>
      <w:r w:rsidRPr="00C4380E">
        <w:rPr>
          <w:rFonts w:asciiTheme="majorHAnsi" w:hAnsiTheme="majorHAnsi" w:cs="Arial"/>
          <w:rtl/>
        </w:rPr>
        <w:t xml:space="preserve"> </w:t>
      </w:r>
      <w:r w:rsidRPr="00C4380E">
        <w:rPr>
          <w:rFonts w:asciiTheme="majorHAnsi" w:hAnsiTheme="majorHAnsi" w:cs="Arial" w:hint="eastAsia"/>
          <w:rtl/>
        </w:rPr>
        <w:t>التنمية</w:t>
      </w:r>
      <w:r w:rsidRPr="00C4380E">
        <w:rPr>
          <w:rFonts w:asciiTheme="majorHAnsi" w:hAnsiTheme="majorHAnsi" w:cs="Arial"/>
          <w:rtl/>
        </w:rPr>
        <w:t xml:space="preserve"> </w:t>
      </w:r>
      <w:r w:rsidRPr="00C4380E">
        <w:rPr>
          <w:rFonts w:asciiTheme="majorHAnsi" w:hAnsiTheme="majorHAnsi" w:cs="Arial" w:hint="eastAsia"/>
          <w:rtl/>
        </w:rPr>
        <w:t>المستدامة</w:t>
      </w:r>
      <w:r w:rsidRPr="00C4380E">
        <w:rPr>
          <w:rFonts w:asciiTheme="majorHAnsi" w:hAnsiTheme="majorHAnsi" w:cs="Arial"/>
          <w:rtl/>
        </w:rPr>
        <w:t>.</w:t>
      </w:r>
    </w:p>
    <w:p w14:paraId="2E2A00FD" w14:textId="756CB6F1"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موافق</w:t>
      </w:r>
      <w:r w:rsidRPr="00C4380E">
        <w:rPr>
          <w:rFonts w:ascii="Cambria" w:eastAsia="Cambria" w:hAnsi="Cambria" w:cs="Times New Roman"/>
          <w:rtl/>
        </w:rPr>
        <w:t xml:space="preserve"> </w:t>
      </w:r>
      <w:r w:rsidRPr="00C4380E">
        <w:rPr>
          <w:rFonts w:ascii="Cambria" w:eastAsia="Cambria" w:hAnsi="Cambria" w:cs="Times New Roman" w:hint="eastAsia"/>
          <w:rtl/>
        </w:rPr>
        <w:t>بشدة</w:t>
      </w:r>
    </w:p>
    <w:p w14:paraId="1C74C879" w14:textId="036D1F48"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موافق</w:t>
      </w:r>
    </w:p>
    <w:p w14:paraId="473B8646" w14:textId="52CE6160"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غير</w:t>
      </w:r>
      <w:r w:rsidRPr="00C4380E">
        <w:rPr>
          <w:rFonts w:ascii="Cambria" w:eastAsia="Cambria" w:hAnsi="Cambria" w:cs="Times New Roman"/>
          <w:rtl/>
        </w:rPr>
        <w:t xml:space="preserve"> </w:t>
      </w:r>
      <w:r w:rsidRPr="00C4380E">
        <w:rPr>
          <w:rFonts w:ascii="Cambria" w:eastAsia="Cambria" w:hAnsi="Cambria" w:cs="Times New Roman" w:hint="eastAsia"/>
          <w:rtl/>
        </w:rPr>
        <w:t>موافق</w:t>
      </w:r>
    </w:p>
    <w:p w14:paraId="519B0DBC" w14:textId="3E3AA30F"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غير</w:t>
      </w:r>
      <w:r w:rsidRPr="00C4380E">
        <w:rPr>
          <w:rFonts w:ascii="Cambria" w:eastAsia="Cambria" w:hAnsi="Cambria" w:cs="Times New Roman"/>
          <w:rtl/>
        </w:rPr>
        <w:t xml:space="preserve"> </w:t>
      </w:r>
      <w:r w:rsidRPr="00C4380E">
        <w:rPr>
          <w:rFonts w:ascii="Cambria" w:eastAsia="Cambria" w:hAnsi="Cambria" w:cs="Times New Roman" w:hint="eastAsia"/>
          <w:rtl/>
        </w:rPr>
        <w:t>موافق</w:t>
      </w:r>
      <w:r w:rsidRPr="00C4380E">
        <w:rPr>
          <w:rFonts w:ascii="Cambria" w:eastAsia="Cambria" w:hAnsi="Cambria" w:cs="Times New Roman"/>
          <w:rtl/>
        </w:rPr>
        <w:t xml:space="preserve"> </w:t>
      </w:r>
      <w:r w:rsidRPr="00C4380E">
        <w:rPr>
          <w:rFonts w:ascii="Cambria" w:eastAsia="Cambria" w:hAnsi="Cambria" w:cs="Times New Roman" w:hint="eastAsia"/>
          <w:rtl/>
        </w:rPr>
        <w:t>بشدة</w:t>
      </w:r>
    </w:p>
    <w:p w14:paraId="55934EE5" w14:textId="71D30B3B"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لا</w:t>
      </w:r>
      <w:r w:rsidRPr="00C4380E">
        <w:rPr>
          <w:rFonts w:ascii="Cambria" w:eastAsia="Cambria" w:hAnsi="Cambria" w:cs="Times New Roman"/>
          <w:rtl/>
        </w:rPr>
        <w:t xml:space="preserve"> </w:t>
      </w:r>
      <w:r w:rsidRPr="00C4380E">
        <w:rPr>
          <w:rFonts w:ascii="Cambria" w:eastAsia="Cambria" w:hAnsi="Cambria" w:cs="Times New Roman" w:hint="eastAsia"/>
          <w:rtl/>
        </w:rPr>
        <w:t>أعرف</w:t>
      </w:r>
    </w:p>
    <w:p w14:paraId="4B93D832" w14:textId="2698B486" w:rsidR="00FC6864" w:rsidRPr="00233277" w:rsidRDefault="00C4380E" w:rsidP="00C4380E">
      <w:pPr>
        <w:bidi/>
        <w:spacing w:after="0" w:line="240" w:lineRule="auto"/>
        <w:jc w:val="lowKashida"/>
        <w:rPr>
          <w:rFonts w:asciiTheme="majorHAnsi" w:hAnsiTheme="majorHAnsi"/>
          <w:i/>
          <w:iCs/>
        </w:rPr>
      </w:pPr>
      <w:r w:rsidRPr="00C4380E">
        <w:rPr>
          <w:rFonts w:asciiTheme="majorHAnsi" w:hAnsiTheme="majorHAnsi" w:cs="Arial" w:hint="eastAsia"/>
          <w:i/>
          <w:iCs/>
          <w:rtl/>
        </w:rPr>
        <w:t>تعليقات</w:t>
      </w:r>
      <w:r w:rsidRPr="00C4380E">
        <w:rPr>
          <w:rFonts w:asciiTheme="majorHAnsi" w:hAnsiTheme="majorHAnsi" w:cs="Arial"/>
          <w:i/>
          <w:iCs/>
          <w:rtl/>
        </w:rPr>
        <w:t xml:space="preserve"> </w:t>
      </w:r>
      <w:r w:rsidRPr="00C4380E">
        <w:rPr>
          <w:rFonts w:asciiTheme="majorHAnsi" w:hAnsiTheme="majorHAnsi" w:cs="Arial" w:hint="eastAsia"/>
          <w:i/>
          <w:iCs/>
          <w:rtl/>
        </w:rPr>
        <w:t>اختيارية</w:t>
      </w:r>
      <w:r w:rsidRPr="00C4380E">
        <w:rPr>
          <w:rFonts w:asciiTheme="majorHAnsi" w:hAnsiTheme="majorHAnsi" w:cs="Arial"/>
          <w:i/>
          <w:iCs/>
          <w:rtl/>
        </w:rPr>
        <w:t>:</w:t>
      </w:r>
    </w:p>
    <w:p w14:paraId="01D9D0D5" w14:textId="77777777" w:rsidR="00FC6864" w:rsidRPr="00233277" w:rsidRDefault="00FC6864" w:rsidP="00FC6864">
      <w:pPr>
        <w:bidi/>
        <w:spacing w:after="0" w:line="240" w:lineRule="auto"/>
        <w:jc w:val="lowKashida"/>
        <w:rPr>
          <w:rStyle w:val="cf01"/>
          <w:rFonts w:asciiTheme="majorHAnsi" w:hAnsiTheme="majorHAnsi"/>
          <w:strike/>
          <w:highlight w:val="yellow"/>
        </w:rPr>
      </w:pPr>
      <w:bookmarkStart w:id="0" w:name="_Hlk148016547"/>
      <w:bookmarkEnd w:id="0"/>
    </w:p>
    <w:p w14:paraId="1C2D269D" w14:textId="77777777" w:rsidR="00FC6864" w:rsidRPr="00233277" w:rsidRDefault="00FC6864" w:rsidP="00FC6864">
      <w:pPr>
        <w:bidi/>
        <w:spacing w:after="0" w:line="240" w:lineRule="auto"/>
        <w:rPr>
          <w:rFonts w:asciiTheme="majorHAnsi" w:hAnsiTheme="majorHAnsi"/>
          <w:i/>
          <w:iCs/>
          <w:highlight w:val="yellow"/>
        </w:rPr>
      </w:pPr>
    </w:p>
    <w:p w14:paraId="0B2F2776" w14:textId="53206A95" w:rsidR="00FC6864" w:rsidRPr="00233277" w:rsidRDefault="00D63637" w:rsidP="00382676">
      <w:pPr>
        <w:pStyle w:val="ListParagraph"/>
        <w:numPr>
          <w:ilvl w:val="0"/>
          <w:numId w:val="50"/>
        </w:numPr>
        <w:bidi/>
        <w:spacing w:after="0" w:line="240" w:lineRule="auto"/>
        <w:rPr>
          <w:rFonts w:asciiTheme="majorHAnsi" w:hAnsiTheme="majorHAnsi"/>
        </w:rPr>
      </w:pPr>
      <w:r w:rsidRPr="00D63637">
        <w:rPr>
          <w:rFonts w:asciiTheme="majorHAnsi" w:hAnsiTheme="majorHAnsi" w:cs="Arial" w:hint="eastAsia"/>
          <w:rtl/>
        </w:rPr>
        <w:t>قام</w:t>
      </w:r>
      <w:r w:rsidRPr="00D63637">
        <w:rPr>
          <w:rFonts w:asciiTheme="majorHAnsi" w:hAnsiTheme="majorHAnsi" w:cs="Arial"/>
          <w:rtl/>
        </w:rPr>
        <w:t xml:space="preserve"> </w:t>
      </w:r>
      <w:r w:rsidRPr="00D63637">
        <w:rPr>
          <w:rFonts w:asciiTheme="majorHAnsi" w:hAnsiTheme="majorHAnsi" w:cs="Arial" w:hint="eastAsia"/>
          <w:rtl/>
        </w:rPr>
        <w:t>المنسق</w:t>
      </w:r>
      <w:r w:rsidRPr="00D63637">
        <w:rPr>
          <w:rFonts w:asciiTheme="majorHAnsi" w:hAnsiTheme="majorHAnsi" w:cs="Arial"/>
          <w:rtl/>
        </w:rPr>
        <w:t xml:space="preserve"> </w:t>
      </w:r>
      <w:r w:rsidRPr="00D63637">
        <w:rPr>
          <w:rFonts w:asciiTheme="majorHAnsi" w:hAnsiTheme="majorHAnsi" w:cs="Arial" w:hint="eastAsia"/>
          <w:rtl/>
        </w:rPr>
        <w:t>المقيم</w:t>
      </w:r>
      <w:r w:rsidRPr="00D63637">
        <w:rPr>
          <w:rFonts w:asciiTheme="majorHAnsi" w:hAnsiTheme="majorHAnsi" w:cs="Arial"/>
          <w:rtl/>
        </w:rPr>
        <w:t xml:space="preserve"> </w:t>
      </w:r>
      <w:r w:rsidRPr="00D63637">
        <w:rPr>
          <w:rFonts w:asciiTheme="majorHAnsi" w:hAnsiTheme="majorHAnsi" w:cs="Arial" w:hint="eastAsia"/>
          <w:rtl/>
        </w:rPr>
        <w:t>وفريق</w:t>
      </w:r>
      <w:r w:rsidRPr="00D63637">
        <w:rPr>
          <w:rFonts w:asciiTheme="majorHAnsi" w:hAnsiTheme="majorHAnsi" w:cs="Arial"/>
          <w:rtl/>
        </w:rPr>
        <w:t xml:space="preserve"> </w:t>
      </w:r>
      <w:r w:rsidRPr="00D63637">
        <w:rPr>
          <w:rFonts w:asciiTheme="majorHAnsi" w:hAnsiTheme="majorHAnsi" w:cs="Arial" w:hint="eastAsia"/>
          <w:rtl/>
        </w:rPr>
        <w:t>الأمم</w:t>
      </w:r>
      <w:r w:rsidRPr="00D63637">
        <w:rPr>
          <w:rFonts w:asciiTheme="majorHAnsi" w:hAnsiTheme="majorHAnsi" w:cs="Arial"/>
          <w:rtl/>
        </w:rPr>
        <w:t xml:space="preserve"> </w:t>
      </w:r>
      <w:r w:rsidRPr="00D63637">
        <w:rPr>
          <w:rFonts w:asciiTheme="majorHAnsi" w:hAnsiTheme="majorHAnsi" w:cs="Arial" w:hint="eastAsia"/>
          <w:rtl/>
        </w:rPr>
        <w:t>المتحدة</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البلد</w:t>
      </w:r>
      <w:r w:rsidRPr="00D63637">
        <w:rPr>
          <w:rFonts w:asciiTheme="majorHAnsi" w:hAnsiTheme="majorHAnsi" w:cs="Arial"/>
          <w:rtl/>
        </w:rPr>
        <w:t xml:space="preserve"> </w:t>
      </w:r>
      <w:r w:rsidRPr="00D63637">
        <w:rPr>
          <w:rFonts w:asciiTheme="majorHAnsi" w:hAnsiTheme="majorHAnsi" w:cs="Arial" w:hint="eastAsia"/>
          <w:rtl/>
        </w:rPr>
        <w:t>ببناء</w:t>
      </w:r>
      <w:r w:rsidRPr="00D63637">
        <w:rPr>
          <w:rFonts w:asciiTheme="majorHAnsi" w:hAnsiTheme="majorHAnsi" w:cs="Arial"/>
          <w:rtl/>
        </w:rPr>
        <w:t xml:space="preserve"> </w:t>
      </w:r>
      <w:r w:rsidRPr="00D63637">
        <w:rPr>
          <w:rFonts w:asciiTheme="majorHAnsi" w:hAnsiTheme="majorHAnsi" w:cs="Arial" w:hint="eastAsia"/>
          <w:rtl/>
        </w:rPr>
        <w:t>قدرات</w:t>
      </w:r>
      <w:r w:rsidRPr="00D63637">
        <w:rPr>
          <w:rFonts w:asciiTheme="majorHAnsi" w:hAnsiTheme="majorHAnsi" w:cs="Arial"/>
          <w:rtl/>
        </w:rPr>
        <w:t xml:space="preserve"> </w:t>
      </w:r>
      <w:r w:rsidRPr="00D63637">
        <w:rPr>
          <w:rFonts w:asciiTheme="majorHAnsi" w:hAnsiTheme="majorHAnsi" w:cs="Arial" w:hint="eastAsia"/>
          <w:rtl/>
        </w:rPr>
        <w:t>المؤسسات</w:t>
      </w:r>
      <w:r w:rsidRPr="00D63637">
        <w:rPr>
          <w:rFonts w:asciiTheme="majorHAnsi" w:hAnsiTheme="majorHAnsi" w:cs="Arial"/>
          <w:rtl/>
        </w:rPr>
        <w:t xml:space="preserve"> </w:t>
      </w:r>
      <w:r w:rsidRPr="00D63637">
        <w:rPr>
          <w:rFonts w:asciiTheme="majorHAnsi" w:hAnsiTheme="majorHAnsi" w:cs="Arial" w:hint="eastAsia"/>
          <w:rtl/>
        </w:rPr>
        <w:t>العامة</w:t>
      </w:r>
      <w:r w:rsidRPr="00D63637">
        <w:rPr>
          <w:rFonts w:asciiTheme="majorHAnsi" w:hAnsiTheme="majorHAnsi" w:cs="Arial"/>
          <w:rtl/>
        </w:rPr>
        <w:t xml:space="preserve"> </w:t>
      </w:r>
      <w:r w:rsidRPr="00D63637">
        <w:rPr>
          <w:rFonts w:asciiTheme="majorHAnsi" w:hAnsiTheme="majorHAnsi" w:cs="Arial" w:hint="eastAsia"/>
          <w:rtl/>
        </w:rPr>
        <w:t>والمجتمع</w:t>
      </w:r>
      <w:r w:rsidRPr="00D63637">
        <w:rPr>
          <w:rFonts w:asciiTheme="majorHAnsi" w:hAnsiTheme="majorHAnsi" w:cs="Arial"/>
          <w:rtl/>
        </w:rPr>
        <w:t xml:space="preserve"> </w:t>
      </w:r>
      <w:r w:rsidRPr="00D63637">
        <w:rPr>
          <w:rFonts w:asciiTheme="majorHAnsi" w:hAnsiTheme="majorHAnsi" w:cs="Arial" w:hint="eastAsia"/>
          <w:rtl/>
        </w:rPr>
        <w:t>المدني</w:t>
      </w:r>
      <w:r w:rsidRPr="00D63637">
        <w:rPr>
          <w:rFonts w:asciiTheme="majorHAnsi" w:hAnsiTheme="majorHAnsi" w:cs="Arial"/>
          <w:rtl/>
        </w:rPr>
        <w:t xml:space="preserve"> </w:t>
      </w:r>
      <w:r w:rsidRPr="00D63637">
        <w:rPr>
          <w:rFonts w:asciiTheme="majorHAnsi" w:hAnsiTheme="majorHAnsi" w:cs="Arial" w:hint="eastAsia"/>
          <w:rtl/>
        </w:rPr>
        <w:t>من</w:t>
      </w:r>
      <w:r w:rsidRPr="00D63637">
        <w:rPr>
          <w:rFonts w:asciiTheme="majorHAnsi" w:hAnsiTheme="majorHAnsi" w:cs="Arial"/>
          <w:rtl/>
        </w:rPr>
        <w:t xml:space="preserve"> </w:t>
      </w:r>
      <w:r w:rsidRPr="00D63637">
        <w:rPr>
          <w:rFonts w:asciiTheme="majorHAnsi" w:hAnsiTheme="majorHAnsi" w:cs="Arial" w:hint="eastAsia"/>
          <w:rtl/>
        </w:rPr>
        <w:t>أجل</w:t>
      </w:r>
      <w:r w:rsidRPr="00D63637">
        <w:rPr>
          <w:rFonts w:asciiTheme="majorHAnsi" w:hAnsiTheme="majorHAnsi" w:cs="Arial"/>
          <w:rtl/>
        </w:rPr>
        <w:t xml:space="preserve"> </w:t>
      </w:r>
      <w:r w:rsidRPr="00D63637">
        <w:rPr>
          <w:rFonts w:asciiTheme="majorHAnsi" w:hAnsiTheme="majorHAnsi" w:cs="Arial" w:hint="eastAsia"/>
          <w:rtl/>
        </w:rPr>
        <w:t>تسريع</w:t>
      </w:r>
      <w:r w:rsidRPr="00D63637">
        <w:rPr>
          <w:rFonts w:asciiTheme="majorHAnsi" w:hAnsiTheme="majorHAnsi" w:cs="Arial"/>
          <w:rtl/>
        </w:rPr>
        <w:t xml:space="preserve"> </w:t>
      </w:r>
      <w:r w:rsidRPr="00D63637">
        <w:rPr>
          <w:rFonts w:asciiTheme="majorHAnsi" w:hAnsiTheme="majorHAnsi" w:cs="Arial" w:hint="eastAsia"/>
          <w:rtl/>
        </w:rPr>
        <w:t>أهداف</w:t>
      </w:r>
      <w:r w:rsidRPr="00D63637">
        <w:rPr>
          <w:rFonts w:asciiTheme="majorHAnsi" w:hAnsiTheme="majorHAnsi" w:cs="Arial"/>
          <w:rtl/>
        </w:rPr>
        <w:t xml:space="preserve"> </w:t>
      </w:r>
      <w:r w:rsidRPr="00D63637">
        <w:rPr>
          <w:rFonts w:asciiTheme="majorHAnsi" w:hAnsiTheme="majorHAnsi" w:cs="Arial" w:hint="eastAsia"/>
          <w:rtl/>
        </w:rPr>
        <w:t>التنمية</w:t>
      </w:r>
      <w:r w:rsidRPr="00D63637">
        <w:rPr>
          <w:rFonts w:asciiTheme="majorHAnsi" w:hAnsiTheme="majorHAnsi" w:cs="Arial"/>
          <w:rtl/>
        </w:rPr>
        <w:t xml:space="preserve"> </w:t>
      </w:r>
      <w:r w:rsidRPr="00D63637">
        <w:rPr>
          <w:rFonts w:asciiTheme="majorHAnsi" w:hAnsiTheme="majorHAnsi" w:cs="Arial" w:hint="eastAsia"/>
          <w:rtl/>
        </w:rPr>
        <w:t>المستدامة</w:t>
      </w:r>
      <w:r w:rsidRPr="00D63637">
        <w:rPr>
          <w:rFonts w:asciiTheme="majorHAnsi" w:hAnsiTheme="majorHAnsi" w:cs="Arial"/>
          <w:rtl/>
        </w:rPr>
        <w:t>.</w:t>
      </w:r>
    </w:p>
    <w:p w14:paraId="3FA7B653" w14:textId="77777777"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موافق</w:t>
      </w:r>
      <w:r w:rsidRPr="00C4380E">
        <w:rPr>
          <w:rFonts w:ascii="Cambria" w:eastAsia="Cambria" w:hAnsi="Cambria" w:cs="Times New Roman"/>
          <w:rtl/>
        </w:rPr>
        <w:t xml:space="preserve"> </w:t>
      </w:r>
      <w:r w:rsidRPr="00C4380E">
        <w:rPr>
          <w:rFonts w:ascii="Cambria" w:eastAsia="Cambria" w:hAnsi="Cambria" w:cs="Times New Roman" w:hint="eastAsia"/>
          <w:rtl/>
        </w:rPr>
        <w:t>بشدة</w:t>
      </w:r>
    </w:p>
    <w:p w14:paraId="200A6885" w14:textId="77777777"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موافق</w:t>
      </w:r>
    </w:p>
    <w:p w14:paraId="4A586C0A" w14:textId="77777777"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غير</w:t>
      </w:r>
      <w:r w:rsidRPr="00C4380E">
        <w:rPr>
          <w:rFonts w:ascii="Cambria" w:eastAsia="Cambria" w:hAnsi="Cambria" w:cs="Times New Roman"/>
          <w:rtl/>
        </w:rPr>
        <w:t xml:space="preserve"> </w:t>
      </w:r>
      <w:r w:rsidRPr="00C4380E">
        <w:rPr>
          <w:rFonts w:ascii="Cambria" w:eastAsia="Cambria" w:hAnsi="Cambria" w:cs="Times New Roman" w:hint="eastAsia"/>
          <w:rtl/>
        </w:rPr>
        <w:t>موافق</w:t>
      </w:r>
    </w:p>
    <w:p w14:paraId="3D359E8A" w14:textId="77777777"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غير</w:t>
      </w:r>
      <w:r w:rsidRPr="00C4380E">
        <w:rPr>
          <w:rFonts w:ascii="Cambria" w:eastAsia="Cambria" w:hAnsi="Cambria" w:cs="Times New Roman"/>
          <w:rtl/>
        </w:rPr>
        <w:t xml:space="preserve"> </w:t>
      </w:r>
      <w:r w:rsidRPr="00C4380E">
        <w:rPr>
          <w:rFonts w:ascii="Cambria" w:eastAsia="Cambria" w:hAnsi="Cambria" w:cs="Times New Roman" w:hint="eastAsia"/>
          <w:rtl/>
        </w:rPr>
        <w:t>موافق</w:t>
      </w:r>
      <w:r w:rsidRPr="00C4380E">
        <w:rPr>
          <w:rFonts w:ascii="Cambria" w:eastAsia="Cambria" w:hAnsi="Cambria" w:cs="Times New Roman"/>
          <w:rtl/>
        </w:rPr>
        <w:t xml:space="preserve"> </w:t>
      </w:r>
      <w:r w:rsidRPr="00C4380E">
        <w:rPr>
          <w:rFonts w:ascii="Cambria" w:eastAsia="Cambria" w:hAnsi="Cambria" w:cs="Times New Roman" w:hint="eastAsia"/>
          <w:rtl/>
        </w:rPr>
        <w:t>بشدة</w:t>
      </w:r>
    </w:p>
    <w:p w14:paraId="24893AF6" w14:textId="7FF5B052" w:rsidR="00C4380E" w:rsidRPr="00C4380E" w:rsidRDefault="00C4380E" w:rsidP="00C4380E">
      <w:pPr>
        <w:pStyle w:val="ListParagraph"/>
        <w:widowControl w:val="0"/>
        <w:numPr>
          <w:ilvl w:val="1"/>
          <w:numId w:val="2"/>
        </w:numPr>
        <w:tabs>
          <w:tab w:val="left" w:pos="1221"/>
        </w:tabs>
        <w:bidi/>
        <w:spacing w:after="0" w:line="240" w:lineRule="auto"/>
        <w:rPr>
          <w:rFonts w:ascii="Cambria" w:eastAsia="Cambria" w:hAnsi="Cambria" w:cs="Cambria"/>
        </w:rPr>
      </w:pPr>
      <w:r w:rsidRPr="00C4380E">
        <w:rPr>
          <w:rFonts w:ascii="Cambria" w:eastAsia="Cambria" w:hAnsi="Cambria" w:cs="Times New Roman" w:hint="eastAsia"/>
          <w:rtl/>
        </w:rPr>
        <w:t>لا</w:t>
      </w:r>
      <w:r w:rsidRPr="00C4380E">
        <w:rPr>
          <w:rFonts w:ascii="Cambria" w:eastAsia="Cambria" w:hAnsi="Cambria" w:cs="Times New Roman"/>
          <w:rtl/>
        </w:rPr>
        <w:t xml:space="preserve"> </w:t>
      </w:r>
      <w:r w:rsidRPr="00C4380E">
        <w:rPr>
          <w:rFonts w:ascii="Cambria" w:eastAsia="Cambria" w:hAnsi="Cambria" w:cs="Times New Roman" w:hint="eastAsia"/>
          <w:rtl/>
        </w:rPr>
        <w:t>أعرف</w:t>
      </w:r>
    </w:p>
    <w:p w14:paraId="2D80891C" w14:textId="4E8C740F" w:rsidR="00FC6864" w:rsidRPr="00233277" w:rsidRDefault="00C4380E" w:rsidP="00C4380E">
      <w:pPr>
        <w:bidi/>
        <w:spacing w:after="0" w:line="240" w:lineRule="auto"/>
        <w:jc w:val="lowKashida"/>
        <w:rPr>
          <w:rFonts w:asciiTheme="majorHAnsi" w:hAnsiTheme="majorHAnsi"/>
          <w:i/>
          <w:iCs/>
        </w:rPr>
      </w:pPr>
      <w:r w:rsidRPr="00C4380E">
        <w:rPr>
          <w:rFonts w:asciiTheme="majorHAnsi" w:hAnsiTheme="majorHAnsi" w:cs="Arial" w:hint="eastAsia"/>
          <w:i/>
          <w:iCs/>
          <w:rtl/>
        </w:rPr>
        <w:t>تعليقات</w:t>
      </w:r>
      <w:r w:rsidRPr="00C4380E">
        <w:rPr>
          <w:rFonts w:asciiTheme="majorHAnsi" w:hAnsiTheme="majorHAnsi" w:cs="Arial"/>
          <w:i/>
          <w:iCs/>
          <w:rtl/>
        </w:rPr>
        <w:t xml:space="preserve"> </w:t>
      </w:r>
      <w:r w:rsidRPr="00C4380E">
        <w:rPr>
          <w:rFonts w:asciiTheme="majorHAnsi" w:hAnsiTheme="majorHAnsi" w:cs="Arial" w:hint="eastAsia"/>
          <w:i/>
          <w:iCs/>
          <w:rtl/>
        </w:rPr>
        <w:t>اختيارية</w:t>
      </w:r>
      <w:r w:rsidRPr="00C4380E">
        <w:rPr>
          <w:rFonts w:asciiTheme="majorHAnsi" w:hAnsiTheme="majorHAnsi" w:cs="Arial"/>
          <w:i/>
          <w:iCs/>
          <w:rtl/>
        </w:rPr>
        <w:t>:</w:t>
      </w:r>
    </w:p>
    <w:p w14:paraId="3718B5D0" w14:textId="77777777" w:rsidR="00FC6864" w:rsidRPr="00233277" w:rsidRDefault="00FC6864" w:rsidP="00FC6864">
      <w:pPr>
        <w:pStyle w:val="ListParagraph"/>
        <w:bidi/>
        <w:spacing w:after="0" w:line="240" w:lineRule="auto"/>
        <w:jc w:val="lowKashida"/>
        <w:rPr>
          <w:rFonts w:asciiTheme="majorHAnsi" w:hAnsiTheme="majorHAnsi"/>
        </w:rPr>
      </w:pPr>
    </w:p>
    <w:p w14:paraId="4A03C0B5" w14:textId="10A4ED0E" w:rsidR="00FC6864" w:rsidRPr="00233277" w:rsidRDefault="00D63637" w:rsidP="00382676">
      <w:pPr>
        <w:pStyle w:val="ListParagraph"/>
        <w:numPr>
          <w:ilvl w:val="0"/>
          <w:numId w:val="50"/>
        </w:numPr>
        <w:bidi/>
        <w:spacing w:after="0" w:line="240" w:lineRule="auto"/>
        <w:jc w:val="lowKashida"/>
        <w:rPr>
          <w:rFonts w:asciiTheme="majorHAnsi" w:hAnsiTheme="majorHAnsi"/>
        </w:rPr>
      </w:pPr>
      <w:r w:rsidRPr="00D63637">
        <w:rPr>
          <w:rFonts w:asciiTheme="majorHAnsi" w:hAnsiTheme="majorHAnsi" w:cs="Arial" w:hint="eastAsia"/>
          <w:rtl/>
        </w:rPr>
        <w:t>يرجى</w:t>
      </w:r>
      <w:r w:rsidRPr="00D63637">
        <w:rPr>
          <w:rFonts w:asciiTheme="majorHAnsi" w:hAnsiTheme="majorHAnsi" w:cs="Arial"/>
          <w:rtl/>
        </w:rPr>
        <w:t xml:space="preserve"> </w:t>
      </w:r>
      <w:r w:rsidRPr="00D63637">
        <w:rPr>
          <w:rFonts w:asciiTheme="majorHAnsi" w:hAnsiTheme="majorHAnsi" w:cs="Arial" w:hint="eastAsia"/>
          <w:rtl/>
        </w:rPr>
        <w:t>تقييم</w:t>
      </w:r>
      <w:r w:rsidRPr="00D63637">
        <w:rPr>
          <w:rFonts w:asciiTheme="majorHAnsi" w:hAnsiTheme="majorHAnsi" w:cs="Arial"/>
          <w:rtl/>
        </w:rPr>
        <w:t xml:space="preserve"> </w:t>
      </w:r>
      <w:r w:rsidRPr="00D63637">
        <w:rPr>
          <w:rFonts w:asciiTheme="majorHAnsi" w:hAnsiTheme="majorHAnsi" w:cs="Arial" w:hint="eastAsia"/>
          <w:rtl/>
        </w:rPr>
        <w:t>فعالية</w:t>
      </w:r>
      <w:r w:rsidRPr="00D63637">
        <w:rPr>
          <w:rFonts w:asciiTheme="majorHAnsi" w:hAnsiTheme="majorHAnsi" w:cs="Arial"/>
          <w:rtl/>
        </w:rPr>
        <w:t xml:space="preserve"> </w:t>
      </w:r>
      <w:r w:rsidRPr="00D63637">
        <w:rPr>
          <w:rFonts w:asciiTheme="majorHAnsi" w:hAnsiTheme="majorHAnsi" w:cs="Arial" w:hint="eastAsia"/>
          <w:rtl/>
        </w:rPr>
        <w:t>فريق</w:t>
      </w:r>
      <w:r w:rsidRPr="00D63637">
        <w:rPr>
          <w:rFonts w:asciiTheme="majorHAnsi" w:hAnsiTheme="majorHAnsi" w:cs="Arial"/>
          <w:rtl/>
        </w:rPr>
        <w:t xml:space="preserve"> </w:t>
      </w:r>
      <w:r w:rsidRPr="00D63637">
        <w:rPr>
          <w:rFonts w:asciiTheme="majorHAnsi" w:hAnsiTheme="majorHAnsi" w:cs="Arial" w:hint="eastAsia"/>
          <w:rtl/>
        </w:rPr>
        <w:t>الأمم</w:t>
      </w:r>
      <w:r w:rsidRPr="00D63637">
        <w:rPr>
          <w:rFonts w:asciiTheme="majorHAnsi" w:hAnsiTheme="majorHAnsi" w:cs="Arial"/>
          <w:rtl/>
        </w:rPr>
        <w:t xml:space="preserve"> </w:t>
      </w:r>
      <w:r w:rsidRPr="00D63637">
        <w:rPr>
          <w:rFonts w:asciiTheme="majorHAnsi" w:hAnsiTheme="majorHAnsi" w:cs="Arial" w:hint="eastAsia"/>
          <w:rtl/>
        </w:rPr>
        <w:t>المتحدة</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البلد</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المجالات</w:t>
      </w:r>
      <w:r w:rsidRPr="00D63637">
        <w:rPr>
          <w:rFonts w:asciiTheme="majorHAnsi" w:hAnsiTheme="majorHAnsi" w:cs="Arial"/>
          <w:rtl/>
        </w:rPr>
        <w:t xml:space="preserve"> </w:t>
      </w:r>
      <w:r w:rsidRPr="00D63637">
        <w:rPr>
          <w:rFonts w:asciiTheme="majorHAnsi" w:hAnsiTheme="majorHAnsi" w:cs="Arial" w:hint="eastAsia"/>
          <w:rtl/>
        </w:rPr>
        <w:t>التالية</w:t>
      </w:r>
      <w:r w:rsidRPr="00D63637">
        <w:rPr>
          <w:rFonts w:asciiTheme="majorHAnsi" w:hAnsiTheme="majorHAnsi" w:cs="Arial"/>
          <w:rtl/>
        </w:rPr>
        <w:t>:</w:t>
      </w:r>
      <w:r w:rsidR="00FC6864" w:rsidRPr="54B90E66">
        <w:rPr>
          <w:rFonts w:asciiTheme="majorHAnsi" w:hAnsiTheme="majorHAnsi"/>
        </w:rPr>
        <w:t xml:space="preserve"> </w:t>
      </w:r>
    </w:p>
    <w:p w14:paraId="0D04B8EC" w14:textId="77777777" w:rsidR="00FC6864" w:rsidRPr="00233277" w:rsidRDefault="00FC6864" w:rsidP="00FC6864">
      <w:pPr>
        <w:bidi/>
        <w:spacing w:after="0" w:line="240" w:lineRule="auto"/>
        <w:ind w:left="360"/>
        <w:jc w:val="lowKashida"/>
        <w:rPr>
          <w:rFonts w:asciiTheme="majorHAnsi" w:hAnsiTheme="majorHAnsi"/>
        </w:rPr>
      </w:pPr>
    </w:p>
    <w:tbl>
      <w:tblPr>
        <w:tblStyle w:val="TableGrid"/>
        <w:tblW w:w="7972" w:type="dxa"/>
        <w:tblInd w:w="625" w:type="dxa"/>
        <w:tblLook w:val="04A0" w:firstRow="1" w:lastRow="0" w:firstColumn="1" w:lastColumn="0" w:noHBand="0" w:noVBand="1"/>
      </w:tblPr>
      <w:tblGrid>
        <w:gridCol w:w="2718"/>
        <w:gridCol w:w="1006"/>
        <w:gridCol w:w="870"/>
        <w:gridCol w:w="914"/>
        <w:gridCol w:w="884"/>
        <w:gridCol w:w="866"/>
        <w:gridCol w:w="714"/>
      </w:tblGrid>
      <w:tr w:rsidR="00FC6864" w:rsidRPr="00233277" w14:paraId="2D2FA8D7" w14:textId="77777777" w:rsidTr="002770DA">
        <w:trPr>
          <w:trHeight w:val="300"/>
        </w:trPr>
        <w:tc>
          <w:tcPr>
            <w:tcW w:w="2718" w:type="dxa"/>
          </w:tcPr>
          <w:p w14:paraId="0936EF0F" w14:textId="77777777" w:rsidR="00FC6864" w:rsidRPr="00233277" w:rsidRDefault="00FC6864" w:rsidP="00FC6864">
            <w:pPr>
              <w:bidi/>
              <w:jc w:val="lowKashida"/>
              <w:rPr>
                <w:rFonts w:asciiTheme="majorHAnsi" w:hAnsiTheme="majorHAnsi"/>
              </w:rPr>
            </w:pPr>
          </w:p>
        </w:tc>
        <w:tc>
          <w:tcPr>
            <w:tcW w:w="1006" w:type="dxa"/>
          </w:tcPr>
          <w:p w14:paraId="1B7DC434" w14:textId="04D044C8" w:rsidR="00FC6864" w:rsidRPr="3FA1B4AF" w:rsidRDefault="00D63637" w:rsidP="00FC6864">
            <w:pPr>
              <w:bidi/>
              <w:jc w:val="lowKashida"/>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870" w:type="dxa"/>
          </w:tcPr>
          <w:p w14:paraId="42DCC9BF" w14:textId="09A7C61E" w:rsidR="00FC6864" w:rsidRPr="00233277" w:rsidRDefault="00D63637" w:rsidP="00FC6864">
            <w:pPr>
              <w:bidi/>
              <w:jc w:val="lowKashida"/>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914" w:type="dxa"/>
          </w:tcPr>
          <w:p w14:paraId="2B346979" w14:textId="2165A13E" w:rsidR="00FC6864" w:rsidRPr="00233277" w:rsidRDefault="00D63637" w:rsidP="00FC6864">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884" w:type="dxa"/>
          </w:tcPr>
          <w:p w14:paraId="14BF0C92" w14:textId="1CDE9F84" w:rsidR="00FC6864" w:rsidRPr="00233277" w:rsidRDefault="00D63637" w:rsidP="00FC6864">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866" w:type="dxa"/>
          </w:tcPr>
          <w:p w14:paraId="0051E6B4" w14:textId="78E35F3D" w:rsidR="00FC6864" w:rsidRPr="00233277" w:rsidRDefault="00D63637" w:rsidP="00FC6864">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714" w:type="dxa"/>
          </w:tcPr>
          <w:p w14:paraId="610C3A91" w14:textId="5BFBDF0B" w:rsidR="00FC6864" w:rsidRPr="00233277" w:rsidRDefault="00D63637" w:rsidP="00FC6864">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FC6864" w:rsidRPr="00233277" w14:paraId="2C676269" w14:textId="77777777" w:rsidTr="002770DA">
        <w:trPr>
          <w:trHeight w:val="300"/>
        </w:trPr>
        <w:tc>
          <w:tcPr>
            <w:tcW w:w="2718" w:type="dxa"/>
          </w:tcPr>
          <w:p w14:paraId="186D1201" w14:textId="79426FEC" w:rsidR="00FC6864" w:rsidRPr="00233277" w:rsidRDefault="00D63637" w:rsidP="00FC6864">
            <w:pPr>
              <w:bidi/>
              <w:rPr>
                <w:rFonts w:asciiTheme="majorHAnsi" w:hAnsiTheme="majorHAnsi"/>
                <w:sz w:val="20"/>
                <w:szCs w:val="20"/>
              </w:rPr>
            </w:pPr>
            <w:r w:rsidRPr="00D63637">
              <w:rPr>
                <w:rFonts w:asciiTheme="majorHAnsi" w:hAnsiTheme="majorHAnsi" w:cs="Arial" w:hint="eastAsia"/>
                <w:sz w:val="20"/>
                <w:szCs w:val="20"/>
                <w:rtl/>
              </w:rPr>
              <w:t>تحويل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نظم</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الغذاء</w:t>
            </w:r>
          </w:p>
        </w:tc>
        <w:tc>
          <w:tcPr>
            <w:tcW w:w="1006" w:type="dxa"/>
          </w:tcPr>
          <w:p w14:paraId="2B58784C" w14:textId="77777777" w:rsidR="00FC6864" w:rsidRPr="00233277" w:rsidRDefault="00FC6864" w:rsidP="00FC6864">
            <w:pPr>
              <w:bidi/>
              <w:jc w:val="lowKashida"/>
              <w:rPr>
                <w:rFonts w:asciiTheme="majorHAnsi" w:hAnsiTheme="majorHAnsi"/>
              </w:rPr>
            </w:pPr>
          </w:p>
        </w:tc>
        <w:tc>
          <w:tcPr>
            <w:tcW w:w="870" w:type="dxa"/>
          </w:tcPr>
          <w:p w14:paraId="7C0BBD78" w14:textId="77777777" w:rsidR="00FC6864" w:rsidRPr="00233277" w:rsidRDefault="00FC6864" w:rsidP="00FC6864">
            <w:pPr>
              <w:bidi/>
              <w:jc w:val="lowKashida"/>
              <w:rPr>
                <w:rFonts w:asciiTheme="majorHAnsi" w:hAnsiTheme="majorHAnsi"/>
              </w:rPr>
            </w:pPr>
          </w:p>
        </w:tc>
        <w:tc>
          <w:tcPr>
            <w:tcW w:w="914" w:type="dxa"/>
          </w:tcPr>
          <w:p w14:paraId="697097D5" w14:textId="77777777" w:rsidR="00FC6864" w:rsidRPr="00233277" w:rsidRDefault="00FC6864" w:rsidP="00FC6864">
            <w:pPr>
              <w:bidi/>
              <w:jc w:val="lowKashida"/>
              <w:rPr>
                <w:rFonts w:asciiTheme="majorHAnsi" w:hAnsiTheme="majorHAnsi"/>
              </w:rPr>
            </w:pPr>
          </w:p>
        </w:tc>
        <w:tc>
          <w:tcPr>
            <w:tcW w:w="884" w:type="dxa"/>
          </w:tcPr>
          <w:p w14:paraId="1F7DAE28" w14:textId="77777777" w:rsidR="00FC6864" w:rsidRPr="00233277" w:rsidRDefault="00FC6864" w:rsidP="00FC6864">
            <w:pPr>
              <w:bidi/>
              <w:jc w:val="lowKashida"/>
              <w:rPr>
                <w:rFonts w:asciiTheme="majorHAnsi" w:hAnsiTheme="majorHAnsi"/>
              </w:rPr>
            </w:pPr>
          </w:p>
        </w:tc>
        <w:tc>
          <w:tcPr>
            <w:tcW w:w="866" w:type="dxa"/>
          </w:tcPr>
          <w:p w14:paraId="338EFDF6" w14:textId="77777777" w:rsidR="00FC6864" w:rsidRPr="00233277" w:rsidRDefault="00FC6864" w:rsidP="00FC6864">
            <w:pPr>
              <w:bidi/>
              <w:jc w:val="lowKashida"/>
              <w:rPr>
                <w:rFonts w:asciiTheme="majorHAnsi" w:hAnsiTheme="majorHAnsi"/>
              </w:rPr>
            </w:pPr>
          </w:p>
        </w:tc>
        <w:tc>
          <w:tcPr>
            <w:tcW w:w="714" w:type="dxa"/>
          </w:tcPr>
          <w:p w14:paraId="0FB1A082" w14:textId="77777777" w:rsidR="00FC6864" w:rsidRPr="00233277" w:rsidRDefault="00FC6864" w:rsidP="00FC6864">
            <w:pPr>
              <w:bidi/>
              <w:jc w:val="lowKashida"/>
              <w:rPr>
                <w:rFonts w:asciiTheme="majorHAnsi" w:hAnsiTheme="majorHAnsi"/>
              </w:rPr>
            </w:pPr>
          </w:p>
        </w:tc>
      </w:tr>
      <w:tr w:rsidR="00FC6864" w:rsidRPr="00233277" w14:paraId="3C100FD3" w14:textId="77777777" w:rsidTr="002770DA">
        <w:trPr>
          <w:trHeight w:val="300"/>
        </w:trPr>
        <w:tc>
          <w:tcPr>
            <w:tcW w:w="2718" w:type="dxa"/>
          </w:tcPr>
          <w:p w14:paraId="15371F0D" w14:textId="6323C62B" w:rsidR="00FC6864" w:rsidRDefault="00D63637" w:rsidP="00FC6864">
            <w:pPr>
              <w:bidi/>
              <w:rPr>
                <w:rFonts w:asciiTheme="majorHAnsi" w:hAnsiTheme="majorHAnsi"/>
                <w:sz w:val="20"/>
                <w:szCs w:val="20"/>
              </w:rPr>
            </w:pPr>
            <w:r w:rsidRPr="00D63637">
              <w:rPr>
                <w:rFonts w:asciiTheme="majorHAnsi" w:hAnsiTheme="majorHAnsi" w:cs="Arial" w:hint="eastAsia"/>
                <w:sz w:val="20"/>
                <w:szCs w:val="20"/>
                <w:rtl/>
              </w:rPr>
              <w:t>الوصول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إلى</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الطاقة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بتكلفة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معقولة</w:t>
            </w:r>
          </w:p>
        </w:tc>
        <w:tc>
          <w:tcPr>
            <w:tcW w:w="1006" w:type="dxa"/>
          </w:tcPr>
          <w:p w14:paraId="7EAF0571" w14:textId="77777777" w:rsidR="00FC6864" w:rsidRPr="00233277" w:rsidRDefault="00FC6864" w:rsidP="00FC6864">
            <w:pPr>
              <w:bidi/>
              <w:jc w:val="lowKashida"/>
              <w:rPr>
                <w:rFonts w:asciiTheme="majorHAnsi" w:hAnsiTheme="majorHAnsi"/>
              </w:rPr>
            </w:pPr>
          </w:p>
        </w:tc>
        <w:tc>
          <w:tcPr>
            <w:tcW w:w="870" w:type="dxa"/>
          </w:tcPr>
          <w:p w14:paraId="1B70CA72" w14:textId="77777777" w:rsidR="00FC6864" w:rsidRPr="00233277" w:rsidRDefault="00FC6864" w:rsidP="00FC6864">
            <w:pPr>
              <w:bidi/>
              <w:jc w:val="lowKashida"/>
              <w:rPr>
                <w:rFonts w:asciiTheme="majorHAnsi" w:hAnsiTheme="majorHAnsi"/>
              </w:rPr>
            </w:pPr>
          </w:p>
        </w:tc>
        <w:tc>
          <w:tcPr>
            <w:tcW w:w="914" w:type="dxa"/>
          </w:tcPr>
          <w:p w14:paraId="51133DC5" w14:textId="77777777" w:rsidR="00FC6864" w:rsidRPr="00233277" w:rsidRDefault="00FC6864" w:rsidP="00FC6864">
            <w:pPr>
              <w:bidi/>
              <w:jc w:val="lowKashida"/>
              <w:rPr>
                <w:rFonts w:asciiTheme="majorHAnsi" w:hAnsiTheme="majorHAnsi"/>
              </w:rPr>
            </w:pPr>
          </w:p>
        </w:tc>
        <w:tc>
          <w:tcPr>
            <w:tcW w:w="884" w:type="dxa"/>
          </w:tcPr>
          <w:p w14:paraId="6A359DE8" w14:textId="77777777" w:rsidR="00FC6864" w:rsidRPr="00233277" w:rsidRDefault="00FC6864" w:rsidP="00FC6864">
            <w:pPr>
              <w:bidi/>
              <w:jc w:val="lowKashida"/>
              <w:rPr>
                <w:rFonts w:asciiTheme="majorHAnsi" w:hAnsiTheme="majorHAnsi"/>
              </w:rPr>
            </w:pPr>
          </w:p>
        </w:tc>
        <w:tc>
          <w:tcPr>
            <w:tcW w:w="866" w:type="dxa"/>
          </w:tcPr>
          <w:p w14:paraId="25F7CA57" w14:textId="77777777" w:rsidR="00FC6864" w:rsidRPr="00233277" w:rsidRDefault="00FC6864" w:rsidP="00FC6864">
            <w:pPr>
              <w:bidi/>
              <w:jc w:val="lowKashida"/>
              <w:rPr>
                <w:rFonts w:asciiTheme="majorHAnsi" w:hAnsiTheme="majorHAnsi"/>
              </w:rPr>
            </w:pPr>
          </w:p>
        </w:tc>
        <w:tc>
          <w:tcPr>
            <w:tcW w:w="714" w:type="dxa"/>
          </w:tcPr>
          <w:p w14:paraId="2E1A2527" w14:textId="77777777" w:rsidR="00FC6864" w:rsidRPr="00233277" w:rsidRDefault="00FC6864" w:rsidP="00FC6864">
            <w:pPr>
              <w:bidi/>
              <w:jc w:val="lowKashida"/>
              <w:rPr>
                <w:rFonts w:asciiTheme="majorHAnsi" w:hAnsiTheme="majorHAnsi"/>
              </w:rPr>
            </w:pPr>
          </w:p>
        </w:tc>
      </w:tr>
      <w:tr w:rsidR="00FC6864" w:rsidRPr="00233277" w14:paraId="5E86AC70" w14:textId="77777777" w:rsidTr="002770DA">
        <w:trPr>
          <w:trHeight w:val="300"/>
        </w:trPr>
        <w:tc>
          <w:tcPr>
            <w:tcW w:w="2718" w:type="dxa"/>
          </w:tcPr>
          <w:p w14:paraId="4F3BF681" w14:textId="3BBCF4FD" w:rsidR="00FC6864" w:rsidRPr="00233277" w:rsidRDefault="00D63637" w:rsidP="00FC6864">
            <w:pPr>
              <w:bidi/>
              <w:rPr>
                <w:rFonts w:asciiTheme="majorHAnsi" w:hAnsiTheme="majorHAnsi"/>
                <w:sz w:val="20"/>
                <w:szCs w:val="20"/>
              </w:rPr>
            </w:pPr>
            <w:r w:rsidRPr="00D63637">
              <w:rPr>
                <w:rFonts w:asciiTheme="majorHAnsi" w:hAnsiTheme="majorHAnsi" w:cs="Arial" w:hint="eastAsia"/>
                <w:sz w:val="20"/>
                <w:szCs w:val="20"/>
                <w:rtl/>
              </w:rPr>
              <w:t>الاتصال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الرقمي</w:t>
            </w:r>
          </w:p>
        </w:tc>
        <w:tc>
          <w:tcPr>
            <w:tcW w:w="1006" w:type="dxa"/>
          </w:tcPr>
          <w:p w14:paraId="4A6C9F6F" w14:textId="77777777" w:rsidR="00FC6864" w:rsidRPr="00233277" w:rsidRDefault="00FC6864" w:rsidP="00FC6864">
            <w:pPr>
              <w:bidi/>
              <w:jc w:val="lowKashida"/>
              <w:rPr>
                <w:rFonts w:asciiTheme="majorHAnsi" w:hAnsiTheme="majorHAnsi"/>
              </w:rPr>
            </w:pPr>
          </w:p>
        </w:tc>
        <w:tc>
          <w:tcPr>
            <w:tcW w:w="870" w:type="dxa"/>
          </w:tcPr>
          <w:p w14:paraId="442D46BB" w14:textId="77777777" w:rsidR="00FC6864" w:rsidRPr="00233277" w:rsidRDefault="00FC6864" w:rsidP="00FC6864">
            <w:pPr>
              <w:bidi/>
              <w:jc w:val="lowKashida"/>
              <w:rPr>
                <w:rFonts w:asciiTheme="majorHAnsi" w:hAnsiTheme="majorHAnsi"/>
              </w:rPr>
            </w:pPr>
          </w:p>
        </w:tc>
        <w:tc>
          <w:tcPr>
            <w:tcW w:w="914" w:type="dxa"/>
          </w:tcPr>
          <w:p w14:paraId="17FF52DF" w14:textId="77777777" w:rsidR="00FC6864" w:rsidRPr="00233277" w:rsidRDefault="00FC6864" w:rsidP="00FC6864">
            <w:pPr>
              <w:bidi/>
              <w:jc w:val="lowKashida"/>
              <w:rPr>
                <w:rFonts w:asciiTheme="majorHAnsi" w:hAnsiTheme="majorHAnsi"/>
              </w:rPr>
            </w:pPr>
          </w:p>
        </w:tc>
        <w:tc>
          <w:tcPr>
            <w:tcW w:w="884" w:type="dxa"/>
          </w:tcPr>
          <w:p w14:paraId="391AEDCF" w14:textId="77777777" w:rsidR="00FC6864" w:rsidRPr="00233277" w:rsidRDefault="00FC6864" w:rsidP="00FC6864">
            <w:pPr>
              <w:bidi/>
              <w:jc w:val="lowKashida"/>
              <w:rPr>
                <w:rFonts w:asciiTheme="majorHAnsi" w:hAnsiTheme="majorHAnsi"/>
              </w:rPr>
            </w:pPr>
          </w:p>
        </w:tc>
        <w:tc>
          <w:tcPr>
            <w:tcW w:w="866" w:type="dxa"/>
          </w:tcPr>
          <w:p w14:paraId="5921EBE6" w14:textId="77777777" w:rsidR="00FC6864" w:rsidRPr="00233277" w:rsidRDefault="00FC6864" w:rsidP="00FC6864">
            <w:pPr>
              <w:bidi/>
              <w:jc w:val="lowKashida"/>
              <w:rPr>
                <w:rFonts w:asciiTheme="majorHAnsi" w:hAnsiTheme="majorHAnsi"/>
              </w:rPr>
            </w:pPr>
          </w:p>
        </w:tc>
        <w:tc>
          <w:tcPr>
            <w:tcW w:w="714" w:type="dxa"/>
          </w:tcPr>
          <w:p w14:paraId="0563BE42" w14:textId="77777777" w:rsidR="00FC6864" w:rsidRPr="00233277" w:rsidRDefault="00FC6864" w:rsidP="00FC6864">
            <w:pPr>
              <w:bidi/>
              <w:jc w:val="lowKashida"/>
              <w:rPr>
                <w:rFonts w:asciiTheme="majorHAnsi" w:hAnsiTheme="majorHAnsi"/>
              </w:rPr>
            </w:pPr>
          </w:p>
        </w:tc>
      </w:tr>
      <w:tr w:rsidR="00FC6864" w:rsidRPr="00233277" w14:paraId="7E21DEBD" w14:textId="77777777" w:rsidTr="002770DA">
        <w:trPr>
          <w:trHeight w:val="300"/>
        </w:trPr>
        <w:tc>
          <w:tcPr>
            <w:tcW w:w="2718" w:type="dxa"/>
          </w:tcPr>
          <w:p w14:paraId="6F9222F2" w14:textId="2A7A8533" w:rsidR="00FC6864" w:rsidRPr="00233277" w:rsidRDefault="00D63637" w:rsidP="00FC6864">
            <w:pPr>
              <w:bidi/>
              <w:rPr>
                <w:rFonts w:asciiTheme="majorHAnsi" w:hAnsiTheme="majorHAnsi"/>
                <w:sz w:val="20"/>
                <w:szCs w:val="20"/>
              </w:rPr>
            </w:pPr>
            <w:r w:rsidRPr="00D63637">
              <w:rPr>
                <w:rFonts w:asciiTheme="majorHAnsi" w:hAnsiTheme="majorHAnsi" w:cs="Arial" w:hint="eastAsia"/>
                <w:sz w:val="20"/>
                <w:szCs w:val="20"/>
                <w:rtl/>
              </w:rPr>
              <w:t>التعليم</w:t>
            </w:r>
          </w:p>
        </w:tc>
        <w:tc>
          <w:tcPr>
            <w:tcW w:w="1006" w:type="dxa"/>
          </w:tcPr>
          <w:p w14:paraId="54538B15" w14:textId="77777777" w:rsidR="00FC6864" w:rsidRPr="00233277" w:rsidRDefault="00FC6864" w:rsidP="00FC6864">
            <w:pPr>
              <w:bidi/>
              <w:jc w:val="lowKashida"/>
              <w:rPr>
                <w:rFonts w:asciiTheme="majorHAnsi" w:hAnsiTheme="majorHAnsi"/>
              </w:rPr>
            </w:pPr>
          </w:p>
        </w:tc>
        <w:tc>
          <w:tcPr>
            <w:tcW w:w="870" w:type="dxa"/>
          </w:tcPr>
          <w:p w14:paraId="240B977F" w14:textId="77777777" w:rsidR="00FC6864" w:rsidRPr="00233277" w:rsidRDefault="00FC6864" w:rsidP="00FC6864">
            <w:pPr>
              <w:bidi/>
              <w:jc w:val="lowKashida"/>
              <w:rPr>
                <w:rFonts w:asciiTheme="majorHAnsi" w:hAnsiTheme="majorHAnsi"/>
              </w:rPr>
            </w:pPr>
          </w:p>
        </w:tc>
        <w:tc>
          <w:tcPr>
            <w:tcW w:w="914" w:type="dxa"/>
          </w:tcPr>
          <w:p w14:paraId="6BBFA812" w14:textId="77777777" w:rsidR="00FC6864" w:rsidRPr="00233277" w:rsidRDefault="00FC6864" w:rsidP="00FC6864">
            <w:pPr>
              <w:bidi/>
              <w:jc w:val="lowKashida"/>
              <w:rPr>
                <w:rFonts w:asciiTheme="majorHAnsi" w:hAnsiTheme="majorHAnsi"/>
              </w:rPr>
            </w:pPr>
          </w:p>
        </w:tc>
        <w:tc>
          <w:tcPr>
            <w:tcW w:w="884" w:type="dxa"/>
          </w:tcPr>
          <w:p w14:paraId="329F9893" w14:textId="77777777" w:rsidR="00FC6864" w:rsidRPr="00233277" w:rsidRDefault="00FC6864" w:rsidP="00FC6864">
            <w:pPr>
              <w:bidi/>
              <w:jc w:val="lowKashida"/>
              <w:rPr>
                <w:rFonts w:asciiTheme="majorHAnsi" w:hAnsiTheme="majorHAnsi"/>
              </w:rPr>
            </w:pPr>
          </w:p>
        </w:tc>
        <w:tc>
          <w:tcPr>
            <w:tcW w:w="866" w:type="dxa"/>
          </w:tcPr>
          <w:p w14:paraId="2FAD17BE" w14:textId="77777777" w:rsidR="00FC6864" w:rsidRPr="00233277" w:rsidRDefault="00FC6864" w:rsidP="00FC6864">
            <w:pPr>
              <w:bidi/>
              <w:jc w:val="lowKashida"/>
              <w:rPr>
                <w:rFonts w:asciiTheme="majorHAnsi" w:hAnsiTheme="majorHAnsi"/>
              </w:rPr>
            </w:pPr>
          </w:p>
        </w:tc>
        <w:tc>
          <w:tcPr>
            <w:tcW w:w="714" w:type="dxa"/>
          </w:tcPr>
          <w:p w14:paraId="1E74B3C9" w14:textId="77777777" w:rsidR="00FC6864" w:rsidRPr="00233277" w:rsidRDefault="00FC6864" w:rsidP="00FC6864">
            <w:pPr>
              <w:bidi/>
              <w:jc w:val="lowKashida"/>
              <w:rPr>
                <w:rFonts w:asciiTheme="majorHAnsi" w:hAnsiTheme="majorHAnsi"/>
              </w:rPr>
            </w:pPr>
          </w:p>
        </w:tc>
      </w:tr>
      <w:tr w:rsidR="00FC6864" w:rsidRPr="00233277" w14:paraId="40CBCE0D" w14:textId="77777777" w:rsidTr="002770DA">
        <w:trPr>
          <w:trHeight w:val="308"/>
        </w:trPr>
        <w:tc>
          <w:tcPr>
            <w:tcW w:w="2718" w:type="dxa"/>
          </w:tcPr>
          <w:p w14:paraId="746AE5C1" w14:textId="1B82C308" w:rsidR="00FC6864" w:rsidRPr="00233277" w:rsidRDefault="00D63637" w:rsidP="00FC6864">
            <w:pPr>
              <w:bidi/>
              <w:rPr>
                <w:rFonts w:asciiTheme="majorHAnsi" w:hAnsiTheme="majorHAnsi"/>
                <w:sz w:val="20"/>
                <w:szCs w:val="20"/>
              </w:rPr>
            </w:pPr>
            <w:r w:rsidRPr="00D63637">
              <w:rPr>
                <w:rFonts w:asciiTheme="majorHAnsi" w:hAnsiTheme="majorHAnsi" w:cs="Arial" w:hint="eastAsia"/>
                <w:sz w:val="20"/>
                <w:szCs w:val="20"/>
                <w:rtl/>
              </w:rPr>
              <w:t>الوظائف</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اللائقة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والحماية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الاجتماعية</w:t>
            </w:r>
          </w:p>
        </w:tc>
        <w:tc>
          <w:tcPr>
            <w:tcW w:w="1006" w:type="dxa"/>
          </w:tcPr>
          <w:p w14:paraId="43FD08EF" w14:textId="77777777" w:rsidR="00FC6864" w:rsidRPr="00233277" w:rsidRDefault="00FC6864" w:rsidP="00FC6864">
            <w:pPr>
              <w:bidi/>
              <w:jc w:val="lowKashida"/>
              <w:rPr>
                <w:rFonts w:asciiTheme="majorHAnsi" w:hAnsiTheme="majorHAnsi"/>
              </w:rPr>
            </w:pPr>
          </w:p>
        </w:tc>
        <w:tc>
          <w:tcPr>
            <w:tcW w:w="870" w:type="dxa"/>
          </w:tcPr>
          <w:p w14:paraId="5D4CA159" w14:textId="77777777" w:rsidR="00FC6864" w:rsidRPr="00233277" w:rsidRDefault="00FC6864" w:rsidP="00FC6864">
            <w:pPr>
              <w:bidi/>
              <w:jc w:val="lowKashida"/>
              <w:rPr>
                <w:rFonts w:asciiTheme="majorHAnsi" w:hAnsiTheme="majorHAnsi"/>
              </w:rPr>
            </w:pPr>
          </w:p>
        </w:tc>
        <w:tc>
          <w:tcPr>
            <w:tcW w:w="914" w:type="dxa"/>
          </w:tcPr>
          <w:p w14:paraId="5FD6BC15" w14:textId="77777777" w:rsidR="00FC6864" w:rsidRPr="00233277" w:rsidRDefault="00FC6864" w:rsidP="00FC6864">
            <w:pPr>
              <w:bidi/>
              <w:rPr>
                <w:rFonts w:asciiTheme="majorHAnsi" w:hAnsiTheme="majorHAnsi"/>
              </w:rPr>
            </w:pPr>
          </w:p>
        </w:tc>
        <w:tc>
          <w:tcPr>
            <w:tcW w:w="884" w:type="dxa"/>
          </w:tcPr>
          <w:p w14:paraId="4BFA48EC" w14:textId="77777777" w:rsidR="00FC6864" w:rsidRPr="00233277" w:rsidRDefault="00FC6864" w:rsidP="00FC6864">
            <w:pPr>
              <w:bidi/>
              <w:rPr>
                <w:rFonts w:asciiTheme="majorHAnsi" w:hAnsiTheme="majorHAnsi"/>
              </w:rPr>
            </w:pPr>
          </w:p>
        </w:tc>
        <w:tc>
          <w:tcPr>
            <w:tcW w:w="866" w:type="dxa"/>
          </w:tcPr>
          <w:p w14:paraId="5BCC50A9" w14:textId="77777777" w:rsidR="00FC6864" w:rsidRPr="00233277" w:rsidRDefault="00FC6864" w:rsidP="00FC6864">
            <w:pPr>
              <w:bidi/>
              <w:rPr>
                <w:rFonts w:asciiTheme="majorHAnsi" w:hAnsiTheme="majorHAnsi"/>
              </w:rPr>
            </w:pPr>
          </w:p>
        </w:tc>
        <w:tc>
          <w:tcPr>
            <w:tcW w:w="714" w:type="dxa"/>
          </w:tcPr>
          <w:p w14:paraId="483F55CF" w14:textId="77777777" w:rsidR="00FC6864" w:rsidRPr="00233277" w:rsidRDefault="00FC6864" w:rsidP="00FC6864">
            <w:pPr>
              <w:bidi/>
              <w:rPr>
                <w:rFonts w:asciiTheme="majorHAnsi" w:hAnsiTheme="majorHAnsi"/>
              </w:rPr>
            </w:pPr>
          </w:p>
        </w:tc>
      </w:tr>
      <w:tr w:rsidR="00FC6864" w:rsidRPr="00233277" w14:paraId="5D8CD6E8" w14:textId="77777777" w:rsidTr="002770DA">
        <w:trPr>
          <w:trHeight w:val="308"/>
        </w:trPr>
        <w:tc>
          <w:tcPr>
            <w:tcW w:w="2718" w:type="dxa"/>
          </w:tcPr>
          <w:p w14:paraId="65AC991E" w14:textId="07F68550" w:rsidR="00FC6864" w:rsidRDefault="00D63637" w:rsidP="00FC6864">
            <w:pPr>
              <w:bidi/>
              <w:rPr>
                <w:rFonts w:asciiTheme="majorHAnsi" w:hAnsiTheme="majorHAnsi"/>
                <w:sz w:val="20"/>
                <w:szCs w:val="20"/>
              </w:rPr>
            </w:pPr>
            <w:r w:rsidRPr="00D63637">
              <w:rPr>
                <w:rFonts w:asciiTheme="majorHAnsi" w:hAnsiTheme="majorHAnsi" w:cs="Arial" w:hint="eastAsia"/>
                <w:sz w:val="20"/>
                <w:szCs w:val="20"/>
                <w:rtl/>
              </w:rPr>
              <w:t>الأزمة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الكوكبية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الثلاثية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المتمثلة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في</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تغير</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المناخ</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وفقدان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التنوع</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البيولوجي</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والتلوث</w:t>
            </w:r>
          </w:p>
        </w:tc>
        <w:tc>
          <w:tcPr>
            <w:tcW w:w="1006" w:type="dxa"/>
          </w:tcPr>
          <w:p w14:paraId="297B1048" w14:textId="77777777" w:rsidR="00FC6864" w:rsidRPr="00233277" w:rsidRDefault="00FC6864" w:rsidP="00FC6864">
            <w:pPr>
              <w:bidi/>
              <w:jc w:val="lowKashida"/>
              <w:rPr>
                <w:rFonts w:asciiTheme="majorHAnsi" w:hAnsiTheme="majorHAnsi"/>
              </w:rPr>
            </w:pPr>
          </w:p>
        </w:tc>
        <w:tc>
          <w:tcPr>
            <w:tcW w:w="870" w:type="dxa"/>
          </w:tcPr>
          <w:p w14:paraId="712C61B6" w14:textId="77777777" w:rsidR="00FC6864" w:rsidRPr="00233277" w:rsidRDefault="00FC6864" w:rsidP="00FC6864">
            <w:pPr>
              <w:bidi/>
              <w:jc w:val="lowKashida"/>
              <w:rPr>
                <w:rFonts w:asciiTheme="majorHAnsi" w:hAnsiTheme="majorHAnsi"/>
              </w:rPr>
            </w:pPr>
          </w:p>
        </w:tc>
        <w:tc>
          <w:tcPr>
            <w:tcW w:w="914" w:type="dxa"/>
          </w:tcPr>
          <w:p w14:paraId="4EAD6EDD" w14:textId="77777777" w:rsidR="00FC6864" w:rsidRPr="00233277" w:rsidRDefault="00FC6864" w:rsidP="00FC6864">
            <w:pPr>
              <w:bidi/>
              <w:rPr>
                <w:rFonts w:asciiTheme="majorHAnsi" w:hAnsiTheme="majorHAnsi"/>
              </w:rPr>
            </w:pPr>
          </w:p>
        </w:tc>
        <w:tc>
          <w:tcPr>
            <w:tcW w:w="884" w:type="dxa"/>
          </w:tcPr>
          <w:p w14:paraId="6E82F5C4" w14:textId="77777777" w:rsidR="00FC6864" w:rsidRPr="00233277" w:rsidRDefault="00FC6864" w:rsidP="00FC6864">
            <w:pPr>
              <w:bidi/>
              <w:rPr>
                <w:rFonts w:asciiTheme="majorHAnsi" w:hAnsiTheme="majorHAnsi"/>
              </w:rPr>
            </w:pPr>
          </w:p>
        </w:tc>
        <w:tc>
          <w:tcPr>
            <w:tcW w:w="866" w:type="dxa"/>
          </w:tcPr>
          <w:p w14:paraId="311B461B" w14:textId="77777777" w:rsidR="00FC6864" w:rsidRPr="00233277" w:rsidRDefault="00FC6864" w:rsidP="00FC6864">
            <w:pPr>
              <w:bidi/>
              <w:rPr>
                <w:rFonts w:asciiTheme="majorHAnsi" w:hAnsiTheme="majorHAnsi"/>
              </w:rPr>
            </w:pPr>
          </w:p>
        </w:tc>
        <w:tc>
          <w:tcPr>
            <w:tcW w:w="714" w:type="dxa"/>
          </w:tcPr>
          <w:p w14:paraId="7E5D54D8" w14:textId="77777777" w:rsidR="00FC6864" w:rsidRPr="00233277" w:rsidRDefault="00FC6864" w:rsidP="00FC6864">
            <w:pPr>
              <w:bidi/>
              <w:rPr>
                <w:rFonts w:asciiTheme="majorHAnsi" w:hAnsiTheme="majorHAnsi"/>
              </w:rPr>
            </w:pPr>
          </w:p>
        </w:tc>
      </w:tr>
    </w:tbl>
    <w:p w14:paraId="7F1D6675" w14:textId="77777777" w:rsidR="00FC6864" w:rsidRDefault="00FC6864" w:rsidP="00FC6864">
      <w:pPr>
        <w:pStyle w:val="ListParagraph"/>
        <w:bidi/>
        <w:spacing w:after="0" w:line="240" w:lineRule="auto"/>
        <w:jc w:val="lowKashida"/>
        <w:rPr>
          <w:rFonts w:asciiTheme="majorHAnsi" w:hAnsiTheme="majorHAnsi"/>
        </w:rPr>
      </w:pPr>
    </w:p>
    <w:p w14:paraId="25F09117" w14:textId="4BF24EF9" w:rsidR="00FC6864" w:rsidRPr="00740566" w:rsidRDefault="00D63637" w:rsidP="00382676">
      <w:pPr>
        <w:pStyle w:val="ListParagraph"/>
        <w:numPr>
          <w:ilvl w:val="0"/>
          <w:numId w:val="50"/>
        </w:numPr>
        <w:bidi/>
        <w:spacing w:after="0" w:line="240" w:lineRule="auto"/>
        <w:jc w:val="lowKashida"/>
        <w:rPr>
          <w:rFonts w:asciiTheme="majorHAnsi" w:hAnsiTheme="majorHAnsi"/>
        </w:rPr>
      </w:pPr>
      <w:r w:rsidRPr="00D63637">
        <w:rPr>
          <w:rFonts w:asciiTheme="majorHAnsi" w:hAnsiTheme="majorHAnsi" w:cs="Arial" w:hint="eastAsia"/>
          <w:rtl/>
        </w:rPr>
        <w:t>يرجى</w:t>
      </w:r>
      <w:r w:rsidRPr="00D63637">
        <w:rPr>
          <w:rFonts w:asciiTheme="majorHAnsi" w:hAnsiTheme="majorHAnsi" w:cs="Arial"/>
          <w:rtl/>
        </w:rPr>
        <w:t xml:space="preserve"> </w:t>
      </w:r>
      <w:r w:rsidRPr="00D63637">
        <w:rPr>
          <w:rFonts w:asciiTheme="majorHAnsi" w:hAnsiTheme="majorHAnsi" w:cs="Arial" w:hint="eastAsia"/>
          <w:rtl/>
        </w:rPr>
        <w:t>تقييم</w:t>
      </w:r>
      <w:r w:rsidRPr="00D63637">
        <w:rPr>
          <w:rFonts w:asciiTheme="majorHAnsi" w:hAnsiTheme="majorHAnsi" w:cs="Arial"/>
          <w:rtl/>
        </w:rPr>
        <w:t xml:space="preserve"> </w:t>
      </w:r>
      <w:r w:rsidRPr="00D63637">
        <w:rPr>
          <w:rFonts w:asciiTheme="majorHAnsi" w:hAnsiTheme="majorHAnsi" w:cs="Arial" w:hint="eastAsia"/>
          <w:rtl/>
        </w:rPr>
        <w:t>فعالية</w:t>
      </w:r>
      <w:r w:rsidRPr="00D63637">
        <w:rPr>
          <w:rFonts w:asciiTheme="majorHAnsi" w:hAnsiTheme="majorHAnsi" w:cs="Arial"/>
          <w:rtl/>
        </w:rPr>
        <w:t xml:space="preserve"> </w:t>
      </w:r>
      <w:r w:rsidRPr="00D63637">
        <w:rPr>
          <w:rFonts w:asciiTheme="majorHAnsi" w:hAnsiTheme="majorHAnsi" w:cs="Arial" w:hint="eastAsia"/>
          <w:rtl/>
        </w:rPr>
        <w:t>دعم</w:t>
      </w:r>
      <w:r w:rsidRPr="00D63637">
        <w:rPr>
          <w:rFonts w:asciiTheme="majorHAnsi" w:hAnsiTheme="majorHAnsi" w:cs="Arial"/>
          <w:rtl/>
        </w:rPr>
        <w:t xml:space="preserve"> </w:t>
      </w:r>
      <w:r w:rsidRPr="00D63637">
        <w:rPr>
          <w:rFonts w:asciiTheme="majorHAnsi" w:hAnsiTheme="majorHAnsi" w:cs="Arial" w:hint="eastAsia"/>
          <w:rtl/>
        </w:rPr>
        <w:t>فريق</w:t>
      </w:r>
      <w:r w:rsidRPr="00D63637">
        <w:rPr>
          <w:rFonts w:asciiTheme="majorHAnsi" w:hAnsiTheme="majorHAnsi" w:cs="Arial"/>
          <w:rtl/>
        </w:rPr>
        <w:t xml:space="preserve"> </w:t>
      </w:r>
      <w:r w:rsidRPr="00D63637">
        <w:rPr>
          <w:rFonts w:asciiTheme="majorHAnsi" w:hAnsiTheme="majorHAnsi" w:cs="Arial" w:hint="eastAsia"/>
          <w:rtl/>
        </w:rPr>
        <w:t>الأمم</w:t>
      </w:r>
      <w:r w:rsidRPr="00D63637">
        <w:rPr>
          <w:rFonts w:asciiTheme="majorHAnsi" w:hAnsiTheme="majorHAnsi" w:cs="Arial"/>
          <w:rtl/>
        </w:rPr>
        <w:t xml:space="preserve"> </w:t>
      </w:r>
      <w:r w:rsidRPr="00D63637">
        <w:rPr>
          <w:rFonts w:asciiTheme="majorHAnsi" w:hAnsiTheme="majorHAnsi" w:cs="Arial" w:hint="eastAsia"/>
          <w:rtl/>
        </w:rPr>
        <w:t>المتحدة</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البلد</w:t>
      </w:r>
      <w:r w:rsidRPr="00D63637">
        <w:rPr>
          <w:rFonts w:asciiTheme="majorHAnsi" w:hAnsiTheme="majorHAnsi" w:cs="Arial"/>
          <w:rtl/>
        </w:rPr>
        <w:t xml:space="preserve"> </w:t>
      </w:r>
      <w:r w:rsidRPr="00D63637">
        <w:rPr>
          <w:rFonts w:asciiTheme="majorHAnsi" w:hAnsiTheme="majorHAnsi" w:cs="Arial" w:hint="eastAsia"/>
          <w:rtl/>
        </w:rPr>
        <w:t>لبلدكم</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المجالات</w:t>
      </w:r>
      <w:r w:rsidRPr="00D63637">
        <w:rPr>
          <w:rFonts w:asciiTheme="majorHAnsi" w:hAnsiTheme="majorHAnsi" w:cs="Arial"/>
          <w:rtl/>
        </w:rPr>
        <w:t xml:space="preserve"> </w:t>
      </w:r>
      <w:r w:rsidRPr="00D63637">
        <w:rPr>
          <w:rFonts w:asciiTheme="majorHAnsi" w:hAnsiTheme="majorHAnsi" w:cs="Arial" w:hint="eastAsia"/>
          <w:rtl/>
        </w:rPr>
        <w:t>التالية</w:t>
      </w:r>
      <w:r w:rsidRPr="00D63637">
        <w:rPr>
          <w:rFonts w:asciiTheme="majorHAnsi" w:hAnsiTheme="majorHAnsi" w:cs="Arial"/>
          <w:rtl/>
        </w:rPr>
        <w:t>:</w:t>
      </w:r>
    </w:p>
    <w:p w14:paraId="18FAD921" w14:textId="77777777" w:rsidR="00FC6864" w:rsidRDefault="00FC6864" w:rsidP="00FC6864">
      <w:pPr>
        <w:bidi/>
        <w:spacing w:after="0" w:line="240" w:lineRule="auto"/>
        <w:jc w:val="lowKashida"/>
        <w:rPr>
          <w:rFonts w:asciiTheme="majorHAnsi" w:hAnsiTheme="majorHAnsi"/>
        </w:rPr>
      </w:pPr>
    </w:p>
    <w:tbl>
      <w:tblPr>
        <w:tblStyle w:val="TableGrid"/>
        <w:tblW w:w="8640" w:type="dxa"/>
        <w:tblInd w:w="188" w:type="dxa"/>
        <w:tblLayout w:type="fixed"/>
        <w:tblLook w:val="04A0" w:firstRow="1" w:lastRow="0" w:firstColumn="1" w:lastColumn="0" w:noHBand="0" w:noVBand="1"/>
      </w:tblPr>
      <w:tblGrid>
        <w:gridCol w:w="2645"/>
        <w:gridCol w:w="665"/>
        <w:gridCol w:w="979"/>
        <w:gridCol w:w="1056"/>
        <w:gridCol w:w="1080"/>
        <w:gridCol w:w="1315"/>
        <w:gridCol w:w="900"/>
      </w:tblGrid>
      <w:tr w:rsidR="00D63637" w14:paraId="5B357B66" w14:textId="77777777" w:rsidTr="002770DA">
        <w:tc>
          <w:tcPr>
            <w:tcW w:w="2645" w:type="dxa"/>
          </w:tcPr>
          <w:p w14:paraId="6A687C2F" w14:textId="77777777" w:rsidR="00D63637" w:rsidRDefault="00D63637" w:rsidP="00D63637">
            <w:pPr>
              <w:bidi/>
              <w:jc w:val="lowKashida"/>
              <w:rPr>
                <w:rFonts w:asciiTheme="majorHAnsi" w:hAnsiTheme="majorHAnsi"/>
              </w:rPr>
            </w:pPr>
          </w:p>
        </w:tc>
        <w:tc>
          <w:tcPr>
            <w:tcW w:w="665" w:type="dxa"/>
          </w:tcPr>
          <w:p w14:paraId="457115EE" w14:textId="70D2123E" w:rsidR="00D63637" w:rsidRPr="003F562B" w:rsidRDefault="00D63637" w:rsidP="00D63637">
            <w:pPr>
              <w:bidi/>
              <w:jc w:val="lowKashida"/>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979" w:type="dxa"/>
          </w:tcPr>
          <w:p w14:paraId="1E6312CC" w14:textId="58CE73E4" w:rsidR="00D63637" w:rsidRPr="003F562B" w:rsidRDefault="00D63637" w:rsidP="00D63637">
            <w:pPr>
              <w:bidi/>
              <w:jc w:val="lowKashida"/>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56" w:type="dxa"/>
          </w:tcPr>
          <w:p w14:paraId="59D4CC96" w14:textId="6A64732D" w:rsidR="00D63637"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80" w:type="dxa"/>
          </w:tcPr>
          <w:p w14:paraId="53B98456" w14:textId="5AC3A360" w:rsidR="00D63637" w:rsidRPr="003F562B"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315" w:type="dxa"/>
          </w:tcPr>
          <w:p w14:paraId="0F16BC06" w14:textId="2DF42747" w:rsidR="00D63637" w:rsidRPr="3FA1B4AF" w:rsidRDefault="00D63637" w:rsidP="00D63637">
            <w:pPr>
              <w:bidi/>
              <w:jc w:val="lowKashida"/>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900" w:type="dxa"/>
          </w:tcPr>
          <w:p w14:paraId="7637F16B" w14:textId="1C088F8D" w:rsidR="00D63637" w:rsidRPr="003F562B" w:rsidRDefault="00D63637" w:rsidP="00D63637">
            <w:pPr>
              <w:bidi/>
              <w:jc w:val="lowKashida"/>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D63637" w14:paraId="6B7A22A3" w14:textId="77777777" w:rsidTr="002770DA">
        <w:trPr>
          <w:trHeight w:val="308"/>
        </w:trPr>
        <w:tc>
          <w:tcPr>
            <w:tcW w:w="2645" w:type="dxa"/>
          </w:tcPr>
          <w:p w14:paraId="2DCBD6B1" w14:textId="36B46144" w:rsidR="00D63637" w:rsidRPr="009E5E22" w:rsidRDefault="009E5E22" w:rsidP="009E5E22">
            <w:pPr>
              <w:rPr>
                <w:rFonts w:asciiTheme="majorHAnsi" w:hAnsiTheme="majorHAnsi"/>
                <w:sz w:val="20"/>
                <w:szCs w:val="20"/>
              </w:rPr>
            </w:pPr>
            <w:r w:rsidRPr="009E5E22">
              <w:rPr>
                <w:rFonts w:asciiTheme="majorHAnsi" w:hAnsiTheme="majorHAnsi" w:cs="Arial" w:hint="eastAsia"/>
                <w:sz w:val="20"/>
                <w:szCs w:val="20"/>
                <w:rtl/>
              </w:rPr>
              <w:t>تنفيذ</w:t>
            </w:r>
            <w:r w:rsidRPr="009E5E22">
              <w:rPr>
                <w:rFonts w:asciiTheme="majorHAnsi" w:hAnsiTheme="majorHAnsi" w:cs="Arial"/>
                <w:sz w:val="20"/>
                <w:szCs w:val="20"/>
                <w:rtl/>
              </w:rPr>
              <w:t xml:space="preserve"> </w:t>
            </w:r>
            <w:r w:rsidRPr="009E5E22">
              <w:rPr>
                <w:rFonts w:asciiTheme="majorHAnsi" w:hAnsiTheme="majorHAnsi" w:cs="Arial" w:hint="eastAsia"/>
                <w:sz w:val="20"/>
                <w:szCs w:val="20"/>
                <w:rtl/>
              </w:rPr>
              <w:t>أنظمة</w:t>
            </w:r>
            <w:r w:rsidRPr="009E5E22">
              <w:rPr>
                <w:rFonts w:asciiTheme="majorHAnsi" w:hAnsiTheme="majorHAnsi" w:cs="Arial"/>
                <w:sz w:val="20"/>
                <w:szCs w:val="20"/>
                <w:rtl/>
              </w:rPr>
              <w:t xml:space="preserve"> </w:t>
            </w:r>
            <w:r w:rsidRPr="009E5E22">
              <w:rPr>
                <w:rFonts w:asciiTheme="majorHAnsi" w:hAnsiTheme="majorHAnsi" w:cs="Arial" w:hint="eastAsia"/>
                <w:sz w:val="20"/>
                <w:szCs w:val="20"/>
                <w:rtl/>
              </w:rPr>
              <w:t>الحماية</w:t>
            </w:r>
            <w:r w:rsidRPr="009E5E22">
              <w:rPr>
                <w:rFonts w:asciiTheme="majorHAnsi" w:hAnsiTheme="majorHAnsi" w:cs="Arial"/>
                <w:sz w:val="20"/>
                <w:szCs w:val="20"/>
                <w:rtl/>
              </w:rPr>
              <w:t xml:space="preserve"> </w:t>
            </w:r>
            <w:r w:rsidRPr="009E5E22">
              <w:rPr>
                <w:rFonts w:asciiTheme="majorHAnsi" w:hAnsiTheme="majorHAnsi" w:cs="Arial" w:hint="eastAsia"/>
                <w:sz w:val="20"/>
                <w:szCs w:val="20"/>
                <w:rtl/>
              </w:rPr>
              <w:t>الاجتماعية</w:t>
            </w:r>
            <w:r w:rsidRPr="009E5E22">
              <w:rPr>
                <w:rFonts w:asciiTheme="majorHAnsi" w:hAnsiTheme="majorHAnsi" w:cs="Arial"/>
                <w:sz w:val="20"/>
                <w:szCs w:val="20"/>
                <w:rtl/>
              </w:rPr>
              <w:t xml:space="preserve"> </w:t>
            </w:r>
            <w:r w:rsidRPr="009E5E22">
              <w:rPr>
                <w:rFonts w:asciiTheme="majorHAnsi" w:hAnsiTheme="majorHAnsi" w:cs="Arial" w:hint="eastAsia"/>
                <w:sz w:val="20"/>
                <w:szCs w:val="20"/>
                <w:rtl/>
              </w:rPr>
              <w:t>الوطنية</w:t>
            </w:r>
          </w:p>
        </w:tc>
        <w:tc>
          <w:tcPr>
            <w:tcW w:w="665" w:type="dxa"/>
          </w:tcPr>
          <w:p w14:paraId="7FF80795" w14:textId="77777777" w:rsidR="00D63637" w:rsidRDefault="00D63637" w:rsidP="00D63637">
            <w:pPr>
              <w:bidi/>
              <w:jc w:val="lowKashida"/>
              <w:rPr>
                <w:rFonts w:asciiTheme="majorHAnsi" w:hAnsiTheme="majorHAnsi"/>
              </w:rPr>
            </w:pPr>
          </w:p>
        </w:tc>
        <w:tc>
          <w:tcPr>
            <w:tcW w:w="979" w:type="dxa"/>
          </w:tcPr>
          <w:p w14:paraId="6947E3AD" w14:textId="77777777" w:rsidR="00D63637" w:rsidRDefault="00D63637" w:rsidP="00D63637">
            <w:pPr>
              <w:bidi/>
              <w:jc w:val="lowKashida"/>
              <w:rPr>
                <w:rFonts w:asciiTheme="majorHAnsi" w:hAnsiTheme="majorHAnsi"/>
              </w:rPr>
            </w:pPr>
          </w:p>
        </w:tc>
        <w:tc>
          <w:tcPr>
            <w:tcW w:w="1056" w:type="dxa"/>
          </w:tcPr>
          <w:p w14:paraId="05F64A21" w14:textId="77777777" w:rsidR="00D63637" w:rsidRDefault="00D63637" w:rsidP="00D63637">
            <w:pPr>
              <w:bidi/>
              <w:rPr>
                <w:rFonts w:asciiTheme="majorHAnsi" w:hAnsiTheme="majorHAnsi"/>
              </w:rPr>
            </w:pPr>
          </w:p>
        </w:tc>
        <w:tc>
          <w:tcPr>
            <w:tcW w:w="1080" w:type="dxa"/>
          </w:tcPr>
          <w:p w14:paraId="54868524" w14:textId="77777777" w:rsidR="00D63637" w:rsidRDefault="00D63637" w:rsidP="00D63637">
            <w:pPr>
              <w:bidi/>
              <w:rPr>
                <w:rFonts w:asciiTheme="majorHAnsi" w:hAnsiTheme="majorHAnsi"/>
              </w:rPr>
            </w:pPr>
          </w:p>
        </w:tc>
        <w:tc>
          <w:tcPr>
            <w:tcW w:w="1315" w:type="dxa"/>
          </w:tcPr>
          <w:p w14:paraId="47AE95E9" w14:textId="77777777" w:rsidR="00D63637" w:rsidRDefault="00D63637" w:rsidP="00D63637">
            <w:pPr>
              <w:bidi/>
              <w:jc w:val="lowKashida"/>
              <w:rPr>
                <w:rFonts w:asciiTheme="majorHAnsi" w:hAnsiTheme="majorHAnsi"/>
              </w:rPr>
            </w:pPr>
          </w:p>
        </w:tc>
        <w:tc>
          <w:tcPr>
            <w:tcW w:w="900" w:type="dxa"/>
          </w:tcPr>
          <w:p w14:paraId="0FB9F1B3" w14:textId="77777777" w:rsidR="00D63637" w:rsidRDefault="00D63637" w:rsidP="00D63637">
            <w:pPr>
              <w:bidi/>
              <w:jc w:val="lowKashida"/>
              <w:rPr>
                <w:rFonts w:asciiTheme="majorHAnsi" w:hAnsiTheme="majorHAnsi"/>
              </w:rPr>
            </w:pPr>
          </w:p>
        </w:tc>
      </w:tr>
      <w:tr w:rsidR="00D63637" w14:paraId="28941AE3" w14:textId="77777777" w:rsidTr="002770DA">
        <w:trPr>
          <w:trHeight w:val="300"/>
        </w:trPr>
        <w:tc>
          <w:tcPr>
            <w:tcW w:w="2645" w:type="dxa"/>
          </w:tcPr>
          <w:p w14:paraId="478FB369" w14:textId="28C8A5DF" w:rsidR="00D63637" w:rsidRPr="009E5E22" w:rsidRDefault="009E5E22" w:rsidP="009E5E22">
            <w:pPr>
              <w:bidi/>
              <w:rPr>
                <w:rFonts w:asciiTheme="majorHAnsi" w:hAnsiTheme="majorHAnsi"/>
                <w:sz w:val="20"/>
                <w:szCs w:val="20"/>
              </w:rPr>
            </w:pPr>
            <w:r w:rsidRPr="009E5E22">
              <w:rPr>
                <w:rFonts w:asciiTheme="majorHAnsi" w:hAnsiTheme="majorHAnsi"/>
                <w:sz w:val="20"/>
                <w:szCs w:val="20"/>
                <w:rtl/>
              </w:rPr>
              <w:t>تعبئة الموارد المحلية للحماية الاجتماعية</w:t>
            </w:r>
          </w:p>
        </w:tc>
        <w:tc>
          <w:tcPr>
            <w:tcW w:w="665" w:type="dxa"/>
          </w:tcPr>
          <w:p w14:paraId="6EE2A812" w14:textId="77777777" w:rsidR="00D63637" w:rsidRDefault="00D63637" w:rsidP="00D63637">
            <w:pPr>
              <w:bidi/>
              <w:jc w:val="lowKashida"/>
              <w:rPr>
                <w:rFonts w:asciiTheme="majorHAnsi" w:hAnsiTheme="majorHAnsi"/>
              </w:rPr>
            </w:pPr>
          </w:p>
        </w:tc>
        <w:tc>
          <w:tcPr>
            <w:tcW w:w="979" w:type="dxa"/>
          </w:tcPr>
          <w:p w14:paraId="0856AE15" w14:textId="77777777" w:rsidR="00D63637" w:rsidRDefault="00D63637" w:rsidP="00D63637">
            <w:pPr>
              <w:bidi/>
              <w:jc w:val="lowKashida"/>
              <w:rPr>
                <w:rFonts w:asciiTheme="majorHAnsi" w:hAnsiTheme="majorHAnsi"/>
              </w:rPr>
            </w:pPr>
          </w:p>
        </w:tc>
        <w:tc>
          <w:tcPr>
            <w:tcW w:w="1056" w:type="dxa"/>
          </w:tcPr>
          <w:p w14:paraId="0061128E" w14:textId="77777777" w:rsidR="00D63637" w:rsidRDefault="00D63637" w:rsidP="00D63637">
            <w:pPr>
              <w:bidi/>
              <w:jc w:val="lowKashida"/>
              <w:rPr>
                <w:rFonts w:asciiTheme="majorHAnsi" w:hAnsiTheme="majorHAnsi"/>
              </w:rPr>
            </w:pPr>
          </w:p>
        </w:tc>
        <w:tc>
          <w:tcPr>
            <w:tcW w:w="1080" w:type="dxa"/>
          </w:tcPr>
          <w:p w14:paraId="27118A89" w14:textId="77777777" w:rsidR="00D63637" w:rsidRDefault="00D63637" w:rsidP="00D63637">
            <w:pPr>
              <w:bidi/>
              <w:jc w:val="lowKashida"/>
              <w:rPr>
                <w:rFonts w:asciiTheme="majorHAnsi" w:hAnsiTheme="majorHAnsi"/>
              </w:rPr>
            </w:pPr>
          </w:p>
        </w:tc>
        <w:tc>
          <w:tcPr>
            <w:tcW w:w="1315" w:type="dxa"/>
          </w:tcPr>
          <w:p w14:paraId="66FC5F0B" w14:textId="77777777" w:rsidR="00D63637" w:rsidRDefault="00D63637" w:rsidP="00D63637">
            <w:pPr>
              <w:bidi/>
              <w:jc w:val="lowKashida"/>
              <w:rPr>
                <w:rFonts w:asciiTheme="majorHAnsi" w:hAnsiTheme="majorHAnsi"/>
              </w:rPr>
            </w:pPr>
          </w:p>
        </w:tc>
        <w:tc>
          <w:tcPr>
            <w:tcW w:w="900" w:type="dxa"/>
          </w:tcPr>
          <w:p w14:paraId="7AD716D6" w14:textId="77777777" w:rsidR="00D63637" w:rsidRDefault="00D63637" w:rsidP="00D63637">
            <w:pPr>
              <w:bidi/>
              <w:jc w:val="lowKashida"/>
              <w:rPr>
                <w:rFonts w:asciiTheme="majorHAnsi" w:hAnsiTheme="majorHAnsi"/>
              </w:rPr>
            </w:pPr>
          </w:p>
        </w:tc>
      </w:tr>
      <w:tr w:rsidR="00D63637" w14:paraId="69C9B706" w14:textId="77777777" w:rsidTr="002770DA">
        <w:tc>
          <w:tcPr>
            <w:tcW w:w="2645" w:type="dxa"/>
          </w:tcPr>
          <w:p w14:paraId="54D835C7" w14:textId="5EA6A15F" w:rsidR="00D63637" w:rsidRPr="009E5E22" w:rsidRDefault="009E5E22" w:rsidP="009E5E22">
            <w:pPr>
              <w:bidi/>
              <w:rPr>
                <w:rFonts w:asciiTheme="majorHAnsi" w:hAnsiTheme="majorHAnsi"/>
                <w:sz w:val="20"/>
                <w:szCs w:val="20"/>
              </w:rPr>
            </w:pPr>
            <w:r w:rsidRPr="009E5E22">
              <w:rPr>
                <w:rFonts w:asciiTheme="majorHAnsi" w:hAnsiTheme="majorHAnsi"/>
                <w:sz w:val="20"/>
                <w:szCs w:val="20"/>
                <w:rtl/>
              </w:rPr>
              <w:t>تحسين سياسة الحماية الاجتماعية وإدارتها وتنفيذها</w:t>
            </w:r>
          </w:p>
        </w:tc>
        <w:tc>
          <w:tcPr>
            <w:tcW w:w="665" w:type="dxa"/>
          </w:tcPr>
          <w:p w14:paraId="0593FFCB" w14:textId="77777777" w:rsidR="00D63637" w:rsidRDefault="00D63637" w:rsidP="00D63637">
            <w:pPr>
              <w:bidi/>
              <w:jc w:val="lowKashida"/>
              <w:rPr>
                <w:rFonts w:asciiTheme="majorHAnsi" w:hAnsiTheme="majorHAnsi"/>
              </w:rPr>
            </w:pPr>
          </w:p>
        </w:tc>
        <w:tc>
          <w:tcPr>
            <w:tcW w:w="979" w:type="dxa"/>
          </w:tcPr>
          <w:p w14:paraId="19C8C2D3" w14:textId="77777777" w:rsidR="00D63637" w:rsidRDefault="00D63637" w:rsidP="00D63637">
            <w:pPr>
              <w:bidi/>
              <w:jc w:val="lowKashida"/>
              <w:rPr>
                <w:rFonts w:asciiTheme="majorHAnsi" w:hAnsiTheme="majorHAnsi"/>
              </w:rPr>
            </w:pPr>
          </w:p>
        </w:tc>
        <w:tc>
          <w:tcPr>
            <w:tcW w:w="1056" w:type="dxa"/>
          </w:tcPr>
          <w:p w14:paraId="45E6D558" w14:textId="77777777" w:rsidR="00D63637" w:rsidRDefault="00D63637" w:rsidP="00D63637">
            <w:pPr>
              <w:bidi/>
              <w:jc w:val="lowKashida"/>
              <w:rPr>
                <w:rFonts w:asciiTheme="majorHAnsi" w:hAnsiTheme="majorHAnsi"/>
              </w:rPr>
            </w:pPr>
          </w:p>
        </w:tc>
        <w:tc>
          <w:tcPr>
            <w:tcW w:w="1080" w:type="dxa"/>
          </w:tcPr>
          <w:p w14:paraId="43936FC1" w14:textId="77777777" w:rsidR="00D63637" w:rsidRDefault="00D63637" w:rsidP="00D63637">
            <w:pPr>
              <w:bidi/>
              <w:jc w:val="lowKashida"/>
              <w:rPr>
                <w:rFonts w:asciiTheme="majorHAnsi" w:hAnsiTheme="majorHAnsi"/>
              </w:rPr>
            </w:pPr>
          </w:p>
        </w:tc>
        <w:tc>
          <w:tcPr>
            <w:tcW w:w="1315" w:type="dxa"/>
          </w:tcPr>
          <w:p w14:paraId="0A331057" w14:textId="77777777" w:rsidR="00D63637" w:rsidRDefault="00D63637" w:rsidP="00D63637">
            <w:pPr>
              <w:bidi/>
              <w:jc w:val="lowKashida"/>
              <w:rPr>
                <w:rFonts w:asciiTheme="majorHAnsi" w:hAnsiTheme="majorHAnsi"/>
              </w:rPr>
            </w:pPr>
          </w:p>
        </w:tc>
        <w:tc>
          <w:tcPr>
            <w:tcW w:w="900" w:type="dxa"/>
          </w:tcPr>
          <w:p w14:paraId="6406892F" w14:textId="77777777" w:rsidR="00D63637" w:rsidRDefault="00D63637" w:rsidP="00D63637">
            <w:pPr>
              <w:bidi/>
              <w:jc w:val="lowKashida"/>
              <w:rPr>
                <w:rFonts w:asciiTheme="majorHAnsi" w:hAnsiTheme="majorHAnsi"/>
              </w:rPr>
            </w:pPr>
          </w:p>
        </w:tc>
      </w:tr>
    </w:tbl>
    <w:p w14:paraId="7A7F510B" w14:textId="77777777" w:rsidR="00FC6864" w:rsidRDefault="00FC6864" w:rsidP="00FC6864">
      <w:pPr>
        <w:bidi/>
        <w:spacing w:after="0" w:line="240" w:lineRule="auto"/>
        <w:jc w:val="lowKashida"/>
        <w:rPr>
          <w:rFonts w:asciiTheme="majorHAnsi" w:hAnsiTheme="majorHAnsi"/>
        </w:rPr>
      </w:pPr>
    </w:p>
    <w:p w14:paraId="01551A78" w14:textId="77777777" w:rsidR="00FC6864" w:rsidRDefault="00FC6864" w:rsidP="00FC6864">
      <w:pPr>
        <w:pStyle w:val="ListParagraph"/>
        <w:bidi/>
        <w:spacing w:after="0" w:line="240" w:lineRule="auto"/>
        <w:ind w:left="630"/>
        <w:jc w:val="lowKashida"/>
        <w:rPr>
          <w:rFonts w:asciiTheme="majorHAnsi" w:hAnsiTheme="majorHAnsi"/>
          <w:i/>
          <w:iCs/>
        </w:rPr>
      </w:pPr>
    </w:p>
    <w:p w14:paraId="38E530A8" w14:textId="2AD8A79E" w:rsidR="00FC6864" w:rsidRPr="00740566" w:rsidRDefault="00D63637" w:rsidP="00382676">
      <w:pPr>
        <w:pStyle w:val="ListParagraph"/>
        <w:numPr>
          <w:ilvl w:val="0"/>
          <w:numId w:val="50"/>
        </w:numPr>
        <w:bidi/>
        <w:spacing w:after="0" w:line="240" w:lineRule="auto"/>
        <w:jc w:val="lowKashida"/>
        <w:rPr>
          <w:rFonts w:asciiTheme="majorHAnsi" w:hAnsiTheme="majorHAnsi"/>
        </w:rPr>
      </w:pPr>
      <w:r w:rsidRPr="00D63637">
        <w:rPr>
          <w:rFonts w:asciiTheme="majorHAnsi" w:hAnsiTheme="majorHAnsi" w:cs="Arial" w:hint="eastAsia"/>
          <w:rtl/>
        </w:rPr>
        <w:t>يرجى</w:t>
      </w:r>
      <w:r w:rsidRPr="00D63637">
        <w:rPr>
          <w:rFonts w:asciiTheme="majorHAnsi" w:hAnsiTheme="majorHAnsi" w:cs="Arial"/>
          <w:rtl/>
        </w:rPr>
        <w:t xml:space="preserve"> </w:t>
      </w:r>
      <w:r w:rsidRPr="00D63637">
        <w:rPr>
          <w:rFonts w:asciiTheme="majorHAnsi" w:hAnsiTheme="majorHAnsi" w:cs="Arial" w:hint="eastAsia"/>
          <w:rtl/>
        </w:rPr>
        <w:t>تقييم</w:t>
      </w:r>
      <w:r w:rsidRPr="00D63637">
        <w:rPr>
          <w:rFonts w:asciiTheme="majorHAnsi" w:hAnsiTheme="majorHAnsi" w:cs="Arial"/>
          <w:rtl/>
        </w:rPr>
        <w:t xml:space="preserve"> </w:t>
      </w:r>
      <w:r w:rsidRPr="00D63637">
        <w:rPr>
          <w:rFonts w:asciiTheme="majorHAnsi" w:hAnsiTheme="majorHAnsi" w:cs="Arial" w:hint="eastAsia"/>
          <w:rtl/>
        </w:rPr>
        <w:t>فعالية</w:t>
      </w:r>
      <w:r w:rsidRPr="00D63637">
        <w:rPr>
          <w:rFonts w:asciiTheme="majorHAnsi" w:hAnsiTheme="majorHAnsi" w:cs="Arial"/>
          <w:rtl/>
        </w:rPr>
        <w:t xml:space="preserve"> </w:t>
      </w:r>
      <w:r w:rsidRPr="00D63637">
        <w:rPr>
          <w:rFonts w:asciiTheme="majorHAnsi" w:hAnsiTheme="majorHAnsi" w:cs="Arial" w:hint="eastAsia"/>
          <w:rtl/>
        </w:rPr>
        <w:t>دعم</w:t>
      </w:r>
      <w:r w:rsidRPr="00D63637">
        <w:rPr>
          <w:rFonts w:asciiTheme="majorHAnsi" w:hAnsiTheme="majorHAnsi" w:cs="Arial"/>
          <w:rtl/>
        </w:rPr>
        <w:t xml:space="preserve"> </w:t>
      </w:r>
      <w:r w:rsidRPr="00D63637">
        <w:rPr>
          <w:rFonts w:asciiTheme="majorHAnsi" w:hAnsiTheme="majorHAnsi" w:cs="Arial" w:hint="eastAsia"/>
          <w:rtl/>
        </w:rPr>
        <w:t>نظام</w:t>
      </w:r>
      <w:r w:rsidRPr="00D63637">
        <w:rPr>
          <w:rFonts w:asciiTheme="majorHAnsi" w:hAnsiTheme="majorHAnsi" w:cs="Arial"/>
          <w:rtl/>
        </w:rPr>
        <w:t xml:space="preserve"> </w:t>
      </w:r>
      <w:r w:rsidRPr="00D63637">
        <w:rPr>
          <w:rFonts w:asciiTheme="majorHAnsi" w:hAnsiTheme="majorHAnsi" w:cs="Arial" w:hint="eastAsia"/>
          <w:rtl/>
        </w:rPr>
        <w:t>التنمية</w:t>
      </w:r>
      <w:r w:rsidRPr="00D63637">
        <w:rPr>
          <w:rFonts w:asciiTheme="majorHAnsi" w:hAnsiTheme="majorHAnsi" w:cs="Arial"/>
          <w:rtl/>
        </w:rPr>
        <w:t xml:space="preserve"> </w:t>
      </w:r>
      <w:r w:rsidRPr="00D63637">
        <w:rPr>
          <w:rFonts w:asciiTheme="majorHAnsi" w:hAnsiTheme="majorHAnsi" w:cs="Arial" w:hint="eastAsia"/>
          <w:rtl/>
        </w:rPr>
        <w:t>التابع</w:t>
      </w:r>
      <w:r w:rsidRPr="00D63637">
        <w:rPr>
          <w:rFonts w:asciiTheme="majorHAnsi" w:hAnsiTheme="majorHAnsi" w:cs="Arial"/>
          <w:rtl/>
        </w:rPr>
        <w:t xml:space="preserve"> </w:t>
      </w:r>
      <w:r w:rsidRPr="00D63637">
        <w:rPr>
          <w:rFonts w:asciiTheme="majorHAnsi" w:hAnsiTheme="majorHAnsi" w:cs="Arial" w:hint="eastAsia"/>
          <w:rtl/>
        </w:rPr>
        <w:t>للأمم</w:t>
      </w:r>
      <w:r w:rsidRPr="00D63637">
        <w:rPr>
          <w:rFonts w:asciiTheme="majorHAnsi" w:hAnsiTheme="majorHAnsi" w:cs="Arial"/>
          <w:rtl/>
        </w:rPr>
        <w:t xml:space="preserve"> </w:t>
      </w:r>
      <w:r w:rsidRPr="00D63637">
        <w:rPr>
          <w:rFonts w:asciiTheme="majorHAnsi" w:hAnsiTheme="majorHAnsi" w:cs="Arial" w:hint="eastAsia"/>
          <w:rtl/>
        </w:rPr>
        <w:t>المتحدة</w:t>
      </w:r>
      <w:r w:rsidRPr="00D63637">
        <w:rPr>
          <w:rFonts w:asciiTheme="majorHAnsi" w:hAnsiTheme="majorHAnsi" w:cs="Arial"/>
          <w:rtl/>
        </w:rPr>
        <w:t xml:space="preserve"> </w:t>
      </w:r>
      <w:r w:rsidRPr="00D63637">
        <w:rPr>
          <w:rFonts w:asciiTheme="majorHAnsi" w:hAnsiTheme="majorHAnsi" w:cs="Arial" w:hint="eastAsia"/>
          <w:rtl/>
        </w:rPr>
        <w:t>لبلدكم</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العام</w:t>
      </w:r>
      <w:r w:rsidRPr="00D63637">
        <w:rPr>
          <w:rFonts w:asciiTheme="majorHAnsi" w:hAnsiTheme="majorHAnsi" w:cs="Arial"/>
          <w:rtl/>
        </w:rPr>
        <w:t xml:space="preserve"> </w:t>
      </w:r>
      <w:r w:rsidRPr="00D63637">
        <w:rPr>
          <w:rFonts w:asciiTheme="majorHAnsi" w:hAnsiTheme="majorHAnsi" w:cs="Arial" w:hint="eastAsia"/>
          <w:rtl/>
        </w:rPr>
        <w:t>الماضي</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توسيع</w:t>
      </w:r>
      <w:r w:rsidRPr="00D63637">
        <w:rPr>
          <w:rFonts w:asciiTheme="majorHAnsi" w:hAnsiTheme="majorHAnsi" w:cs="Arial"/>
          <w:rtl/>
        </w:rPr>
        <w:t xml:space="preserve"> </w:t>
      </w:r>
      <w:r w:rsidRPr="00D63637">
        <w:rPr>
          <w:rFonts w:asciiTheme="majorHAnsi" w:hAnsiTheme="majorHAnsi" w:cs="Arial" w:hint="eastAsia"/>
          <w:rtl/>
        </w:rPr>
        <w:t>التدابير</w:t>
      </w:r>
      <w:r w:rsidRPr="00D63637">
        <w:rPr>
          <w:rFonts w:asciiTheme="majorHAnsi" w:hAnsiTheme="majorHAnsi" w:cs="Arial"/>
          <w:rtl/>
        </w:rPr>
        <w:t xml:space="preserve"> </w:t>
      </w:r>
      <w:r w:rsidRPr="00D63637">
        <w:rPr>
          <w:rFonts w:asciiTheme="majorHAnsi" w:hAnsiTheme="majorHAnsi" w:cs="Arial" w:hint="eastAsia"/>
          <w:rtl/>
        </w:rPr>
        <w:t>المستهدفة</w:t>
      </w:r>
      <w:r w:rsidRPr="00D63637">
        <w:rPr>
          <w:rFonts w:asciiTheme="majorHAnsi" w:hAnsiTheme="majorHAnsi" w:cs="Arial"/>
          <w:rtl/>
        </w:rPr>
        <w:t xml:space="preserve"> </w:t>
      </w:r>
      <w:r w:rsidRPr="00D63637">
        <w:rPr>
          <w:rFonts w:asciiTheme="majorHAnsi" w:hAnsiTheme="majorHAnsi" w:cs="Arial" w:hint="eastAsia"/>
          <w:rtl/>
        </w:rPr>
        <w:t>لسياسات</w:t>
      </w:r>
      <w:r w:rsidRPr="00D63637">
        <w:rPr>
          <w:rFonts w:asciiTheme="majorHAnsi" w:hAnsiTheme="majorHAnsi" w:cs="Arial"/>
          <w:rtl/>
        </w:rPr>
        <w:t xml:space="preserve"> </w:t>
      </w:r>
      <w:r w:rsidRPr="00D63637">
        <w:rPr>
          <w:rFonts w:asciiTheme="majorHAnsi" w:hAnsiTheme="majorHAnsi" w:cs="Arial" w:hint="eastAsia"/>
          <w:rtl/>
        </w:rPr>
        <w:t>وبرامج</w:t>
      </w:r>
      <w:r w:rsidRPr="00D63637">
        <w:rPr>
          <w:rFonts w:asciiTheme="majorHAnsi" w:hAnsiTheme="majorHAnsi" w:cs="Arial"/>
          <w:rtl/>
        </w:rPr>
        <w:t xml:space="preserve"> </w:t>
      </w:r>
      <w:r w:rsidRPr="00D63637">
        <w:rPr>
          <w:rFonts w:asciiTheme="majorHAnsi" w:hAnsiTheme="majorHAnsi" w:cs="Arial" w:hint="eastAsia"/>
          <w:rtl/>
        </w:rPr>
        <w:t>الحماية</w:t>
      </w:r>
      <w:r w:rsidRPr="00D63637">
        <w:rPr>
          <w:rFonts w:asciiTheme="majorHAnsi" w:hAnsiTheme="majorHAnsi" w:cs="Arial"/>
          <w:rtl/>
        </w:rPr>
        <w:t xml:space="preserve"> </w:t>
      </w:r>
      <w:r w:rsidRPr="00D63637">
        <w:rPr>
          <w:rFonts w:asciiTheme="majorHAnsi" w:hAnsiTheme="majorHAnsi" w:cs="Arial" w:hint="eastAsia"/>
          <w:rtl/>
        </w:rPr>
        <w:t>الاجتماعية</w:t>
      </w:r>
      <w:r w:rsidRPr="00D63637">
        <w:rPr>
          <w:rFonts w:asciiTheme="majorHAnsi" w:hAnsiTheme="majorHAnsi" w:cs="Arial"/>
          <w:rtl/>
        </w:rPr>
        <w:t xml:space="preserve"> </w:t>
      </w:r>
      <w:r w:rsidRPr="00D63637">
        <w:rPr>
          <w:rFonts w:asciiTheme="majorHAnsi" w:hAnsiTheme="majorHAnsi" w:cs="Arial" w:hint="eastAsia"/>
          <w:rtl/>
        </w:rPr>
        <w:t>لـ</w:t>
      </w:r>
      <w:r w:rsidRPr="00D63637">
        <w:rPr>
          <w:rFonts w:asciiTheme="majorHAnsi" w:hAnsiTheme="majorHAnsi" w:cs="Arial"/>
          <w:rtl/>
        </w:rPr>
        <w:t>:</w:t>
      </w:r>
    </w:p>
    <w:p w14:paraId="4B886650" w14:textId="77777777" w:rsidR="00FC6864" w:rsidRDefault="00FC6864" w:rsidP="00FC6864">
      <w:pPr>
        <w:bidi/>
        <w:spacing w:after="0" w:line="240" w:lineRule="auto"/>
        <w:jc w:val="lowKashida"/>
        <w:rPr>
          <w:rFonts w:asciiTheme="majorHAnsi" w:hAnsiTheme="majorHAnsi"/>
        </w:rPr>
      </w:pPr>
    </w:p>
    <w:tbl>
      <w:tblPr>
        <w:tblStyle w:val="TableGrid"/>
        <w:tblW w:w="7745" w:type="dxa"/>
        <w:tblInd w:w="607" w:type="dxa"/>
        <w:tblLook w:val="04A0" w:firstRow="1" w:lastRow="0" w:firstColumn="1" w:lastColumn="0" w:noHBand="0" w:noVBand="1"/>
      </w:tblPr>
      <w:tblGrid>
        <w:gridCol w:w="2124"/>
        <w:gridCol w:w="976"/>
        <w:gridCol w:w="868"/>
        <w:gridCol w:w="1024"/>
        <w:gridCol w:w="1024"/>
        <w:gridCol w:w="1042"/>
        <w:gridCol w:w="687"/>
      </w:tblGrid>
      <w:tr w:rsidR="00D63637" w:rsidRPr="00612B94" w14:paraId="3BDCA696" w14:textId="77777777" w:rsidTr="00D63637">
        <w:tc>
          <w:tcPr>
            <w:tcW w:w="2124" w:type="dxa"/>
          </w:tcPr>
          <w:p w14:paraId="4AC9E2BA" w14:textId="77777777" w:rsidR="00D63637" w:rsidRPr="005F5E5B" w:rsidRDefault="00D63637" w:rsidP="00D63637">
            <w:pPr>
              <w:bidi/>
              <w:rPr>
                <w:rFonts w:asciiTheme="majorHAnsi" w:hAnsiTheme="majorHAnsi"/>
                <w:sz w:val="20"/>
                <w:szCs w:val="20"/>
              </w:rPr>
            </w:pPr>
          </w:p>
        </w:tc>
        <w:tc>
          <w:tcPr>
            <w:tcW w:w="976" w:type="dxa"/>
          </w:tcPr>
          <w:p w14:paraId="3E0BE757" w14:textId="333B1EAF" w:rsidR="00D63637" w:rsidRPr="00FF3BCB" w:rsidRDefault="00D63637" w:rsidP="00D6363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868" w:type="dxa"/>
          </w:tcPr>
          <w:p w14:paraId="69B6D26A" w14:textId="024190C2"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024" w:type="dxa"/>
          </w:tcPr>
          <w:p w14:paraId="25B3163C" w14:textId="48970CA0"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24" w:type="dxa"/>
          </w:tcPr>
          <w:p w14:paraId="6268BA96" w14:textId="67333310" w:rsidR="00D63637"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42" w:type="dxa"/>
          </w:tcPr>
          <w:p w14:paraId="66CAEE92" w14:textId="1567D4E2"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687" w:type="dxa"/>
          </w:tcPr>
          <w:p w14:paraId="122F4E54" w14:textId="0968E03D"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D63637" w:rsidRPr="00612B94" w14:paraId="7C09913E" w14:textId="77777777" w:rsidTr="00D63637">
        <w:tc>
          <w:tcPr>
            <w:tcW w:w="2124" w:type="dxa"/>
          </w:tcPr>
          <w:p w14:paraId="1AEF9991" w14:textId="3D7AA7F4" w:rsidR="00D63637" w:rsidRPr="005A6508"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الأطفال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والشباب</w:t>
            </w:r>
          </w:p>
        </w:tc>
        <w:tc>
          <w:tcPr>
            <w:tcW w:w="976" w:type="dxa"/>
          </w:tcPr>
          <w:p w14:paraId="74E317AE" w14:textId="77777777" w:rsidR="00D63637" w:rsidRPr="005F5E5B" w:rsidRDefault="00D63637" w:rsidP="00D63637">
            <w:pPr>
              <w:bidi/>
              <w:rPr>
                <w:rFonts w:asciiTheme="majorHAnsi" w:hAnsiTheme="majorHAnsi"/>
                <w:sz w:val="20"/>
                <w:szCs w:val="20"/>
              </w:rPr>
            </w:pPr>
          </w:p>
        </w:tc>
        <w:tc>
          <w:tcPr>
            <w:tcW w:w="868" w:type="dxa"/>
          </w:tcPr>
          <w:p w14:paraId="47105D68" w14:textId="77777777" w:rsidR="00D63637" w:rsidRPr="005F5E5B" w:rsidRDefault="00D63637" w:rsidP="00D63637">
            <w:pPr>
              <w:bidi/>
              <w:rPr>
                <w:rFonts w:asciiTheme="majorHAnsi" w:hAnsiTheme="majorHAnsi"/>
                <w:sz w:val="20"/>
                <w:szCs w:val="20"/>
              </w:rPr>
            </w:pPr>
          </w:p>
        </w:tc>
        <w:tc>
          <w:tcPr>
            <w:tcW w:w="1024" w:type="dxa"/>
          </w:tcPr>
          <w:p w14:paraId="59DC2789" w14:textId="77777777" w:rsidR="00D63637" w:rsidRPr="005F5E5B" w:rsidRDefault="00D63637" w:rsidP="00D63637">
            <w:pPr>
              <w:bidi/>
              <w:rPr>
                <w:rFonts w:asciiTheme="majorHAnsi" w:hAnsiTheme="majorHAnsi"/>
                <w:sz w:val="20"/>
                <w:szCs w:val="20"/>
              </w:rPr>
            </w:pPr>
          </w:p>
        </w:tc>
        <w:tc>
          <w:tcPr>
            <w:tcW w:w="1024" w:type="dxa"/>
          </w:tcPr>
          <w:p w14:paraId="6DE59AEB" w14:textId="77777777" w:rsidR="00D63637" w:rsidRPr="005F5E5B" w:rsidRDefault="00D63637" w:rsidP="00D63637">
            <w:pPr>
              <w:bidi/>
              <w:rPr>
                <w:rFonts w:asciiTheme="majorHAnsi" w:hAnsiTheme="majorHAnsi"/>
                <w:sz w:val="20"/>
                <w:szCs w:val="20"/>
              </w:rPr>
            </w:pPr>
          </w:p>
        </w:tc>
        <w:tc>
          <w:tcPr>
            <w:tcW w:w="1042" w:type="dxa"/>
          </w:tcPr>
          <w:p w14:paraId="1C7515A5" w14:textId="77777777" w:rsidR="00D63637" w:rsidRPr="005F5E5B" w:rsidRDefault="00D63637" w:rsidP="00D63637">
            <w:pPr>
              <w:bidi/>
              <w:rPr>
                <w:rFonts w:asciiTheme="majorHAnsi" w:hAnsiTheme="majorHAnsi"/>
                <w:sz w:val="20"/>
                <w:szCs w:val="20"/>
              </w:rPr>
            </w:pPr>
          </w:p>
        </w:tc>
        <w:tc>
          <w:tcPr>
            <w:tcW w:w="687" w:type="dxa"/>
          </w:tcPr>
          <w:p w14:paraId="52CC208D" w14:textId="77777777" w:rsidR="00D63637" w:rsidRPr="005F5E5B" w:rsidRDefault="00D63637" w:rsidP="00D63637">
            <w:pPr>
              <w:bidi/>
              <w:rPr>
                <w:rFonts w:asciiTheme="majorHAnsi" w:hAnsiTheme="majorHAnsi"/>
                <w:sz w:val="20"/>
                <w:szCs w:val="20"/>
              </w:rPr>
            </w:pPr>
          </w:p>
        </w:tc>
      </w:tr>
      <w:tr w:rsidR="00D63637" w:rsidRPr="00612B94" w14:paraId="6705F220" w14:textId="77777777" w:rsidTr="00D63637">
        <w:tc>
          <w:tcPr>
            <w:tcW w:w="2124" w:type="dxa"/>
          </w:tcPr>
          <w:p w14:paraId="1615F76E" w14:textId="3D620A6D" w:rsidR="00D63637" w:rsidRPr="00F970DB"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الأشخاص</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ذوو</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الإعاقة</w:t>
            </w:r>
          </w:p>
        </w:tc>
        <w:tc>
          <w:tcPr>
            <w:tcW w:w="976" w:type="dxa"/>
          </w:tcPr>
          <w:p w14:paraId="63C1ECD5" w14:textId="77777777" w:rsidR="00D63637" w:rsidRPr="005F5E5B" w:rsidRDefault="00D63637" w:rsidP="00D63637">
            <w:pPr>
              <w:bidi/>
              <w:rPr>
                <w:rFonts w:asciiTheme="majorHAnsi" w:hAnsiTheme="majorHAnsi"/>
                <w:sz w:val="20"/>
                <w:szCs w:val="20"/>
              </w:rPr>
            </w:pPr>
          </w:p>
        </w:tc>
        <w:tc>
          <w:tcPr>
            <w:tcW w:w="868" w:type="dxa"/>
          </w:tcPr>
          <w:p w14:paraId="21A79839" w14:textId="77777777" w:rsidR="00D63637" w:rsidRPr="005F5E5B" w:rsidRDefault="00D63637" w:rsidP="00D63637">
            <w:pPr>
              <w:bidi/>
              <w:rPr>
                <w:rFonts w:asciiTheme="majorHAnsi" w:hAnsiTheme="majorHAnsi"/>
                <w:sz w:val="20"/>
                <w:szCs w:val="20"/>
              </w:rPr>
            </w:pPr>
          </w:p>
        </w:tc>
        <w:tc>
          <w:tcPr>
            <w:tcW w:w="1024" w:type="dxa"/>
          </w:tcPr>
          <w:p w14:paraId="35878B50" w14:textId="77777777" w:rsidR="00D63637" w:rsidRPr="005F5E5B" w:rsidRDefault="00D63637" w:rsidP="00D63637">
            <w:pPr>
              <w:bidi/>
              <w:rPr>
                <w:rFonts w:asciiTheme="majorHAnsi" w:hAnsiTheme="majorHAnsi"/>
                <w:sz w:val="20"/>
                <w:szCs w:val="20"/>
              </w:rPr>
            </w:pPr>
          </w:p>
        </w:tc>
        <w:tc>
          <w:tcPr>
            <w:tcW w:w="1024" w:type="dxa"/>
          </w:tcPr>
          <w:p w14:paraId="2BF85647" w14:textId="77777777" w:rsidR="00D63637" w:rsidRPr="005F5E5B" w:rsidRDefault="00D63637" w:rsidP="00D63637">
            <w:pPr>
              <w:bidi/>
              <w:rPr>
                <w:rFonts w:asciiTheme="majorHAnsi" w:hAnsiTheme="majorHAnsi"/>
                <w:sz w:val="20"/>
                <w:szCs w:val="20"/>
              </w:rPr>
            </w:pPr>
          </w:p>
        </w:tc>
        <w:tc>
          <w:tcPr>
            <w:tcW w:w="1042" w:type="dxa"/>
          </w:tcPr>
          <w:p w14:paraId="7112AFF1" w14:textId="77777777" w:rsidR="00D63637" w:rsidRPr="005F5E5B" w:rsidRDefault="00D63637" w:rsidP="00D63637">
            <w:pPr>
              <w:bidi/>
              <w:rPr>
                <w:rFonts w:asciiTheme="majorHAnsi" w:hAnsiTheme="majorHAnsi"/>
                <w:sz w:val="20"/>
                <w:szCs w:val="20"/>
              </w:rPr>
            </w:pPr>
          </w:p>
        </w:tc>
        <w:tc>
          <w:tcPr>
            <w:tcW w:w="687" w:type="dxa"/>
          </w:tcPr>
          <w:p w14:paraId="74F49BB2" w14:textId="77777777" w:rsidR="00D63637" w:rsidRPr="005F5E5B" w:rsidRDefault="00D63637" w:rsidP="00D63637">
            <w:pPr>
              <w:bidi/>
              <w:rPr>
                <w:rFonts w:asciiTheme="majorHAnsi" w:hAnsiTheme="majorHAnsi"/>
                <w:sz w:val="20"/>
                <w:szCs w:val="20"/>
              </w:rPr>
            </w:pPr>
          </w:p>
        </w:tc>
      </w:tr>
      <w:tr w:rsidR="00D63637" w:rsidRPr="00612B94" w14:paraId="23627640" w14:textId="77777777" w:rsidTr="00D63637">
        <w:tc>
          <w:tcPr>
            <w:tcW w:w="2124" w:type="dxa"/>
          </w:tcPr>
          <w:p w14:paraId="6A269635" w14:textId="230C51BE"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الأشخاص</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المصابون</w:t>
            </w:r>
            <w:r w:rsidR="009E5E22">
              <w:rPr>
                <w:rFonts w:asciiTheme="majorHAnsi" w:hAnsiTheme="majorHAnsi" w:cs="Arial" w:hint="cs"/>
                <w:sz w:val="20"/>
                <w:szCs w:val="20"/>
                <w:rtl/>
              </w:rPr>
              <w:t xml:space="preserve"> بمرض نقص المناعة المكتسبة- الإيدز</w:t>
            </w:r>
          </w:p>
        </w:tc>
        <w:tc>
          <w:tcPr>
            <w:tcW w:w="976" w:type="dxa"/>
          </w:tcPr>
          <w:p w14:paraId="655D4E43" w14:textId="77777777" w:rsidR="00D63637" w:rsidRPr="005F5E5B" w:rsidRDefault="00D63637" w:rsidP="00D63637">
            <w:pPr>
              <w:bidi/>
              <w:rPr>
                <w:rFonts w:asciiTheme="majorHAnsi" w:hAnsiTheme="majorHAnsi"/>
                <w:sz w:val="20"/>
                <w:szCs w:val="20"/>
              </w:rPr>
            </w:pPr>
          </w:p>
        </w:tc>
        <w:tc>
          <w:tcPr>
            <w:tcW w:w="868" w:type="dxa"/>
          </w:tcPr>
          <w:p w14:paraId="47904678" w14:textId="77777777" w:rsidR="00D63637" w:rsidRPr="005F5E5B" w:rsidRDefault="00D63637" w:rsidP="00D63637">
            <w:pPr>
              <w:bidi/>
              <w:rPr>
                <w:rFonts w:asciiTheme="majorHAnsi" w:hAnsiTheme="majorHAnsi"/>
                <w:sz w:val="20"/>
                <w:szCs w:val="20"/>
              </w:rPr>
            </w:pPr>
          </w:p>
        </w:tc>
        <w:tc>
          <w:tcPr>
            <w:tcW w:w="1024" w:type="dxa"/>
          </w:tcPr>
          <w:p w14:paraId="04EC332D" w14:textId="77777777" w:rsidR="00D63637" w:rsidRPr="005F5E5B" w:rsidRDefault="00D63637" w:rsidP="00D63637">
            <w:pPr>
              <w:bidi/>
              <w:rPr>
                <w:rFonts w:asciiTheme="majorHAnsi" w:hAnsiTheme="majorHAnsi"/>
                <w:sz w:val="20"/>
                <w:szCs w:val="20"/>
              </w:rPr>
            </w:pPr>
          </w:p>
        </w:tc>
        <w:tc>
          <w:tcPr>
            <w:tcW w:w="1024" w:type="dxa"/>
          </w:tcPr>
          <w:p w14:paraId="7474070F" w14:textId="77777777" w:rsidR="00D63637" w:rsidRPr="005F5E5B" w:rsidRDefault="00D63637" w:rsidP="00D63637">
            <w:pPr>
              <w:bidi/>
              <w:rPr>
                <w:rFonts w:asciiTheme="majorHAnsi" w:hAnsiTheme="majorHAnsi"/>
                <w:sz w:val="20"/>
                <w:szCs w:val="20"/>
              </w:rPr>
            </w:pPr>
          </w:p>
        </w:tc>
        <w:tc>
          <w:tcPr>
            <w:tcW w:w="1042" w:type="dxa"/>
          </w:tcPr>
          <w:p w14:paraId="223FAFC1" w14:textId="77777777" w:rsidR="00D63637" w:rsidRPr="005F5E5B" w:rsidRDefault="00D63637" w:rsidP="00D63637">
            <w:pPr>
              <w:bidi/>
              <w:rPr>
                <w:rFonts w:asciiTheme="majorHAnsi" w:hAnsiTheme="majorHAnsi"/>
                <w:sz w:val="20"/>
                <w:szCs w:val="20"/>
              </w:rPr>
            </w:pPr>
          </w:p>
        </w:tc>
        <w:tc>
          <w:tcPr>
            <w:tcW w:w="687" w:type="dxa"/>
          </w:tcPr>
          <w:p w14:paraId="004648C6" w14:textId="77777777" w:rsidR="00D63637" w:rsidRPr="005F5E5B" w:rsidRDefault="00D63637" w:rsidP="00D63637">
            <w:pPr>
              <w:bidi/>
              <w:rPr>
                <w:rFonts w:asciiTheme="majorHAnsi" w:hAnsiTheme="majorHAnsi"/>
                <w:sz w:val="20"/>
                <w:szCs w:val="20"/>
              </w:rPr>
            </w:pPr>
          </w:p>
        </w:tc>
      </w:tr>
      <w:tr w:rsidR="00D63637" w:rsidRPr="00612B94" w14:paraId="00E03ACA" w14:textId="77777777" w:rsidTr="00D63637">
        <w:tc>
          <w:tcPr>
            <w:tcW w:w="2124" w:type="dxa"/>
          </w:tcPr>
          <w:p w14:paraId="135F3013" w14:textId="189091C1"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كبار</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السن</w:t>
            </w:r>
          </w:p>
        </w:tc>
        <w:tc>
          <w:tcPr>
            <w:tcW w:w="976" w:type="dxa"/>
          </w:tcPr>
          <w:p w14:paraId="45C3FAF4" w14:textId="77777777" w:rsidR="00D63637" w:rsidRPr="005F5E5B" w:rsidRDefault="00D63637" w:rsidP="00D63637">
            <w:pPr>
              <w:bidi/>
              <w:rPr>
                <w:rFonts w:asciiTheme="majorHAnsi" w:hAnsiTheme="majorHAnsi"/>
                <w:sz w:val="20"/>
                <w:szCs w:val="20"/>
              </w:rPr>
            </w:pPr>
          </w:p>
        </w:tc>
        <w:tc>
          <w:tcPr>
            <w:tcW w:w="868" w:type="dxa"/>
          </w:tcPr>
          <w:p w14:paraId="0A7F495F" w14:textId="77777777" w:rsidR="00D63637" w:rsidRPr="005F5E5B" w:rsidRDefault="00D63637" w:rsidP="00D63637">
            <w:pPr>
              <w:bidi/>
              <w:rPr>
                <w:rFonts w:asciiTheme="majorHAnsi" w:hAnsiTheme="majorHAnsi"/>
                <w:sz w:val="20"/>
                <w:szCs w:val="20"/>
              </w:rPr>
            </w:pPr>
          </w:p>
        </w:tc>
        <w:tc>
          <w:tcPr>
            <w:tcW w:w="1024" w:type="dxa"/>
          </w:tcPr>
          <w:p w14:paraId="502E761C" w14:textId="77777777" w:rsidR="00D63637" w:rsidRPr="005F5E5B" w:rsidRDefault="00D63637" w:rsidP="00D63637">
            <w:pPr>
              <w:bidi/>
              <w:rPr>
                <w:rFonts w:asciiTheme="majorHAnsi" w:hAnsiTheme="majorHAnsi"/>
                <w:sz w:val="20"/>
                <w:szCs w:val="20"/>
              </w:rPr>
            </w:pPr>
          </w:p>
        </w:tc>
        <w:tc>
          <w:tcPr>
            <w:tcW w:w="1024" w:type="dxa"/>
          </w:tcPr>
          <w:p w14:paraId="2175FDA5" w14:textId="77777777" w:rsidR="00D63637" w:rsidRPr="005F5E5B" w:rsidRDefault="00D63637" w:rsidP="00D63637">
            <w:pPr>
              <w:bidi/>
              <w:rPr>
                <w:rFonts w:asciiTheme="majorHAnsi" w:hAnsiTheme="majorHAnsi"/>
                <w:sz w:val="20"/>
                <w:szCs w:val="20"/>
              </w:rPr>
            </w:pPr>
          </w:p>
        </w:tc>
        <w:tc>
          <w:tcPr>
            <w:tcW w:w="1042" w:type="dxa"/>
          </w:tcPr>
          <w:p w14:paraId="469064E1" w14:textId="77777777" w:rsidR="00D63637" w:rsidRPr="005F5E5B" w:rsidRDefault="00D63637" w:rsidP="00D63637">
            <w:pPr>
              <w:bidi/>
              <w:rPr>
                <w:rFonts w:asciiTheme="majorHAnsi" w:hAnsiTheme="majorHAnsi"/>
                <w:sz w:val="20"/>
                <w:szCs w:val="20"/>
              </w:rPr>
            </w:pPr>
          </w:p>
        </w:tc>
        <w:tc>
          <w:tcPr>
            <w:tcW w:w="687" w:type="dxa"/>
          </w:tcPr>
          <w:p w14:paraId="2C7ADF96" w14:textId="77777777" w:rsidR="00D63637" w:rsidRPr="005F5E5B" w:rsidRDefault="00D63637" w:rsidP="00D63637">
            <w:pPr>
              <w:bidi/>
              <w:rPr>
                <w:rFonts w:asciiTheme="majorHAnsi" w:hAnsiTheme="majorHAnsi"/>
                <w:sz w:val="20"/>
                <w:szCs w:val="20"/>
              </w:rPr>
            </w:pPr>
          </w:p>
        </w:tc>
      </w:tr>
      <w:tr w:rsidR="00D63637" w:rsidRPr="00612B94" w14:paraId="16BDF1BC" w14:textId="77777777" w:rsidTr="00D63637">
        <w:tc>
          <w:tcPr>
            <w:tcW w:w="2124" w:type="dxa"/>
          </w:tcPr>
          <w:p w14:paraId="353BFAD3" w14:textId="560B3B7C"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الشعوب</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الأصلية</w:t>
            </w:r>
          </w:p>
        </w:tc>
        <w:tc>
          <w:tcPr>
            <w:tcW w:w="976" w:type="dxa"/>
          </w:tcPr>
          <w:p w14:paraId="59124745" w14:textId="77777777" w:rsidR="00D63637" w:rsidRPr="005F5E5B" w:rsidRDefault="00D63637" w:rsidP="00D63637">
            <w:pPr>
              <w:bidi/>
              <w:rPr>
                <w:rFonts w:asciiTheme="majorHAnsi" w:hAnsiTheme="majorHAnsi"/>
                <w:sz w:val="20"/>
                <w:szCs w:val="20"/>
              </w:rPr>
            </w:pPr>
          </w:p>
        </w:tc>
        <w:tc>
          <w:tcPr>
            <w:tcW w:w="868" w:type="dxa"/>
          </w:tcPr>
          <w:p w14:paraId="2D450682" w14:textId="77777777" w:rsidR="00D63637" w:rsidRPr="005F5E5B" w:rsidRDefault="00D63637" w:rsidP="00D63637">
            <w:pPr>
              <w:bidi/>
              <w:rPr>
                <w:rFonts w:asciiTheme="majorHAnsi" w:hAnsiTheme="majorHAnsi"/>
                <w:sz w:val="20"/>
                <w:szCs w:val="20"/>
              </w:rPr>
            </w:pPr>
          </w:p>
        </w:tc>
        <w:tc>
          <w:tcPr>
            <w:tcW w:w="1024" w:type="dxa"/>
          </w:tcPr>
          <w:p w14:paraId="4C1782B1" w14:textId="77777777" w:rsidR="00D63637" w:rsidRPr="005F5E5B" w:rsidRDefault="00D63637" w:rsidP="00D63637">
            <w:pPr>
              <w:bidi/>
              <w:rPr>
                <w:rFonts w:asciiTheme="majorHAnsi" w:hAnsiTheme="majorHAnsi"/>
                <w:sz w:val="20"/>
                <w:szCs w:val="20"/>
              </w:rPr>
            </w:pPr>
          </w:p>
        </w:tc>
        <w:tc>
          <w:tcPr>
            <w:tcW w:w="1024" w:type="dxa"/>
          </w:tcPr>
          <w:p w14:paraId="3CFD957F" w14:textId="77777777" w:rsidR="00D63637" w:rsidRPr="005F5E5B" w:rsidRDefault="00D63637" w:rsidP="00D63637">
            <w:pPr>
              <w:bidi/>
              <w:rPr>
                <w:rFonts w:asciiTheme="majorHAnsi" w:hAnsiTheme="majorHAnsi"/>
                <w:sz w:val="20"/>
                <w:szCs w:val="20"/>
              </w:rPr>
            </w:pPr>
          </w:p>
        </w:tc>
        <w:tc>
          <w:tcPr>
            <w:tcW w:w="1042" w:type="dxa"/>
          </w:tcPr>
          <w:p w14:paraId="675CF0C4" w14:textId="77777777" w:rsidR="00D63637" w:rsidRPr="005F5E5B" w:rsidRDefault="00D63637" w:rsidP="00D63637">
            <w:pPr>
              <w:bidi/>
              <w:rPr>
                <w:rFonts w:asciiTheme="majorHAnsi" w:hAnsiTheme="majorHAnsi"/>
                <w:sz w:val="20"/>
                <w:szCs w:val="20"/>
              </w:rPr>
            </w:pPr>
          </w:p>
        </w:tc>
        <w:tc>
          <w:tcPr>
            <w:tcW w:w="687" w:type="dxa"/>
          </w:tcPr>
          <w:p w14:paraId="738D81EA" w14:textId="77777777" w:rsidR="00D63637" w:rsidRPr="005F5E5B" w:rsidRDefault="00D63637" w:rsidP="00D63637">
            <w:pPr>
              <w:bidi/>
              <w:rPr>
                <w:rFonts w:asciiTheme="majorHAnsi" w:hAnsiTheme="majorHAnsi"/>
                <w:sz w:val="20"/>
                <w:szCs w:val="20"/>
              </w:rPr>
            </w:pPr>
          </w:p>
        </w:tc>
      </w:tr>
      <w:tr w:rsidR="00D63637" w:rsidRPr="00612B94" w14:paraId="56F02C40" w14:textId="77777777" w:rsidTr="00D63637">
        <w:trPr>
          <w:trHeight w:val="278"/>
        </w:trPr>
        <w:tc>
          <w:tcPr>
            <w:tcW w:w="2124" w:type="dxa"/>
          </w:tcPr>
          <w:p w14:paraId="0FEF7937" w14:textId="0169BCB5"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اللاجئون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والمهاجرون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والنازحون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داخليًا</w:t>
            </w:r>
          </w:p>
        </w:tc>
        <w:tc>
          <w:tcPr>
            <w:tcW w:w="976" w:type="dxa"/>
          </w:tcPr>
          <w:p w14:paraId="7109E421" w14:textId="77777777" w:rsidR="00D63637" w:rsidRPr="005F5E5B" w:rsidRDefault="00D63637" w:rsidP="00D63637">
            <w:pPr>
              <w:bidi/>
              <w:rPr>
                <w:rFonts w:asciiTheme="majorHAnsi" w:hAnsiTheme="majorHAnsi"/>
                <w:sz w:val="20"/>
                <w:szCs w:val="20"/>
              </w:rPr>
            </w:pPr>
          </w:p>
        </w:tc>
        <w:tc>
          <w:tcPr>
            <w:tcW w:w="868" w:type="dxa"/>
          </w:tcPr>
          <w:p w14:paraId="2381CC30" w14:textId="77777777" w:rsidR="00D63637" w:rsidRPr="005F5E5B" w:rsidRDefault="00D63637" w:rsidP="00D63637">
            <w:pPr>
              <w:bidi/>
              <w:rPr>
                <w:rFonts w:asciiTheme="majorHAnsi" w:hAnsiTheme="majorHAnsi"/>
                <w:sz w:val="20"/>
                <w:szCs w:val="20"/>
              </w:rPr>
            </w:pPr>
          </w:p>
        </w:tc>
        <w:tc>
          <w:tcPr>
            <w:tcW w:w="1024" w:type="dxa"/>
          </w:tcPr>
          <w:p w14:paraId="45830D34" w14:textId="77777777" w:rsidR="00D63637" w:rsidRPr="005F5E5B" w:rsidRDefault="00D63637" w:rsidP="00D63637">
            <w:pPr>
              <w:bidi/>
              <w:rPr>
                <w:rFonts w:asciiTheme="majorHAnsi" w:hAnsiTheme="majorHAnsi"/>
                <w:sz w:val="20"/>
                <w:szCs w:val="20"/>
              </w:rPr>
            </w:pPr>
          </w:p>
        </w:tc>
        <w:tc>
          <w:tcPr>
            <w:tcW w:w="1024" w:type="dxa"/>
          </w:tcPr>
          <w:p w14:paraId="4F9E4D78" w14:textId="77777777" w:rsidR="00D63637" w:rsidRPr="005F5E5B" w:rsidRDefault="00D63637" w:rsidP="00D63637">
            <w:pPr>
              <w:bidi/>
              <w:rPr>
                <w:rFonts w:asciiTheme="majorHAnsi" w:hAnsiTheme="majorHAnsi"/>
                <w:sz w:val="20"/>
                <w:szCs w:val="20"/>
              </w:rPr>
            </w:pPr>
          </w:p>
        </w:tc>
        <w:tc>
          <w:tcPr>
            <w:tcW w:w="1042" w:type="dxa"/>
          </w:tcPr>
          <w:p w14:paraId="070EDCAC" w14:textId="77777777" w:rsidR="00D63637" w:rsidRPr="005F5E5B" w:rsidRDefault="00D63637" w:rsidP="00D63637">
            <w:pPr>
              <w:bidi/>
              <w:rPr>
                <w:rFonts w:asciiTheme="majorHAnsi" w:hAnsiTheme="majorHAnsi"/>
                <w:sz w:val="20"/>
                <w:szCs w:val="20"/>
              </w:rPr>
            </w:pPr>
          </w:p>
        </w:tc>
        <w:tc>
          <w:tcPr>
            <w:tcW w:w="687" w:type="dxa"/>
          </w:tcPr>
          <w:p w14:paraId="6034716C" w14:textId="77777777" w:rsidR="00D63637" w:rsidRPr="005F5E5B" w:rsidRDefault="00D63637" w:rsidP="00D63637">
            <w:pPr>
              <w:bidi/>
              <w:rPr>
                <w:rFonts w:asciiTheme="majorHAnsi" w:hAnsiTheme="majorHAnsi"/>
                <w:sz w:val="20"/>
                <w:szCs w:val="20"/>
              </w:rPr>
            </w:pPr>
          </w:p>
        </w:tc>
      </w:tr>
      <w:tr w:rsidR="00D63637" w:rsidRPr="00612B94" w14:paraId="15497E6A" w14:textId="77777777" w:rsidTr="00D63637">
        <w:tc>
          <w:tcPr>
            <w:tcW w:w="2124" w:type="dxa"/>
          </w:tcPr>
          <w:p w14:paraId="56DE824B" w14:textId="106D501E"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lastRenderedPageBreak/>
              <w:t>العمال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في</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الاقتصاد</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غير</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الرسمي</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والريفي</w:t>
            </w:r>
          </w:p>
        </w:tc>
        <w:tc>
          <w:tcPr>
            <w:tcW w:w="976" w:type="dxa"/>
          </w:tcPr>
          <w:p w14:paraId="3139586E" w14:textId="77777777" w:rsidR="00D63637" w:rsidRPr="005F5E5B" w:rsidRDefault="00D63637" w:rsidP="00D63637">
            <w:pPr>
              <w:bidi/>
              <w:rPr>
                <w:rFonts w:asciiTheme="majorHAnsi" w:hAnsiTheme="majorHAnsi"/>
                <w:sz w:val="20"/>
                <w:szCs w:val="20"/>
              </w:rPr>
            </w:pPr>
          </w:p>
        </w:tc>
        <w:tc>
          <w:tcPr>
            <w:tcW w:w="868" w:type="dxa"/>
          </w:tcPr>
          <w:p w14:paraId="00023DFF" w14:textId="77777777" w:rsidR="00D63637" w:rsidRPr="005F5E5B" w:rsidRDefault="00D63637" w:rsidP="00D63637">
            <w:pPr>
              <w:bidi/>
              <w:rPr>
                <w:rFonts w:asciiTheme="majorHAnsi" w:hAnsiTheme="majorHAnsi"/>
                <w:sz w:val="20"/>
                <w:szCs w:val="20"/>
              </w:rPr>
            </w:pPr>
          </w:p>
        </w:tc>
        <w:tc>
          <w:tcPr>
            <w:tcW w:w="1024" w:type="dxa"/>
          </w:tcPr>
          <w:p w14:paraId="7110FE6E" w14:textId="77777777" w:rsidR="00D63637" w:rsidRPr="005F5E5B" w:rsidRDefault="00D63637" w:rsidP="00D63637">
            <w:pPr>
              <w:bidi/>
              <w:rPr>
                <w:rFonts w:asciiTheme="majorHAnsi" w:hAnsiTheme="majorHAnsi"/>
                <w:sz w:val="20"/>
                <w:szCs w:val="20"/>
              </w:rPr>
            </w:pPr>
          </w:p>
        </w:tc>
        <w:tc>
          <w:tcPr>
            <w:tcW w:w="1024" w:type="dxa"/>
          </w:tcPr>
          <w:p w14:paraId="33FDB4E7" w14:textId="77777777" w:rsidR="00D63637" w:rsidRPr="005F5E5B" w:rsidRDefault="00D63637" w:rsidP="00D63637">
            <w:pPr>
              <w:bidi/>
              <w:rPr>
                <w:rFonts w:asciiTheme="majorHAnsi" w:hAnsiTheme="majorHAnsi"/>
                <w:sz w:val="20"/>
                <w:szCs w:val="20"/>
              </w:rPr>
            </w:pPr>
          </w:p>
        </w:tc>
        <w:tc>
          <w:tcPr>
            <w:tcW w:w="1042" w:type="dxa"/>
          </w:tcPr>
          <w:p w14:paraId="2711DB9C" w14:textId="77777777" w:rsidR="00D63637" w:rsidRPr="005F5E5B" w:rsidRDefault="00D63637" w:rsidP="00D63637">
            <w:pPr>
              <w:bidi/>
              <w:rPr>
                <w:rFonts w:asciiTheme="majorHAnsi" w:hAnsiTheme="majorHAnsi"/>
                <w:sz w:val="20"/>
                <w:szCs w:val="20"/>
              </w:rPr>
            </w:pPr>
          </w:p>
        </w:tc>
        <w:tc>
          <w:tcPr>
            <w:tcW w:w="687" w:type="dxa"/>
          </w:tcPr>
          <w:p w14:paraId="7322B367" w14:textId="77777777" w:rsidR="00D63637" w:rsidRPr="005F5E5B" w:rsidRDefault="00D63637" w:rsidP="00D63637">
            <w:pPr>
              <w:bidi/>
              <w:rPr>
                <w:rFonts w:asciiTheme="majorHAnsi" w:hAnsiTheme="majorHAnsi"/>
                <w:sz w:val="20"/>
                <w:szCs w:val="20"/>
              </w:rPr>
            </w:pPr>
          </w:p>
        </w:tc>
      </w:tr>
      <w:tr w:rsidR="00D63637" w:rsidRPr="00612B94" w14:paraId="7C688E50" w14:textId="77777777" w:rsidTr="00D63637">
        <w:trPr>
          <w:trHeight w:val="70"/>
        </w:trPr>
        <w:tc>
          <w:tcPr>
            <w:tcW w:w="2124" w:type="dxa"/>
          </w:tcPr>
          <w:p w14:paraId="3F83760F" w14:textId="7FB4E32D"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مجموعات</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أخرى</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يرجى</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التحديد</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أدناه</w:t>
            </w:r>
            <w:r w:rsidRPr="00D63637">
              <w:rPr>
                <w:rFonts w:asciiTheme="majorHAnsi" w:hAnsiTheme="majorHAnsi" w:cs="Arial"/>
                <w:sz w:val="20"/>
                <w:szCs w:val="20"/>
                <w:rtl/>
              </w:rPr>
              <w:t>)</w:t>
            </w:r>
          </w:p>
        </w:tc>
        <w:tc>
          <w:tcPr>
            <w:tcW w:w="976" w:type="dxa"/>
          </w:tcPr>
          <w:p w14:paraId="3154F737" w14:textId="77777777" w:rsidR="00D63637" w:rsidRPr="005F5E5B" w:rsidRDefault="00D63637" w:rsidP="00D63637">
            <w:pPr>
              <w:bidi/>
              <w:rPr>
                <w:rFonts w:asciiTheme="majorHAnsi" w:hAnsiTheme="majorHAnsi"/>
                <w:sz w:val="20"/>
                <w:szCs w:val="20"/>
              </w:rPr>
            </w:pPr>
          </w:p>
        </w:tc>
        <w:tc>
          <w:tcPr>
            <w:tcW w:w="868" w:type="dxa"/>
          </w:tcPr>
          <w:p w14:paraId="239CC3B0" w14:textId="77777777" w:rsidR="00D63637" w:rsidRPr="005F5E5B" w:rsidRDefault="00D63637" w:rsidP="00D63637">
            <w:pPr>
              <w:bidi/>
              <w:rPr>
                <w:rFonts w:asciiTheme="majorHAnsi" w:hAnsiTheme="majorHAnsi"/>
                <w:sz w:val="20"/>
                <w:szCs w:val="20"/>
              </w:rPr>
            </w:pPr>
          </w:p>
        </w:tc>
        <w:tc>
          <w:tcPr>
            <w:tcW w:w="1024" w:type="dxa"/>
          </w:tcPr>
          <w:p w14:paraId="500BEE16" w14:textId="77777777" w:rsidR="00D63637" w:rsidRPr="005F5E5B" w:rsidRDefault="00D63637" w:rsidP="00D63637">
            <w:pPr>
              <w:bidi/>
              <w:rPr>
                <w:rFonts w:asciiTheme="majorHAnsi" w:hAnsiTheme="majorHAnsi"/>
                <w:sz w:val="20"/>
                <w:szCs w:val="20"/>
              </w:rPr>
            </w:pPr>
          </w:p>
        </w:tc>
        <w:tc>
          <w:tcPr>
            <w:tcW w:w="1024" w:type="dxa"/>
          </w:tcPr>
          <w:p w14:paraId="74B98FD7" w14:textId="77777777" w:rsidR="00D63637" w:rsidRPr="005F5E5B" w:rsidRDefault="00D63637" w:rsidP="00D63637">
            <w:pPr>
              <w:bidi/>
              <w:rPr>
                <w:rFonts w:asciiTheme="majorHAnsi" w:hAnsiTheme="majorHAnsi"/>
                <w:sz w:val="20"/>
                <w:szCs w:val="20"/>
              </w:rPr>
            </w:pPr>
          </w:p>
        </w:tc>
        <w:tc>
          <w:tcPr>
            <w:tcW w:w="1042" w:type="dxa"/>
          </w:tcPr>
          <w:p w14:paraId="0DD020BF" w14:textId="77777777" w:rsidR="00D63637" w:rsidRPr="005F5E5B" w:rsidRDefault="00D63637" w:rsidP="00D63637">
            <w:pPr>
              <w:bidi/>
              <w:rPr>
                <w:rFonts w:asciiTheme="majorHAnsi" w:hAnsiTheme="majorHAnsi"/>
                <w:sz w:val="20"/>
                <w:szCs w:val="20"/>
              </w:rPr>
            </w:pPr>
          </w:p>
        </w:tc>
        <w:tc>
          <w:tcPr>
            <w:tcW w:w="687" w:type="dxa"/>
          </w:tcPr>
          <w:p w14:paraId="0484F99C" w14:textId="77777777" w:rsidR="00D63637" w:rsidRPr="005F5E5B" w:rsidRDefault="00D63637" w:rsidP="00D63637">
            <w:pPr>
              <w:bidi/>
              <w:rPr>
                <w:rFonts w:asciiTheme="majorHAnsi" w:hAnsiTheme="majorHAnsi"/>
                <w:sz w:val="20"/>
                <w:szCs w:val="20"/>
              </w:rPr>
            </w:pPr>
          </w:p>
        </w:tc>
      </w:tr>
    </w:tbl>
    <w:p w14:paraId="52289F8D" w14:textId="0FDEE515" w:rsidR="00FC6864" w:rsidRDefault="00D63637" w:rsidP="00FC6864">
      <w:pPr>
        <w:bidi/>
        <w:ind w:left="540"/>
        <w:rPr>
          <w:rFonts w:asciiTheme="majorHAnsi" w:hAnsiTheme="majorHAnsi"/>
          <w:i/>
          <w:iCs/>
        </w:rPr>
      </w:pPr>
      <w:r w:rsidRPr="00D63637">
        <w:rPr>
          <w:rFonts w:asciiTheme="majorHAnsi" w:hAnsiTheme="majorHAnsi" w:cs="Arial" w:hint="eastAsia"/>
          <w:i/>
          <w:iCs/>
          <w:rtl/>
        </w:rPr>
        <w:t>تعليقات</w:t>
      </w:r>
      <w:r w:rsidRPr="00D63637">
        <w:rPr>
          <w:rFonts w:asciiTheme="majorHAnsi" w:hAnsiTheme="majorHAnsi" w:cs="Arial"/>
          <w:i/>
          <w:iCs/>
          <w:rtl/>
        </w:rPr>
        <w:t xml:space="preserve"> </w:t>
      </w:r>
      <w:r w:rsidRPr="00D63637">
        <w:rPr>
          <w:rFonts w:asciiTheme="majorHAnsi" w:hAnsiTheme="majorHAnsi" w:cs="Arial" w:hint="eastAsia"/>
          <w:i/>
          <w:iCs/>
          <w:rtl/>
        </w:rPr>
        <w:t>اختيارية</w:t>
      </w:r>
      <w:r w:rsidRPr="00D63637">
        <w:rPr>
          <w:rFonts w:asciiTheme="majorHAnsi" w:hAnsiTheme="majorHAnsi" w:cs="Arial"/>
          <w:i/>
          <w:iCs/>
          <w:rtl/>
        </w:rPr>
        <w:t xml:space="preserve">: </w:t>
      </w:r>
      <w:r w:rsidRPr="00D63637">
        <w:rPr>
          <w:rFonts w:asciiTheme="majorHAnsi" w:hAnsiTheme="majorHAnsi" w:cs="Arial" w:hint="eastAsia"/>
          <w:i/>
          <w:iCs/>
          <w:rtl/>
        </w:rPr>
        <w:t>يرجى</w:t>
      </w:r>
      <w:r w:rsidRPr="00D63637">
        <w:rPr>
          <w:rFonts w:asciiTheme="majorHAnsi" w:hAnsiTheme="majorHAnsi" w:cs="Arial"/>
          <w:i/>
          <w:iCs/>
          <w:rtl/>
        </w:rPr>
        <w:t xml:space="preserve"> </w:t>
      </w:r>
      <w:r w:rsidRPr="00D63637">
        <w:rPr>
          <w:rFonts w:asciiTheme="majorHAnsi" w:hAnsiTheme="majorHAnsi" w:cs="Arial" w:hint="eastAsia"/>
          <w:i/>
          <w:iCs/>
          <w:rtl/>
        </w:rPr>
        <w:t>تحديد</w:t>
      </w:r>
      <w:r w:rsidRPr="00D63637">
        <w:rPr>
          <w:rFonts w:asciiTheme="majorHAnsi" w:hAnsiTheme="majorHAnsi" w:cs="Arial"/>
          <w:i/>
          <w:iCs/>
          <w:rtl/>
        </w:rPr>
        <w:t xml:space="preserve"> </w:t>
      </w:r>
      <w:r w:rsidRPr="00D63637">
        <w:rPr>
          <w:rFonts w:asciiTheme="majorHAnsi" w:hAnsiTheme="majorHAnsi" w:cs="Arial" w:hint="eastAsia"/>
          <w:i/>
          <w:iCs/>
          <w:rtl/>
        </w:rPr>
        <w:t>أي</w:t>
      </w:r>
      <w:r w:rsidRPr="00D63637">
        <w:rPr>
          <w:rFonts w:asciiTheme="majorHAnsi" w:hAnsiTheme="majorHAnsi" w:cs="Arial"/>
          <w:i/>
          <w:iCs/>
          <w:rtl/>
        </w:rPr>
        <w:t xml:space="preserve"> “</w:t>
      </w:r>
      <w:r w:rsidRPr="00D63637">
        <w:rPr>
          <w:rFonts w:asciiTheme="majorHAnsi" w:hAnsiTheme="majorHAnsi" w:cs="Arial" w:hint="eastAsia"/>
          <w:i/>
          <w:iCs/>
          <w:rtl/>
        </w:rPr>
        <w:t>مجموعات</w:t>
      </w:r>
      <w:r w:rsidRPr="00D63637">
        <w:rPr>
          <w:rFonts w:asciiTheme="majorHAnsi" w:hAnsiTheme="majorHAnsi" w:cs="Arial"/>
          <w:i/>
          <w:iCs/>
          <w:rtl/>
        </w:rPr>
        <w:t xml:space="preserve"> </w:t>
      </w:r>
      <w:r w:rsidRPr="00D63637">
        <w:rPr>
          <w:rFonts w:asciiTheme="majorHAnsi" w:hAnsiTheme="majorHAnsi" w:cs="Arial" w:hint="eastAsia"/>
          <w:i/>
          <w:iCs/>
          <w:rtl/>
        </w:rPr>
        <w:t>أخرى”</w:t>
      </w:r>
      <w:r w:rsidRPr="00D63637">
        <w:rPr>
          <w:rFonts w:asciiTheme="majorHAnsi" w:hAnsiTheme="majorHAnsi" w:cs="Arial"/>
          <w:i/>
          <w:iCs/>
          <w:rtl/>
        </w:rPr>
        <w:t xml:space="preserve"> </w:t>
      </w:r>
      <w:r w:rsidRPr="00D63637">
        <w:rPr>
          <w:rFonts w:asciiTheme="majorHAnsi" w:hAnsiTheme="majorHAnsi" w:cs="Arial" w:hint="eastAsia"/>
          <w:i/>
          <w:iCs/>
          <w:rtl/>
        </w:rPr>
        <w:t>إذا</w:t>
      </w:r>
      <w:r w:rsidRPr="00D63637">
        <w:rPr>
          <w:rFonts w:asciiTheme="majorHAnsi" w:hAnsiTheme="majorHAnsi" w:cs="Arial"/>
          <w:i/>
          <w:iCs/>
          <w:rtl/>
        </w:rPr>
        <w:t xml:space="preserve"> </w:t>
      </w:r>
      <w:r w:rsidRPr="00D63637">
        <w:rPr>
          <w:rFonts w:asciiTheme="majorHAnsi" w:hAnsiTheme="majorHAnsi" w:cs="Arial" w:hint="eastAsia"/>
          <w:i/>
          <w:iCs/>
          <w:rtl/>
        </w:rPr>
        <w:t>تم</w:t>
      </w:r>
      <w:r w:rsidRPr="00D63637">
        <w:rPr>
          <w:rFonts w:asciiTheme="majorHAnsi" w:hAnsiTheme="majorHAnsi" w:cs="Arial"/>
          <w:i/>
          <w:iCs/>
          <w:rtl/>
        </w:rPr>
        <w:t xml:space="preserve"> </w:t>
      </w:r>
      <w:r w:rsidRPr="00D63637">
        <w:rPr>
          <w:rFonts w:asciiTheme="majorHAnsi" w:hAnsiTheme="majorHAnsi" w:cs="Arial" w:hint="eastAsia"/>
          <w:i/>
          <w:iCs/>
          <w:rtl/>
        </w:rPr>
        <w:t>اختيارها</w:t>
      </w:r>
      <w:r w:rsidRPr="00D63637">
        <w:rPr>
          <w:rFonts w:asciiTheme="majorHAnsi" w:hAnsiTheme="majorHAnsi" w:cs="Arial"/>
          <w:i/>
          <w:iCs/>
          <w:rtl/>
        </w:rPr>
        <w:t>.</w:t>
      </w:r>
    </w:p>
    <w:p w14:paraId="7B7DD43D" w14:textId="2B920FB9" w:rsidR="00FC6864" w:rsidRPr="002D784E" w:rsidRDefault="00D63637" w:rsidP="00382676">
      <w:pPr>
        <w:pStyle w:val="ListParagraph"/>
        <w:numPr>
          <w:ilvl w:val="0"/>
          <w:numId w:val="50"/>
        </w:numPr>
        <w:bidi/>
        <w:spacing w:after="0" w:line="240" w:lineRule="auto"/>
        <w:jc w:val="lowKashida"/>
        <w:rPr>
          <w:rFonts w:asciiTheme="majorHAnsi" w:hAnsiTheme="majorHAnsi"/>
        </w:rPr>
      </w:pPr>
      <w:r w:rsidRPr="00D63637">
        <w:rPr>
          <w:rFonts w:asciiTheme="majorHAnsi" w:hAnsiTheme="majorHAnsi" w:cs="Arial" w:hint="eastAsia"/>
          <w:rtl/>
        </w:rPr>
        <w:t>يرجى</w:t>
      </w:r>
      <w:r w:rsidRPr="00D63637">
        <w:rPr>
          <w:rFonts w:asciiTheme="majorHAnsi" w:hAnsiTheme="majorHAnsi" w:cs="Arial"/>
          <w:rtl/>
        </w:rPr>
        <w:t xml:space="preserve"> </w:t>
      </w:r>
      <w:r w:rsidRPr="00D63637">
        <w:rPr>
          <w:rFonts w:asciiTheme="majorHAnsi" w:hAnsiTheme="majorHAnsi" w:cs="Arial" w:hint="eastAsia"/>
          <w:rtl/>
        </w:rPr>
        <w:t>تقييم</w:t>
      </w:r>
      <w:r w:rsidRPr="00D63637">
        <w:rPr>
          <w:rFonts w:asciiTheme="majorHAnsi" w:hAnsiTheme="majorHAnsi" w:cs="Arial"/>
          <w:rtl/>
        </w:rPr>
        <w:t xml:space="preserve"> </w:t>
      </w:r>
      <w:r w:rsidRPr="00D63637">
        <w:rPr>
          <w:rFonts w:asciiTheme="majorHAnsi" w:hAnsiTheme="majorHAnsi" w:cs="Arial" w:hint="eastAsia"/>
          <w:rtl/>
        </w:rPr>
        <w:t>فعالية</w:t>
      </w:r>
      <w:r w:rsidRPr="00D63637">
        <w:rPr>
          <w:rFonts w:asciiTheme="majorHAnsi" w:hAnsiTheme="majorHAnsi" w:cs="Arial"/>
          <w:rtl/>
        </w:rPr>
        <w:t xml:space="preserve"> </w:t>
      </w:r>
      <w:r w:rsidRPr="00D63637">
        <w:rPr>
          <w:rFonts w:asciiTheme="majorHAnsi" w:hAnsiTheme="majorHAnsi" w:cs="Arial" w:hint="eastAsia"/>
          <w:rtl/>
        </w:rPr>
        <w:t>الدعم</w:t>
      </w:r>
      <w:r w:rsidRPr="00D63637">
        <w:rPr>
          <w:rFonts w:asciiTheme="majorHAnsi" w:hAnsiTheme="majorHAnsi" w:cs="Arial"/>
          <w:rtl/>
        </w:rPr>
        <w:t xml:space="preserve"> </w:t>
      </w:r>
      <w:r w:rsidRPr="00D63637">
        <w:rPr>
          <w:rFonts w:asciiTheme="majorHAnsi" w:hAnsiTheme="majorHAnsi" w:cs="Arial" w:hint="eastAsia"/>
          <w:rtl/>
        </w:rPr>
        <w:t>المقدم</w:t>
      </w:r>
      <w:r w:rsidRPr="00D63637">
        <w:rPr>
          <w:rFonts w:asciiTheme="majorHAnsi" w:hAnsiTheme="majorHAnsi" w:cs="Arial"/>
          <w:rtl/>
        </w:rPr>
        <w:t xml:space="preserve"> </w:t>
      </w:r>
      <w:r w:rsidRPr="00D63637">
        <w:rPr>
          <w:rFonts w:asciiTheme="majorHAnsi" w:hAnsiTheme="majorHAnsi" w:cs="Arial" w:hint="eastAsia"/>
          <w:rtl/>
        </w:rPr>
        <w:t>لبلدكم</w:t>
      </w:r>
      <w:r w:rsidRPr="00D63637">
        <w:rPr>
          <w:rFonts w:asciiTheme="majorHAnsi" w:hAnsiTheme="majorHAnsi" w:cs="Arial"/>
          <w:rtl/>
        </w:rPr>
        <w:t xml:space="preserve"> </w:t>
      </w:r>
      <w:r w:rsidRPr="00D63637">
        <w:rPr>
          <w:rFonts w:asciiTheme="majorHAnsi" w:hAnsiTheme="majorHAnsi" w:cs="Arial" w:hint="eastAsia"/>
          <w:rtl/>
        </w:rPr>
        <w:t>من</w:t>
      </w:r>
      <w:r w:rsidRPr="00D63637">
        <w:rPr>
          <w:rFonts w:asciiTheme="majorHAnsi" w:hAnsiTheme="majorHAnsi" w:cs="Arial"/>
          <w:rtl/>
        </w:rPr>
        <w:t xml:space="preserve"> </w:t>
      </w:r>
      <w:r w:rsidRPr="00D63637">
        <w:rPr>
          <w:rFonts w:asciiTheme="majorHAnsi" w:hAnsiTheme="majorHAnsi" w:cs="Arial" w:hint="eastAsia"/>
          <w:rtl/>
        </w:rPr>
        <w:t>نظام</w:t>
      </w:r>
      <w:r w:rsidRPr="00D63637">
        <w:rPr>
          <w:rFonts w:asciiTheme="majorHAnsi" w:hAnsiTheme="majorHAnsi" w:cs="Arial"/>
          <w:rtl/>
        </w:rPr>
        <w:t xml:space="preserve"> </w:t>
      </w:r>
      <w:r w:rsidRPr="00D63637">
        <w:rPr>
          <w:rFonts w:asciiTheme="majorHAnsi" w:hAnsiTheme="majorHAnsi" w:cs="Arial" w:hint="eastAsia"/>
          <w:rtl/>
        </w:rPr>
        <w:t>التنمية</w:t>
      </w:r>
      <w:r w:rsidRPr="00D63637">
        <w:rPr>
          <w:rFonts w:asciiTheme="majorHAnsi" w:hAnsiTheme="majorHAnsi" w:cs="Arial"/>
          <w:rtl/>
        </w:rPr>
        <w:t xml:space="preserve"> </w:t>
      </w:r>
      <w:r w:rsidRPr="00D63637">
        <w:rPr>
          <w:rFonts w:asciiTheme="majorHAnsi" w:hAnsiTheme="majorHAnsi" w:cs="Arial" w:hint="eastAsia"/>
          <w:rtl/>
        </w:rPr>
        <w:t>التابع</w:t>
      </w:r>
      <w:r w:rsidRPr="00D63637">
        <w:rPr>
          <w:rFonts w:asciiTheme="majorHAnsi" w:hAnsiTheme="majorHAnsi" w:cs="Arial"/>
          <w:rtl/>
        </w:rPr>
        <w:t xml:space="preserve"> </w:t>
      </w:r>
      <w:r w:rsidRPr="00D63637">
        <w:rPr>
          <w:rFonts w:asciiTheme="majorHAnsi" w:hAnsiTheme="majorHAnsi" w:cs="Arial" w:hint="eastAsia"/>
          <w:rtl/>
        </w:rPr>
        <w:t>للأمم</w:t>
      </w:r>
      <w:r w:rsidRPr="00D63637">
        <w:rPr>
          <w:rFonts w:asciiTheme="majorHAnsi" w:hAnsiTheme="majorHAnsi" w:cs="Arial"/>
          <w:rtl/>
        </w:rPr>
        <w:t xml:space="preserve"> </w:t>
      </w:r>
      <w:r w:rsidRPr="00D63637">
        <w:rPr>
          <w:rFonts w:asciiTheme="majorHAnsi" w:hAnsiTheme="majorHAnsi" w:cs="Arial" w:hint="eastAsia"/>
          <w:rtl/>
        </w:rPr>
        <w:t>المتحدة</w:t>
      </w:r>
      <w:r w:rsidRPr="00D63637">
        <w:rPr>
          <w:rFonts w:asciiTheme="majorHAnsi" w:hAnsiTheme="majorHAnsi" w:cs="Arial"/>
          <w:rtl/>
        </w:rPr>
        <w:t xml:space="preserve"> </w:t>
      </w:r>
      <w:r w:rsidRPr="00D63637">
        <w:rPr>
          <w:rFonts w:asciiTheme="majorHAnsi" w:hAnsiTheme="majorHAnsi" w:cs="Arial" w:hint="eastAsia"/>
          <w:rtl/>
        </w:rPr>
        <w:t>في</w:t>
      </w:r>
      <w:r w:rsidRPr="00D63637">
        <w:rPr>
          <w:rFonts w:asciiTheme="majorHAnsi" w:hAnsiTheme="majorHAnsi" w:cs="Arial"/>
          <w:rtl/>
        </w:rPr>
        <w:t xml:space="preserve"> </w:t>
      </w:r>
      <w:r w:rsidRPr="00D63637">
        <w:rPr>
          <w:rFonts w:asciiTheme="majorHAnsi" w:hAnsiTheme="majorHAnsi" w:cs="Arial" w:hint="eastAsia"/>
          <w:rtl/>
        </w:rPr>
        <w:t>العام</w:t>
      </w:r>
      <w:r w:rsidRPr="00D63637">
        <w:rPr>
          <w:rFonts w:asciiTheme="majorHAnsi" w:hAnsiTheme="majorHAnsi" w:cs="Arial"/>
          <w:rtl/>
        </w:rPr>
        <w:t xml:space="preserve"> </w:t>
      </w:r>
      <w:r w:rsidRPr="00D63637">
        <w:rPr>
          <w:rFonts w:asciiTheme="majorHAnsi" w:hAnsiTheme="majorHAnsi" w:cs="Arial" w:hint="eastAsia"/>
          <w:rtl/>
        </w:rPr>
        <w:t>الماضي</w:t>
      </w:r>
      <w:r w:rsidRPr="00D63637">
        <w:rPr>
          <w:rFonts w:asciiTheme="majorHAnsi" w:hAnsiTheme="majorHAnsi" w:cs="Arial"/>
          <w:rtl/>
        </w:rPr>
        <w:t>.</w:t>
      </w:r>
      <w:r w:rsidR="00FC6864" w:rsidRPr="002D784E">
        <w:rPr>
          <w:rFonts w:asciiTheme="majorHAnsi" w:hAnsiTheme="majorHAnsi"/>
        </w:rPr>
        <w:t xml:space="preserve"> </w:t>
      </w:r>
    </w:p>
    <w:tbl>
      <w:tblPr>
        <w:tblStyle w:val="TableGrid"/>
        <w:tblW w:w="7640" w:type="dxa"/>
        <w:tblInd w:w="607" w:type="dxa"/>
        <w:tblLook w:val="04A0" w:firstRow="1" w:lastRow="0" w:firstColumn="1" w:lastColumn="0" w:noHBand="0" w:noVBand="1"/>
      </w:tblPr>
      <w:tblGrid>
        <w:gridCol w:w="2072"/>
        <w:gridCol w:w="976"/>
        <w:gridCol w:w="867"/>
        <w:gridCol w:w="1023"/>
        <w:gridCol w:w="1023"/>
        <w:gridCol w:w="1015"/>
        <w:gridCol w:w="664"/>
      </w:tblGrid>
      <w:tr w:rsidR="00D63637" w:rsidRPr="00612B94" w14:paraId="5F796083" w14:textId="77777777" w:rsidTr="00D63637">
        <w:tc>
          <w:tcPr>
            <w:tcW w:w="2072" w:type="dxa"/>
          </w:tcPr>
          <w:p w14:paraId="25441735" w14:textId="77777777" w:rsidR="00D63637" w:rsidRPr="005F5E5B" w:rsidRDefault="00D63637" w:rsidP="00D63637">
            <w:pPr>
              <w:bidi/>
              <w:rPr>
                <w:rFonts w:asciiTheme="majorHAnsi" w:hAnsiTheme="majorHAnsi"/>
                <w:sz w:val="20"/>
                <w:szCs w:val="20"/>
              </w:rPr>
            </w:pPr>
          </w:p>
        </w:tc>
        <w:tc>
          <w:tcPr>
            <w:tcW w:w="976" w:type="dxa"/>
          </w:tcPr>
          <w:p w14:paraId="403B0713" w14:textId="13D54DB7" w:rsidR="00D63637" w:rsidRPr="0079409E" w:rsidRDefault="00D63637" w:rsidP="00D6363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867" w:type="dxa"/>
          </w:tcPr>
          <w:p w14:paraId="338B2DEF" w14:textId="6C86229D"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023" w:type="dxa"/>
          </w:tcPr>
          <w:p w14:paraId="7D6DEEFB" w14:textId="7B854D49"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23" w:type="dxa"/>
          </w:tcPr>
          <w:p w14:paraId="7D76061F" w14:textId="597BAA43" w:rsidR="00D63637"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15" w:type="dxa"/>
          </w:tcPr>
          <w:p w14:paraId="33D5C587" w14:textId="3F638707" w:rsidR="00D63637" w:rsidRPr="00BC58D6" w:rsidRDefault="00D63637" w:rsidP="00D6363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664" w:type="dxa"/>
          </w:tcPr>
          <w:p w14:paraId="2B07A609" w14:textId="75D76865" w:rsidR="00D63637" w:rsidRPr="00BC58D6" w:rsidDel="00ED5D18" w:rsidRDefault="00D63637" w:rsidP="00D6363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D63637" w:rsidRPr="00612B94" w14:paraId="65E6F458" w14:textId="77777777" w:rsidTr="00D63637">
        <w:tc>
          <w:tcPr>
            <w:tcW w:w="2072" w:type="dxa"/>
          </w:tcPr>
          <w:p w14:paraId="4E78791A" w14:textId="2825A427" w:rsidR="00D63637" w:rsidRPr="005A6508" w:rsidRDefault="00D63637" w:rsidP="00D63637">
            <w:pPr>
              <w:bidi/>
              <w:rPr>
                <w:rFonts w:asciiTheme="majorHAnsi" w:hAnsiTheme="majorHAnsi"/>
                <w:sz w:val="20"/>
                <w:szCs w:val="20"/>
              </w:rPr>
            </w:pPr>
            <w:r w:rsidRPr="00D63637">
              <w:rPr>
                <w:rFonts w:asciiTheme="majorHAnsi" w:hAnsiTheme="majorHAnsi" w:cs="Arial" w:hint="eastAsia"/>
                <w:sz w:val="20"/>
                <w:szCs w:val="20"/>
                <w:rtl/>
              </w:rPr>
              <w:t>الخبرة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في</w:t>
            </w:r>
            <w:r w:rsidR="007C2BBD">
              <w:rPr>
                <w:rFonts w:asciiTheme="majorHAnsi" w:hAnsiTheme="majorHAnsi" w:cs="Arial" w:hint="cs"/>
                <w:sz w:val="20"/>
                <w:szCs w:val="20"/>
                <w:rtl/>
              </w:rPr>
              <w:t xml:space="preserve"> مجال</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المساواة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بين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الجنسين</w:t>
            </w:r>
          </w:p>
        </w:tc>
        <w:tc>
          <w:tcPr>
            <w:tcW w:w="976" w:type="dxa"/>
          </w:tcPr>
          <w:p w14:paraId="7ECAA96B" w14:textId="77777777" w:rsidR="00D63637" w:rsidRPr="005F5E5B" w:rsidRDefault="00D63637" w:rsidP="00D63637">
            <w:pPr>
              <w:bidi/>
              <w:rPr>
                <w:rFonts w:asciiTheme="majorHAnsi" w:hAnsiTheme="majorHAnsi"/>
                <w:sz w:val="20"/>
                <w:szCs w:val="20"/>
              </w:rPr>
            </w:pPr>
          </w:p>
        </w:tc>
        <w:tc>
          <w:tcPr>
            <w:tcW w:w="867" w:type="dxa"/>
          </w:tcPr>
          <w:p w14:paraId="3FD258F2" w14:textId="77777777" w:rsidR="00D63637" w:rsidRPr="005F5E5B" w:rsidRDefault="00D63637" w:rsidP="00D63637">
            <w:pPr>
              <w:bidi/>
              <w:rPr>
                <w:rFonts w:asciiTheme="majorHAnsi" w:hAnsiTheme="majorHAnsi"/>
                <w:sz w:val="20"/>
                <w:szCs w:val="20"/>
              </w:rPr>
            </w:pPr>
          </w:p>
        </w:tc>
        <w:tc>
          <w:tcPr>
            <w:tcW w:w="1023" w:type="dxa"/>
          </w:tcPr>
          <w:p w14:paraId="03AB051F" w14:textId="77777777" w:rsidR="00D63637" w:rsidRPr="005F5E5B" w:rsidRDefault="00D63637" w:rsidP="00D63637">
            <w:pPr>
              <w:bidi/>
              <w:rPr>
                <w:rFonts w:asciiTheme="majorHAnsi" w:hAnsiTheme="majorHAnsi"/>
                <w:sz w:val="20"/>
                <w:szCs w:val="20"/>
              </w:rPr>
            </w:pPr>
          </w:p>
        </w:tc>
        <w:tc>
          <w:tcPr>
            <w:tcW w:w="1023" w:type="dxa"/>
          </w:tcPr>
          <w:p w14:paraId="52F03B7F" w14:textId="77777777" w:rsidR="00D63637" w:rsidRPr="005F5E5B" w:rsidRDefault="00D63637" w:rsidP="00D63637">
            <w:pPr>
              <w:bidi/>
              <w:rPr>
                <w:rFonts w:asciiTheme="majorHAnsi" w:hAnsiTheme="majorHAnsi"/>
                <w:sz w:val="20"/>
                <w:szCs w:val="20"/>
              </w:rPr>
            </w:pPr>
          </w:p>
        </w:tc>
        <w:tc>
          <w:tcPr>
            <w:tcW w:w="1015" w:type="dxa"/>
          </w:tcPr>
          <w:p w14:paraId="65274AAE" w14:textId="77777777" w:rsidR="00D63637" w:rsidRPr="005F5E5B" w:rsidRDefault="00D63637" w:rsidP="00D63637">
            <w:pPr>
              <w:bidi/>
              <w:rPr>
                <w:rFonts w:asciiTheme="majorHAnsi" w:hAnsiTheme="majorHAnsi"/>
                <w:sz w:val="20"/>
                <w:szCs w:val="20"/>
              </w:rPr>
            </w:pPr>
          </w:p>
        </w:tc>
        <w:tc>
          <w:tcPr>
            <w:tcW w:w="664" w:type="dxa"/>
          </w:tcPr>
          <w:p w14:paraId="2F68E35B" w14:textId="77777777" w:rsidR="00D63637" w:rsidRPr="005F5E5B" w:rsidRDefault="00D63637" w:rsidP="00D63637">
            <w:pPr>
              <w:bidi/>
              <w:rPr>
                <w:rFonts w:asciiTheme="majorHAnsi" w:hAnsiTheme="majorHAnsi"/>
                <w:sz w:val="20"/>
                <w:szCs w:val="20"/>
              </w:rPr>
            </w:pPr>
          </w:p>
        </w:tc>
      </w:tr>
      <w:tr w:rsidR="00D63637" w:rsidRPr="00612B94" w14:paraId="19379ADD" w14:textId="77777777" w:rsidTr="00D63637">
        <w:tc>
          <w:tcPr>
            <w:tcW w:w="2072" w:type="dxa"/>
          </w:tcPr>
          <w:p w14:paraId="6838CF73" w14:textId="4A7E9C1E" w:rsidR="00D63637" w:rsidRPr="00F970DB" w:rsidRDefault="007C2BBD" w:rsidP="00D63637">
            <w:pPr>
              <w:bidi/>
              <w:rPr>
                <w:rFonts w:asciiTheme="majorHAnsi" w:hAnsiTheme="majorHAnsi"/>
                <w:sz w:val="20"/>
                <w:szCs w:val="20"/>
              </w:rPr>
            </w:pPr>
            <w:r>
              <w:rPr>
                <w:rFonts w:asciiTheme="majorHAnsi" w:hAnsiTheme="majorHAnsi" w:cs="Arial" w:hint="cs"/>
                <w:sz w:val="20"/>
                <w:szCs w:val="20"/>
                <w:rtl/>
                <w:lang w:bidi="ar-EG"/>
              </w:rPr>
              <w:t>ت</w:t>
            </w:r>
            <w:r w:rsidRPr="007C2BBD">
              <w:rPr>
                <w:rFonts w:asciiTheme="majorHAnsi" w:hAnsiTheme="majorHAnsi" w:cs="Arial" w:hint="eastAsia"/>
                <w:sz w:val="20"/>
                <w:szCs w:val="20"/>
                <w:rtl/>
              </w:rPr>
              <w:t>عزيز</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جمع</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البيانات</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المصنفة</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حسب</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النوع</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الاجتماعي</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وتوافرها</w:t>
            </w:r>
            <w:r w:rsidRPr="007C2BBD">
              <w:rPr>
                <w:rFonts w:asciiTheme="majorHAnsi" w:hAnsiTheme="majorHAnsi" w:cs="Arial"/>
                <w:sz w:val="20"/>
                <w:szCs w:val="20"/>
                <w:rtl/>
              </w:rPr>
              <w:t xml:space="preserve"> </w:t>
            </w:r>
            <w:r w:rsidRPr="007C2BBD">
              <w:rPr>
                <w:rFonts w:asciiTheme="majorHAnsi" w:hAnsiTheme="majorHAnsi" w:cs="Arial" w:hint="eastAsia"/>
                <w:sz w:val="20"/>
                <w:szCs w:val="20"/>
                <w:rtl/>
              </w:rPr>
              <w:t>واستخدامها</w:t>
            </w:r>
          </w:p>
        </w:tc>
        <w:tc>
          <w:tcPr>
            <w:tcW w:w="976" w:type="dxa"/>
          </w:tcPr>
          <w:p w14:paraId="667B55CD" w14:textId="77777777" w:rsidR="00D63637" w:rsidRPr="005F5E5B" w:rsidRDefault="00D63637" w:rsidP="00D63637">
            <w:pPr>
              <w:bidi/>
              <w:rPr>
                <w:rFonts w:asciiTheme="majorHAnsi" w:hAnsiTheme="majorHAnsi"/>
                <w:sz w:val="20"/>
                <w:szCs w:val="20"/>
              </w:rPr>
            </w:pPr>
          </w:p>
        </w:tc>
        <w:tc>
          <w:tcPr>
            <w:tcW w:w="867" w:type="dxa"/>
          </w:tcPr>
          <w:p w14:paraId="24979050" w14:textId="77777777" w:rsidR="00D63637" w:rsidRPr="005F5E5B" w:rsidRDefault="00D63637" w:rsidP="00D63637">
            <w:pPr>
              <w:bidi/>
              <w:rPr>
                <w:rFonts w:asciiTheme="majorHAnsi" w:hAnsiTheme="majorHAnsi"/>
                <w:sz w:val="20"/>
                <w:szCs w:val="20"/>
              </w:rPr>
            </w:pPr>
          </w:p>
        </w:tc>
        <w:tc>
          <w:tcPr>
            <w:tcW w:w="1023" w:type="dxa"/>
          </w:tcPr>
          <w:p w14:paraId="658803AF" w14:textId="77777777" w:rsidR="00D63637" w:rsidRPr="005F5E5B" w:rsidRDefault="00D63637" w:rsidP="00D63637">
            <w:pPr>
              <w:bidi/>
              <w:rPr>
                <w:rFonts w:asciiTheme="majorHAnsi" w:hAnsiTheme="majorHAnsi"/>
                <w:sz w:val="20"/>
                <w:szCs w:val="20"/>
              </w:rPr>
            </w:pPr>
          </w:p>
        </w:tc>
        <w:tc>
          <w:tcPr>
            <w:tcW w:w="1023" w:type="dxa"/>
          </w:tcPr>
          <w:p w14:paraId="2E023A60" w14:textId="77777777" w:rsidR="00D63637" w:rsidRPr="005F5E5B" w:rsidRDefault="00D63637" w:rsidP="00D63637">
            <w:pPr>
              <w:bidi/>
              <w:rPr>
                <w:rFonts w:asciiTheme="majorHAnsi" w:hAnsiTheme="majorHAnsi"/>
                <w:sz w:val="20"/>
                <w:szCs w:val="20"/>
              </w:rPr>
            </w:pPr>
          </w:p>
        </w:tc>
        <w:tc>
          <w:tcPr>
            <w:tcW w:w="1015" w:type="dxa"/>
          </w:tcPr>
          <w:p w14:paraId="26863AA3" w14:textId="77777777" w:rsidR="00D63637" w:rsidRPr="005F5E5B" w:rsidRDefault="00D63637" w:rsidP="00D63637">
            <w:pPr>
              <w:bidi/>
              <w:rPr>
                <w:rFonts w:asciiTheme="majorHAnsi" w:hAnsiTheme="majorHAnsi"/>
                <w:sz w:val="20"/>
                <w:szCs w:val="20"/>
              </w:rPr>
            </w:pPr>
          </w:p>
        </w:tc>
        <w:tc>
          <w:tcPr>
            <w:tcW w:w="664" w:type="dxa"/>
          </w:tcPr>
          <w:p w14:paraId="068436D1" w14:textId="77777777" w:rsidR="00D63637" w:rsidRPr="005F5E5B" w:rsidRDefault="00D63637" w:rsidP="00D63637">
            <w:pPr>
              <w:bidi/>
              <w:rPr>
                <w:rFonts w:asciiTheme="majorHAnsi" w:hAnsiTheme="majorHAnsi"/>
                <w:sz w:val="20"/>
                <w:szCs w:val="20"/>
              </w:rPr>
            </w:pPr>
          </w:p>
        </w:tc>
      </w:tr>
      <w:tr w:rsidR="00D63637" w:rsidRPr="00612B94" w14:paraId="2A581B41" w14:textId="77777777" w:rsidTr="00D63637">
        <w:tc>
          <w:tcPr>
            <w:tcW w:w="2072" w:type="dxa"/>
          </w:tcPr>
          <w:p w14:paraId="053CC6D6" w14:textId="2C933C64" w:rsidR="00D63637" w:rsidRPr="00266F71" w:rsidRDefault="00D63637" w:rsidP="00D63637">
            <w:pPr>
              <w:bidi/>
              <w:rPr>
                <w:rFonts w:asciiTheme="majorHAnsi" w:hAnsiTheme="majorHAnsi"/>
                <w:sz w:val="20"/>
                <w:szCs w:val="20"/>
              </w:rPr>
            </w:pPr>
            <w:r w:rsidRPr="00D63637">
              <w:rPr>
                <w:rFonts w:asciiTheme="majorHAnsi" w:hAnsiTheme="majorHAnsi" w:cs="Arial" w:hint="eastAsia"/>
                <w:sz w:val="20"/>
                <w:szCs w:val="20"/>
                <w:rtl/>
              </w:rPr>
              <w:t>تعزيز</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الآليات</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المؤسسية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والأطر</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القانونية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لمنع</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والقضاء</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على</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العنف</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والتمييز</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ضد</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النساء</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والفتيات</w:t>
            </w:r>
          </w:p>
        </w:tc>
        <w:tc>
          <w:tcPr>
            <w:tcW w:w="976" w:type="dxa"/>
          </w:tcPr>
          <w:p w14:paraId="07A4BC37" w14:textId="77777777" w:rsidR="00D63637" w:rsidRPr="005F5E5B" w:rsidRDefault="00D63637" w:rsidP="00D63637">
            <w:pPr>
              <w:bidi/>
              <w:rPr>
                <w:rFonts w:asciiTheme="majorHAnsi" w:hAnsiTheme="majorHAnsi"/>
                <w:sz w:val="20"/>
                <w:szCs w:val="20"/>
              </w:rPr>
            </w:pPr>
          </w:p>
        </w:tc>
        <w:tc>
          <w:tcPr>
            <w:tcW w:w="867" w:type="dxa"/>
          </w:tcPr>
          <w:p w14:paraId="55D52D7F" w14:textId="77777777" w:rsidR="00D63637" w:rsidRPr="005F5E5B" w:rsidRDefault="00D63637" w:rsidP="00D63637">
            <w:pPr>
              <w:bidi/>
              <w:rPr>
                <w:rFonts w:asciiTheme="majorHAnsi" w:hAnsiTheme="majorHAnsi"/>
                <w:sz w:val="20"/>
                <w:szCs w:val="20"/>
              </w:rPr>
            </w:pPr>
          </w:p>
        </w:tc>
        <w:tc>
          <w:tcPr>
            <w:tcW w:w="1023" w:type="dxa"/>
          </w:tcPr>
          <w:p w14:paraId="6E3F3EB8" w14:textId="77777777" w:rsidR="00D63637" w:rsidRPr="005F5E5B" w:rsidRDefault="00D63637" w:rsidP="00D63637">
            <w:pPr>
              <w:bidi/>
              <w:rPr>
                <w:rFonts w:asciiTheme="majorHAnsi" w:hAnsiTheme="majorHAnsi"/>
                <w:sz w:val="20"/>
                <w:szCs w:val="20"/>
              </w:rPr>
            </w:pPr>
          </w:p>
        </w:tc>
        <w:tc>
          <w:tcPr>
            <w:tcW w:w="1023" w:type="dxa"/>
          </w:tcPr>
          <w:p w14:paraId="0B561408" w14:textId="77777777" w:rsidR="00D63637" w:rsidRPr="005F5E5B" w:rsidRDefault="00D63637" w:rsidP="00D63637">
            <w:pPr>
              <w:bidi/>
              <w:rPr>
                <w:rFonts w:asciiTheme="majorHAnsi" w:hAnsiTheme="majorHAnsi"/>
                <w:sz w:val="20"/>
                <w:szCs w:val="20"/>
              </w:rPr>
            </w:pPr>
          </w:p>
        </w:tc>
        <w:tc>
          <w:tcPr>
            <w:tcW w:w="1015" w:type="dxa"/>
          </w:tcPr>
          <w:p w14:paraId="004B1BB3" w14:textId="77777777" w:rsidR="00D63637" w:rsidRPr="005F5E5B" w:rsidRDefault="00D63637" w:rsidP="00D63637">
            <w:pPr>
              <w:bidi/>
              <w:rPr>
                <w:rFonts w:asciiTheme="majorHAnsi" w:hAnsiTheme="majorHAnsi"/>
                <w:sz w:val="20"/>
                <w:szCs w:val="20"/>
              </w:rPr>
            </w:pPr>
          </w:p>
        </w:tc>
        <w:tc>
          <w:tcPr>
            <w:tcW w:w="664" w:type="dxa"/>
          </w:tcPr>
          <w:p w14:paraId="5C725C9F" w14:textId="77777777" w:rsidR="00D63637" w:rsidRPr="005F5E5B" w:rsidRDefault="00D63637" w:rsidP="00D63637">
            <w:pPr>
              <w:bidi/>
              <w:rPr>
                <w:rFonts w:asciiTheme="majorHAnsi" w:hAnsiTheme="majorHAnsi"/>
                <w:sz w:val="20"/>
                <w:szCs w:val="20"/>
              </w:rPr>
            </w:pPr>
          </w:p>
        </w:tc>
      </w:tr>
      <w:tr w:rsidR="00D63637" w:rsidRPr="00612B94" w14:paraId="55571EEF" w14:textId="77777777" w:rsidTr="00D63637">
        <w:tc>
          <w:tcPr>
            <w:tcW w:w="2072" w:type="dxa"/>
          </w:tcPr>
          <w:p w14:paraId="111A4629" w14:textId="73EB5530" w:rsidR="00D63637" w:rsidRDefault="00D63637" w:rsidP="00D63637">
            <w:pPr>
              <w:bidi/>
              <w:rPr>
                <w:rFonts w:asciiTheme="majorHAnsi" w:hAnsiTheme="majorHAnsi"/>
                <w:sz w:val="20"/>
                <w:szCs w:val="20"/>
              </w:rPr>
            </w:pPr>
            <w:r w:rsidRPr="00D63637">
              <w:rPr>
                <w:rFonts w:asciiTheme="majorHAnsi" w:hAnsiTheme="majorHAnsi" w:cs="Arial" w:hint="eastAsia"/>
                <w:sz w:val="20"/>
                <w:szCs w:val="20"/>
                <w:rtl/>
              </w:rPr>
              <w:t>تنفيذ</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تدابير</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محددة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لحماية</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النساء</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والفتيات</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من</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العنف</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القائم</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على</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النوع</w:t>
            </w:r>
            <w:r w:rsidRPr="00D63637">
              <w:rPr>
                <w:rFonts w:asciiTheme="majorHAnsi" w:hAnsiTheme="majorHAnsi" w:cs="Arial"/>
                <w:sz w:val="20"/>
                <w:szCs w:val="20"/>
                <w:rtl/>
              </w:rPr>
              <w:t xml:space="preserve"> </w:t>
            </w:r>
            <w:r w:rsidRPr="00D63637">
              <w:rPr>
                <w:rFonts w:asciiTheme="majorHAnsi" w:hAnsiTheme="majorHAnsi" w:cs="Arial" w:hint="eastAsia"/>
                <w:sz w:val="20"/>
                <w:szCs w:val="20"/>
                <w:rtl/>
              </w:rPr>
              <w:t>الاجتماعي</w:t>
            </w:r>
          </w:p>
        </w:tc>
        <w:tc>
          <w:tcPr>
            <w:tcW w:w="976" w:type="dxa"/>
          </w:tcPr>
          <w:p w14:paraId="3802598D" w14:textId="77777777" w:rsidR="00D63637" w:rsidRPr="005F5E5B" w:rsidRDefault="00D63637" w:rsidP="00D63637">
            <w:pPr>
              <w:bidi/>
              <w:rPr>
                <w:rFonts w:asciiTheme="majorHAnsi" w:hAnsiTheme="majorHAnsi"/>
                <w:sz w:val="20"/>
                <w:szCs w:val="20"/>
              </w:rPr>
            </w:pPr>
          </w:p>
        </w:tc>
        <w:tc>
          <w:tcPr>
            <w:tcW w:w="867" w:type="dxa"/>
          </w:tcPr>
          <w:p w14:paraId="4D325B13" w14:textId="77777777" w:rsidR="00D63637" w:rsidRPr="005F5E5B" w:rsidRDefault="00D63637" w:rsidP="00D63637">
            <w:pPr>
              <w:bidi/>
              <w:rPr>
                <w:rFonts w:asciiTheme="majorHAnsi" w:hAnsiTheme="majorHAnsi"/>
                <w:sz w:val="20"/>
                <w:szCs w:val="20"/>
              </w:rPr>
            </w:pPr>
          </w:p>
        </w:tc>
        <w:tc>
          <w:tcPr>
            <w:tcW w:w="1023" w:type="dxa"/>
          </w:tcPr>
          <w:p w14:paraId="1FDCD47A" w14:textId="77777777" w:rsidR="00D63637" w:rsidRPr="005F5E5B" w:rsidRDefault="00D63637" w:rsidP="00D63637">
            <w:pPr>
              <w:bidi/>
              <w:rPr>
                <w:rFonts w:asciiTheme="majorHAnsi" w:hAnsiTheme="majorHAnsi"/>
                <w:sz w:val="20"/>
                <w:szCs w:val="20"/>
              </w:rPr>
            </w:pPr>
          </w:p>
        </w:tc>
        <w:tc>
          <w:tcPr>
            <w:tcW w:w="1023" w:type="dxa"/>
          </w:tcPr>
          <w:p w14:paraId="75D0075C" w14:textId="77777777" w:rsidR="00D63637" w:rsidRPr="005F5E5B" w:rsidRDefault="00D63637" w:rsidP="00D63637">
            <w:pPr>
              <w:bidi/>
              <w:rPr>
                <w:rFonts w:asciiTheme="majorHAnsi" w:hAnsiTheme="majorHAnsi"/>
                <w:sz w:val="20"/>
                <w:szCs w:val="20"/>
              </w:rPr>
            </w:pPr>
          </w:p>
        </w:tc>
        <w:tc>
          <w:tcPr>
            <w:tcW w:w="1015" w:type="dxa"/>
          </w:tcPr>
          <w:p w14:paraId="48B759B8" w14:textId="77777777" w:rsidR="00D63637" w:rsidRPr="005F5E5B" w:rsidRDefault="00D63637" w:rsidP="00D63637">
            <w:pPr>
              <w:bidi/>
              <w:rPr>
                <w:rFonts w:asciiTheme="majorHAnsi" w:hAnsiTheme="majorHAnsi"/>
                <w:sz w:val="20"/>
                <w:szCs w:val="20"/>
              </w:rPr>
            </w:pPr>
          </w:p>
        </w:tc>
        <w:tc>
          <w:tcPr>
            <w:tcW w:w="664" w:type="dxa"/>
          </w:tcPr>
          <w:p w14:paraId="3CF9C714" w14:textId="77777777" w:rsidR="00D63637" w:rsidRPr="005F5E5B" w:rsidRDefault="00D63637" w:rsidP="00D63637">
            <w:pPr>
              <w:bidi/>
              <w:rPr>
                <w:rFonts w:asciiTheme="majorHAnsi" w:hAnsiTheme="majorHAnsi"/>
                <w:sz w:val="20"/>
                <w:szCs w:val="20"/>
              </w:rPr>
            </w:pPr>
          </w:p>
        </w:tc>
      </w:tr>
    </w:tbl>
    <w:p w14:paraId="0A4A9A68" w14:textId="1CF5A247" w:rsidR="00FC6864" w:rsidRPr="00ED5D18" w:rsidRDefault="0015227E" w:rsidP="00FC6864">
      <w:pPr>
        <w:pStyle w:val="ListParagraph"/>
        <w:bidi/>
        <w:spacing w:after="0" w:line="240" w:lineRule="auto"/>
        <w:ind w:left="63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r w:rsidR="00FC6864" w:rsidRPr="3FA1B4AF">
        <w:rPr>
          <w:rFonts w:asciiTheme="majorHAnsi" w:hAnsiTheme="majorHAnsi"/>
          <w:i/>
          <w:iCs/>
        </w:rPr>
        <w:t xml:space="preserve"> </w:t>
      </w:r>
    </w:p>
    <w:p w14:paraId="6B124A9D" w14:textId="77777777" w:rsidR="00FC6864" w:rsidRDefault="00FC6864" w:rsidP="00FC6864">
      <w:pPr>
        <w:pStyle w:val="ListParagraph"/>
        <w:bidi/>
        <w:spacing w:after="0" w:line="240" w:lineRule="auto"/>
        <w:ind w:left="630"/>
        <w:rPr>
          <w:rFonts w:asciiTheme="majorHAnsi" w:hAnsiTheme="majorHAnsi"/>
        </w:rPr>
      </w:pPr>
    </w:p>
    <w:p w14:paraId="37C56A23" w14:textId="7F5F1139" w:rsidR="00FC6864" w:rsidRPr="002D784E" w:rsidRDefault="0015227E" w:rsidP="00382676">
      <w:pPr>
        <w:pStyle w:val="ListParagraph"/>
        <w:numPr>
          <w:ilvl w:val="0"/>
          <w:numId w:val="50"/>
        </w:numPr>
        <w:bidi/>
        <w:spacing w:after="0" w:line="240" w:lineRule="auto"/>
        <w:jc w:val="lowKashida"/>
        <w:rPr>
          <w:rFonts w:asciiTheme="majorHAnsi" w:hAnsiTheme="majorHAnsi"/>
        </w:rPr>
      </w:pPr>
      <w:r w:rsidRPr="0015227E">
        <w:rPr>
          <w:rFonts w:asciiTheme="majorHAnsi" w:hAnsiTheme="majorHAnsi" w:cs="Arial" w:hint="eastAsia"/>
          <w:rtl/>
        </w:rPr>
        <w:t>يرجى</w:t>
      </w:r>
      <w:r w:rsidRPr="0015227E">
        <w:rPr>
          <w:rFonts w:asciiTheme="majorHAnsi" w:hAnsiTheme="majorHAnsi" w:cs="Arial"/>
          <w:rtl/>
        </w:rPr>
        <w:t xml:space="preserve"> </w:t>
      </w:r>
      <w:r w:rsidRPr="0015227E">
        <w:rPr>
          <w:rFonts w:asciiTheme="majorHAnsi" w:hAnsiTheme="majorHAnsi" w:cs="Arial" w:hint="eastAsia"/>
          <w:rtl/>
        </w:rPr>
        <w:t>تحديد</w:t>
      </w:r>
      <w:r w:rsidRPr="0015227E">
        <w:rPr>
          <w:rFonts w:asciiTheme="majorHAnsi" w:hAnsiTheme="majorHAnsi" w:cs="Arial"/>
          <w:rtl/>
        </w:rPr>
        <w:t xml:space="preserve"> </w:t>
      </w:r>
      <w:r w:rsidRPr="0015227E">
        <w:rPr>
          <w:rFonts w:asciiTheme="majorHAnsi" w:hAnsiTheme="majorHAnsi" w:cs="Arial" w:hint="eastAsia"/>
          <w:rtl/>
        </w:rPr>
        <w:t>ما</w:t>
      </w:r>
      <w:r w:rsidRPr="0015227E">
        <w:rPr>
          <w:rFonts w:asciiTheme="majorHAnsi" w:hAnsiTheme="majorHAnsi" w:cs="Arial"/>
          <w:rtl/>
        </w:rPr>
        <w:t xml:space="preserve"> </w:t>
      </w:r>
      <w:r w:rsidRPr="0015227E">
        <w:rPr>
          <w:rFonts w:asciiTheme="majorHAnsi" w:hAnsiTheme="majorHAnsi" w:cs="Arial" w:hint="eastAsia"/>
          <w:rtl/>
        </w:rPr>
        <w:t>إذا</w:t>
      </w:r>
      <w:r w:rsidRPr="0015227E">
        <w:rPr>
          <w:rFonts w:asciiTheme="majorHAnsi" w:hAnsiTheme="majorHAnsi" w:cs="Arial"/>
          <w:rtl/>
        </w:rPr>
        <w:t xml:space="preserve"> </w:t>
      </w:r>
      <w:r w:rsidRPr="0015227E">
        <w:rPr>
          <w:rFonts w:asciiTheme="majorHAnsi" w:hAnsiTheme="majorHAnsi" w:cs="Arial" w:hint="eastAsia"/>
          <w:rtl/>
        </w:rPr>
        <w:t>كان</w:t>
      </w:r>
      <w:r w:rsidRPr="0015227E">
        <w:rPr>
          <w:rFonts w:asciiTheme="majorHAnsi" w:hAnsiTheme="majorHAnsi" w:cs="Arial"/>
          <w:rtl/>
        </w:rPr>
        <w:t xml:space="preserve"> </w:t>
      </w:r>
      <w:r w:rsidRPr="0015227E">
        <w:rPr>
          <w:rFonts w:asciiTheme="majorHAnsi" w:hAnsiTheme="majorHAnsi" w:cs="Arial" w:hint="eastAsia"/>
          <w:rtl/>
        </w:rPr>
        <w:t>فريق</w:t>
      </w:r>
      <w:r w:rsidRPr="0015227E">
        <w:rPr>
          <w:rFonts w:asciiTheme="majorHAnsi" w:hAnsiTheme="majorHAnsi" w:cs="Arial"/>
          <w:rtl/>
        </w:rPr>
        <w:t xml:space="preserve"> </w:t>
      </w:r>
      <w:r w:rsidRPr="0015227E">
        <w:rPr>
          <w:rFonts w:asciiTheme="majorHAnsi" w:hAnsiTheme="majorHAnsi" w:cs="Arial" w:hint="eastAsia"/>
          <w:rtl/>
        </w:rPr>
        <w:t>الأمم</w:t>
      </w:r>
      <w:r w:rsidRPr="0015227E">
        <w:rPr>
          <w:rFonts w:asciiTheme="majorHAnsi" w:hAnsiTheme="majorHAnsi" w:cs="Arial"/>
          <w:rtl/>
        </w:rPr>
        <w:t xml:space="preserve"> </w:t>
      </w:r>
      <w:r w:rsidRPr="0015227E">
        <w:rPr>
          <w:rFonts w:asciiTheme="majorHAnsi" w:hAnsiTheme="majorHAnsi" w:cs="Arial" w:hint="eastAsia"/>
          <w:rtl/>
        </w:rPr>
        <w:t>المتحدة</w:t>
      </w:r>
      <w:r w:rsidRPr="0015227E">
        <w:rPr>
          <w:rFonts w:asciiTheme="majorHAnsi" w:hAnsiTheme="majorHAnsi" w:cs="Arial"/>
          <w:rtl/>
        </w:rPr>
        <w:t xml:space="preserve"> </w:t>
      </w:r>
      <w:r w:rsidRPr="0015227E">
        <w:rPr>
          <w:rFonts w:asciiTheme="majorHAnsi" w:hAnsiTheme="majorHAnsi" w:cs="Arial" w:hint="eastAsia"/>
          <w:rtl/>
        </w:rPr>
        <w:t>في</w:t>
      </w:r>
      <w:r w:rsidRPr="0015227E">
        <w:rPr>
          <w:rFonts w:asciiTheme="majorHAnsi" w:hAnsiTheme="majorHAnsi" w:cs="Arial"/>
          <w:rtl/>
        </w:rPr>
        <w:t xml:space="preserve"> </w:t>
      </w:r>
      <w:r w:rsidRPr="0015227E">
        <w:rPr>
          <w:rFonts w:asciiTheme="majorHAnsi" w:hAnsiTheme="majorHAnsi" w:cs="Arial" w:hint="eastAsia"/>
          <w:rtl/>
        </w:rPr>
        <w:t>البلد</w:t>
      </w:r>
      <w:r w:rsidRPr="0015227E">
        <w:rPr>
          <w:rFonts w:asciiTheme="majorHAnsi" w:hAnsiTheme="majorHAnsi" w:cs="Arial"/>
          <w:rtl/>
        </w:rPr>
        <w:t xml:space="preserve"> </w:t>
      </w:r>
      <w:r w:rsidRPr="0015227E">
        <w:rPr>
          <w:rFonts w:asciiTheme="majorHAnsi" w:hAnsiTheme="majorHAnsi" w:cs="Arial" w:hint="eastAsia"/>
          <w:rtl/>
        </w:rPr>
        <w:t>قد</w:t>
      </w:r>
      <w:r w:rsidRPr="0015227E">
        <w:rPr>
          <w:rFonts w:asciiTheme="majorHAnsi" w:hAnsiTheme="majorHAnsi" w:cs="Arial"/>
          <w:rtl/>
        </w:rPr>
        <w:t xml:space="preserve"> </w:t>
      </w:r>
      <w:r w:rsidRPr="0015227E">
        <w:rPr>
          <w:rFonts w:asciiTheme="majorHAnsi" w:hAnsiTheme="majorHAnsi" w:cs="Arial" w:hint="eastAsia"/>
          <w:rtl/>
        </w:rPr>
        <w:t>دعم</w:t>
      </w:r>
      <w:r w:rsidRPr="0015227E">
        <w:rPr>
          <w:rFonts w:asciiTheme="majorHAnsi" w:hAnsiTheme="majorHAnsi" w:cs="Arial"/>
          <w:rtl/>
        </w:rPr>
        <w:t xml:space="preserve"> </w:t>
      </w:r>
      <w:r w:rsidRPr="0015227E">
        <w:rPr>
          <w:rFonts w:asciiTheme="majorHAnsi" w:hAnsiTheme="majorHAnsi" w:cs="Arial" w:hint="eastAsia"/>
          <w:rtl/>
        </w:rPr>
        <w:t>بلدكم،</w:t>
      </w:r>
      <w:r w:rsidRPr="0015227E">
        <w:rPr>
          <w:rFonts w:asciiTheme="majorHAnsi" w:hAnsiTheme="majorHAnsi" w:cs="Arial"/>
          <w:rtl/>
        </w:rPr>
        <w:t xml:space="preserve"> </w:t>
      </w:r>
      <w:r w:rsidRPr="0015227E">
        <w:rPr>
          <w:rFonts w:asciiTheme="majorHAnsi" w:hAnsiTheme="majorHAnsi" w:cs="Arial" w:hint="eastAsia"/>
          <w:rtl/>
        </w:rPr>
        <w:t>وإذا</w:t>
      </w:r>
      <w:r w:rsidRPr="0015227E">
        <w:rPr>
          <w:rFonts w:asciiTheme="majorHAnsi" w:hAnsiTheme="majorHAnsi" w:cs="Arial"/>
          <w:rtl/>
        </w:rPr>
        <w:t xml:space="preserve"> </w:t>
      </w:r>
      <w:r w:rsidRPr="0015227E">
        <w:rPr>
          <w:rFonts w:asciiTheme="majorHAnsi" w:hAnsiTheme="majorHAnsi" w:cs="Arial" w:hint="eastAsia"/>
          <w:rtl/>
        </w:rPr>
        <w:t>كان</w:t>
      </w:r>
      <w:r w:rsidRPr="0015227E">
        <w:rPr>
          <w:rFonts w:asciiTheme="majorHAnsi" w:hAnsiTheme="majorHAnsi" w:cs="Arial"/>
          <w:rtl/>
        </w:rPr>
        <w:t xml:space="preserve"> </w:t>
      </w:r>
      <w:r w:rsidRPr="0015227E">
        <w:rPr>
          <w:rFonts w:asciiTheme="majorHAnsi" w:hAnsiTheme="majorHAnsi" w:cs="Arial" w:hint="eastAsia"/>
          <w:rtl/>
        </w:rPr>
        <w:t>الأمر</w:t>
      </w:r>
      <w:r w:rsidRPr="0015227E">
        <w:rPr>
          <w:rFonts w:asciiTheme="majorHAnsi" w:hAnsiTheme="majorHAnsi" w:cs="Arial"/>
          <w:rtl/>
        </w:rPr>
        <w:t xml:space="preserve"> </w:t>
      </w:r>
      <w:r w:rsidRPr="0015227E">
        <w:rPr>
          <w:rFonts w:asciiTheme="majorHAnsi" w:hAnsiTheme="majorHAnsi" w:cs="Arial" w:hint="eastAsia"/>
          <w:rtl/>
        </w:rPr>
        <w:t>كذلك،</w:t>
      </w:r>
      <w:r w:rsidRPr="0015227E">
        <w:rPr>
          <w:rFonts w:asciiTheme="majorHAnsi" w:hAnsiTheme="majorHAnsi" w:cs="Arial"/>
          <w:rtl/>
        </w:rPr>
        <w:t xml:space="preserve"> </w:t>
      </w:r>
      <w:r w:rsidRPr="0015227E">
        <w:rPr>
          <w:rFonts w:asciiTheme="majorHAnsi" w:hAnsiTheme="majorHAnsi" w:cs="Arial" w:hint="eastAsia"/>
          <w:rtl/>
        </w:rPr>
        <w:t>يرجى</w:t>
      </w:r>
      <w:r w:rsidRPr="0015227E">
        <w:rPr>
          <w:rFonts w:asciiTheme="majorHAnsi" w:hAnsiTheme="majorHAnsi" w:cs="Arial"/>
          <w:rtl/>
        </w:rPr>
        <w:t xml:space="preserve"> </w:t>
      </w:r>
      <w:r w:rsidRPr="0015227E">
        <w:rPr>
          <w:rFonts w:asciiTheme="majorHAnsi" w:hAnsiTheme="majorHAnsi" w:cs="Arial" w:hint="eastAsia"/>
          <w:rtl/>
        </w:rPr>
        <w:t>تقييم</w:t>
      </w:r>
      <w:r w:rsidRPr="0015227E">
        <w:rPr>
          <w:rFonts w:asciiTheme="majorHAnsi" w:hAnsiTheme="majorHAnsi" w:cs="Arial"/>
          <w:rtl/>
        </w:rPr>
        <w:t xml:space="preserve"> </w:t>
      </w:r>
      <w:r w:rsidRPr="0015227E">
        <w:rPr>
          <w:rFonts w:asciiTheme="majorHAnsi" w:hAnsiTheme="majorHAnsi" w:cs="Arial" w:hint="eastAsia"/>
          <w:rtl/>
        </w:rPr>
        <w:t>مدى</w:t>
      </w:r>
      <w:r w:rsidRPr="0015227E">
        <w:rPr>
          <w:rFonts w:asciiTheme="majorHAnsi" w:hAnsiTheme="majorHAnsi" w:cs="Arial"/>
          <w:rtl/>
        </w:rPr>
        <w:t xml:space="preserve"> </w:t>
      </w:r>
      <w:r w:rsidRPr="0015227E">
        <w:rPr>
          <w:rFonts w:asciiTheme="majorHAnsi" w:hAnsiTheme="majorHAnsi" w:cs="Arial" w:hint="eastAsia"/>
          <w:rtl/>
        </w:rPr>
        <w:t>فعالية</w:t>
      </w:r>
      <w:r w:rsidRPr="0015227E">
        <w:rPr>
          <w:rFonts w:asciiTheme="majorHAnsi" w:hAnsiTheme="majorHAnsi" w:cs="Arial"/>
          <w:rtl/>
        </w:rPr>
        <w:t xml:space="preserve"> </w:t>
      </w:r>
      <w:r w:rsidRPr="0015227E">
        <w:rPr>
          <w:rFonts w:asciiTheme="majorHAnsi" w:hAnsiTheme="majorHAnsi" w:cs="Arial" w:hint="eastAsia"/>
          <w:rtl/>
        </w:rPr>
        <w:t>الدعم</w:t>
      </w:r>
      <w:r w:rsidRPr="0015227E">
        <w:rPr>
          <w:rFonts w:asciiTheme="majorHAnsi" w:hAnsiTheme="majorHAnsi" w:cs="Arial"/>
          <w:rtl/>
        </w:rPr>
        <w:t xml:space="preserve"> </w:t>
      </w:r>
      <w:r w:rsidRPr="0015227E">
        <w:rPr>
          <w:rFonts w:asciiTheme="majorHAnsi" w:hAnsiTheme="majorHAnsi" w:cs="Arial" w:hint="eastAsia"/>
          <w:rtl/>
        </w:rPr>
        <w:t>في</w:t>
      </w:r>
      <w:r w:rsidRPr="0015227E">
        <w:rPr>
          <w:rFonts w:asciiTheme="majorHAnsi" w:hAnsiTheme="majorHAnsi" w:cs="Arial"/>
          <w:rtl/>
        </w:rPr>
        <w:t xml:space="preserve"> </w:t>
      </w:r>
      <w:r w:rsidRPr="0015227E">
        <w:rPr>
          <w:rFonts w:asciiTheme="majorHAnsi" w:hAnsiTheme="majorHAnsi" w:cs="Arial" w:hint="eastAsia"/>
          <w:rtl/>
        </w:rPr>
        <w:t>العام</w:t>
      </w:r>
      <w:r w:rsidRPr="0015227E">
        <w:rPr>
          <w:rFonts w:asciiTheme="majorHAnsi" w:hAnsiTheme="majorHAnsi" w:cs="Arial"/>
          <w:rtl/>
        </w:rPr>
        <w:t xml:space="preserve"> </w:t>
      </w:r>
      <w:r w:rsidRPr="0015227E">
        <w:rPr>
          <w:rFonts w:asciiTheme="majorHAnsi" w:hAnsiTheme="majorHAnsi" w:cs="Arial" w:hint="eastAsia"/>
          <w:rtl/>
        </w:rPr>
        <w:t>الماضي</w:t>
      </w:r>
      <w:r w:rsidRPr="0015227E">
        <w:rPr>
          <w:rFonts w:asciiTheme="majorHAnsi" w:hAnsiTheme="majorHAnsi" w:cs="Arial"/>
          <w:rtl/>
        </w:rPr>
        <w:t xml:space="preserve"> </w:t>
      </w:r>
      <w:r w:rsidRPr="0015227E">
        <w:rPr>
          <w:rFonts w:asciiTheme="majorHAnsi" w:hAnsiTheme="majorHAnsi" w:cs="Arial" w:hint="eastAsia"/>
          <w:rtl/>
        </w:rPr>
        <w:t>في</w:t>
      </w:r>
      <w:r w:rsidRPr="0015227E">
        <w:rPr>
          <w:rFonts w:asciiTheme="majorHAnsi" w:hAnsiTheme="majorHAnsi" w:cs="Arial"/>
          <w:rtl/>
        </w:rPr>
        <w:t xml:space="preserve"> </w:t>
      </w:r>
      <w:r w:rsidRPr="0015227E">
        <w:rPr>
          <w:rFonts w:asciiTheme="majorHAnsi" w:hAnsiTheme="majorHAnsi" w:cs="Arial" w:hint="eastAsia"/>
          <w:rtl/>
        </w:rPr>
        <w:t>أي</w:t>
      </w:r>
      <w:r w:rsidRPr="0015227E">
        <w:rPr>
          <w:rFonts w:asciiTheme="majorHAnsi" w:hAnsiTheme="majorHAnsi" w:cs="Arial"/>
          <w:rtl/>
        </w:rPr>
        <w:t xml:space="preserve"> </w:t>
      </w:r>
      <w:r w:rsidRPr="0015227E">
        <w:rPr>
          <w:rFonts w:asciiTheme="majorHAnsi" w:hAnsiTheme="majorHAnsi" w:cs="Arial" w:hint="eastAsia"/>
          <w:rtl/>
        </w:rPr>
        <w:t>من</w:t>
      </w:r>
      <w:r w:rsidRPr="0015227E">
        <w:rPr>
          <w:rFonts w:asciiTheme="majorHAnsi" w:hAnsiTheme="majorHAnsi" w:cs="Arial"/>
          <w:rtl/>
        </w:rPr>
        <w:t xml:space="preserve"> </w:t>
      </w:r>
      <w:r w:rsidRPr="0015227E">
        <w:rPr>
          <w:rFonts w:asciiTheme="majorHAnsi" w:hAnsiTheme="majorHAnsi" w:cs="Arial" w:hint="eastAsia"/>
          <w:rtl/>
        </w:rPr>
        <w:t>المجالات</w:t>
      </w:r>
      <w:r w:rsidRPr="0015227E">
        <w:rPr>
          <w:rFonts w:asciiTheme="majorHAnsi" w:hAnsiTheme="majorHAnsi" w:cs="Arial"/>
          <w:rtl/>
        </w:rPr>
        <w:t xml:space="preserve"> </w:t>
      </w:r>
      <w:r w:rsidRPr="0015227E">
        <w:rPr>
          <w:rFonts w:asciiTheme="majorHAnsi" w:hAnsiTheme="majorHAnsi" w:cs="Arial" w:hint="eastAsia"/>
          <w:rtl/>
        </w:rPr>
        <w:t>التالية</w:t>
      </w:r>
      <w:r w:rsidRPr="0015227E">
        <w:rPr>
          <w:rFonts w:asciiTheme="majorHAnsi" w:hAnsiTheme="majorHAnsi" w:cs="Arial"/>
          <w:rtl/>
        </w:rPr>
        <w:t>:</w:t>
      </w:r>
    </w:p>
    <w:p w14:paraId="2B85995B" w14:textId="77777777" w:rsidR="00FC6864" w:rsidRDefault="00FC6864" w:rsidP="00FC6864">
      <w:pPr>
        <w:bidi/>
        <w:spacing w:after="0" w:line="240" w:lineRule="auto"/>
        <w:ind w:left="720"/>
        <w:rPr>
          <w:rFonts w:asciiTheme="majorHAnsi" w:hAnsiTheme="majorHAnsi"/>
        </w:rPr>
      </w:pPr>
    </w:p>
    <w:tbl>
      <w:tblPr>
        <w:tblStyle w:val="TableGrid"/>
        <w:tblW w:w="8563" w:type="dxa"/>
        <w:tblInd w:w="625" w:type="dxa"/>
        <w:tblLayout w:type="fixed"/>
        <w:tblLook w:val="04A0" w:firstRow="1" w:lastRow="0" w:firstColumn="1" w:lastColumn="0" w:noHBand="0" w:noVBand="1"/>
      </w:tblPr>
      <w:tblGrid>
        <w:gridCol w:w="3043"/>
        <w:gridCol w:w="1035"/>
        <w:gridCol w:w="480"/>
        <w:gridCol w:w="700"/>
        <w:gridCol w:w="795"/>
        <w:gridCol w:w="705"/>
        <w:gridCol w:w="755"/>
        <w:gridCol w:w="1050"/>
      </w:tblGrid>
      <w:tr w:rsidR="00FC6864" w:rsidRPr="00BC58D6" w14:paraId="05C60890" w14:textId="77777777" w:rsidTr="002770DA">
        <w:trPr>
          <w:trHeight w:val="300"/>
        </w:trPr>
        <w:tc>
          <w:tcPr>
            <w:tcW w:w="3043" w:type="dxa"/>
          </w:tcPr>
          <w:p w14:paraId="3F590D54" w14:textId="77777777" w:rsidR="00FC6864" w:rsidRDefault="00FC6864" w:rsidP="00FC6864">
            <w:pPr>
              <w:bidi/>
              <w:jc w:val="lowKashida"/>
              <w:rPr>
                <w:rFonts w:asciiTheme="majorHAnsi" w:hAnsiTheme="majorHAnsi"/>
              </w:rPr>
            </w:pPr>
          </w:p>
        </w:tc>
        <w:tc>
          <w:tcPr>
            <w:tcW w:w="1035" w:type="dxa"/>
          </w:tcPr>
          <w:p w14:paraId="56611E1D" w14:textId="1843CC88" w:rsidR="00FC6864" w:rsidRPr="00BC58D6"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لا</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ينطبق</w:t>
            </w:r>
            <w:r w:rsidRPr="0015227E">
              <w:rPr>
                <w:rFonts w:asciiTheme="majorHAnsi" w:hAnsiTheme="majorHAnsi" w:cs="Arial"/>
                <w:sz w:val="18"/>
                <w:szCs w:val="18"/>
                <w:rtl/>
              </w:rPr>
              <w:t xml:space="preserve"> – </w:t>
            </w:r>
            <w:r w:rsidRPr="0015227E">
              <w:rPr>
                <w:rFonts w:asciiTheme="majorHAnsi" w:hAnsiTheme="majorHAnsi" w:cs="Arial" w:hint="eastAsia"/>
                <w:sz w:val="18"/>
                <w:szCs w:val="18"/>
                <w:rtl/>
              </w:rPr>
              <w:t>لم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نطلب</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أي</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دعم</w:t>
            </w:r>
          </w:p>
        </w:tc>
        <w:tc>
          <w:tcPr>
            <w:tcW w:w="480" w:type="dxa"/>
          </w:tcPr>
          <w:p w14:paraId="66CD2D21" w14:textId="4DB2E59B" w:rsidR="00FC6864" w:rsidRPr="00BC58D6"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لا</w:t>
            </w:r>
          </w:p>
        </w:tc>
        <w:tc>
          <w:tcPr>
            <w:tcW w:w="700" w:type="dxa"/>
          </w:tcPr>
          <w:p w14:paraId="684928B9" w14:textId="122D6785" w:rsidR="00FC6864" w:rsidRPr="00BC58D6"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لا</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أعرف</w:t>
            </w:r>
          </w:p>
        </w:tc>
        <w:tc>
          <w:tcPr>
            <w:tcW w:w="795" w:type="dxa"/>
          </w:tcPr>
          <w:p w14:paraId="59AC23F6" w14:textId="6E094E91" w:rsidR="00FC6864" w:rsidRPr="00BC58D6"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نعم،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فعال</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للغاية</w:t>
            </w:r>
          </w:p>
        </w:tc>
        <w:tc>
          <w:tcPr>
            <w:tcW w:w="705" w:type="dxa"/>
          </w:tcPr>
          <w:p w14:paraId="3BEC7DA4" w14:textId="015CBCFE" w:rsidR="00FC6864"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نعم،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فعال</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إلى</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حد</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ما</w:t>
            </w:r>
          </w:p>
        </w:tc>
        <w:tc>
          <w:tcPr>
            <w:tcW w:w="755" w:type="dxa"/>
          </w:tcPr>
          <w:p w14:paraId="6F086AF6" w14:textId="3939A32B" w:rsidR="00FC6864"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نعم،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غير</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فعال</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إلى</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حد</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ما</w:t>
            </w:r>
          </w:p>
        </w:tc>
        <w:tc>
          <w:tcPr>
            <w:tcW w:w="1050" w:type="dxa"/>
          </w:tcPr>
          <w:p w14:paraId="5B41C8ED" w14:textId="5B60666E" w:rsidR="00FC6864"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نعم،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غير</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فعال</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للغاية</w:t>
            </w:r>
          </w:p>
        </w:tc>
      </w:tr>
      <w:tr w:rsidR="00FC6864" w14:paraId="216A7BB8" w14:textId="77777777" w:rsidTr="002770DA">
        <w:trPr>
          <w:trHeight w:val="308"/>
        </w:trPr>
        <w:tc>
          <w:tcPr>
            <w:tcW w:w="3043" w:type="dxa"/>
          </w:tcPr>
          <w:p w14:paraId="19433556" w14:textId="2B035156" w:rsidR="00FC6864" w:rsidRPr="005E5F39" w:rsidRDefault="0015227E" w:rsidP="00FC6864">
            <w:pPr>
              <w:bidi/>
              <w:jc w:val="lowKashida"/>
              <w:rPr>
                <w:rFonts w:asciiTheme="majorHAnsi" w:hAnsiTheme="majorHAnsi"/>
                <w:sz w:val="20"/>
                <w:szCs w:val="20"/>
              </w:rPr>
            </w:pPr>
            <w:r w:rsidRPr="0015227E">
              <w:rPr>
                <w:rFonts w:asciiTheme="majorHAnsi" w:hAnsiTheme="majorHAnsi" w:cs="Arial" w:hint="eastAsia"/>
                <w:sz w:val="20"/>
                <w:szCs w:val="20"/>
                <w:rtl/>
              </w:rPr>
              <w:t>لتطوير</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استراتيجية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الرعاية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الصحية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الشاملة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أو</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سياسة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أو</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خطة</w:t>
            </w:r>
          </w:p>
        </w:tc>
        <w:tc>
          <w:tcPr>
            <w:tcW w:w="1035" w:type="dxa"/>
          </w:tcPr>
          <w:p w14:paraId="4261E07C" w14:textId="77777777" w:rsidR="00FC6864" w:rsidRDefault="00FC6864" w:rsidP="00FC6864">
            <w:pPr>
              <w:bidi/>
              <w:jc w:val="lowKashida"/>
              <w:rPr>
                <w:rFonts w:asciiTheme="majorHAnsi" w:hAnsiTheme="majorHAnsi"/>
              </w:rPr>
            </w:pPr>
          </w:p>
        </w:tc>
        <w:tc>
          <w:tcPr>
            <w:tcW w:w="480" w:type="dxa"/>
          </w:tcPr>
          <w:p w14:paraId="3FEDD063" w14:textId="77777777" w:rsidR="00FC6864" w:rsidRDefault="00FC6864" w:rsidP="00FC6864">
            <w:pPr>
              <w:bidi/>
              <w:jc w:val="lowKashida"/>
              <w:rPr>
                <w:rFonts w:asciiTheme="majorHAnsi" w:hAnsiTheme="majorHAnsi"/>
              </w:rPr>
            </w:pPr>
          </w:p>
        </w:tc>
        <w:tc>
          <w:tcPr>
            <w:tcW w:w="700" w:type="dxa"/>
          </w:tcPr>
          <w:p w14:paraId="2160298D" w14:textId="77777777" w:rsidR="00FC6864" w:rsidRDefault="00FC6864" w:rsidP="00FC6864">
            <w:pPr>
              <w:bidi/>
              <w:jc w:val="lowKashida"/>
              <w:rPr>
                <w:rFonts w:asciiTheme="majorHAnsi" w:hAnsiTheme="majorHAnsi"/>
              </w:rPr>
            </w:pPr>
          </w:p>
        </w:tc>
        <w:tc>
          <w:tcPr>
            <w:tcW w:w="795" w:type="dxa"/>
          </w:tcPr>
          <w:p w14:paraId="0126D9EC" w14:textId="77777777" w:rsidR="00FC6864" w:rsidRDefault="00FC6864" w:rsidP="00FC6864">
            <w:pPr>
              <w:bidi/>
              <w:jc w:val="lowKashida"/>
              <w:rPr>
                <w:rFonts w:asciiTheme="majorHAnsi" w:hAnsiTheme="majorHAnsi"/>
              </w:rPr>
            </w:pPr>
          </w:p>
        </w:tc>
        <w:tc>
          <w:tcPr>
            <w:tcW w:w="705" w:type="dxa"/>
          </w:tcPr>
          <w:p w14:paraId="4A82E217" w14:textId="77777777" w:rsidR="00FC6864" w:rsidRDefault="00FC6864" w:rsidP="00FC6864">
            <w:pPr>
              <w:bidi/>
              <w:jc w:val="lowKashida"/>
              <w:rPr>
                <w:rFonts w:asciiTheme="majorHAnsi" w:hAnsiTheme="majorHAnsi"/>
              </w:rPr>
            </w:pPr>
          </w:p>
        </w:tc>
        <w:tc>
          <w:tcPr>
            <w:tcW w:w="755" w:type="dxa"/>
          </w:tcPr>
          <w:p w14:paraId="1A285E68" w14:textId="77777777" w:rsidR="00FC6864" w:rsidRDefault="00FC6864" w:rsidP="00FC6864">
            <w:pPr>
              <w:bidi/>
              <w:jc w:val="lowKashida"/>
              <w:rPr>
                <w:rFonts w:asciiTheme="majorHAnsi" w:hAnsiTheme="majorHAnsi"/>
              </w:rPr>
            </w:pPr>
          </w:p>
        </w:tc>
        <w:tc>
          <w:tcPr>
            <w:tcW w:w="1050" w:type="dxa"/>
          </w:tcPr>
          <w:p w14:paraId="19BA76C1" w14:textId="77777777" w:rsidR="00FC6864" w:rsidRDefault="00FC6864" w:rsidP="00FC6864">
            <w:pPr>
              <w:bidi/>
              <w:jc w:val="lowKashida"/>
              <w:rPr>
                <w:rFonts w:asciiTheme="majorHAnsi" w:hAnsiTheme="majorHAnsi"/>
              </w:rPr>
            </w:pPr>
          </w:p>
        </w:tc>
      </w:tr>
      <w:tr w:rsidR="00FC6864" w14:paraId="6EF55785" w14:textId="77777777" w:rsidTr="002770DA">
        <w:trPr>
          <w:trHeight w:val="300"/>
        </w:trPr>
        <w:tc>
          <w:tcPr>
            <w:tcW w:w="3043" w:type="dxa"/>
          </w:tcPr>
          <w:p w14:paraId="0D18FEC4" w14:textId="597B9D00" w:rsidR="00FC6864" w:rsidRPr="005E5F39" w:rsidRDefault="0015227E" w:rsidP="00FC6864">
            <w:pPr>
              <w:bidi/>
              <w:jc w:val="lowKashida"/>
              <w:rPr>
                <w:rFonts w:asciiTheme="majorHAnsi" w:hAnsiTheme="majorHAnsi"/>
                <w:sz w:val="20"/>
                <w:szCs w:val="20"/>
              </w:rPr>
            </w:pPr>
            <w:r w:rsidRPr="0015227E">
              <w:rPr>
                <w:rFonts w:asciiTheme="majorHAnsi" w:hAnsiTheme="majorHAnsi" w:cs="Arial" w:hint="eastAsia"/>
                <w:sz w:val="20"/>
                <w:szCs w:val="20"/>
                <w:rtl/>
              </w:rPr>
              <w:t>زيادة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التمويل</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العام</w:t>
            </w:r>
            <w:r w:rsidRPr="0015227E">
              <w:rPr>
                <w:rFonts w:asciiTheme="majorHAnsi" w:hAnsiTheme="majorHAnsi" w:cs="Arial"/>
                <w:sz w:val="20"/>
                <w:szCs w:val="20"/>
                <w:rtl/>
              </w:rPr>
              <w:t>/</w:t>
            </w:r>
            <w:r w:rsidRPr="0015227E">
              <w:rPr>
                <w:rFonts w:asciiTheme="majorHAnsi" w:hAnsiTheme="majorHAnsi" w:cs="Arial" w:hint="eastAsia"/>
                <w:sz w:val="20"/>
                <w:szCs w:val="20"/>
                <w:rtl/>
              </w:rPr>
              <w:t>الداخلي</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للصحة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لضمان</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الاستدامة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المالية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والكفاءة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والمساواة</w:t>
            </w:r>
          </w:p>
        </w:tc>
        <w:tc>
          <w:tcPr>
            <w:tcW w:w="1035" w:type="dxa"/>
          </w:tcPr>
          <w:p w14:paraId="12F24C2B" w14:textId="77777777" w:rsidR="00FC6864" w:rsidRDefault="00FC6864" w:rsidP="00FC6864">
            <w:pPr>
              <w:bidi/>
              <w:jc w:val="lowKashida"/>
              <w:rPr>
                <w:rFonts w:asciiTheme="majorHAnsi" w:hAnsiTheme="majorHAnsi"/>
              </w:rPr>
            </w:pPr>
          </w:p>
        </w:tc>
        <w:tc>
          <w:tcPr>
            <w:tcW w:w="480" w:type="dxa"/>
          </w:tcPr>
          <w:p w14:paraId="7460D27A" w14:textId="77777777" w:rsidR="00FC6864" w:rsidRDefault="00FC6864" w:rsidP="00FC6864">
            <w:pPr>
              <w:bidi/>
              <w:jc w:val="lowKashida"/>
              <w:rPr>
                <w:rFonts w:asciiTheme="majorHAnsi" w:hAnsiTheme="majorHAnsi"/>
              </w:rPr>
            </w:pPr>
          </w:p>
        </w:tc>
        <w:tc>
          <w:tcPr>
            <w:tcW w:w="700" w:type="dxa"/>
          </w:tcPr>
          <w:p w14:paraId="41778FC0" w14:textId="77777777" w:rsidR="00FC6864" w:rsidRDefault="00FC6864" w:rsidP="00FC6864">
            <w:pPr>
              <w:bidi/>
              <w:jc w:val="lowKashida"/>
              <w:rPr>
                <w:rFonts w:asciiTheme="majorHAnsi" w:hAnsiTheme="majorHAnsi"/>
              </w:rPr>
            </w:pPr>
          </w:p>
        </w:tc>
        <w:tc>
          <w:tcPr>
            <w:tcW w:w="795" w:type="dxa"/>
          </w:tcPr>
          <w:p w14:paraId="22D29524" w14:textId="77777777" w:rsidR="00FC6864" w:rsidRDefault="00FC6864" w:rsidP="00FC6864">
            <w:pPr>
              <w:bidi/>
              <w:jc w:val="lowKashida"/>
              <w:rPr>
                <w:rFonts w:asciiTheme="majorHAnsi" w:hAnsiTheme="majorHAnsi"/>
              </w:rPr>
            </w:pPr>
          </w:p>
        </w:tc>
        <w:tc>
          <w:tcPr>
            <w:tcW w:w="705" w:type="dxa"/>
          </w:tcPr>
          <w:p w14:paraId="03B03822" w14:textId="77777777" w:rsidR="00FC6864" w:rsidRDefault="00FC6864" w:rsidP="00FC6864">
            <w:pPr>
              <w:bidi/>
              <w:jc w:val="lowKashida"/>
              <w:rPr>
                <w:rFonts w:asciiTheme="majorHAnsi" w:hAnsiTheme="majorHAnsi"/>
              </w:rPr>
            </w:pPr>
          </w:p>
        </w:tc>
        <w:tc>
          <w:tcPr>
            <w:tcW w:w="755" w:type="dxa"/>
          </w:tcPr>
          <w:p w14:paraId="1A6630B8" w14:textId="77777777" w:rsidR="00FC6864" w:rsidRDefault="00FC6864" w:rsidP="00FC6864">
            <w:pPr>
              <w:bidi/>
              <w:jc w:val="lowKashida"/>
              <w:rPr>
                <w:rFonts w:asciiTheme="majorHAnsi" w:hAnsiTheme="majorHAnsi"/>
              </w:rPr>
            </w:pPr>
          </w:p>
        </w:tc>
        <w:tc>
          <w:tcPr>
            <w:tcW w:w="1050" w:type="dxa"/>
          </w:tcPr>
          <w:p w14:paraId="5D67B771" w14:textId="77777777" w:rsidR="00FC6864" w:rsidRDefault="00FC6864" w:rsidP="00FC6864">
            <w:pPr>
              <w:bidi/>
              <w:jc w:val="lowKashida"/>
              <w:rPr>
                <w:rFonts w:asciiTheme="majorHAnsi" w:hAnsiTheme="majorHAnsi"/>
              </w:rPr>
            </w:pPr>
          </w:p>
        </w:tc>
      </w:tr>
      <w:tr w:rsidR="00FC6864" w14:paraId="48EF1FA3" w14:textId="77777777" w:rsidTr="002770DA">
        <w:trPr>
          <w:trHeight w:val="300"/>
        </w:trPr>
        <w:tc>
          <w:tcPr>
            <w:tcW w:w="3043" w:type="dxa"/>
          </w:tcPr>
          <w:p w14:paraId="552B719E" w14:textId="65B31867" w:rsidR="00FC6864" w:rsidRPr="005E5F39" w:rsidRDefault="0015227E" w:rsidP="00FC6864">
            <w:pPr>
              <w:bidi/>
              <w:jc w:val="lowKashida"/>
              <w:rPr>
                <w:rFonts w:asciiTheme="majorHAnsi" w:hAnsiTheme="majorHAnsi"/>
                <w:sz w:val="20"/>
                <w:szCs w:val="20"/>
              </w:rPr>
            </w:pPr>
            <w:r w:rsidRPr="0015227E">
              <w:rPr>
                <w:rFonts w:asciiTheme="majorHAnsi" w:hAnsiTheme="majorHAnsi" w:cs="Arial" w:hint="eastAsia"/>
                <w:sz w:val="20"/>
                <w:szCs w:val="20"/>
                <w:rtl/>
              </w:rPr>
              <w:t>تحسين</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تغطية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الخدمات</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الصحية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الأساسية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والجودة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والميسورة</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التكلفة</w:t>
            </w:r>
          </w:p>
        </w:tc>
        <w:tc>
          <w:tcPr>
            <w:tcW w:w="1035" w:type="dxa"/>
          </w:tcPr>
          <w:p w14:paraId="7EB28E3D" w14:textId="77777777" w:rsidR="00FC6864" w:rsidRDefault="00FC6864" w:rsidP="00FC6864">
            <w:pPr>
              <w:bidi/>
              <w:jc w:val="lowKashida"/>
              <w:rPr>
                <w:rFonts w:asciiTheme="majorHAnsi" w:hAnsiTheme="majorHAnsi"/>
              </w:rPr>
            </w:pPr>
          </w:p>
        </w:tc>
        <w:tc>
          <w:tcPr>
            <w:tcW w:w="480" w:type="dxa"/>
          </w:tcPr>
          <w:p w14:paraId="2307C42E" w14:textId="77777777" w:rsidR="00FC6864" w:rsidRDefault="00FC6864" w:rsidP="00FC6864">
            <w:pPr>
              <w:bidi/>
              <w:jc w:val="lowKashida"/>
              <w:rPr>
                <w:rFonts w:asciiTheme="majorHAnsi" w:hAnsiTheme="majorHAnsi"/>
              </w:rPr>
            </w:pPr>
          </w:p>
        </w:tc>
        <w:tc>
          <w:tcPr>
            <w:tcW w:w="700" w:type="dxa"/>
          </w:tcPr>
          <w:p w14:paraId="7BFDE283" w14:textId="77777777" w:rsidR="00FC6864" w:rsidRDefault="00FC6864" w:rsidP="00FC6864">
            <w:pPr>
              <w:bidi/>
              <w:jc w:val="lowKashida"/>
              <w:rPr>
                <w:rFonts w:asciiTheme="majorHAnsi" w:hAnsiTheme="majorHAnsi"/>
              </w:rPr>
            </w:pPr>
          </w:p>
        </w:tc>
        <w:tc>
          <w:tcPr>
            <w:tcW w:w="795" w:type="dxa"/>
          </w:tcPr>
          <w:p w14:paraId="55E7B892" w14:textId="77777777" w:rsidR="00FC6864" w:rsidRDefault="00FC6864" w:rsidP="00FC6864">
            <w:pPr>
              <w:bidi/>
              <w:jc w:val="lowKashida"/>
              <w:rPr>
                <w:rFonts w:asciiTheme="majorHAnsi" w:hAnsiTheme="majorHAnsi"/>
              </w:rPr>
            </w:pPr>
          </w:p>
        </w:tc>
        <w:tc>
          <w:tcPr>
            <w:tcW w:w="705" w:type="dxa"/>
          </w:tcPr>
          <w:p w14:paraId="35A091FB" w14:textId="77777777" w:rsidR="00FC6864" w:rsidRDefault="00FC6864" w:rsidP="00FC6864">
            <w:pPr>
              <w:bidi/>
              <w:jc w:val="lowKashida"/>
              <w:rPr>
                <w:rFonts w:asciiTheme="majorHAnsi" w:hAnsiTheme="majorHAnsi"/>
              </w:rPr>
            </w:pPr>
          </w:p>
        </w:tc>
        <w:tc>
          <w:tcPr>
            <w:tcW w:w="755" w:type="dxa"/>
          </w:tcPr>
          <w:p w14:paraId="6C0D14F6" w14:textId="77777777" w:rsidR="00FC6864" w:rsidRDefault="00FC6864" w:rsidP="00FC6864">
            <w:pPr>
              <w:bidi/>
              <w:jc w:val="lowKashida"/>
              <w:rPr>
                <w:rFonts w:asciiTheme="majorHAnsi" w:hAnsiTheme="majorHAnsi"/>
              </w:rPr>
            </w:pPr>
          </w:p>
        </w:tc>
        <w:tc>
          <w:tcPr>
            <w:tcW w:w="1050" w:type="dxa"/>
          </w:tcPr>
          <w:p w14:paraId="4CEA05D8" w14:textId="77777777" w:rsidR="00FC6864" w:rsidRDefault="00FC6864" w:rsidP="00FC6864">
            <w:pPr>
              <w:bidi/>
              <w:jc w:val="lowKashida"/>
              <w:rPr>
                <w:rFonts w:asciiTheme="majorHAnsi" w:hAnsiTheme="majorHAnsi"/>
              </w:rPr>
            </w:pPr>
          </w:p>
        </w:tc>
      </w:tr>
      <w:tr w:rsidR="00FC6864" w14:paraId="6EDDCDEB" w14:textId="77777777" w:rsidTr="002770DA">
        <w:trPr>
          <w:trHeight w:val="510"/>
        </w:trPr>
        <w:tc>
          <w:tcPr>
            <w:tcW w:w="3043" w:type="dxa"/>
          </w:tcPr>
          <w:p w14:paraId="189D86D6" w14:textId="527900AD" w:rsidR="00FC6864" w:rsidRDefault="0015227E" w:rsidP="00FC6864">
            <w:pPr>
              <w:bidi/>
              <w:rPr>
                <w:rFonts w:ascii="Cambria" w:eastAsia="Cambria" w:hAnsi="Cambria" w:cs="Cambria"/>
                <w:color w:val="000000" w:themeColor="text1"/>
                <w:sz w:val="20"/>
                <w:szCs w:val="20"/>
              </w:rPr>
            </w:pPr>
            <w:r w:rsidRPr="0015227E">
              <w:rPr>
                <w:rFonts w:ascii="Cambria" w:eastAsia="Cambria" w:hAnsi="Cambria" w:cs="Times New Roman" w:hint="eastAsia"/>
                <w:color w:val="000000" w:themeColor="text1"/>
                <w:sz w:val="20"/>
                <w:szCs w:val="20"/>
                <w:rtl/>
              </w:rPr>
              <w:t>في</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تحديد</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الأهداف</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الوطنية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القابلة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للقياس</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نحو</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تحقيق</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الرعاية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الصحية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الشاملة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بحلول</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عام</w:t>
            </w:r>
            <w:r w:rsidRPr="0015227E">
              <w:rPr>
                <w:rFonts w:ascii="Cambria" w:eastAsia="Cambria" w:hAnsi="Cambria" w:cs="Times New Roman"/>
                <w:color w:val="000000" w:themeColor="text1"/>
                <w:sz w:val="20"/>
                <w:szCs w:val="20"/>
                <w:rtl/>
              </w:rPr>
              <w:t xml:space="preserve"> 2030</w:t>
            </w:r>
          </w:p>
        </w:tc>
        <w:tc>
          <w:tcPr>
            <w:tcW w:w="1035" w:type="dxa"/>
          </w:tcPr>
          <w:p w14:paraId="6E4A7251" w14:textId="77777777" w:rsidR="00FC6864" w:rsidRDefault="00FC6864" w:rsidP="00FC6864">
            <w:pPr>
              <w:bidi/>
              <w:jc w:val="lowKashida"/>
              <w:rPr>
                <w:rFonts w:asciiTheme="majorHAnsi" w:hAnsiTheme="majorHAnsi"/>
              </w:rPr>
            </w:pPr>
          </w:p>
        </w:tc>
        <w:tc>
          <w:tcPr>
            <w:tcW w:w="480" w:type="dxa"/>
          </w:tcPr>
          <w:p w14:paraId="39107E91" w14:textId="77777777" w:rsidR="00FC6864" w:rsidRDefault="00FC6864" w:rsidP="00FC6864">
            <w:pPr>
              <w:bidi/>
              <w:jc w:val="lowKashida"/>
              <w:rPr>
                <w:rFonts w:asciiTheme="majorHAnsi" w:hAnsiTheme="majorHAnsi"/>
              </w:rPr>
            </w:pPr>
          </w:p>
        </w:tc>
        <w:tc>
          <w:tcPr>
            <w:tcW w:w="700" w:type="dxa"/>
          </w:tcPr>
          <w:p w14:paraId="48D46528" w14:textId="77777777" w:rsidR="00FC6864" w:rsidRDefault="00FC6864" w:rsidP="00FC6864">
            <w:pPr>
              <w:bidi/>
              <w:jc w:val="lowKashida"/>
              <w:rPr>
                <w:rFonts w:asciiTheme="majorHAnsi" w:hAnsiTheme="majorHAnsi"/>
              </w:rPr>
            </w:pPr>
          </w:p>
        </w:tc>
        <w:tc>
          <w:tcPr>
            <w:tcW w:w="795" w:type="dxa"/>
          </w:tcPr>
          <w:p w14:paraId="17397943" w14:textId="77777777" w:rsidR="00FC6864" w:rsidRDefault="00FC6864" w:rsidP="00FC6864">
            <w:pPr>
              <w:bidi/>
              <w:jc w:val="lowKashida"/>
              <w:rPr>
                <w:rFonts w:asciiTheme="majorHAnsi" w:hAnsiTheme="majorHAnsi"/>
              </w:rPr>
            </w:pPr>
          </w:p>
        </w:tc>
        <w:tc>
          <w:tcPr>
            <w:tcW w:w="705" w:type="dxa"/>
          </w:tcPr>
          <w:p w14:paraId="12EDCEFE" w14:textId="77777777" w:rsidR="00FC6864" w:rsidRDefault="00FC6864" w:rsidP="00FC6864">
            <w:pPr>
              <w:bidi/>
              <w:jc w:val="lowKashida"/>
              <w:rPr>
                <w:rFonts w:asciiTheme="majorHAnsi" w:hAnsiTheme="majorHAnsi"/>
              </w:rPr>
            </w:pPr>
          </w:p>
        </w:tc>
        <w:tc>
          <w:tcPr>
            <w:tcW w:w="755" w:type="dxa"/>
          </w:tcPr>
          <w:p w14:paraId="482A9CF9" w14:textId="77777777" w:rsidR="00FC6864" w:rsidRDefault="00FC6864" w:rsidP="00FC6864">
            <w:pPr>
              <w:bidi/>
              <w:jc w:val="lowKashida"/>
              <w:rPr>
                <w:rFonts w:asciiTheme="majorHAnsi" w:hAnsiTheme="majorHAnsi"/>
              </w:rPr>
            </w:pPr>
          </w:p>
        </w:tc>
        <w:tc>
          <w:tcPr>
            <w:tcW w:w="1050" w:type="dxa"/>
          </w:tcPr>
          <w:p w14:paraId="25D4C6DD" w14:textId="77777777" w:rsidR="00FC6864" w:rsidRDefault="00FC6864" w:rsidP="00FC6864">
            <w:pPr>
              <w:bidi/>
              <w:jc w:val="lowKashida"/>
              <w:rPr>
                <w:rFonts w:asciiTheme="majorHAnsi" w:hAnsiTheme="majorHAnsi"/>
              </w:rPr>
            </w:pPr>
          </w:p>
        </w:tc>
      </w:tr>
      <w:tr w:rsidR="00FC6864" w14:paraId="393761AB" w14:textId="77777777" w:rsidTr="002770DA">
        <w:trPr>
          <w:trHeight w:val="300"/>
        </w:trPr>
        <w:tc>
          <w:tcPr>
            <w:tcW w:w="3043" w:type="dxa"/>
          </w:tcPr>
          <w:p w14:paraId="4E31B512" w14:textId="50EB353A" w:rsidR="00FC6864" w:rsidRDefault="0015227E" w:rsidP="00FC6864">
            <w:pPr>
              <w:bidi/>
              <w:rPr>
                <w:rFonts w:ascii="Cambria" w:eastAsia="Cambria" w:hAnsi="Cambria" w:cs="Cambria"/>
                <w:color w:val="000000" w:themeColor="text1"/>
                <w:sz w:val="20"/>
                <w:szCs w:val="20"/>
              </w:rPr>
            </w:pPr>
            <w:r w:rsidRPr="0015227E">
              <w:rPr>
                <w:rFonts w:ascii="Cambria" w:eastAsia="Cambria" w:hAnsi="Cambria" w:cs="Times New Roman" w:hint="eastAsia"/>
                <w:color w:val="000000" w:themeColor="text1"/>
                <w:sz w:val="20"/>
                <w:szCs w:val="20"/>
                <w:rtl/>
              </w:rPr>
              <w:t>في</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تعزيز</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منصات</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المراقبة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والتقييم</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لتتبع</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التقدم</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المحرز</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بانتظام</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نحو</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تحقيق</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الرعاية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الصحية</w:t>
            </w:r>
            <w:r w:rsidRPr="0015227E">
              <w:rPr>
                <w:rFonts w:ascii="Cambria" w:eastAsia="Cambria" w:hAnsi="Cambria" w:cs="Times New Roman"/>
                <w:color w:val="000000" w:themeColor="text1"/>
                <w:sz w:val="20"/>
                <w:szCs w:val="20"/>
                <w:rtl/>
              </w:rPr>
              <w:t xml:space="preserve"> </w:t>
            </w:r>
            <w:r w:rsidRPr="0015227E">
              <w:rPr>
                <w:rFonts w:ascii="Cambria" w:eastAsia="Cambria" w:hAnsi="Cambria" w:cs="Times New Roman" w:hint="eastAsia"/>
                <w:color w:val="000000" w:themeColor="text1"/>
                <w:sz w:val="20"/>
                <w:szCs w:val="20"/>
                <w:rtl/>
              </w:rPr>
              <w:t>الشاملة</w:t>
            </w:r>
          </w:p>
        </w:tc>
        <w:tc>
          <w:tcPr>
            <w:tcW w:w="1035" w:type="dxa"/>
          </w:tcPr>
          <w:p w14:paraId="63FC4163" w14:textId="77777777" w:rsidR="00FC6864" w:rsidRDefault="00FC6864" w:rsidP="00FC6864">
            <w:pPr>
              <w:bidi/>
              <w:jc w:val="lowKashida"/>
              <w:rPr>
                <w:rFonts w:asciiTheme="majorHAnsi" w:hAnsiTheme="majorHAnsi"/>
              </w:rPr>
            </w:pPr>
          </w:p>
        </w:tc>
        <w:tc>
          <w:tcPr>
            <w:tcW w:w="480" w:type="dxa"/>
          </w:tcPr>
          <w:p w14:paraId="5F65689A" w14:textId="77777777" w:rsidR="00FC6864" w:rsidRDefault="00FC6864" w:rsidP="00FC6864">
            <w:pPr>
              <w:bidi/>
              <w:jc w:val="lowKashida"/>
              <w:rPr>
                <w:rFonts w:asciiTheme="majorHAnsi" w:hAnsiTheme="majorHAnsi"/>
              </w:rPr>
            </w:pPr>
          </w:p>
        </w:tc>
        <w:tc>
          <w:tcPr>
            <w:tcW w:w="700" w:type="dxa"/>
          </w:tcPr>
          <w:p w14:paraId="506ABC87" w14:textId="77777777" w:rsidR="00FC6864" w:rsidRDefault="00FC6864" w:rsidP="00FC6864">
            <w:pPr>
              <w:bidi/>
              <w:jc w:val="lowKashida"/>
              <w:rPr>
                <w:rFonts w:asciiTheme="majorHAnsi" w:hAnsiTheme="majorHAnsi"/>
              </w:rPr>
            </w:pPr>
          </w:p>
        </w:tc>
        <w:tc>
          <w:tcPr>
            <w:tcW w:w="795" w:type="dxa"/>
          </w:tcPr>
          <w:p w14:paraId="29CF660E" w14:textId="77777777" w:rsidR="00FC6864" w:rsidRDefault="00FC6864" w:rsidP="00FC6864">
            <w:pPr>
              <w:bidi/>
              <w:jc w:val="lowKashida"/>
              <w:rPr>
                <w:rFonts w:asciiTheme="majorHAnsi" w:hAnsiTheme="majorHAnsi"/>
              </w:rPr>
            </w:pPr>
          </w:p>
        </w:tc>
        <w:tc>
          <w:tcPr>
            <w:tcW w:w="705" w:type="dxa"/>
          </w:tcPr>
          <w:p w14:paraId="148AE6DA" w14:textId="77777777" w:rsidR="00FC6864" w:rsidRDefault="00FC6864" w:rsidP="00FC6864">
            <w:pPr>
              <w:bidi/>
              <w:jc w:val="lowKashida"/>
              <w:rPr>
                <w:rFonts w:asciiTheme="majorHAnsi" w:hAnsiTheme="majorHAnsi"/>
              </w:rPr>
            </w:pPr>
          </w:p>
        </w:tc>
        <w:tc>
          <w:tcPr>
            <w:tcW w:w="755" w:type="dxa"/>
          </w:tcPr>
          <w:p w14:paraId="2FC702C7" w14:textId="77777777" w:rsidR="00FC6864" w:rsidRDefault="00FC6864" w:rsidP="00FC6864">
            <w:pPr>
              <w:bidi/>
              <w:jc w:val="lowKashida"/>
              <w:rPr>
                <w:rFonts w:asciiTheme="majorHAnsi" w:hAnsiTheme="majorHAnsi"/>
              </w:rPr>
            </w:pPr>
          </w:p>
        </w:tc>
        <w:tc>
          <w:tcPr>
            <w:tcW w:w="1050" w:type="dxa"/>
          </w:tcPr>
          <w:p w14:paraId="00C24E02" w14:textId="77777777" w:rsidR="00FC6864" w:rsidRDefault="00FC6864" w:rsidP="00FC6864">
            <w:pPr>
              <w:bidi/>
              <w:jc w:val="lowKashida"/>
              <w:rPr>
                <w:rFonts w:asciiTheme="majorHAnsi" w:hAnsiTheme="majorHAnsi"/>
              </w:rPr>
            </w:pPr>
          </w:p>
        </w:tc>
      </w:tr>
    </w:tbl>
    <w:p w14:paraId="1CAAA6C7" w14:textId="7DDF4B12" w:rsidR="00FC6864" w:rsidRPr="0015227E" w:rsidRDefault="0015227E" w:rsidP="0015227E">
      <w:pPr>
        <w:bidi/>
        <w:spacing w:after="0" w:line="240" w:lineRule="auto"/>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r w:rsidR="00FC6864" w:rsidRPr="0015227E">
        <w:rPr>
          <w:rFonts w:asciiTheme="majorHAnsi" w:hAnsiTheme="majorHAnsi"/>
          <w:i/>
          <w:iCs/>
        </w:rPr>
        <w:t xml:space="preserve"> </w:t>
      </w:r>
    </w:p>
    <w:p w14:paraId="59CCF470" w14:textId="77777777" w:rsidR="00FC6864" w:rsidDel="00EE709F" w:rsidRDefault="00FC6864" w:rsidP="00FC6864">
      <w:pPr>
        <w:bidi/>
        <w:spacing w:after="0" w:line="240" w:lineRule="auto"/>
      </w:pPr>
    </w:p>
    <w:p w14:paraId="26CA45DB" w14:textId="0AF2CDD6" w:rsidR="00FC6864" w:rsidRPr="009122A3" w:rsidRDefault="0015227E" w:rsidP="00382676">
      <w:pPr>
        <w:pStyle w:val="ListParagraph"/>
        <w:numPr>
          <w:ilvl w:val="0"/>
          <w:numId w:val="50"/>
        </w:numPr>
        <w:bidi/>
        <w:rPr>
          <w:rFonts w:asciiTheme="majorHAnsi" w:hAnsiTheme="majorHAnsi"/>
        </w:rPr>
      </w:pPr>
      <w:r w:rsidRPr="0015227E">
        <w:rPr>
          <w:rFonts w:asciiTheme="majorHAnsi" w:hAnsiTheme="majorHAnsi" w:cs="Arial" w:hint="eastAsia"/>
          <w:rtl/>
        </w:rPr>
        <w:t>لقد</w:t>
      </w:r>
      <w:r w:rsidRPr="0015227E">
        <w:rPr>
          <w:rFonts w:asciiTheme="majorHAnsi" w:hAnsiTheme="majorHAnsi" w:cs="Arial"/>
          <w:rtl/>
        </w:rPr>
        <w:t xml:space="preserve"> </w:t>
      </w:r>
      <w:r w:rsidRPr="0015227E">
        <w:rPr>
          <w:rFonts w:asciiTheme="majorHAnsi" w:hAnsiTheme="majorHAnsi" w:cs="Arial" w:hint="eastAsia"/>
          <w:rtl/>
        </w:rPr>
        <w:t>دعم</w:t>
      </w:r>
      <w:r w:rsidRPr="0015227E">
        <w:rPr>
          <w:rFonts w:asciiTheme="majorHAnsi" w:hAnsiTheme="majorHAnsi" w:cs="Arial"/>
          <w:rtl/>
        </w:rPr>
        <w:t xml:space="preserve"> </w:t>
      </w:r>
      <w:r w:rsidRPr="0015227E">
        <w:rPr>
          <w:rFonts w:asciiTheme="majorHAnsi" w:hAnsiTheme="majorHAnsi" w:cs="Arial" w:hint="eastAsia"/>
          <w:rtl/>
        </w:rPr>
        <w:t>نظام</w:t>
      </w:r>
      <w:r w:rsidRPr="0015227E">
        <w:rPr>
          <w:rFonts w:asciiTheme="majorHAnsi" w:hAnsiTheme="majorHAnsi" w:cs="Arial"/>
          <w:rtl/>
        </w:rPr>
        <w:t xml:space="preserve"> </w:t>
      </w:r>
      <w:r w:rsidRPr="0015227E">
        <w:rPr>
          <w:rFonts w:asciiTheme="majorHAnsi" w:hAnsiTheme="majorHAnsi" w:cs="Arial" w:hint="eastAsia"/>
          <w:rtl/>
        </w:rPr>
        <w:t>التنمية</w:t>
      </w:r>
      <w:r w:rsidRPr="0015227E">
        <w:rPr>
          <w:rFonts w:asciiTheme="majorHAnsi" w:hAnsiTheme="majorHAnsi" w:cs="Arial"/>
          <w:rtl/>
        </w:rPr>
        <w:t xml:space="preserve"> </w:t>
      </w:r>
      <w:r w:rsidRPr="0015227E">
        <w:rPr>
          <w:rFonts w:asciiTheme="majorHAnsi" w:hAnsiTheme="majorHAnsi" w:cs="Arial" w:hint="eastAsia"/>
          <w:rtl/>
        </w:rPr>
        <w:t>التابع</w:t>
      </w:r>
      <w:r w:rsidRPr="0015227E">
        <w:rPr>
          <w:rFonts w:asciiTheme="majorHAnsi" w:hAnsiTheme="majorHAnsi" w:cs="Arial"/>
          <w:rtl/>
        </w:rPr>
        <w:t xml:space="preserve"> </w:t>
      </w:r>
      <w:r w:rsidRPr="0015227E">
        <w:rPr>
          <w:rFonts w:asciiTheme="majorHAnsi" w:hAnsiTheme="majorHAnsi" w:cs="Arial" w:hint="eastAsia"/>
          <w:rtl/>
        </w:rPr>
        <w:t>للأمم</w:t>
      </w:r>
      <w:r w:rsidRPr="0015227E">
        <w:rPr>
          <w:rFonts w:asciiTheme="majorHAnsi" w:hAnsiTheme="majorHAnsi" w:cs="Arial"/>
          <w:rtl/>
        </w:rPr>
        <w:t xml:space="preserve"> </w:t>
      </w:r>
      <w:r w:rsidRPr="0015227E">
        <w:rPr>
          <w:rFonts w:asciiTheme="majorHAnsi" w:hAnsiTheme="majorHAnsi" w:cs="Arial" w:hint="eastAsia"/>
          <w:rtl/>
        </w:rPr>
        <w:t>المتحدة</w:t>
      </w:r>
      <w:r w:rsidRPr="0015227E">
        <w:rPr>
          <w:rFonts w:asciiTheme="majorHAnsi" w:hAnsiTheme="majorHAnsi" w:cs="Arial"/>
          <w:rtl/>
        </w:rPr>
        <w:t xml:space="preserve"> </w:t>
      </w:r>
      <w:r w:rsidRPr="0015227E">
        <w:rPr>
          <w:rFonts w:asciiTheme="majorHAnsi" w:hAnsiTheme="majorHAnsi" w:cs="Arial" w:hint="eastAsia"/>
          <w:rtl/>
        </w:rPr>
        <w:t>و</w:t>
      </w:r>
      <w:r w:rsidRPr="0015227E">
        <w:rPr>
          <w:rFonts w:asciiTheme="majorHAnsi" w:hAnsiTheme="majorHAnsi" w:cs="Arial"/>
          <w:rtl/>
        </w:rPr>
        <w:t>/</w:t>
      </w:r>
      <w:r w:rsidRPr="0015227E">
        <w:rPr>
          <w:rFonts w:asciiTheme="majorHAnsi" w:hAnsiTheme="majorHAnsi" w:cs="Arial" w:hint="eastAsia"/>
          <w:rtl/>
        </w:rPr>
        <w:t>أو</w:t>
      </w:r>
      <w:r w:rsidRPr="0015227E">
        <w:rPr>
          <w:rFonts w:asciiTheme="majorHAnsi" w:hAnsiTheme="majorHAnsi" w:cs="Arial"/>
          <w:rtl/>
        </w:rPr>
        <w:t xml:space="preserve"> </w:t>
      </w:r>
      <w:r w:rsidRPr="0015227E">
        <w:rPr>
          <w:rFonts w:asciiTheme="majorHAnsi" w:hAnsiTheme="majorHAnsi" w:cs="Arial" w:hint="eastAsia"/>
          <w:rtl/>
        </w:rPr>
        <w:t>فريق</w:t>
      </w:r>
      <w:r w:rsidRPr="0015227E">
        <w:rPr>
          <w:rFonts w:asciiTheme="majorHAnsi" w:hAnsiTheme="majorHAnsi" w:cs="Arial"/>
          <w:rtl/>
        </w:rPr>
        <w:t xml:space="preserve"> </w:t>
      </w:r>
      <w:r w:rsidRPr="0015227E">
        <w:rPr>
          <w:rFonts w:asciiTheme="majorHAnsi" w:hAnsiTheme="majorHAnsi" w:cs="Arial" w:hint="eastAsia"/>
          <w:rtl/>
        </w:rPr>
        <w:t>الأمم</w:t>
      </w:r>
      <w:r w:rsidRPr="0015227E">
        <w:rPr>
          <w:rFonts w:asciiTheme="majorHAnsi" w:hAnsiTheme="majorHAnsi" w:cs="Arial"/>
          <w:rtl/>
        </w:rPr>
        <w:t xml:space="preserve"> </w:t>
      </w:r>
      <w:r w:rsidRPr="0015227E">
        <w:rPr>
          <w:rFonts w:asciiTheme="majorHAnsi" w:hAnsiTheme="majorHAnsi" w:cs="Arial" w:hint="eastAsia"/>
          <w:rtl/>
        </w:rPr>
        <w:t>المتحدة</w:t>
      </w:r>
      <w:r w:rsidRPr="0015227E">
        <w:rPr>
          <w:rFonts w:asciiTheme="majorHAnsi" w:hAnsiTheme="majorHAnsi" w:cs="Arial"/>
          <w:rtl/>
        </w:rPr>
        <w:t xml:space="preserve"> </w:t>
      </w:r>
      <w:r w:rsidRPr="0015227E">
        <w:rPr>
          <w:rFonts w:asciiTheme="majorHAnsi" w:hAnsiTheme="majorHAnsi" w:cs="Arial" w:hint="eastAsia"/>
          <w:rtl/>
        </w:rPr>
        <w:t>في</w:t>
      </w:r>
      <w:r w:rsidRPr="0015227E">
        <w:rPr>
          <w:rFonts w:asciiTheme="majorHAnsi" w:hAnsiTheme="majorHAnsi" w:cs="Arial"/>
          <w:rtl/>
        </w:rPr>
        <w:t xml:space="preserve"> </w:t>
      </w:r>
      <w:r w:rsidRPr="0015227E">
        <w:rPr>
          <w:rFonts w:asciiTheme="majorHAnsi" w:hAnsiTheme="majorHAnsi" w:cs="Arial" w:hint="eastAsia"/>
          <w:rtl/>
        </w:rPr>
        <w:t>البلد</w:t>
      </w:r>
      <w:r w:rsidRPr="0015227E">
        <w:rPr>
          <w:rFonts w:asciiTheme="majorHAnsi" w:hAnsiTheme="majorHAnsi" w:cs="Arial"/>
          <w:rtl/>
        </w:rPr>
        <w:t xml:space="preserve"> </w:t>
      </w:r>
      <w:r w:rsidRPr="0015227E">
        <w:rPr>
          <w:rFonts w:asciiTheme="majorHAnsi" w:hAnsiTheme="majorHAnsi" w:cs="Arial" w:hint="eastAsia"/>
          <w:rtl/>
        </w:rPr>
        <w:t>بلدكم</w:t>
      </w:r>
      <w:r w:rsidRPr="0015227E">
        <w:rPr>
          <w:rFonts w:asciiTheme="majorHAnsi" w:hAnsiTheme="majorHAnsi" w:cs="Arial"/>
          <w:rtl/>
        </w:rPr>
        <w:t xml:space="preserve"> </w:t>
      </w:r>
      <w:r w:rsidRPr="0015227E">
        <w:rPr>
          <w:rFonts w:asciiTheme="majorHAnsi" w:hAnsiTheme="majorHAnsi" w:cs="Arial" w:hint="eastAsia"/>
          <w:rtl/>
        </w:rPr>
        <w:t>بالطرق</w:t>
      </w:r>
      <w:r w:rsidRPr="0015227E">
        <w:rPr>
          <w:rFonts w:asciiTheme="majorHAnsi" w:hAnsiTheme="majorHAnsi" w:cs="Arial"/>
          <w:rtl/>
        </w:rPr>
        <w:t xml:space="preserve"> </w:t>
      </w:r>
      <w:r w:rsidRPr="0015227E">
        <w:rPr>
          <w:rFonts w:asciiTheme="majorHAnsi" w:hAnsiTheme="majorHAnsi" w:cs="Arial" w:hint="eastAsia"/>
          <w:rtl/>
        </w:rPr>
        <w:t>التالية</w:t>
      </w:r>
      <w:r w:rsidRPr="0015227E">
        <w:rPr>
          <w:rFonts w:asciiTheme="majorHAnsi" w:hAnsiTheme="majorHAnsi" w:cs="Arial"/>
          <w:rtl/>
        </w:rPr>
        <w:t>:</w:t>
      </w:r>
    </w:p>
    <w:tbl>
      <w:tblPr>
        <w:tblStyle w:val="TableGrid"/>
        <w:tblW w:w="8460" w:type="dxa"/>
        <w:tblInd w:w="625" w:type="dxa"/>
        <w:tblLook w:val="04A0" w:firstRow="1" w:lastRow="0" w:firstColumn="1" w:lastColumn="0" w:noHBand="0" w:noVBand="1"/>
      </w:tblPr>
      <w:tblGrid>
        <w:gridCol w:w="2799"/>
        <w:gridCol w:w="866"/>
        <w:gridCol w:w="917"/>
        <w:gridCol w:w="890"/>
        <w:gridCol w:w="871"/>
        <w:gridCol w:w="1399"/>
        <w:gridCol w:w="718"/>
      </w:tblGrid>
      <w:tr w:rsidR="00FC6864" w14:paraId="72A5D131" w14:textId="77777777" w:rsidTr="002770DA">
        <w:tc>
          <w:tcPr>
            <w:tcW w:w="2799" w:type="dxa"/>
          </w:tcPr>
          <w:p w14:paraId="38E69BE1" w14:textId="77777777" w:rsidR="00FC6864" w:rsidRDefault="00FC6864" w:rsidP="00FC6864">
            <w:pPr>
              <w:bidi/>
              <w:jc w:val="lowKashida"/>
              <w:rPr>
                <w:rFonts w:asciiTheme="majorHAnsi" w:hAnsiTheme="majorHAnsi"/>
              </w:rPr>
            </w:pPr>
          </w:p>
        </w:tc>
        <w:tc>
          <w:tcPr>
            <w:tcW w:w="866" w:type="dxa"/>
          </w:tcPr>
          <w:p w14:paraId="01F6DEDC" w14:textId="676B5193" w:rsidR="00FC6864" w:rsidRPr="00BC58D6" w:rsidRDefault="0015227E" w:rsidP="00FC6864">
            <w:pPr>
              <w:bidi/>
              <w:jc w:val="lowKashida"/>
              <w:rPr>
                <w:rFonts w:asciiTheme="majorHAnsi" w:hAnsiTheme="majorHAnsi"/>
                <w:sz w:val="18"/>
                <w:szCs w:val="18"/>
              </w:rPr>
            </w:pPr>
            <w:r w:rsidRPr="0015227E">
              <w:rPr>
                <w:rFonts w:asciiTheme="majorHAnsi" w:hAnsiTheme="majorHAnsi" w:cs="Arial" w:hint="eastAsia"/>
                <w:sz w:val="18"/>
                <w:szCs w:val="18"/>
                <w:rtl/>
              </w:rPr>
              <w:t>موافق</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بشدة</w:t>
            </w:r>
          </w:p>
        </w:tc>
        <w:tc>
          <w:tcPr>
            <w:tcW w:w="917" w:type="dxa"/>
          </w:tcPr>
          <w:p w14:paraId="76D04269" w14:textId="3B788F96" w:rsidR="00FC6864" w:rsidRPr="00BC58D6" w:rsidRDefault="0015227E" w:rsidP="00FC6864">
            <w:pPr>
              <w:bidi/>
              <w:rPr>
                <w:rFonts w:asciiTheme="majorHAnsi" w:hAnsiTheme="majorHAnsi"/>
                <w:sz w:val="18"/>
                <w:szCs w:val="18"/>
              </w:rPr>
            </w:pPr>
            <w:r w:rsidRPr="0015227E">
              <w:rPr>
                <w:rFonts w:asciiTheme="majorHAnsi" w:hAnsiTheme="majorHAnsi" w:cs="Arial" w:hint="eastAsia"/>
                <w:sz w:val="18"/>
                <w:szCs w:val="18"/>
                <w:rtl/>
              </w:rPr>
              <w:t>موافق</w:t>
            </w:r>
          </w:p>
        </w:tc>
        <w:tc>
          <w:tcPr>
            <w:tcW w:w="890" w:type="dxa"/>
          </w:tcPr>
          <w:p w14:paraId="2E90A198" w14:textId="1438EF78" w:rsidR="00FC6864" w:rsidRPr="00BC58D6" w:rsidRDefault="0015227E" w:rsidP="00FC6864">
            <w:pPr>
              <w:bidi/>
              <w:rPr>
                <w:rFonts w:asciiTheme="majorHAnsi" w:hAnsiTheme="majorHAnsi"/>
                <w:sz w:val="18"/>
                <w:szCs w:val="18"/>
              </w:rPr>
            </w:pPr>
            <w:r w:rsidRPr="0015227E">
              <w:rPr>
                <w:rFonts w:asciiTheme="majorHAnsi" w:hAnsiTheme="majorHAnsi" w:cs="Arial" w:hint="eastAsia"/>
                <w:sz w:val="18"/>
                <w:szCs w:val="18"/>
                <w:rtl/>
              </w:rPr>
              <w:t>غير</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موافق</w:t>
            </w:r>
          </w:p>
        </w:tc>
        <w:tc>
          <w:tcPr>
            <w:tcW w:w="871" w:type="dxa"/>
          </w:tcPr>
          <w:p w14:paraId="7D9420C0" w14:textId="23743543" w:rsidR="00FC6864" w:rsidRPr="00BC58D6" w:rsidRDefault="0015227E" w:rsidP="00FC6864">
            <w:pPr>
              <w:bidi/>
              <w:rPr>
                <w:rFonts w:asciiTheme="majorHAnsi" w:hAnsiTheme="majorHAnsi"/>
                <w:sz w:val="18"/>
                <w:szCs w:val="18"/>
              </w:rPr>
            </w:pPr>
            <w:r w:rsidRPr="0015227E">
              <w:rPr>
                <w:rFonts w:asciiTheme="majorHAnsi" w:hAnsiTheme="majorHAnsi" w:cs="Arial" w:hint="eastAsia"/>
                <w:sz w:val="18"/>
                <w:szCs w:val="18"/>
                <w:rtl/>
              </w:rPr>
              <w:t>غير</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موافق</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بشدة</w:t>
            </w:r>
          </w:p>
        </w:tc>
        <w:tc>
          <w:tcPr>
            <w:tcW w:w="1399" w:type="dxa"/>
          </w:tcPr>
          <w:p w14:paraId="36B97277" w14:textId="01E0F109" w:rsidR="00FC6864" w:rsidRPr="00BC58D6" w:rsidRDefault="0015227E" w:rsidP="00FC6864">
            <w:pPr>
              <w:bidi/>
              <w:rPr>
                <w:rFonts w:asciiTheme="majorHAnsi" w:hAnsiTheme="majorHAnsi"/>
                <w:sz w:val="18"/>
                <w:szCs w:val="18"/>
              </w:rPr>
            </w:pPr>
            <w:r w:rsidRPr="0015227E">
              <w:rPr>
                <w:rFonts w:asciiTheme="majorHAnsi" w:hAnsiTheme="majorHAnsi" w:cs="Arial" w:hint="eastAsia"/>
                <w:sz w:val="18"/>
                <w:szCs w:val="18"/>
                <w:rtl/>
              </w:rPr>
              <w:t>لا</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ينطبق</w:t>
            </w:r>
            <w:r w:rsidRPr="0015227E">
              <w:rPr>
                <w:rFonts w:asciiTheme="majorHAnsi" w:hAnsiTheme="majorHAnsi" w:cs="Arial"/>
                <w:sz w:val="18"/>
                <w:szCs w:val="18"/>
                <w:rtl/>
              </w:rPr>
              <w:t xml:space="preserve"> – </w:t>
            </w:r>
            <w:r w:rsidRPr="0015227E">
              <w:rPr>
                <w:rFonts w:asciiTheme="majorHAnsi" w:hAnsiTheme="majorHAnsi" w:cs="Arial" w:hint="eastAsia"/>
                <w:sz w:val="18"/>
                <w:szCs w:val="18"/>
                <w:rtl/>
              </w:rPr>
              <w:t>لم</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نطلب</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أي</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دعم</w:t>
            </w:r>
          </w:p>
        </w:tc>
        <w:tc>
          <w:tcPr>
            <w:tcW w:w="718" w:type="dxa"/>
          </w:tcPr>
          <w:p w14:paraId="03691DB8" w14:textId="1F1A3E31" w:rsidR="00FC6864" w:rsidRPr="00BC58D6" w:rsidRDefault="0015227E" w:rsidP="00FC6864">
            <w:pPr>
              <w:bidi/>
              <w:rPr>
                <w:rFonts w:asciiTheme="majorHAnsi" w:hAnsiTheme="majorHAnsi"/>
                <w:sz w:val="18"/>
                <w:szCs w:val="18"/>
              </w:rPr>
            </w:pPr>
            <w:r w:rsidRPr="0015227E">
              <w:rPr>
                <w:rFonts w:asciiTheme="majorHAnsi" w:hAnsiTheme="majorHAnsi" w:cs="Arial" w:hint="eastAsia"/>
                <w:sz w:val="18"/>
                <w:szCs w:val="18"/>
                <w:rtl/>
              </w:rPr>
              <w:t>لا</w:t>
            </w:r>
            <w:r w:rsidRPr="0015227E">
              <w:rPr>
                <w:rFonts w:asciiTheme="majorHAnsi" w:hAnsiTheme="majorHAnsi" w:cs="Arial"/>
                <w:sz w:val="18"/>
                <w:szCs w:val="18"/>
                <w:rtl/>
              </w:rPr>
              <w:t xml:space="preserve"> </w:t>
            </w:r>
            <w:r w:rsidRPr="0015227E">
              <w:rPr>
                <w:rFonts w:asciiTheme="majorHAnsi" w:hAnsiTheme="majorHAnsi" w:cs="Arial" w:hint="eastAsia"/>
                <w:sz w:val="18"/>
                <w:szCs w:val="18"/>
                <w:rtl/>
              </w:rPr>
              <w:t>أعرف</w:t>
            </w:r>
          </w:p>
        </w:tc>
      </w:tr>
      <w:tr w:rsidR="00FC6864" w14:paraId="4CE88818" w14:textId="77777777" w:rsidTr="002770DA">
        <w:tc>
          <w:tcPr>
            <w:tcW w:w="2799" w:type="dxa"/>
          </w:tcPr>
          <w:p w14:paraId="5E572B3A" w14:textId="34ABFFD5" w:rsidR="00FC6864" w:rsidRPr="005E5F39" w:rsidRDefault="0015227E" w:rsidP="00FC6864">
            <w:pPr>
              <w:bidi/>
              <w:rPr>
                <w:rFonts w:asciiTheme="majorHAnsi" w:hAnsiTheme="majorHAnsi"/>
                <w:sz w:val="20"/>
                <w:szCs w:val="20"/>
              </w:rPr>
            </w:pPr>
            <w:r w:rsidRPr="0015227E">
              <w:rPr>
                <w:rFonts w:asciiTheme="majorHAnsi" w:hAnsiTheme="majorHAnsi" w:cs="Arial" w:hint="eastAsia"/>
                <w:sz w:val="20"/>
                <w:szCs w:val="20"/>
                <w:rtl/>
              </w:rPr>
              <w:t>توسيع</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الوصول</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إلى</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التعليم</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الجيد</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والشامل</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والمتكافئ</w:t>
            </w:r>
          </w:p>
        </w:tc>
        <w:tc>
          <w:tcPr>
            <w:tcW w:w="866" w:type="dxa"/>
          </w:tcPr>
          <w:p w14:paraId="51223599" w14:textId="77777777" w:rsidR="00FC6864" w:rsidRDefault="00FC6864" w:rsidP="00FC6864">
            <w:pPr>
              <w:bidi/>
              <w:jc w:val="lowKashida"/>
              <w:rPr>
                <w:rFonts w:asciiTheme="majorHAnsi" w:hAnsiTheme="majorHAnsi"/>
              </w:rPr>
            </w:pPr>
          </w:p>
        </w:tc>
        <w:tc>
          <w:tcPr>
            <w:tcW w:w="917" w:type="dxa"/>
          </w:tcPr>
          <w:p w14:paraId="286F0D25" w14:textId="77777777" w:rsidR="00FC6864" w:rsidRDefault="00FC6864" w:rsidP="00FC6864">
            <w:pPr>
              <w:bidi/>
              <w:jc w:val="lowKashida"/>
              <w:rPr>
                <w:rFonts w:asciiTheme="majorHAnsi" w:hAnsiTheme="majorHAnsi"/>
              </w:rPr>
            </w:pPr>
          </w:p>
        </w:tc>
        <w:tc>
          <w:tcPr>
            <w:tcW w:w="890" w:type="dxa"/>
          </w:tcPr>
          <w:p w14:paraId="475800C2" w14:textId="77777777" w:rsidR="00FC6864" w:rsidRDefault="00FC6864" w:rsidP="00FC6864">
            <w:pPr>
              <w:bidi/>
              <w:jc w:val="lowKashida"/>
              <w:rPr>
                <w:rFonts w:asciiTheme="majorHAnsi" w:hAnsiTheme="majorHAnsi"/>
              </w:rPr>
            </w:pPr>
          </w:p>
        </w:tc>
        <w:tc>
          <w:tcPr>
            <w:tcW w:w="871" w:type="dxa"/>
          </w:tcPr>
          <w:p w14:paraId="1621F4C9" w14:textId="77777777" w:rsidR="00FC6864" w:rsidRDefault="00FC6864" w:rsidP="00FC6864">
            <w:pPr>
              <w:bidi/>
              <w:jc w:val="lowKashida"/>
              <w:rPr>
                <w:rFonts w:asciiTheme="majorHAnsi" w:hAnsiTheme="majorHAnsi"/>
              </w:rPr>
            </w:pPr>
          </w:p>
        </w:tc>
        <w:tc>
          <w:tcPr>
            <w:tcW w:w="1399" w:type="dxa"/>
          </w:tcPr>
          <w:p w14:paraId="2FB8827C" w14:textId="77777777" w:rsidR="00FC6864" w:rsidRDefault="00FC6864" w:rsidP="00FC6864">
            <w:pPr>
              <w:bidi/>
              <w:jc w:val="lowKashida"/>
              <w:rPr>
                <w:rFonts w:asciiTheme="majorHAnsi" w:hAnsiTheme="majorHAnsi"/>
              </w:rPr>
            </w:pPr>
          </w:p>
        </w:tc>
        <w:tc>
          <w:tcPr>
            <w:tcW w:w="718" w:type="dxa"/>
          </w:tcPr>
          <w:p w14:paraId="5472A31E" w14:textId="77777777" w:rsidR="00FC6864" w:rsidRDefault="00FC6864" w:rsidP="00FC6864">
            <w:pPr>
              <w:bidi/>
              <w:jc w:val="lowKashida"/>
              <w:rPr>
                <w:rFonts w:asciiTheme="majorHAnsi" w:hAnsiTheme="majorHAnsi"/>
              </w:rPr>
            </w:pPr>
          </w:p>
        </w:tc>
      </w:tr>
      <w:tr w:rsidR="00FC6864" w14:paraId="2C4612E9" w14:textId="77777777" w:rsidTr="002770DA">
        <w:trPr>
          <w:trHeight w:val="308"/>
        </w:trPr>
        <w:tc>
          <w:tcPr>
            <w:tcW w:w="2799" w:type="dxa"/>
          </w:tcPr>
          <w:p w14:paraId="0FB9E487" w14:textId="30764D9B" w:rsidR="00FC6864" w:rsidRPr="005E5F39" w:rsidRDefault="0015227E" w:rsidP="00FC6864">
            <w:pPr>
              <w:bidi/>
              <w:rPr>
                <w:rFonts w:asciiTheme="majorHAnsi" w:hAnsiTheme="majorHAnsi"/>
                <w:sz w:val="20"/>
                <w:szCs w:val="20"/>
              </w:rPr>
            </w:pPr>
            <w:r w:rsidRPr="0015227E">
              <w:rPr>
                <w:rFonts w:asciiTheme="majorHAnsi" w:hAnsiTheme="majorHAnsi" w:cs="Arial" w:hint="eastAsia"/>
                <w:sz w:val="20"/>
                <w:szCs w:val="20"/>
                <w:rtl/>
              </w:rPr>
              <w:t>تعزيز</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التعاون</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في</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العلوم</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والتكنولوجيا</w:t>
            </w:r>
            <w:r w:rsidRPr="0015227E">
              <w:rPr>
                <w:rFonts w:asciiTheme="majorHAnsi" w:hAnsiTheme="majorHAnsi" w:cs="Arial"/>
                <w:sz w:val="20"/>
                <w:szCs w:val="20"/>
                <w:rtl/>
              </w:rPr>
              <w:t xml:space="preserve"> </w:t>
            </w:r>
            <w:r w:rsidRPr="0015227E">
              <w:rPr>
                <w:rFonts w:asciiTheme="majorHAnsi" w:hAnsiTheme="majorHAnsi" w:cs="Arial" w:hint="eastAsia"/>
                <w:sz w:val="20"/>
                <w:szCs w:val="20"/>
                <w:rtl/>
              </w:rPr>
              <w:t>والابتكار</w:t>
            </w:r>
          </w:p>
        </w:tc>
        <w:tc>
          <w:tcPr>
            <w:tcW w:w="866" w:type="dxa"/>
          </w:tcPr>
          <w:p w14:paraId="6980C06B" w14:textId="77777777" w:rsidR="00FC6864" w:rsidRDefault="00FC6864" w:rsidP="00FC6864">
            <w:pPr>
              <w:bidi/>
              <w:jc w:val="lowKashida"/>
              <w:rPr>
                <w:rFonts w:asciiTheme="majorHAnsi" w:hAnsiTheme="majorHAnsi"/>
              </w:rPr>
            </w:pPr>
          </w:p>
        </w:tc>
        <w:tc>
          <w:tcPr>
            <w:tcW w:w="917" w:type="dxa"/>
          </w:tcPr>
          <w:p w14:paraId="0B62BD9D" w14:textId="77777777" w:rsidR="00FC6864" w:rsidRDefault="00FC6864" w:rsidP="00FC6864">
            <w:pPr>
              <w:bidi/>
              <w:rPr>
                <w:rFonts w:asciiTheme="majorHAnsi" w:hAnsiTheme="majorHAnsi"/>
              </w:rPr>
            </w:pPr>
          </w:p>
        </w:tc>
        <w:tc>
          <w:tcPr>
            <w:tcW w:w="890" w:type="dxa"/>
          </w:tcPr>
          <w:p w14:paraId="6610E35C" w14:textId="77777777" w:rsidR="00FC6864" w:rsidRDefault="00FC6864" w:rsidP="00FC6864">
            <w:pPr>
              <w:bidi/>
              <w:rPr>
                <w:rFonts w:asciiTheme="majorHAnsi" w:hAnsiTheme="majorHAnsi"/>
              </w:rPr>
            </w:pPr>
          </w:p>
        </w:tc>
        <w:tc>
          <w:tcPr>
            <w:tcW w:w="871" w:type="dxa"/>
          </w:tcPr>
          <w:p w14:paraId="30EF2A86" w14:textId="77777777" w:rsidR="00FC6864" w:rsidRDefault="00FC6864" w:rsidP="00FC6864">
            <w:pPr>
              <w:bidi/>
              <w:rPr>
                <w:rFonts w:asciiTheme="majorHAnsi" w:hAnsiTheme="majorHAnsi"/>
              </w:rPr>
            </w:pPr>
          </w:p>
        </w:tc>
        <w:tc>
          <w:tcPr>
            <w:tcW w:w="1399" w:type="dxa"/>
          </w:tcPr>
          <w:p w14:paraId="623F11F2" w14:textId="77777777" w:rsidR="00FC6864" w:rsidRDefault="00FC6864" w:rsidP="00FC6864">
            <w:pPr>
              <w:bidi/>
              <w:rPr>
                <w:rFonts w:asciiTheme="majorHAnsi" w:hAnsiTheme="majorHAnsi"/>
              </w:rPr>
            </w:pPr>
          </w:p>
        </w:tc>
        <w:tc>
          <w:tcPr>
            <w:tcW w:w="718" w:type="dxa"/>
          </w:tcPr>
          <w:p w14:paraId="28A064C1" w14:textId="77777777" w:rsidR="00FC6864" w:rsidRDefault="00FC6864" w:rsidP="00FC6864">
            <w:pPr>
              <w:bidi/>
              <w:rPr>
                <w:rFonts w:asciiTheme="majorHAnsi" w:hAnsiTheme="majorHAnsi"/>
              </w:rPr>
            </w:pPr>
          </w:p>
        </w:tc>
      </w:tr>
    </w:tbl>
    <w:p w14:paraId="17504379" w14:textId="1FB7B160" w:rsidR="00FC6864" w:rsidRPr="006E7078" w:rsidRDefault="0015227E" w:rsidP="0015227E">
      <w:pPr>
        <w:bidi/>
        <w:spacing w:after="0" w:line="240" w:lineRule="auto"/>
        <w:jc w:val="lowKashida"/>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7D392FBA" w14:textId="77777777" w:rsidR="00FC6864" w:rsidRPr="006E7078" w:rsidRDefault="00FC6864" w:rsidP="00FC6864">
      <w:pPr>
        <w:bidi/>
        <w:spacing w:after="0" w:line="240" w:lineRule="auto"/>
        <w:ind w:left="540"/>
        <w:jc w:val="lowKashida"/>
        <w:rPr>
          <w:rFonts w:asciiTheme="majorHAnsi" w:hAnsiTheme="majorHAnsi"/>
          <w:i/>
          <w:iCs/>
        </w:rPr>
      </w:pPr>
    </w:p>
    <w:p w14:paraId="15E8EA4F" w14:textId="52F14D6A" w:rsidR="00FC6864" w:rsidRPr="00FA7740" w:rsidRDefault="00410587" w:rsidP="00382676">
      <w:pPr>
        <w:pStyle w:val="ListParagraph"/>
        <w:numPr>
          <w:ilvl w:val="0"/>
          <w:numId w:val="50"/>
        </w:numPr>
        <w:bidi/>
        <w:spacing w:after="0" w:line="240" w:lineRule="auto"/>
        <w:jc w:val="lowKashida"/>
        <w:rPr>
          <w:rFonts w:asciiTheme="majorHAnsi" w:eastAsiaTheme="majorEastAsia" w:hAnsiTheme="majorHAnsi" w:cstheme="majorBidi"/>
        </w:rPr>
      </w:pP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العام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الماضي،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إلى</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أي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مدى</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كان</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فريق</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الأمم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المتحدة</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البلد</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فعالًا</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تقديم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الدعم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المجالات</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التالية؟</w:t>
      </w:r>
    </w:p>
    <w:p w14:paraId="23719638" w14:textId="77777777" w:rsidR="00FC6864" w:rsidRPr="00D72DA2" w:rsidRDefault="00FC6864" w:rsidP="00FC6864">
      <w:pPr>
        <w:bidi/>
        <w:spacing w:after="0" w:line="240" w:lineRule="auto"/>
        <w:jc w:val="lowKashida"/>
        <w:rPr>
          <w:rFonts w:asciiTheme="majorHAnsi" w:eastAsiaTheme="majorEastAsia" w:hAnsiTheme="majorHAnsi" w:cstheme="majorBidi"/>
        </w:rPr>
      </w:pPr>
    </w:p>
    <w:tbl>
      <w:tblPr>
        <w:tblStyle w:val="TableGrid"/>
        <w:tblW w:w="8363" w:type="dxa"/>
        <w:tblInd w:w="699" w:type="dxa"/>
        <w:tblLayout w:type="fixed"/>
        <w:tblLook w:val="04A0" w:firstRow="1" w:lastRow="0" w:firstColumn="1" w:lastColumn="0" w:noHBand="0" w:noVBand="1"/>
      </w:tblPr>
      <w:tblGrid>
        <w:gridCol w:w="1680"/>
        <w:gridCol w:w="992"/>
        <w:gridCol w:w="1192"/>
        <w:gridCol w:w="1288"/>
        <w:gridCol w:w="1288"/>
        <w:gridCol w:w="1288"/>
        <w:gridCol w:w="635"/>
      </w:tblGrid>
      <w:tr w:rsidR="0015227E" w14:paraId="75FF2DA2" w14:textId="77777777" w:rsidTr="002770DA">
        <w:trPr>
          <w:trHeight w:val="510"/>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579C9AB0"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DE7428E" w14:textId="0D97BA3C" w:rsidR="0015227E" w:rsidRPr="00D72DA2" w:rsidRDefault="0015227E" w:rsidP="0015227E">
            <w:pPr>
              <w:bidi/>
              <w:jc w:val="both"/>
              <w:rPr>
                <w:rFonts w:ascii="Cambria" w:eastAsia="Cambria" w:hAnsi="Cambria" w:cs="Cambria"/>
                <w:sz w:val="20"/>
                <w:szCs w:val="20"/>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1BF11BA7" w14:textId="20B485F9" w:rsidR="0015227E" w:rsidRPr="00D72DA2" w:rsidRDefault="0015227E" w:rsidP="0015227E">
            <w:pPr>
              <w:bidi/>
              <w:jc w:val="both"/>
              <w:rPr>
                <w:rFonts w:ascii="Cambria" w:eastAsia="Cambria" w:hAnsi="Cambria" w:cs="Cambria"/>
                <w:sz w:val="20"/>
                <w:szCs w:val="20"/>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0BBE95E3" w14:textId="1CCB8C2C" w:rsidR="0015227E" w:rsidRPr="00D72DA2" w:rsidRDefault="0015227E" w:rsidP="0015227E">
            <w:pPr>
              <w:bidi/>
              <w:jc w:val="both"/>
              <w:rPr>
                <w:rFonts w:asciiTheme="majorHAnsi" w:eastAsiaTheme="majorEastAsia" w:hAnsiTheme="majorHAnsi" w:cstheme="majorBidi"/>
                <w:sz w:val="20"/>
                <w:szCs w:val="20"/>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2988CC21" w14:textId="278BE7B8" w:rsidR="0015227E" w:rsidRPr="00D72DA2" w:rsidRDefault="0015227E" w:rsidP="0015227E">
            <w:pPr>
              <w:bidi/>
              <w:rPr>
                <w:rFonts w:asciiTheme="majorHAnsi" w:eastAsiaTheme="majorEastAsia" w:hAnsiTheme="majorHAnsi" w:cstheme="majorBidi"/>
                <w:sz w:val="20"/>
                <w:szCs w:val="20"/>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000BDD57" w14:textId="23D7F913" w:rsidR="0015227E" w:rsidRPr="000D5AF5" w:rsidRDefault="0015227E" w:rsidP="0015227E">
            <w:pPr>
              <w:bidi/>
              <w:rPr>
                <w:rFonts w:asciiTheme="majorHAnsi" w:eastAsiaTheme="majorEastAsia" w:hAnsiTheme="majorHAnsi" w:cstheme="majorBidi"/>
                <w:sz w:val="20"/>
                <w:szCs w:val="20"/>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623713CB" w14:textId="1E1E8A55" w:rsidR="0015227E" w:rsidRPr="000D5AF5" w:rsidRDefault="0015227E" w:rsidP="0015227E">
            <w:pPr>
              <w:bidi/>
              <w:rPr>
                <w:rFonts w:asciiTheme="majorHAnsi" w:eastAsiaTheme="majorEastAsia" w:hAnsiTheme="majorHAnsi" w:cstheme="majorBidi"/>
                <w:sz w:val="20"/>
                <w:szCs w:val="20"/>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15227E" w14:paraId="4D83DFEF" w14:textId="77777777" w:rsidTr="002770DA">
        <w:trPr>
          <w:trHeight w:val="37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598693FD" w14:textId="2818B50D"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تحسين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وصول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الأطفال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إلى</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التعليم</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الرقمي</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E83F95"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ADBF57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364DB3A"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0F3B29B9" w14:textId="77777777" w:rsidR="0015227E" w:rsidRPr="000D5AF5" w:rsidRDefault="0015227E" w:rsidP="0015227E">
            <w:pPr>
              <w:bidi/>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BBC5607" w14:textId="77777777" w:rsidR="0015227E" w:rsidRPr="000D5AF5" w:rsidRDefault="0015227E" w:rsidP="0015227E">
            <w:pPr>
              <w:bidi/>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333D30BF" w14:textId="77777777" w:rsidR="0015227E" w:rsidRPr="000D5AF5" w:rsidRDefault="0015227E" w:rsidP="0015227E">
            <w:pPr>
              <w:bidi/>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48F412F8" w14:textId="77777777" w:rsidTr="002770DA">
        <w:trPr>
          <w:trHeight w:val="31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5732B7C7" w14:textId="457BB48F"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تحسين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محو</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الأمية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الرقمية</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FC132F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41CD4097"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A33BB4A"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2DA50F4E"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048DBC2"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762372B2"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7037757A" w14:textId="77777777" w:rsidTr="002770D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56889B1E" w14:textId="07B66199" w:rsidR="0015227E" w:rsidRPr="000D5AF5" w:rsidRDefault="00410587" w:rsidP="0015227E">
            <w:pPr>
              <w:bidi/>
              <w:rPr>
                <w:rFonts w:asciiTheme="majorHAnsi" w:eastAsiaTheme="majorEastAsia" w:hAnsiTheme="majorHAnsi" w:cstheme="majorBidi"/>
                <w:color w:val="000000" w:themeColor="text1"/>
                <w:sz w:val="20"/>
                <w:szCs w:val="20"/>
              </w:rPr>
            </w:pPr>
            <w:r w:rsidRPr="00410587">
              <w:rPr>
                <w:rFonts w:asciiTheme="majorHAnsi" w:eastAsiaTheme="majorEastAsia" w:hAnsiTheme="majorHAnsi" w:cs="Times New Roman" w:hint="eastAsia"/>
                <w:color w:val="000000" w:themeColor="text1"/>
                <w:sz w:val="20"/>
                <w:szCs w:val="20"/>
                <w:rtl/>
              </w:rPr>
              <w:t>ضمان</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الوصول</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المتساوي</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للتعليم</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والتدريب</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المهني</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للأشخاص</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ذوي</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الإعاقة،</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والشعوب</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الأصلية،</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والأطفال</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في</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أوضاع</w:t>
            </w:r>
            <w:r w:rsidRPr="00410587">
              <w:rPr>
                <w:rFonts w:asciiTheme="majorHAnsi" w:eastAsiaTheme="majorEastAsia" w:hAnsiTheme="majorHAnsi" w:cs="Times New Roman"/>
                <w:color w:val="000000" w:themeColor="text1"/>
                <w:sz w:val="20"/>
                <w:szCs w:val="20"/>
                <w:rtl/>
              </w:rPr>
              <w:t xml:space="preserve"> </w:t>
            </w:r>
            <w:r w:rsidRPr="00410587">
              <w:rPr>
                <w:rFonts w:asciiTheme="majorHAnsi" w:eastAsiaTheme="majorEastAsia" w:hAnsiTheme="majorHAnsi" w:cs="Times New Roman" w:hint="eastAsia"/>
                <w:color w:val="000000" w:themeColor="text1"/>
                <w:sz w:val="20"/>
                <w:szCs w:val="20"/>
                <w:rtl/>
              </w:rPr>
              <w:t>هشة</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B3C4BC"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788F3D4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2A2EDCF5"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2DF68C3"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2FC2DECD"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61EA2FC5"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4EDA5DDF" w14:textId="77777777" w:rsidTr="002770DA">
        <w:trPr>
          <w:trHeight w:val="600"/>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AA2AC27" w14:textId="0F8D4278"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اتخاذ</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تدابير</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أجل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التعليم</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مدى</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الحياة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وإعادة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التدريب</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DB31E1F"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0B976FD2"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BA975A0"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F1246A7"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B2D521B"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p w14:paraId="54B39CB1"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98F05B3"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60E1F15E" w14:textId="77777777" w:rsidTr="002770D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2A50168B" w14:textId="177CC5CC"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جعل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المناهج</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وأساليب</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التدريس</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أكثر</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ملاءمة</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7DA6DD"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38775A5B"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5D22861"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A63EA7A"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62730F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88E9475"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60A87EB4" w14:textId="77777777" w:rsidTr="002770D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56F58B13" w14:textId="785B91C2"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تأهيل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مهن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التعليم</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والقوى</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العاملة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في</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التعليم</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4E52F45"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07533BF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1F303AAA"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18474D9F"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027999A4"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E07E9FE"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15227E" w14:paraId="61360754" w14:textId="77777777" w:rsidTr="002770D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3B11B088" w14:textId="47B0536E" w:rsidR="0015227E" w:rsidRPr="000D5AF5" w:rsidRDefault="00410587" w:rsidP="0015227E">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زيادة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الاستثمار</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والتمويل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في</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التعليم</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0AE35E3"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26560F32"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E91C0D0"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89EC8A0"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0E836C88" w14:textId="77777777" w:rsidR="0015227E" w:rsidRPr="000D5AF5" w:rsidRDefault="0015227E" w:rsidP="0015227E">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62E75F0B" w14:textId="77777777" w:rsidR="0015227E" w:rsidRPr="000D5AF5" w:rsidRDefault="0015227E" w:rsidP="0015227E">
            <w:pPr>
              <w:bidi/>
              <w:jc w:val="both"/>
              <w:rPr>
                <w:rFonts w:asciiTheme="majorHAnsi" w:eastAsiaTheme="majorEastAsia" w:hAnsiTheme="majorHAnsi" w:cstheme="majorBidi"/>
                <w:sz w:val="20"/>
                <w:szCs w:val="20"/>
              </w:rPr>
            </w:pPr>
          </w:p>
        </w:tc>
      </w:tr>
    </w:tbl>
    <w:p w14:paraId="70C415A7" w14:textId="77777777" w:rsidR="00FC6864" w:rsidRPr="000D5AF5" w:rsidRDefault="00FC6864" w:rsidP="00FC6864">
      <w:pPr>
        <w:bidi/>
        <w:spacing w:after="0" w:line="240" w:lineRule="auto"/>
        <w:jc w:val="lowKashida"/>
        <w:rPr>
          <w:rFonts w:asciiTheme="majorHAnsi" w:eastAsiaTheme="majorEastAsia" w:hAnsiTheme="majorHAnsi" w:cstheme="majorBidi"/>
          <w:i/>
          <w:iCs/>
          <w:sz w:val="20"/>
          <w:szCs w:val="20"/>
        </w:rPr>
      </w:pPr>
      <w:r w:rsidRPr="3FA1B4AF">
        <w:rPr>
          <w:rFonts w:asciiTheme="majorHAnsi" w:eastAsiaTheme="majorEastAsia" w:hAnsiTheme="majorHAnsi" w:cstheme="majorBidi"/>
          <w:i/>
          <w:iCs/>
          <w:sz w:val="20"/>
          <w:szCs w:val="20"/>
        </w:rPr>
        <w:t xml:space="preserve"> </w:t>
      </w:r>
    </w:p>
    <w:p w14:paraId="2D7F9657" w14:textId="77777777" w:rsidR="00FC6864" w:rsidRDefault="00FC6864" w:rsidP="00FC6864">
      <w:pPr>
        <w:bidi/>
        <w:spacing w:after="0" w:line="240" w:lineRule="auto"/>
        <w:ind w:left="540"/>
        <w:jc w:val="lowKashida"/>
        <w:rPr>
          <w:rFonts w:asciiTheme="majorHAnsi" w:hAnsiTheme="majorHAnsi"/>
          <w:i/>
          <w:iCs/>
        </w:rPr>
      </w:pPr>
    </w:p>
    <w:p w14:paraId="12B74606" w14:textId="75A34F6D" w:rsidR="00FC6864" w:rsidRPr="002D784E" w:rsidRDefault="00410587" w:rsidP="00382676">
      <w:pPr>
        <w:pStyle w:val="ListParagraph"/>
        <w:numPr>
          <w:ilvl w:val="0"/>
          <w:numId w:val="50"/>
        </w:numPr>
        <w:bidi/>
        <w:spacing w:after="0" w:line="240" w:lineRule="auto"/>
        <w:jc w:val="lowKashida"/>
        <w:rPr>
          <w:rFonts w:asciiTheme="majorHAnsi" w:eastAsiaTheme="majorEastAsia" w:hAnsiTheme="majorHAnsi" w:cstheme="majorBidi"/>
        </w:rPr>
      </w:pPr>
      <w:r w:rsidRPr="00410587">
        <w:rPr>
          <w:rFonts w:asciiTheme="majorHAnsi" w:eastAsiaTheme="majorEastAsia" w:hAnsiTheme="majorHAnsi" w:cs="Times New Roman" w:hint="eastAsia"/>
          <w:rtl/>
        </w:rPr>
        <w:t>يرجى</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تقييم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فعالية</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الدعم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المقدم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لبلدكم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من</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فريق</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الأمم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المتحدة</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العام</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الماضي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في</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المجالات</w:t>
      </w:r>
      <w:r w:rsidRPr="00410587">
        <w:rPr>
          <w:rFonts w:asciiTheme="majorHAnsi" w:eastAsiaTheme="majorEastAsia" w:hAnsiTheme="majorHAnsi" w:cs="Times New Roman"/>
          <w:rtl/>
        </w:rPr>
        <w:t xml:space="preserve"> </w:t>
      </w:r>
      <w:r w:rsidRPr="00410587">
        <w:rPr>
          <w:rFonts w:asciiTheme="majorHAnsi" w:eastAsiaTheme="majorEastAsia" w:hAnsiTheme="majorHAnsi" w:cs="Times New Roman" w:hint="eastAsia"/>
          <w:rtl/>
        </w:rPr>
        <w:t>التالية</w:t>
      </w:r>
      <w:r w:rsidRPr="00410587">
        <w:rPr>
          <w:rFonts w:asciiTheme="majorHAnsi" w:eastAsiaTheme="majorEastAsia" w:hAnsiTheme="majorHAnsi" w:cs="Times New Roman"/>
          <w:rtl/>
        </w:rPr>
        <w:t>.</w:t>
      </w:r>
    </w:p>
    <w:tbl>
      <w:tblPr>
        <w:tblStyle w:val="TableGrid"/>
        <w:tblW w:w="8337" w:type="dxa"/>
        <w:tblInd w:w="630" w:type="dxa"/>
        <w:tblLayout w:type="fixed"/>
        <w:tblLook w:val="04A0" w:firstRow="1" w:lastRow="0" w:firstColumn="1" w:lastColumn="0" w:noHBand="0" w:noVBand="1"/>
      </w:tblPr>
      <w:tblGrid>
        <w:gridCol w:w="1970"/>
        <w:gridCol w:w="990"/>
        <w:gridCol w:w="810"/>
        <w:gridCol w:w="1080"/>
        <w:gridCol w:w="1105"/>
        <w:gridCol w:w="1191"/>
        <w:gridCol w:w="1191"/>
      </w:tblGrid>
      <w:tr w:rsidR="00410587" w14:paraId="69A03858" w14:textId="77777777" w:rsidTr="002770DA">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1C06136C"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3023D566" w14:textId="06E4AAC9" w:rsidR="00410587" w:rsidRPr="00160931"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69BE889D" w14:textId="68DC7BAA" w:rsidR="00410587" w:rsidRPr="00160931"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7F93BCA" w14:textId="6D811AB9" w:rsidR="00410587" w:rsidRPr="00160931"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24A41FE7" w14:textId="0CEB0F9D" w:rsidR="00410587" w:rsidRPr="00160931"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4768B31D" w14:textId="39D1B1E1" w:rsidR="00410587" w:rsidRPr="00160931"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16AC4358" w14:textId="2951E086" w:rsidR="00410587" w:rsidRPr="000D5AF5" w:rsidRDefault="00410587" w:rsidP="00410587">
            <w:pPr>
              <w:bidi/>
              <w:jc w:val="lowKashida"/>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410587" w14:paraId="029893C9" w14:textId="77777777" w:rsidTr="002770DA">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429E7CB5" w14:textId="214100AE" w:rsidR="00410587" w:rsidRPr="000D5AF5" w:rsidRDefault="00410587" w:rsidP="00410587">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lastRenderedPageBreak/>
              <w:t>تحسين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الشمول</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الرقمي</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وسد</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الفجوة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الرقمية</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5230571"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B94AA26"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150556F"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11EA772B"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6AEA590D"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3B673CE9"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410587" w14:paraId="0B9BFDCB" w14:textId="77777777" w:rsidTr="002770DA">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326A3108" w14:textId="4EF7756A" w:rsidR="00410587" w:rsidRPr="000D5AF5" w:rsidRDefault="00410587" w:rsidP="00410587">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حماية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الفضاءات</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الإلكترونية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لتكون</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مفتوحة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وآمنة</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للجميع</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EE7BD6D"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B5ACDF3"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59BA477"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2F01441F"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5E9F1966"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189E4A7B"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410587" w14:paraId="37B584C4" w14:textId="77777777" w:rsidTr="002770DA">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A64158E" w14:textId="50EB1EA5" w:rsidR="00410587" w:rsidRPr="000D5AF5" w:rsidRDefault="00410587" w:rsidP="00410587">
            <w:pPr>
              <w:bidi/>
              <w:rPr>
                <w:rFonts w:asciiTheme="majorHAnsi" w:eastAsiaTheme="majorEastAsia" w:hAnsiTheme="majorHAnsi" w:cstheme="majorBidi"/>
                <w:sz w:val="20"/>
                <w:szCs w:val="20"/>
              </w:rPr>
            </w:pPr>
            <w:r w:rsidRPr="00410587">
              <w:rPr>
                <w:rFonts w:asciiTheme="majorHAnsi" w:eastAsiaTheme="majorEastAsia" w:hAnsiTheme="majorHAnsi" w:cs="Times New Roman" w:hint="eastAsia"/>
                <w:sz w:val="20"/>
                <w:szCs w:val="20"/>
                <w:rtl/>
              </w:rPr>
              <w:t>حكم</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تطوير</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واستخدام</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الذكاء</w:t>
            </w:r>
            <w:r w:rsidRPr="00410587">
              <w:rPr>
                <w:rFonts w:asciiTheme="majorHAnsi" w:eastAsiaTheme="majorEastAsia" w:hAnsiTheme="majorHAnsi" w:cs="Times New Roman"/>
                <w:sz w:val="20"/>
                <w:szCs w:val="20"/>
                <w:rtl/>
              </w:rPr>
              <w:t xml:space="preserve"> </w:t>
            </w:r>
            <w:r w:rsidRPr="00410587">
              <w:rPr>
                <w:rFonts w:asciiTheme="majorHAnsi" w:eastAsiaTheme="majorEastAsia" w:hAnsiTheme="majorHAnsi" w:cs="Times New Roman" w:hint="eastAsia"/>
                <w:sz w:val="20"/>
                <w:szCs w:val="20"/>
                <w:rtl/>
              </w:rPr>
              <w:t>الاصطناعي</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6C9BED5B"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4EDB72B"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E98B0E2"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62C693C8"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77205D02" w14:textId="77777777" w:rsidR="00410587" w:rsidRPr="000D5AF5" w:rsidRDefault="00410587" w:rsidP="00410587">
            <w:pPr>
              <w:bidi/>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2F9D1182" w14:textId="77777777" w:rsidR="00410587" w:rsidRPr="000D5AF5" w:rsidRDefault="00410587" w:rsidP="00410587">
            <w:pPr>
              <w:bidi/>
              <w:jc w:val="both"/>
              <w:rPr>
                <w:rFonts w:asciiTheme="majorHAnsi" w:eastAsiaTheme="majorEastAsia" w:hAnsiTheme="majorHAnsi" w:cstheme="majorBidi"/>
                <w:sz w:val="20"/>
                <w:szCs w:val="20"/>
              </w:rPr>
            </w:pPr>
          </w:p>
        </w:tc>
      </w:tr>
    </w:tbl>
    <w:p w14:paraId="49B31331" w14:textId="77777777" w:rsidR="00FC6864" w:rsidRDefault="00FC6864" w:rsidP="00FC6864">
      <w:pPr>
        <w:bidi/>
        <w:spacing w:after="0" w:line="240" w:lineRule="auto"/>
        <w:jc w:val="lowKashida"/>
        <w:rPr>
          <w:rFonts w:asciiTheme="majorHAnsi" w:hAnsiTheme="majorHAnsi"/>
          <w:i/>
          <w:iCs/>
        </w:rPr>
      </w:pPr>
    </w:p>
    <w:p w14:paraId="75F41D48" w14:textId="2F828E25" w:rsidR="00FC6864" w:rsidRPr="002D784E" w:rsidRDefault="00FC6864" w:rsidP="00382676">
      <w:pPr>
        <w:pStyle w:val="ListParagraph"/>
        <w:numPr>
          <w:ilvl w:val="0"/>
          <w:numId w:val="50"/>
        </w:numPr>
        <w:bidi/>
        <w:spacing w:after="0" w:line="240" w:lineRule="auto"/>
        <w:jc w:val="lowKashida"/>
        <w:rPr>
          <w:rFonts w:asciiTheme="majorHAnsi" w:hAnsiTheme="majorHAnsi"/>
          <w:i/>
          <w:iCs/>
        </w:rPr>
      </w:pPr>
      <w:r w:rsidRPr="009877D2">
        <w:rPr>
          <w:rFonts w:asciiTheme="majorHAnsi" w:hAnsiTheme="majorHAnsi"/>
          <w:i/>
          <w:iCs/>
        </w:rPr>
        <w:t xml:space="preserve"> </w:t>
      </w:r>
      <w:r w:rsidR="00410587" w:rsidRPr="00410587">
        <w:rPr>
          <w:rFonts w:ascii="Cambria" w:hAnsi="Cambria" w:cs="Arial" w:hint="eastAsia"/>
          <w:sz w:val="20"/>
          <w:szCs w:val="20"/>
          <w:rtl/>
        </w:rPr>
        <w:t>في</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العام</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الماضي،</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إلى</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أي</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مدى</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كان</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الدعم</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المقدم</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لبلدكم</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من</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فريق</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الأمم</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المتحدة</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فعالًا</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في</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تحقيق</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التأثير</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في</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المجالات</w:t>
      </w:r>
      <w:r w:rsidR="00410587" w:rsidRPr="00410587">
        <w:rPr>
          <w:rFonts w:ascii="Cambria" w:hAnsi="Cambria" w:cs="Arial"/>
          <w:sz w:val="20"/>
          <w:szCs w:val="20"/>
          <w:rtl/>
        </w:rPr>
        <w:t xml:space="preserve"> </w:t>
      </w:r>
      <w:r w:rsidR="00410587" w:rsidRPr="00410587">
        <w:rPr>
          <w:rFonts w:ascii="Cambria" w:hAnsi="Cambria" w:cs="Arial" w:hint="eastAsia"/>
          <w:sz w:val="20"/>
          <w:szCs w:val="20"/>
          <w:rtl/>
        </w:rPr>
        <w:t>التالية</w:t>
      </w:r>
      <w:r w:rsidR="00410587" w:rsidRPr="00410587">
        <w:rPr>
          <w:rFonts w:ascii="Cambria" w:hAnsi="Cambria" w:cs="Arial"/>
          <w:sz w:val="20"/>
          <w:szCs w:val="20"/>
          <w:rtl/>
        </w:rPr>
        <w:t>:</w:t>
      </w:r>
    </w:p>
    <w:tbl>
      <w:tblPr>
        <w:tblStyle w:val="TableGrid1"/>
        <w:tblW w:w="9000" w:type="dxa"/>
        <w:tblInd w:w="715" w:type="dxa"/>
        <w:tblLayout w:type="fixed"/>
        <w:tblLook w:val="04A0" w:firstRow="1" w:lastRow="0" w:firstColumn="1" w:lastColumn="0" w:noHBand="0" w:noVBand="1"/>
      </w:tblPr>
      <w:tblGrid>
        <w:gridCol w:w="2790"/>
        <w:gridCol w:w="900"/>
        <w:gridCol w:w="1080"/>
        <w:gridCol w:w="1080"/>
        <w:gridCol w:w="1170"/>
        <w:gridCol w:w="990"/>
        <w:gridCol w:w="990"/>
      </w:tblGrid>
      <w:tr w:rsidR="00410587" w:rsidRPr="00E2716D" w14:paraId="64DC4B07" w14:textId="77777777" w:rsidTr="002770DA">
        <w:trPr>
          <w:trHeight w:val="401"/>
        </w:trPr>
        <w:tc>
          <w:tcPr>
            <w:tcW w:w="2790" w:type="dxa"/>
          </w:tcPr>
          <w:p w14:paraId="3114553C" w14:textId="77777777" w:rsidR="00410587" w:rsidRPr="00E2716D" w:rsidRDefault="00410587" w:rsidP="00410587">
            <w:pPr>
              <w:bidi/>
              <w:jc w:val="lowKashida"/>
              <w:rPr>
                <w:rFonts w:asciiTheme="majorHAnsi" w:hAnsiTheme="majorHAnsi"/>
                <w:sz w:val="20"/>
                <w:szCs w:val="20"/>
              </w:rPr>
            </w:pPr>
          </w:p>
        </w:tc>
        <w:tc>
          <w:tcPr>
            <w:tcW w:w="900" w:type="dxa"/>
          </w:tcPr>
          <w:p w14:paraId="74169EDC" w14:textId="0B7B7C20" w:rsidR="00410587" w:rsidRPr="00E2716D" w:rsidRDefault="00410587" w:rsidP="0041058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1080" w:type="dxa"/>
          </w:tcPr>
          <w:p w14:paraId="22D94360" w14:textId="3DD15E95" w:rsidR="00410587" w:rsidRPr="00E2716D" w:rsidRDefault="00410587" w:rsidP="00410587">
            <w:pPr>
              <w:bidi/>
              <w:rPr>
                <w:rFonts w:asciiTheme="majorHAnsi" w:hAnsiTheme="majorHAnsi"/>
                <w:sz w:val="18"/>
                <w:szCs w:val="18"/>
              </w:rPr>
            </w:pP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080" w:type="dxa"/>
          </w:tcPr>
          <w:p w14:paraId="03FA9178" w14:textId="6A344802" w:rsidR="00410587" w:rsidRPr="00E2716D" w:rsidRDefault="00410587" w:rsidP="0041058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إلى</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حد</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ما</w:t>
            </w:r>
          </w:p>
        </w:tc>
        <w:tc>
          <w:tcPr>
            <w:tcW w:w="1170" w:type="dxa"/>
          </w:tcPr>
          <w:p w14:paraId="3EAB6908" w14:textId="1C14650D" w:rsidR="00410587" w:rsidRPr="00E2716D" w:rsidRDefault="00410587" w:rsidP="00410587">
            <w:pPr>
              <w:bidi/>
              <w:rPr>
                <w:rFonts w:asciiTheme="majorHAnsi" w:hAnsiTheme="majorHAnsi"/>
                <w:sz w:val="18"/>
                <w:szCs w:val="18"/>
              </w:rPr>
            </w:pPr>
            <w:r w:rsidRPr="00D63637">
              <w:rPr>
                <w:rFonts w:asciiTheme="majorHAnsi" w:hAnsiTheme="majorHAnsi" w:cs="Arial" w:hint="eastAsia"/>
                <w:sz w:val="18"/>
                <w:szCs w:val="18"/>
                <w:rtl/>
              </w:rPr>
              <w:t>غير</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فعال</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للغاية</w:t>
            </w:r>
          </w:p>
        </w:tc>
        <w:tc>
          <w:tcPr>
            <w:tcW w:w="990" w:type="dxa"/>
          </w:tcPr>
          <w:p w14:paraId="50E939D6" w14:textId="12068C8C" w:rsidR="00410587" w:rsidRPr="00E2716D" w:rsidDel="002531A4" w:rsidRDefault="00410587" w:rsidP="0041058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ينطبق</w:t>
            </w:r>
            <w:r w:rsidRPr="00D63637">
              <w:rPr>
                <w:rFonts w:asciiTheme="majorHAnsi" w:hAnsiTheme="majorHAnsi" w:cs="Arial"/>
                <w:sz w:val="18"/>
                <w:szCs w:val="18"/>
                <w:rtl/>
              </w:rPr>
              <w:t xml:space="preserve"> – </w:t>
            </w:r>
            <w:r w:rsidRPr="00D63637">
              <w:rPr>
                <w:rFonts w:asciiTheme="majorHAnsi" w:hAnsiTheme="majorHAnsi" w:cs="Arial" w:hint="eastAsia"/>
                <w:sz w:val="18"/>
                <w:szCs w:val="18"/>
                <w:rtl/>
              </w:rPr>
              <w:t>لم</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نطلب</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أي</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دعم</w:t>
            </w:r>
          </w:p>
        </w:tc>
        <w:tc>
          <w:tcPr>
            <w:tcW w:w="990" w:type="dxa"/>
          </w:tcPr>
          <w:p w14:paraId="1E5CB018" w14:textId="675C0EE5" w:rsidR="00410587" w:rsidRPr="008E0AC2" w:rsidRDefault="00410587" w:rsidP="00410587">
            <w:pPr>
              <w:bidi/>
              <w:rPr>
                <w:rFonts w:asciiTheme="majorHAnsi" w:hAnsiTheme="majorHAnsi"/>
                <w:sz w:val="18"/>
                <w:szCs w:val="18"/>
              </w:rPr>
            </w:pPr>
            <w:r w:rsidRPr="00D63637">
              <w:rPr>
                <w:rFonts w:asciiTheme="majorHAnsi" w:hAnsiTheme="majorHAnsi" w:cs="Arial" w:hint="eastAsia"/>
                <w:sz w:val="18"/>
                <w:szCs w:val="18"/>
                <w:rtl/>
              </w:rPr>
              <w:t>لا</w:t>
            </w:r>
            <w:r w:rsidRPr="00D63637">
              <w:rPr>
                <w:rFonts w:asciiTheme="majorHAnsi" w:hAnsiTheme="majorHAnsi" w:cs="Arial"/>
                <w:sz w:val="18"/>
                <w:szCs w:val="18"/>
                <w:rtl/>
              </w:rPr>
              <w:t xml:space="preserve"> </w:t>
            </w:r>
            <w:r w:rsidRPr="00D63637">
              <w:rPr>
                <w:rFonts w:asciiTheme="majorHAnsi" w:hAnsiTheme="majorHAnsi" w:cs="Arial" w:hint="eastAsia"/>
                <w:sz w:val="18"/>
                <w:szCs w:val="18"/>
                <w:rtl/>
              </w:rPr>
              <w:t>أعرف</w:t>
            </w:r>
          </w:p>
        </w:tc>
      </w:tr>
      <w:tr w:rsidR="00410587" w:rsidRPr="00E2716D" w14:paraId="4AF8E5C0" w14:textId="77777777" w:rsidTr="002770DA">
        <w:trPr>
          <w:trHeight w:val="521"/>
        </w:trPr>
        <w:tc>
          <w:tcPr>
            <w:tcW w:w="2790" w:type="dxa"/>
          </w:tcPr>
          <w:p w14:paraId="7237423A" w14:textId="406713D6" w:rsidR="00410587" w:rsidRPr="00E2716D" w:rsidRDefault="00410587" w:rsidP="00410587">
            <w:pPr>
              <w:bidi/>
              <w:rPr>
                <w:rFonts w:ascii="Cambria" w:hAnsi="Cambria"/>
                <w:sz w:val="20"/>
                <w:szCs w:val="20"/>
              </w:rPr>
            </w:pPr>
            <w:r w:rsidRPr="00410587">
              <w:rPr>
                <w:rFonts w:ascii="Cambria" w:hAnsi="Cambria" w:cs="Arial" w:hint="eastAsia"/>
                <w:sz w:val="20"/>
                <w:szCs w:val="20"/>
                <w:rtl/>
              </w:rPr>
              <w:t>تحسين</w:t>
            </w:r>
            <w:r w:rsidRPr="00410587">
              <w:rPr>
                <w:rFonts w:ascii="Cambria" w:hAnsi="Cambria" w:cs="Arial"/>
                <w:sz w:val="20"/>
                <w:szCs w:val="20"/>
                <w:rtl/>
              </w:rPr>
              <w:t xml:space="preserve"> </w:t>
            </w:r>
            <w:r w:rsidRPr="00410587">
              <w:rPr>
                <w:rFonts w:ascii="Cambria" w:hAnsi="Cambria" w:cs="Arial" w:hint="eastAsia"/>
                <w:sz w:val="20"/>
                <w:szCs w:val="20"/>
                <w:rtl/>
              </w:rPr>
              <w:t>مشاركة</w:t>
            </w:r>
            <w:r w:rsidRPr="00410587">
              <w:rPr>
                <w:rFonts w:ascii="Cambria" w:hAnsi="Cambria" w:cs="Arial"/>
                <w:sz w:val="20"/>
                <w:szCs w:val="20"/>
                <w:rtl/>
              </w:rPr>
              <w:t xml:space="preserve"> </w:t>
            </w:r>
            <w:r w:rsidRPr="00410587">
              <w:rPr>
                <w:rFonts w:ascii="Cambria" w:hAnsi="Cambria" w:cs="Arial" w:hint="eastAsia"/>
                <w:sz w:val="20"/>
                <w:szCs w:val="20"/>
                <w:rtl/>
              </w:rPr>
              <w:t>الشباب</w:t>
            </w:r>
            <w:r w:rsidRPr="00410587">
              <w:rPr>
                <w:rFonts w:ascii="Cambria" w:hAnsi="Cambria" w:cs="Arial"/>
                <w:sz w:val="20"/>
                <w:szCs w:val="20"/>
                <w:rtl/>
              </w:rPr>
              <w:t xml:space="preserve"> </w:t>
            </w:r>
            <w:r w:rsidRPr="00410587">
              <w:rPr>
                <w:rFonts w:ascii="Cambria" w:hAnsi="Cambria" w:cs="Arial" w:hint="eastAsia"/>
                <w:sz w:val="20"/>
                <w:szCs w:val="20"/>
                <w:rtl/>
              </w:rPr>
              <w:t>في</w:t>
            </w:r>
            <w:r w:rsidRPr="00410587">
              <w:rPr>
                <w:rFonts w:ascii="Cambria" w:hAnsi="Cambria" w:cs="Arial"/>
                <w:sz w:val="20"/>
                <w:szCs w:val="20"/>
                <w:rtl/>
              </w:rPr>
              <w:t xml:space="preserve"> </w:t>
            </w:r>
            <w:r w:rsidRPr="00410587">
              <w:rPr>
                <w:rFonts w:ascii="Cambria" w:hAnsi="Cambria" w:cs="Arial" w:hint="eastAsia"/>
                <w:sz w:val="20"/>
                <w:szCs w:val="20"/>
                <w:rtl/>
              </w:rPr>
              <w:t>الشؤون</w:t>
            </w:r>
            <w:r w:rsidRPr="00410587">
              <w:rPr>
                <w:rFonts w:ascii="Cambria" w:hAnsi="Cambria" w:cs="Arial"/>
                <w:sz w:val="20"/>
                <w:szCs w:val="20"/>
                <w:rtl/>
              </w:rPr>
              <w:t xml:space="preserve"> </w:t>
            </w:r>
            <w:r w:rsidRPr="00410587">
              <w:rPr>
                <w:rFonts w:ascii="Cambria" w:hAnsi="Cambria" w:cs="Arial" w:hint="eastAsia"/>
                <w:sz w:val="20"/>
                <w:szCs w:val="20"/>
                <w:rtl/>
              </w:rPr>
              <w:t>العامة،</w:t>
            </w:r>
            <w:r w:rsidRPr="00410587">
              <w:rPr>
                <w:rFonts w:ascii="Cambria" w:hAnsi="Cambria" w:cs="Arial"/>
                <w:sz w:val="20"/>
                <w:szCs w:val="20"/>
                <w:rtl/>
              </w:rPr>
              <w:t xml:space="preserve"> </w:t>
            </w:r>
            <w:r w:rsidRPr="00410587">
              <w:rPr>
                <w:rFonts w:ascii="Cambria" w:hAnsi="Cambria" w:cs="Arial" w:hint="eastAsia"/>
                <w:sz w:val="20"/>
                <w:szCs w:val="20"/>
                <w:rtl/>
              </w:rPr>
              <w:t>بما</w:t>
            </w:r>
            <w:r w:rsidRPr="00410587">
              <w:rPr>
                <w:rFonts w:ascii="Cambria" w:hAnsi="Cambria" w:cs="Arial"/>
                <w:sz w:val="20"/>
                <w:szCs w:val="20"/>
                <w:rtl/>
              </w:rPr>
              <w:t xml:space="preserve"> </w:t>
            </w:r>
            <w:r w:rsidRPr="00410587">
              <w:rPr>
                <w:rFonts w:ascii="Cambria" w:hAnsi="Cambria" w:cs="Arial" w:hint="eastAsia"/>
                <w:sz w:val="20"/>
                <w:szCs w:val="20"/>
                <w:rtl/>
              </w:rPr>
              <w:t>في</w:t>
            </w:r>
            <w:r w:rsidRPr="00410587">
              <w:rPr>
                <w:rFonts w:ascii="Cambria" w:hAnsi="Cambria" w:cs="Arial"/>
                <w:sz w:val="20"/>
                <w:szCs w:val="20"/>
                <w:rtl/>
              </w:rPr>
              <w:t xml:space="preserve"> </w:t>
            </w:r>
            <w:r w:rsidRPr="00410587">
              <w:rPr>
                <w:rFonts w:ascii="Cambria" w:hAnsi="Cambria" w:cs="Arial" w:hint="eastAsia"/>
                <w:sz w:val="20"/>
                <w:szCs w:val="20"/>
                <w:rtl/>
              </w:rPr>
              <w:t>ذلك</w:t>
            </w:r>
            <w:r w:rsidRPr="00410587">
              <w:rPr>
                <w:rFonts w:ascii="Cambria" w:hAnsi="Cambria" w:cs="Arial"/>
                <w:sz w:val="20"/>
                <w:szCs w:val="20"/>
                <w:rtl/>
              </w:rPr>
              <w:t xml:space="preserve"> </w:t>
            </w:r>
            <w:r w:rsidRPr="00410587">
              <w:rPr>
                <w:rFonts w:ascii="Cambria" w:hAnsi="Cambria" w:cs="Arial" w:hint="eastAsia"/>
                <w:sz w:val="20"/>
                <w:szCs w:val="20"/>
                <w:rtl/>
              </w:rPr>
              <w:t>في</w:t>
            </w:r>
            <w:r w:rsidRPr="00410587">
              <w:rPr>
                <w:rFonts w:ascii="Cambria" w:hAnsi="Cambria" w:cs="Arial"/>
                <w:sz w:val="20"/>
                <w:szCs w:val="20"/>
                <w:rtl/>
              </w:rPr>
              <w:t xml:space="preserve"> </w:t>
            </w:r>
            <w:r w:rsidRPr="00410587">
              <w:rPr>
                <w:rFonts w:ascii="Cambria" w:hAnsi="Cambria" w:cs="Arial" w:hint="eastAsia"/>
                <w:sz w:val="20"/>
                <w:szCs w:val="20"/>
                <w:rtl/>
              </w:rPr>
              <w:t>العمليات</w:t>
            </w:r>
            <w:r w:rsidRPr="00410587">
              <w:rPr>
                <w:rFonts w:ascii="Cambria" w:hAnsi="Cambria" w:cs="Arial"/>
                <w:sz w:val="20"/>
                <w:szCs w:val="20"/>
                <w:rtl/>
              </w:rPr>
              <w:t xml:space="preserve"> </w:t>
            </w:r>
            <w:r w:rsidRPr="00410587">
              <w:rPr>
                <w:rFonts w:ascii="Cambria" w:hAnsi="Cambria" w:cs="Arial" w:hint="eastAsia"/>
                <w:sz w:val="20"/>
                <w:szCs w:val="20"/>
                <w:rtl/>
              </w:rPr>
              <w:t>السياسية</w:t>
            </w:r>
            <w:r w:rsidRPr="00410587">
              <w:rPr>
                <w:rFonts w:ascii="Cambria" w:hAnsi="Cambria" w:cs="Arial"/>
                <w:sz w:val="20"/>
                <w:szCs w:val="20"/>
                <w:rtl/>
              </w:rPr>
              <w:t xml:space="preserve"> </w:t>
            </w:r>
            <w:r w:rsidRPr="00410587">
              <w:rPr>
                <w:rFonts w:ascii="Cambria" w:hAnsi="Cambria" w:cs="Arial" w:hint="eastAsia"/>
                <w:sz w:val="20"/>
                <w:szCs w:val="20"/>
                <w:rtl/>
              </w:rPr>
              <w:t>والمدنية</w:t>
            </w:r>
          </w:p>
        </w:tc>
        <w:tc>
          <w:tcPr>
            <w:tcW w:w="900" w:type="dxa"/>
          </w:tcPr>
          <w:p w14:paraId="4CF4A07C" w14:textId="77777777" w:rsidR="00410587" w:rsidRPr="00E2716D" w:rsidRDefault="00410587" w:rsidP="00410587">
            <w:pPr>
              <w:bidi/>
              <w:jc w:val="lowKashida"/>
              <w:rPr>
                <w:rFonts w:asciiTheme="majorHAnsi" w:hAnsiTheme="majorHAnsi"/>
                <w:sz w:val="20"/>
                <w:szCs w:val="20"/>
              </w:rPr>
            </w:pPr>
          </w:p>
        </w:tc>
        <w:tc>
          <w:tcPr>
            <w:tcW w:w="1080" w:type="dxa"/>
          </w:tcPr>
          <w:p w14:paraId="5FBD80CC" w14:textId="77777777" w:rsidR="00410587" w:rsidRPr="00E2716D" w:rsidRDefault="00410587" w:rsidP="00410587">
            <w:pPr>
              <w:bidi/>
              <w:jc w:val="lowKashida"/>
              <w:rPr>
                <w:rFonts w:asciiTheme="majorHAnsi" w:hAnsiTheme="majorHAnsi"/>
                <w:sz w:val="20"/>
                <w:szCs w:val="20"/>
              </w:rPr>
            </w:pPr>
          </w:p>
        </w:tc>
        <w:tc>
          <w:tcPr>
            <w:tcW w:w="1080" w:type="dxa"/>
          </w:tcPr>
          <w:p w14:paraId="04030474" w14:textId="77777777" w:rsidR="00410587" w:rsidRPr="00E2716D" w:rsidRDefault="00410587" w:rsidP="00410587">
            <w:pPr>
              <w:bidi/>
              <w:rPr>
                <w:rFonts w:asciiTheme="majorHAnsi" w:hAnsiTheme="majorHAnsi"/>
                <w:sz w:val="20"/>
                <w:szCs w:val="20"/>
              </w:rPr>
            </w:pPr>
          </w:p>
        </w:tc>
        <w:tc>
          <w:tcPr>
            <w:tcW w:w="1170" w:type="dxa"/>
          </w:tcPr>
          <w:p w14:paraId="02CE90AA" w14:textId="77777777" w:rsidR="00410587" w:rsidRPr="00E2716D" w:rsidRDefault="00410587" w:rsidP="00410587">
            <w:pPr>
              <w:bidi/>
              <w:rPr>
                <w:rFonts w:asciiTheme="majorHAnsi" w:hAnsiTheme="majorHAnsi"/>
                <w:sz w:val="20"/>
                <w:szCs w:val="20"/>
              </w:rPr>
            </w:pPr>
          </w:p>
        </w:tc>
        <w:tc>
          <w:tcPr>
            <w:tcW w:w="990" w:type="dxa"/>
          </w:tcPr>
          <w:p w14:paraId="499077EA" w14:textId="77777777" w:rsidR="00410587" w:rsidRPr="00E2716D" w:rsidRDefault="00410587" w:rsidP="00410587">
            <w:pPr>
              <w:bidi/>
              <w:rPr>
                <w:rFonts w:asciiTheme="majorHAnsi" w:hAnsiTheme="majorHAnsi"/>
                <w:sz w:val="20"/>
                <w:szCs w:val="20"/>
              </w:rPr>
            </w:pPr>
          </w:p>
        </w:tc>
        <w:tc>
          <w:tcPr>
            <w:tcW w:w="990" w:type="dxa"/>
          </w:tcPr>
          <w:p w14:paraId="465521A7" w14:textId="77777777" w:rsidR="00410587" w:rsidRPr="008E0AC2" w:rsidRDefault="00410587" w:rsidP="00410587">
            <w:pPr>
              <w:bidi/>
              <w:rPr>
                <w:rFonts w:asciiTheme="majorHAnsi" w:hAnsiTheme="majorHAnsi"/>
                <w:sz w:val="20"/>
                <w:szCs w:val="20"/>
              </w:rPr>
            </w:pPr>
          </w:p>
        </w:tc>
      </w:tr>
      <w:tr w:rsidR="00410587" w:rsidRPr="00E2716D" w14:paraId="479080F1" w14:textId="77777777" w:rsidTr="002770DA">
        <w:trPr>
          <w:trHeight w:val="562"/>
        </w:trPr>
        <w:tc>
          <w:tcPr>
            <w:tcW w:w="2790" w:type="dxa"/>
          </w:tcPr>
          <w:p w14:paraId="4992C7AC" w14:textId="43CCE78C" w:rsidR="00410587" w:rsidRPr="00E2716D" w:rsidRDefault="00410587" w:rsidP="00410587">
            <w:pPr>
              <w:bidi/>
              <w:rPr>
                <w:rFonts w:ascii="Cambria" w:hAnsi="Cambria"/>
                <w:sz w:val="20"/>
                <w:szCs w:val="20"/>
              </w:rPr>
            </w:pPr>
            <w:r w:rsidRPr="00410587">
              <w:rPr>
                <w:rFonts w:ascii="Cambria" w:hAnsi="Cambria" w:cs="Arial" w:hint="eastAsia"/>
                <w:sz w:val="20"/>
                <w:szCs w:val="20"/>
                <w:rtl/>
              </w:rPr>
              <w:t>تعزيز</w:t>
            </w:r>
            <w:r w:rsidRPr="00410587">
              <w:rPr>
                <w:rFonts w:ascii="Cambria" w:hAnsi="Cambria" w:cs="Arial"/>
                <w:sz w:val="20"/>
                <w:szCs w:val="20"/>
                <w:rtl/>
              </w:rPr>
              <w:t xml:space="preserve"> </w:t>
            </w:r>
            <w:r w:rsidRPr="00410587">
              <w:rPr>
                <w:rFonts w:ascii="Cambria" w:hAnsi="Cambria" w:cs="Arial" w:hint="eastAsia"/>
                <w:sz w:val="20"/>
                <w:szCs w:val="20"/>
                <w:rtl/>
              </w:rPr>
              <w:t>الأطر</w:t>
            </w:r>
            <w:r w:rsidRPr="00410587">
              <w:rPr>
                <w:rFonts w:ascii="Cambria" w:hAnsi="Cambria" w:cs="Arial"/>
                <w:sz w:val="20"/>
                <w:szCs w:val="20"/>
                <w:rtl/>
              </w:rPr>
              <w:t xml:space="preserve"> </w:t>
            </w:r>
            <w:r w:rsidRPr="00410587">
              <w:rPr>
                <w:rFonts w:ascii="Cambria" w:hAnsi="Cambria" w:cs="Arial" w:hint="eastAsia"/>
                <w:sz w:val="20"/>
                <w:szCs w:val="20"/>
                <w:rtl/>
              </w:rPr>
              <w:t>القانونية</w:t>
            </w:r>
            <w:r w:rsidRPr="00410587">
              <w:rPr>
                <w:rFonts w:ascii="Cambria" w:hAnsi="Cambria" w:cs="Arial"/>
                <w:sz w:val="20"/>
                <w:szCs w:val="20"/>
                <w:rtl/>
              </w:rPr>
              <w:t xml:space="preserve"> </w:t>
            </w:r>
            <w:r w:rsidRPr="00410587">
              <w:rPr>
                <w:rFonts w:ascii="Cambria" w:hAnsi="Cambria" w:cs="Arial" w:hint="eastAsia"/>
                <w:sz w:val="20"/>
                <w:szCs w:val="20"/>
                <w:rtl/>
              </w:rPr>
              <w:t>لتحسين</w:t>
            </w:r>
            <w:r w:rsidRPr="00410587">
              <w:rPr>
                <w:rFonts w:ascii="Cambria" w:hAnsi="Cambria" w:cs="Arial"/>
                <w:sz w:val="20"/>
                <w:szCs w:val="20"/>
                <w:rtl/>
              </w:rPr>
              <w:t xml:space="preserve"> </w:t>
            </w:r>
            <w:r w:rsidRPr="00410587">
              <w:rPr>
                <w:rFonts w:ascii="Cambria" w:hAnsi="Cambria" w:cs="Arial" w:hint="eastAsia"/>
                <w:sz w:val="20"/>
                <w:szCs w:val="20"/>
                <w:rtl/>
              </w:rPr>
              <w:t>التمثيل</w:t>
            </w:r>
            <w:r w:rsidRPr="00410587">
              <w:rPr>
                <w:rFonts w:ascii="Cambria" w:hAnsi="Cambria" w:cs="Arial"/>
                <w:sz w:val="20"/>
                <w:szCs w:val="20"/>
                <w:rtl/>
              </w:rPr>
              <w:t xml:space="preserve"> </w:t>
            </w:r>
            <w:r w:rsidRPr="00410587">
              <w:rPr>
                <w:rFonts w:ascii="Cambria" w:hAnsi="Cambria" w:cs="Arial" w:hint="eastAsia"/>
                <w:sz w:val="20"/>
                <w:szCs w:val="20"/>
                <w:rtl/>
              </w:rPr>
              <w:t>السياسي</w:t>
            </w:r>
            <w:r w:rsidRPr="00410587">
              <w:rPr>
                <w:rFonts w:ascii="Cambria" w:hAnsi="Cambria" w:cs="Arial"/>
                <w:sz w:val="20"/>
                <w:szCs w:val="20"/>
                <w:rtl/>
              </w:rPr>
              <w:t xml:space="preserve"> </w:t>
            </w:r>
            <w:r w:rsidRPr="00410587">
              <w:rPr>
                <w:rFonts w:ascii="Cambria" w:hAnsi="Cambria" w:cs="Arial" w:hint="eastAsia"/>
                <w:sz w:val="20"/>
                <w:szCs w:val="20"/>
                <w:rtl/>
              </w:rPr>
              <w:t>للشباب،</w:t>
            </w:r>
            <w:r w:rsidRPr="00410587">
              <w:rPr>
                <w:rFonts w:ascii="Cambria" w:hAnsi="Cambria" w:cs="Arial"/>
                <w:sz w:val="20"/>
                <w:szCs w:val="20"/>
                <w:rtl/>
              </w:rPr>
              <w:t xml:space="preserve"> </w:t>
            </w:r>
            <w:r w:rsidRPr="00410587">
              <w:rPr>
                <w:rFonts w:ascii="Cambria" w:hAnsi="Cambria" w:cs="Arial" w:hint="eastAsia"/>
                <w:sz w:val="20"/>
                <w:szCs w:val="20"/>
                <w:rtl/>
              </w:rPr>
              <w:t>بما</w:t>
            </w:r>
            <w:r w:rsidRPr="00410587">
              <w:rPr>
                <w:rFonts w:ascii="Cambria" w:hAnsi="Cambria" w:cs="Arial"/>
                <w:sz w:val="20"/>
                <w:szCs w:val="20"/>
                <w:rtl/>
              </w:rPr>
              <w:t xml:space="preserve"> </w:t>
            </w:r>
            <w:r w:rsidRPr="00410587">
              <w:rPr>
                <w:rFonts w:ascii="Cambria" w:hAnsi="Cambria" w:cs="Arial" w:hint="eastAsia"/>
                <w:sz w:val="20"/>
                <w:szCs w:val="20"/>
                <w:rtl/>
              </w:rPr>
              <w:t>في</w:t>
            </w:r>
            <w:r w:rsidRPr="00410587">
              <w:rPr>
                <w:rFonts w:ascii="Cambria" w:hAnsi="Cambria" w:cs="Arial"/>
                <w:sz w:val="20"/>
                <w:szCs w:val="20"/>
                <w:rtl/>
              </w:rPr>
              <w:t xml:space="preserve"> </w:t>
            </w:r>
            <w:r w:rsidRPr="00410587">
              <w:rPr>
                <w:rFonts w:ascii="Cambria" w:hAnsi="Cambria" w:cs="Arial" w:hint="eastAsia"/>
                <w:sz w:val="20"/>
                <w:szCs w:val="20"/>
                <w:rtl/>
              </w:rPr>
              <w:t>ذلك</w:t>
            </w:r>
            <w:r w:rsidRPr="00410587">
              <w:rPr>
                <w:rFonts w:ascii="Cambria" w:hAnsi="Cambria" w:cs="Arial"/>
                <w:sz w:val="20"/>
                <w:szCs w:val="20"/>
                <w:rtl/>
              </w:rPr>
              <w:t xml:space="preserve"> </w:t>
            </w:r>
            <w:r w:rsidRPr="00410587">
              <w:rPr>
                <w:rFonts w:ascii="Cambria" w:hAnsi="Cambria" w:cs="Arial" w:hint="eastAsia"/>
                <w:sz w:val="20"/>
                <w:szCs w:val="20"/>
                <w:rtl/>
              </w:rPr>
              <w:t>الشابات</w:t>
            </w:r>
          </w:p>
        </w:tc>
        <w:tc>
          <w:tcPr>
            <w:tcW w:w="900" w:type="dxa"/>
          </w:tcPr>
          <w:p w14:paraId="1F02F1EB" w14:textId="77777777" w:rsidR="00410587" w:rsidRPr="00E2716D" w:rsidRDefault="00410587" w:rsidP="00410587">
            <w:pPr>
              <w:bidi/>
              <w:jc w:val="lowKashida"/>
              <w:rPr>
                <w:rFonts w:asciiTheme="majorHAnsi" w:hAnsiTheme="majorHAnsi"/>
                <w:sz w:val="20"/>
                <w:szCs w:val="20"/>
              </w:rPr>
            </w:pPr>
          </w:p>
        </w:tc>
        <w:tc>
          <w:tcPr>
            <w:tcW w:w="1080" w:type="dxa"/>
          </w:tcPr>
          <w:p w14:paraId="4F079571" w14:textId="77777777" w:rsidR="00410587" w:rsidRPr="00E2716D" w:rsidRDefault="00410587" w:rsidP="00410587">
            <w:pPr>
              <w:bidi/>
              <w:jc w:val="lowKashida"/>
              <w:rPr>
                <w:rFonts w:asciiTheme="majorHAnsi" w:hAnsiTheme="majorHAnsi"/>
                <w:sz w:val="20"/>
                <w:szCs w:val="20"/>
              </w:rPr>
            </w:pPr>
          </w:p>
        </w:tc>
        <w:tc>
          <w:tcPr>
            <w:tcW w:w="1080" w:type="dxa"/>
          </w:tcPr>
          <w:p w14:paraId="70FCFE6B" w14:textId="77777777" w:rsidR="00410587" w:rsidRPr="00E2716D" w:rsidRDefault="00410587" w:rsidP="00410587">
            <w:pPr>
              <w:bidi/>
              <w:jc w:val="lowKashida"/>
              <w:rPr>
                <w:rFonts w:asciiTheme="majorHAnsi" w:hAnsiTheme="majorHAnsi"/>
                <w:sz w:val="20"/>
                <w:szCs w:val="20"/>
              </w:rPr>
            </w:pPr>
          </w:p>
        </w:tc>
        <w:tc>
          <w:tcPr>
            <w:tcW w:w="1170" w:type="dxa"/>
          </w:tcPr>
          <w:p w14:paraId="34B93E11" w14:textId="77777777" w:rsidR="00410587" w:rsidRPr="00E2716D" w:rsidRDefault="00410587" w:rsidP="00410587">
            <w:pPr>
              <w:bidi/>
              <w:jc w:val="lowKashida"/>
              <w:rPr>
                <w:rFonts w:asciiTheme="majorHAnsi" w:hAnsiTheme="majorHAnsi"/>
                <w:sz w:val="20"/>
                <w:szCs w:val="20"/>
              </w:rPr>
            </w:pPr>
          </w:p>
        </w:tc>
        <w:tc>
          <w:tcPr>
            <w:tcW w:w="990" w:type="dxa"/>
          </w:tcPr>
          <w:p w14:paraId="418EDAEE" w14:textId="77777777" w:rsidR="00410587" w:rsidRPr="00E2716D" w:rsidRDefault="00410587" w:rsidP="00410587">
            <w:pPr>
              <w:bidi/>
              <w:jc w:val="lowKashida"/>
              <w:rPr>
                <w:rFonts w:asciiTheme="majorHAnsi" w:hAnsiTheme="majorHAnsi"/>
                <w:sz w:val="20"/>
                <w:szCs w:val="20"/>
              </w:rPr>
            </w:pPr>
          </w:p>
        </w:tc>
        <w:tc>
          <w:tcPr>
            <w:tcW w:w="990" w:type="dxa"/>
          </w:tcPr>
          <w:p w14:paraId="2071C49D" w14:textId="77777777" w:rsidR="00410587" w:rsidRPr="008E0AC2" w:rsidRDefault="00410587" w:rsidP="00410587">
            <w:pPr>
              <w:bidi/>
              <w:jc w:val="lowKashida"/>
              <w:rPr>
                <w:rFonts w:asciiTheme="majorHAnsi" w:hAnsiTheme="majorHAnsi"/>
                <w:sz w:val="20"/>
                <w:szCs w:val="20"/>
              </w:rPr>
            </w:pPr>
          </w:p>
        </w:tc>
      </w:tr>
      <w:tr w:rsidR="00410587" w:rsidRPr="00E2716D" w14:paraId="023AEF49" w14:textId="77777777" w:rsidTr="002770DA">
        <w:trPr>
          <w:trHeight w:val="494"/>
        </w:trPr>
        <w:tc>
          <w:tcPr>
            <w:tcW w:w="2790" w:type="dxa"/>
          </w:tcPr>
          <w:p w14:paraId="0DAF8973" w14:textId="76CEE185" w:rsidR="00410587" w:rsidRPr="00E2716D" w:rsidRDefault="00410587" w:rsidP="00410587">
            <w:pPr>
              <w:bidi/>
              <w:rPr>
                <w:rFonts w:ascii="Cambria" w:hAnsi="Cambria"/>
                <w:color w:val="000000" w:themeColor="text1"/>
                <w:sz w:val="20"/>
                <w:szCs w:val="20"/>
              </w:rPr>
            </w:pPr>
            <w:r w:rsidRPr="00410587">
              <w:rPr>
                <w:rFonts w:ascii="Cambria" w:hAnsi="Cambria" w:cs="Arial" w:hint="eastAsia"/>
                <w:color w:val="000000" w:themeColor="text1"/>
                <w:sz w:val="20"/>
                <w:szCs w:val="20"/>
                <w:rtl/>
              </w:rPr>
              <w:t>معالجة</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الاحتياجات</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الخاصة</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بالشباب</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في</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مجالات</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الصحة</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والحماية</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الاجتماعية</w:t>
            </w:r>
          </w:p>
        </w:tc>
        <w:tc>
          <w:tcPr>
            <w:tcW w:w="900" w:type="dxa"/>
          </w:tcPr>
          <w:p w14:paraId="2238C9D6" w14:textId="77777777" w:rsidR="00410587" w:rsidRPr="00E2716D" w:rsidRDefault="00410587" w:rsidP="00410587">
            <w:pPr>
              <w:bidi/>
              <w:jc w:val="lowKashida"/>
              <w:rPr>
                <w:rFonts w:asciiTheme="majorHAnsi" w:hAnsiTheme="majorHAnsi"/>
                <w:sz w:val="20"/>
                <w:szCs w:val="20"/>
              </w:rPr>
            </w:pPr>
          </w:p>
        </w:tc>
        <w:tc>
          <w:tcPr>
            <w:tcW w:w="1080" w:type="dxa"/>
          </w:tcPr>
          <w:p w14:paraId="77A3CE09" w14:textId="77777777" w:rsidR="00410587" w:rsidRPr="00E2716D" w:rsidRDefault="00410587" w:rsidP="00410587">
            <w:pPr>
              <w:bidi/>
              <w:jc w:val="lowKashida"/>
              <w:rPr>
                <w:rFonts w:asciiTheme="majorHAnsi" w:hAnsiTheme="majorHAnsi"/>
                <w:sz w:val="20"/>
                <w:szCs w:val="20"/>
              </w:rPr>
            </w:pPr>
          </w:p>
        </w:tc>
        <w:tc>
          <w:tcPr>
            <w:tcW w:w="1080" w:type="dxa"/>
          </w:tcPr>
          <w:p w14:paraId="6224316B" w14:textId="77777777" w:rsidR="00410587" w:rsidRPr="00E2716D" w:rsidRDefault="00410587" w:rsidP="00410587">
            <w:pPr>
              <w:bidi/>
              <w:jc w:val="lowKashida"/>
              <w:rPr>
                <w:rFonts w:asciiTheme="majorHAnsi" w:hAnsiTheme="majorHAnsi"/>
                <w:sz w:val="20"/>
                <w:szCs w:val="20"/>
              </w:rPr>
            </w:pPr>
          </w:p>
        </w:tc>
        <w:tc>
          <w:tcPr>
            <w:tcW w:w="1170" w:type="dxa"/>
          </w:tcPr>
          <w:p w14:paraId="2188C358" w14:textId="77777777" w:rsidR="00410587" w:rsidRPr="00E2716D" w:rsidRDefault="00410587" w:rsidP="00410587">
            <w:pPr>
              <w:bidi/>
              <w:jc w:val="lowKashida"/>
              <w:rPr>
                <w:rFonts w:asciiTheme="majorHAnsi" w:hAnsiTheme="majorHAnsi"/>
                <w:sz w:val="20"/>
                <w:szCs w:val="20"/>
              </w:rPr>
            </w:pPr>
          </w:p>
        </w:tc>
        <w:tc>
          <w:tcPr>
            <w:tcW w:w="990" w:type="dxa"/>
          </w:tcPr>
          <w:p w14:paraId="16BAC8E9" w14:textId="77777777" w:rsidR="00410587" w:rsidRPr="00E2716D" w:rsidRDefault="00410587" w:rsidP="00410587">
            <w:pPr>
              <w:bidi/>
              <w:jc w:val="lowKashida"/>
              <w:rPr>
                <w:rFonts w:asciiTheme="majorHAnsi" w:hAnsiTheme="majorHAnsi"/>
                <w:sz w:val="20"/>
                <w:szCs w:val="20"/>
              </w:rPr>
            </w:pPr>
          </w:p>
        </w:tc>
        <w:tc>
          <w:tcPr>
            <w:tcW w:w="990" w:type="dxa"/>
          </w:tcPr>
          <w:p w14:paraId="16BA4021" w14:textId="77777777" w:rsidR="00410587" w:rsidRPr="008E0AC2" w:rsidRDefault="00410587" w:rsidP="00410587">
            <w:pPr>
              <w:bidi/>
              <w:jc w:val="lowKashida"/>
              <w:rPr>
                <w:rFonts w:asciiTheme="majorHAnsi" w:hAnsiTheme="majorHAnsi"/>
                <w:sz w:val="20"/>
                <w:szCs w:val="20"/>
              </w:rPr>
            </w:pPr>
          </w:p>
        </w:tc>
      </w:tr>
      <w:tr w:rsidR="00410587" w:rsidRPr="00E2716D" w14:paraId="003C5010" w14:textId="77777777" w:rsidTr="002770DA">
        <w:trPr>
          <w:trHeight w:val="260"/>
        </w:trPr>
        <w:tc>
          <w:tcPr>
            <w:tcW w:w="2790" w:type="dxa"/>
          </w:tcPr>
          <w:p w14:paraId="29FA66F6" w14:textId="5EAF2411" w:rsidR="00410587" w:rsidRPr="00E2716D" w:rsidRDefault="00410587" w:rsidP="00410587">
            <w:pPr>
              <w:bidi/>
              <w:rPr>
                <w:rFonts w:ascii="Cambria" w:hAnsi="Cambria"/>
                <w:color w:val="000000" w:themeColor="text1"/>
                <w:sz w:val="20"/>
                <w:szCs w:val="20"/>
              </w:rPr>
            </w:pPr>
            <w:r w:rsidRPr="00410587">
              <w:rPr>
                <w:rFonts w:ascii="Cambria" w:hAnsi="Cambria" w:cs="Arial" w:hint="eastAsia"/>
                <w:color w:val="000000" w:themeColor="text1"/>
                <w:sz w:val="20"/>
                <w:szCs w:val="20"/>
                <w:rtl/>
              </w:rPr>
              <w:t>إعادة</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تأهيل</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وتطوير</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مهارات</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الشباب</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من</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أجل</w:t>
            </w:r>
            <w:r w:rsidRPr="00410587">
              <w:rPr>
                <w:rFonts w:ascii="Cambria" w:hAnsi="Cambria" w:cs="Arial"/>
                <w:color w:val="000000" w:themeColor="text1"/>
                <w:sz w:val="20"/>
                <w:szCs w:val="20"/>
                <w:rtl/>
              </w:rPr>
              <w:t xml:space="preserve"> </w:t>
            </w:r>
            <w:r w:rsidRPr="00410587">
              <w:rPr>
                <w:rFonts w:ascii="Cambria" w:hAnsi="Cambria" w:cs="Arial" w:hint="eastAsia"/>
                <w:color w:val="000000" w:themeColor="text1"/>
                <w:sz w:val="20"/>
                <w:szCs w:val="20"/>
                <w:rtl/>
              </w:rPr>
              <w:t>التوظيف</w:t>
            </w:r>
          </w:p>
        </w:tc>
        <w:tc>
          <w:tcPr>
            <w:tcW w:w="900" w:type="dxa"/>
          </w:tcPr>
          <w:p w14:paraId="064CC1FE" w14:textId="77777777" w:rsidR="00410587" w:rsidRPr="00E2716D" w:rsidRDefault="00410587" w:rsidP="00410587">
            <w:pPr>
              <w:bidi/>
              <w:jc w:val="lowKashida"/>
              <w:rPr>
                <w:rFonts w:asciiTheme="majorHAnsi" w:hAnsiTheme="majorHAnsi"/>
                <w:sz w:val="20"/>
                <w:szCs w:val="20"/>
              </w:rPr>
            </w:pPr>
          </w:p>
        </w:tc>
        <w:tc>
          <w:tcPr>
            <w:tcW w:w="1080" w:type="dxa"/>
          </w:tcPr>
          <w:p w14:paraId="49BAD07D" w14:textId="77777777" w:rsidR="00410587" w:rsidRPr="00E2716D" w:rsidRDefault="00410587" w:rsidP="00410587">
            <w:pPr>
              <w:bidi/>
              <w:jc w:val="lowKashida"/>
              <w:rPr>
                <w:rFonts w:asciiTheme="majorHAnsi" w:hAnsiTheme="majorHAnsi"/>
                <w:sz w:val="20"/>
                <w:szCs w:val="20"/>
              </w:rPr>
            </w:pPr>
          </w:p>
        </w:tc>
        <w:tc>
          <w:tcPr>
            <w:tcW w:w="1080" w:type="dxa"/>
          </w:tcPr>
          <w:p w14:paraId="1EDD337D" w14:textId="77777777" w:rsidR="00410587" w:rsidRPr="00E2716D" w:rsidRDefault="00410587" w:rsidP="00410587">
            <w:pPr>
              <w:bidi/>
              <w:jc w:val="lowKashida"/>
              <w:rPr>
                <w:rFonts w:asciiTheme="majorHAnsi" w:hAnsiTheme="majorHAnsi"/>
                <w:sz w:val="20"/>
                <w:szCs w:val="20"/>
              </w:rPr>
            </w:pPr>
          </w:p>
        </w:tc>
        <w:tc>
          <w:tcPr>
            <w:tcW w:w="1170" w:type="dxa"/>
          </w:tcPr>
          <w:p w14:paraId="270D015A" w14:textId="77777777" w:rsidR="00410587" w:rsidRPr="00E2716D" w:rsidRDefault="00410587" w:rsidP="00410587">
            <w:pPr>
              <w:bidi/>
              <w:jc w:val="lowKashida"/>
              <w:rPr>
                <w:rFonts w:asciiTheme="majorHAnsi" w:hAnsiTheme="majorHAnsi"/>
                <w:sz w:val="20"/>
                <w:szCs w:val="20"/>
              </w:rPr>
            </w:pPr>
          </w:p>
        </w:tc>
        <w:tc>
          <w:tcPr>
            <w:tcW w:w="990" w:type="dxa"/>
          </w:tcPr>
          <w:p w14:paraId="38F9A35A" w14:textId="77777777" w:rsidR="00410587" w:rsidRPr="00E2716D" w:rsidRDefault="00410587" w:rsidP="00410587">
            <w:pPr>
              <w:bidi/>
              <w:jc w:val="lowKashida"/>
              <w:rPr>
                <w:rFonts w:asciiTheme="majorHAnsi" w:hAnsiTheme="majorHAnsi"/>
                <w:sz w:val="20"/>
                <w:szCs w:val="20"/>
              </w:rPr>
            </w:pPr>
          </w:p>
        </w:tc>
        <w:tc>
          <w:tcPr>
            <w:tcW w:w="990" w:type="dxa"/>
          </w:tcPr>
          <w:p w14:paraId="5BFC7C60" w14:textId="77777777" w:rsidR="00410587" w:rsidRPr="008E0AC2" w:rsidRDefault="00410587" w:rsidP="00410587">
            <w:pPr>
              <w:bidi/>
              <w:jc w:val="lowKashida"/>
              <w:rPr>
                <w:rFonts w:asciiTheme="majorHAnsi" w:hAnsiTheme="majorHAnsi"/>
                <w:sz w:val="20"/>
                <w:szCs w:val="20"/>
              </w:rPr>
            </w:pPr>
          </w:p>
        </w:tc>
      </w:tr>
    </w:tbl>
    <w:p w14:paraId="24D8197B" w14:textId="77777777" w:rsidR="00FC6864" w:rsidRDefault="00FC6864" w:rsidP="00FC6864">
      <w:pPr>
        <w:bidi/>
        <w:spacing w:after="0" w:line="240" w:lineRule="auto"/>
        <w:jc w:val="lowKashida"/>
        <w:rPr>
          <w:rFonts w:asciiTheme="majorHAnsi" w:hAnsiTheme="majorHAnsi"/>
          <w:i/>
          <w:iCs/>
        </w:rPr>
      </w:pPr>
    </w:p>
    <w:p w14:paraId="115648D9" w14:textId="77777777" w:rsidR="00FC6864" w:rsidRPr="00FA283D" w:rsidRDefault="00FC6864" w:rsidP="00FC6864">
      <w:pPr>
        <w:bidi/>
        <w:spacing w:after="0" w:line="240" w:lineRule="auto"/>
        <w:jc w:val="lowKashida"/>
        <w:rPr>
          <w:rFonts w:asciiTheme="majorHAnsi" w:hAnsiTheme="majorHAnsi"/>
          <w:i/>
          <w:iCs/>
        </w:rPr>
      </w:pPr>
    </w:p>
    <w:p w14:paraId="38E7A66F" w14:textId="2963B4D0" w:rsidR="00410587" w:rsidRPr="00410587" w:rsidRDefault="00410587" w:rsidP="00382676">
      <w:pPr>
        <w:numPr>
          <w:ilvl w:val="0"/>
          <w:numId w:val="50"/>
        </w:numPr>
        <w:bidi/>
        <w:spacing w:after="0" w:line="240" w:lineRule="auto"/>
        <w:rPr>
          <w:rFonts w:asciiTheme="majorHAnsi" w:hAnsiTheme="majorHAnsi"/>
        </w:rPr>
      </w:pPr>
      <w:r w:rsidRPr="00410587">
        <w:rPr>
          <w:rFonts w:ascii="Cambria" w:hAnsi="Cambria" w:cs="Arial" w:hint="eastAsia"/>
          <w:rtl/>
        </w:rPr>
        <w:t>يرجى</w:t>
      </w:r>
      <w:r w:rsidRPr="00410587">
        <w:rPr>
          <w:rFonts w:ascii="Cambria" w:hAnsi="Cambria" w:cs="Arial"/>
          <w:rtl/>
        </w:rPr>
        <w:t xml:space="preserve"> </w:t>
      </w:r>
      <w:r w:rsidRPr="00410587">
        <w:rPr>
          <w:rFonts w:ascii="Cambria" w:hAnsi="Cambria" w:cs="Arial" w:hint="eastAsia"/>
          <w:rtl/>
        </w:rPr>
        <w:t>تقييم</w:t>
      </w:r>
      <w:r w:rsidRPr="00410587">
        <w:rPr>
          <w:rFonts w:ascii="Cambria" w:hAnsi="Cambria" w:cs="Arial"/>
          <w:rtl/>
        </w:rPr>
        <w:t xml:space="preserve"> </w:t>
      </w:r>
      <w:r w:rsidRPr="00410587">
        <w:rPr>
          <w:rFonts w:ascii="Cambria" w:hAnsi="Cambria" w:cs="Arial" w:hint="eastAsia"/>
          <w:rtl/>
        </w:rPr>
        <w:t>الدعم</w:t>
      </w:r>
      <w:r w:rsidRPr="00410587">
        <w:rPr>
          <w:rFonts w:ascii="Cambria" w:hAnsi="Cambria" w:cs="Arial"/>
          <w:rtl/>
        </w:rPr>
        <w:t xml:space="preserve"> </w:t>
      </w:r>
      <w:r w:rsidRPr="00410587">
        <w:rPr>
          <w:rFonts w:ascii="Cambria" w:hAnsi="Cambria" w:cs="Arial" w:hint="eastAsia"/>
          <w:rtl/>
        </w:rPr>
        <w:t>المقدم</w:t>
      </w:r>
      <w:r w:rsidRPr="00410587">
        <w:rPr>
          <w:rFonts w:ascii="Cambria" w:hAnsi="Cambria" w:cs="Arial"/>
          <w:rtl/>
        </w:rPr>
        <w:t xml:space="preserve"> </w:t>
      </w:r>
      <w:r w:rsidRPr="00410587">
        <w:rPr>
          <w:rFonts w:ascii="Cambria" w:hAnsi="Cambria" w:cs="Arial" w:hint="eastAsia"/>
          <w:rtl/>
        </w:rPr>
        <w:t>من</w:t>
      </w:r>
      <w:r w:rsidRPr="00410587">
        <w:rPr>
          <w:rFonts w:ascii="Cambria" w:hAnsi="Cambria" w:cs="Arial"/>
          <w:rtl/>
        </w:rPr>
        <w:t xml:space="preserve"> </w:t>
      </w:r>
      <w:r w:rsidRPr="00410587">
        <w:rPr>
          <w:rFonts w:ascii="Cambria" w:hAnsi="Cambria" w:cs="Arial" w:hint="eastAsia"/>
          <w:rtl/>
        </w:rPr>
        <w:t>فريق</w:t>
      </w:r>
      <w:r w:rsidRPr="00410587">
        <w:rPr>
          <w:rFonts w:ascii="Cambria" w:hAnsi="Cambria" w:cs="Arial"/>
          <w:rtl/>
        </w:rPr>
        <w:t xml:space="preserve"> </w:t>
      </w:r>
      <w:r w:rsidRPr="00410587">
        <w:rPr>
          <w:rFonts w:ascii="Cambria" w:hAnsi="Cambria" w:cs="Arial" w:hint="eastAsia"/>
          <w:rtl/>
        </w:rPr>
        <w:t>الأمم</w:t>
      </w:r>
      <w:r w:rsidRPr="00410587">
        <w:rPr>
          <w:rFonts w:ascii="Cambria" w:hAnsi="Cambria" w:cs="Arial"/>
          <w:rtl/>
        </w:rPr>
        <w:t xml:space="preserve"> </w:t>
      </w:r>
      <w:r w:rsidRPr="00410587">
        <w:rPr>
          <w:rFonts w:ascii="Cambria" w:hAnsi="Cambria" w:cs="Arial" w:hint="eastAsia"/>
          <w:rtl/>
        </w:rPr>
        <w:t>المتحدة</w:t>
      </w:r>
      <w:r w:rsidRPr="00410587">
        <w:rPr>
          <w:rFonts w:ascii="Cambria" w:hAnsi="Cambria" w:cs="Arial"/>
          <w:rtl/>
        </w:rPr>
        <w:t xml:space="preserve"> </w:t>
      </w:r>
      <w:r w:rsidRPr="00410587">
        <w:rPr>
          <w:rFonts w:ascii="Cambria" w:hAnsi="Cambria" w:cs="Arial" w:hint="eastAsia"/>
          <w:rtl/>
        </w:rPr>
        <w:t>للحكومة</w:t>
      </w:r>
      <w:r w:rsidRPr="00410587">
        <w:rPr>
          <w:rFonts w:ascii="Cambria" w:hAnsi="Cambria" w:cs="Arial"/>
          <w:rtl/>
        </w:rPr>
        <w:t xml:space="preserve"> </w:t>
      </w:r>
      <w:r w:rsidRPr="00410587">
        <w:rPr>
          <w:rFonts w:ascii="Cambria" w:hAnsi="Cambria" w:cs="Arial" w:hint="eastAsia"/>
          <w:rtl/>
        </w:rPr>
        <w:t>تجاه</w:t>
      </w:r>
      <w:r w:rsidRPr="00410587">
        <w:rPr>
          <w:rFonts w:ascii="Cambria" w:hAnsi="Cambria" w:cs="Arial"/>
          <w:rtl/>
        </w:rPr>
        <w:t xml:space="preserve"> </w:t>
      </w:r>
      <w:r w:rsidRPr="00410587">
        <w:rPr>
          <w:rFonts w:ascii="Cambria" w:hAnsi="Cambria" w:cs="Arial" w:hint="eastAsia"/>
          <w:rtl/>
        </w:rPr>
        <w:t>الوفاء</w:t>
      </w:r>
      <w:r w:rsidRPr="00410587">
        <w:rPr>
          <w:rFonts w:ascii="Cambria" w:hAnsi="Cambria" w:cs="Arial"/>
          <w:rtl/>
        </w:rPr>
        <w:t xml:space="preserve"> </w:t>
      </w:r>
      <w:r w:rsidRPr="00410587">
        <w:rPr>
          <w:rFonts w:ascii="Cambria" w:hAnsi="Cambria" w:cs="Arial" w:hint="eastAsia"/>
          <w:rtl/>
        </w:rPr>
        <w:t>بالتزامات</w:t>
      </w:r>
      <w:r w:rsidRPr="00410587">
        <w:rPr>
          <w:rFonts w:ascii="Cambria" w:hAnsi="Cambria" w:cs="Arial"/>
          <w:rtl/>
        </w:rPr>
        <w:t xml:space="preserve"> </w:t>
      </w:r>
      <w:r w:rsidRPr="00410587">
        <w:rPr>
          <w:rFonts w:ascii="Cambria" w:hAnsi="Cambria" w:cs="Arial" w:hint="eastAsia"/>
          <w:rtl/>
        </w:rPr>
        <w:t>البلاد</w:t>
      </w:r>
      <w:r w:rsidRPr="00410587">
        <w:rPr>
          <w:rFonts w:ascii="Cambria" w:hAnsi="Cambria" w:cs="Arial"/>
          <w:rtl/>
        </w:rPr>
        <w:t xml:space="preserve"> </w:t>
      </w:r>
      <w:r w:rsidRPr="00410587">
        <w:rPr>
          <w:rFonts w:ascii="Cambria" w:hAnsi="Cambria" w:cs="Arial" w:hint="eastAsia"/>
          <w:rtl/>
        </w:rPr>
        <w:t>بموجب</w:t>
      </w:r>
      <w:r w:rsidRPr="00410587">
        <w:rPr>
          <w:rFonts w:ascii="Cambria" w:hAnsi="Cambria" w:cs="Arial"/>
          <w:rtl/>
        </w:rPr>
        <w:t xml:space="preserve"> </w:t>
      </w:r>
      <w:r w:rsidRPr="00410587">
        <w:rPr>
          <w:rFonts w:ascii="Cambria" w:hAnsi="Cambria" w:cs="Arial" w:hint="eastAsia"/>
          <w:rtl/>
        </w:rPr>
        <w:t>المعاهدات</w:t>
      </w:r>
      <w:r w:rsidRPr="00410587">
        <w:rPr>
          <w:rFonts w:ascii="Cambria" w:hAnsi="Cambria" w:cs="Arial"/>
          <w:rtl/>
        </w:rPr>
        <w:t xml:space="preserve"> </w:t>
      </w:r>
      <w:r w:rsidRPr="00410587">
        <w:rPr>
          <w:rFonts w:ascii="Cambria" w:hAnsi="Cambria" w:cs="Arial" w:hint="eastAsia"/>
          <w:rtl/>
        </w:rPr>
        <w:t>الدولية</w:t>
      </w:r>
      <w:r w:rsidRPr="00410587">
        <w:rPr>
          <w:rFonts w:ascii="Cambria" w:hAnsi="Cambria" w:cs="Arial"/>
          <w:rtl/>
        </w:rPr>
        <w:t xml:space="preserve"> </w:t>
      </w:r>
      <w:r w:rsidRPr="00410587">
        <w:rPr>
          <w:rFonts w:ascii="Cambria" w:hAnsi="Cambria" w:cs="Arial" w:hint="eastAsia"/>
          <w:rtl/>
        </w:rPr>
        <w:t>لحقوق</w:t>
      </w:r>
      <w:r w:rsidRPr="00410587">
        <w:rPr>
          <w:rFonts w:ascii="Cambria" w:hAnsi="Cambria" w:cs="Arial"/>
          <w:rtl/>
        </w:rPr>
        <w:t xml:space="preserve"> </w:t>
      </w:r>
      <w:r w:rsidRPr="00410587">
        <w:rPr>
          <w:rFonts w:ascii="Cambria" w:hAnsi="Cambria" w:cs="Arial" w:hint="eastAsia"/>
          <w:rtl/>
        </w:rPr>
        <w:t>الإنسان</w:t>
      </w:r>
      <w:r w:rsidRPr="00410587">
        <w:rPr>
          <w:rFonts w:ascii="Cambria" w:hAnsi="Cambria" w:cs="Arial"/>
          <w:rtl/>
        </w:rPr>
        <w:t>:</w:t>
      </w:r>
    </w:p>
    <w:p w14:paraId="014C1EA6" w14:textId="545289F9" w:rsidR="00410587" w:rsidRPr="00410587" w:rsidRDefault="00410587" w:rsidP="00410587">
      <w:pPr>
        <w:pStyle w:val="ListParagraph"/>
        <w:numPr>
          <w:ilvl w:val="0"/>
          <w:numId w:val="29"/>
        </w:numPr>
        <w:bidi/>
        <w:spacing w:after="0" w:line="240" w:lineRule="auto"/>
        <w:rPr>
          <w:rFonts w:asciiTheme="majorHAnsi" w:hAnsiTheme="majorHAnsi"/>
        </w:rPr>
      </w:pPr>
      <w:r w:rsidRPr="00410587">
        <w:rPr>
          <w:rFonts w:hint="eastAsia"/>
          <w:rtl/>
        </w:rPr>
        <w:t xml:space="preserve"> </w:t>
      </w:r>
      <w:r w:rsidRPr="00410587">
        <w:rPr>
          <w:rFonts w:asciiTheme="majorHAnsi" w:hAnsiTheme="majorHAnsi" w:cs="Arial" w:hint="eastAsia"/>
          <w:rtl/>
        </w:rPr>
        <w:t>كافٍ</w:t>
      </w:r>
    </w:p>
    <w:p w14:paraId="60406D0A" w14:textId="77777777" w:rsidR="00410587" w:rsidRPr="00410587" w:rsidRDefault="00410587" w:rsidP="00410587">
      <w:pPr>
        <w:pStyle w:val="ListParagraph"/>
        <w:numPr>
          <w:ilvl w:val="0"/>
          <w:numId w:val="29"/>
        </w:numPr>
        <w:bidi/>
        <w:spacing w:after="0" w:line="240" w:lineRule="auto"/>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كافٍ</w:t>
      </w:r>
      <w:r w:rsidRPr="00410587">
        <w:rPr>
          <w:rFonts w:asciiTheme="majorHAnsi" w:hAnsiTheme="majorHAnsi" w:cs="Arial"/>
          <w:rtl/>
        </w:rPr>
        <w:t xml:space="preserve"> </w:t>
      </w:r>
      <w:r w:rsidRPr="00410587">
        <w:rPr>
          <w:rFonts w:asciiTheme="majorHAnsi" w:hAnsiTheme="majorHAnsi" w:cs="Arial" w:hint="eastAsia"/>
          <w:rtl/>
        </w:rPr>
        <w:t>إلى</w:t>
      </w:r>
      <w:r w:rsidRPr="00410587">
        <w:rPr>
          <w:rFonts w:asciiTheme="majorHAnsi" w:hAnsiTheme="majorHAnsi" w:cs="Arial"/>
          <w:rtl/>
        </w:rPr>
        <w:t xml:space="preserve"> </w:t>
      </w:r>
      <w:r w:rsidRPr="00410587">
        <w:rPr>
          <w:rFonts w:asciiTheme="majorHAnsi" w:hAnsiTheme="majorHAnsi" w:cs="Arial" w:hint="eastAsia"/>
          <w:rtl/>
        </w:rPr>
        <w:t>حد</w:t>
      </w:r>
      <w:r w:rsidRPr="00410587">
        <w:rPr>
          <w:rFonts w:asciiTheme="majorHAnsi" w:hAnsiTheme="majorHAnsi" w:cs="Arial"/>
          <w:rtl/>
        </w:rPr>
        <w:t xml:space="preserve"> </w:t>
      </w:r>
      <w:r w:rsidRPr="00410587">
        <w:rPr>
          <w:rFonts w:asciiTheme="majorHAnsi" w:hAnsiTheme="majorHAnsi" w:cs="Arial" w:hint="eastAsia"/>
          <w:rtl/>
        </w:rPr>
        <w:t>ما</w:t>
      </w:r>
    </w:p>
    <w:p w14:paraId="22A41551" w14:textId="77777777" w:rsidR="00410587" w:rsidRPr="00410587" w:rsidRDefault="00410587" w:rsidP="00410587">
      <w:pPr>
        <w:pStyle w:val="ListParagraph"/>
        <w:numPr>
          <w:ilvl w:val="0"/>
          <w:numId w:val="29"/>
        </w:numPr>
        <w:bidi/>
        <w:spacing w:after="0" w:line="240" w:lineRule="auto"/>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غير</w:t>
      </w:r>
      <w:r w:rsidRPr="00410587">
        <w:rPr>
          <w:rFonts w:asciiTheme="majorHAnsi" w:hAnsiTheme="majorHAnsi" w:cs="Arial"/>
          <w:rtl/>
        </w:rPr>
        <w:t xml:space="preserve"> </w:t>
      </w:r>
      <w:r w:rsidRPr="00410587">
        <w:rPr>
          <w:rFonts w:asciiTheme="majorHAnsi" w:hAnsiTheme="majorHAnsi" w:cs="Arial" w:hint="eastAsia"/>
          <w:rtl/>
        </w:rPr>
        <w:t>كافٍ</w:t>
      </w:r>
      <w:r w:rsidRPr="00410587">
        <w:rPr>
          <w:rFonts w:asciiTheme="majorHAnsi" w:hAnsiTheme="majorHAnsi" w:cs="Arial"/>
          <w:rtl/>
        </w:rPr>
        <w:t xml:space="preserve"> </w:t>
      </w:r>
      <w:r w:rsidRPr="00410587">
        <w:rPr>
          <w:rFonts w:asciiTheme="majorHAnsi" w:hAnsiTheme="majorHAnsi" w:cs="Arial" w:hint="eastAsia"/>
          <w:rtl/>
        </w:rPr>
        <w:t>إلى</w:t>
      </w:r>
      <w:r w:rsidRPr="00410587">
        <w:rPr>
          <w:rFonts w:asciiTheme="majorHAnsi" w:hAnsiTheme="majorHAnsi" w:cs="Arial"/>
          <w:rtl/>
        </w:rPr>
        <w:t xml:space="preserve"> </w:t>
      </w:r>
      <w:r w:rsidRPr="00410587">
        <w:rPr>
          <w:rFonts w:asciiTheme="majorHAnsi" w:hAnsiTheme="majorHAnsi" w:cs="Arial" w:hint="eastAsia"/>
          <w:rtl/>
        </w:rPr>
        <w:t>حد</w:t>
      </w:r>
      <w:r w:rsidRPr="00410587">
        <w:rPr>
          <w:rFonts w:asciiTheme="majorHAnsi" w:hAnsiTheme="majorHAnsi" w:cs="Arial"/>
          <w:rtl/>
        </w:rPr>
        <w:t xml:space="preserve"> </w:t>
      </w:r>
      <w:r w:rsidRPr="00410587">
        <w:rPr>
          <w:rFonts w:asciiTheme="majorHAnsi" w:hAnsiTheme="majorHAnsi" w:cs="Arial" w:hint="eastAsia"/>
          <w:rtl/>
        </w:rPr>
        <w:t>ما</w:t>
      </w:r>
    </w:p>
    <w:p w14:paraId="0BD28CF6" w14:textId="77777777" w:rsidR="00410587" w:rsidRPr="00410587" w:rsidRDefault="00410587" w:rsidP="00410587">
      <w:pPr>
        <w:pStyle w:val="ListParagraph"/>
        <w:numPr>
          <w:ilvl w:val="0"/>
          <w:numId w:val="29"/>
        </w:numPr>
        <w:bidi/>
        <w:spacing w:after="0" w:line="240" w:lineRule="auto"/>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ضعيف</w:t>
      </w:r>
      <w:r w:rsidRPr="00410587">
        <w:rPr>
          <w:rFonts w:asciiTheme="majorHAnsi" w:hAnsiTheme="majorHAnsi" w:cs="Arial"/>
          <w:rtl/>
        </w:rPr>
        <w:t>/</w:t>
      </w:r>
      <w:r w:rsidRPr="00410587">
        <w:rPr>
          <w:rFonts w:asciiTheme="majorHAnsi" w:hAnsiTheme="majorHAnsi" w:cs="Arial" w:hint="eastAsia"/>
          <w:rtl/>
        </w:rPr>
        <w:t>غير</w:t>
      </w:r>
      <w:r w:rsidRPr="00410587">
        <w:rPr>
          <w:rFonts w:asciiTheme="majorHAnsi" w:hAnsiTheme="majorHAnsi" w:cs="Arial"/>
          <w:rtl/>
        </w:rPr>
        <w:t xml:space="preserve"> </w:t>
      </w:r>
      <w:r w:rsidRPr="00410587">
        <w:rPr>
          <w:rFonts w:asciiTheme="majorHAnsi" w:hAnsiTheme="majorHAnsi" w:cs="Arial" w:hint="eastAsia"/>
          <w:rtl/>
        </w:rPr>
        <w:t>كافٍ</w:t>
      </w:r>
    </w:p>
    <w:p w14:paraId="27766640" w14:textId="77777777" w:rsidR="00410587" w:rsidRPr="00410587" w:rsidRDefault="00410587" w:rsidP="00410587">
      <w:pPr>
        <w:pStyle w:val="ListParagraph"/>
        <w:numPr>
          <w:ilvl w:val="0"/>
          <w:numId w:val="29"/>
        </w:numPr>
        <w:bidi/>
        <w:spacing w:after="0" w:line="240" w:lineRule="auto"/>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لا</w:t>
      </w:r>
      <w:r w:rsidRPr="00410587">
        <w:rPr>
          <w:rFonts w:asciiTheme="majorHAnsi" w:hAnsiTheme="majorHAnsi" w:cs="Arial"/>
          <w:rtl/>
        </w:rPr>
        <w:t xml:space="preserve"> </w:t>
      </w:r>
      <w:r w:rsidRPr="00410587">
        <w:rPr>
          <w:rFonts w:asciiTheme="majorHAnsi" w:hAnsiTheme="majorHAnsi" w:cs="Arial" w:hint="eastAsia"/>
          <w:rtl/>
        </w:rPr>
        <w:t>ينطبق</w:t>
      </w:r>
      <w:r w:rsidRPr="00410587">
        <w:rPr>
          <w:rFonts w:asciiTheme="majorHAnsi" w:hAnsiTheme="majorHAnsi" w:cs="Arial"/>
          <w:rtl/>
        </w:rPr>
        <w:t xml:space="preserve"> – </w:t>
      </w:r>
      <w:r w:rsidRPr="00410587">
        <w:rPr>
          <w:rFonts w:asciiTheme="majorHAnsi" w:hAnsiTheme="majorHAnsi" w:cs="Arial" w:hint="eastAsia"/>
          <w:rtl/>
        </w:rPr>
        <w:t>لم</w:t>
      </w:r>
      <w:r w:rsidRPr="00410587">
        <w:rPr>
          <w:rFonts w:asciiTheme="majorHAnsi" w:hAnsiTheme="majorHAnsi" w:cs="Arial"/>
          <w:rtl/>
        </w:rPr>
        <w:t xml:space="preserve"> </w:t>
      </w:r>
      <w:r w:rsidRPr="00410587">
        <w:rPr>
          <w:rFonts w:asciiTheme="majorHAnsi" w:hAnsiTheme="majorHAnsi" w:cs="Arial" w:hint="eastAsia"/>
          <w:rtl/>
        </w:rPr>
        <w:t>نطلب</w:t>
      </w:r>
      <w:r w:rsidRPr="00410587">
        <w:rPr>
          <w:rFonts w:asciiTheme="majorHAnsi" w:hAnsiTheme="majorHAnsi" w:cs="Arial"/>
          <w:rtl/>
        </w:rPr>
        <w:t xml:space="preserve"> </w:t>
      </w:r>
      <w:r w:rsidRPr="00410587">
        <w:rPr>
          <w:rFonts w:asciiTheme="majorHAnsi" w:hAnsiTheme="majorHAnsi" w:cs="Arial" w:hint="eastAsia"/>
          <w:rtl/>
        </w:rPr>
        <w:t>أي</w:t>
      </w:r>
      <w:r w:rsidRPr="00410587">
        <w:rPr>
          <w:rFonts w:asciiTheme="majorHAnsi" w:hAnsiTheme="majorHAnsi" w:cs="Arial"/>
          <w:rtl/>
        </w:rPr>
        <w:t xml:space="preserve"> </w:t>
      </w:r>
      <w:r w:rsidRPr="00410587">
        <w:rPr>
          <w:rFonts w:asciiTheme="majorHAnsi" w:hAnsiTheme="majorHAnsi" w:cs="Arial" w:hint="eastAsia"/>
          <w:rtl/>
        </w:rPr>
        <w:t>دعم</w:t>
      </w:r>
    </w:p>
    <w:p w14:paraId="088BE248" w14:textId="043D7786" w:rsidR="00FC6864" w:rsidRPr="005B297D" w:rsidRDefault="00410587" w:rsidP="00410587">
      <w:pPr>
        <w:pStyle w:val="ListParagraph"/>
        <w:numPr>
          <w:ilvl w:val="0"/>
          <w:numId w:val="29"/>
        </w:numPr>
        <w:bidi/>
        <w:spacing w:after="0" w:line="240" w:lineRule="auto"/>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لا</w:t>
      </w:r>
      <w:r w:rsidRPr="00410587">
        <w:rPr>
          <w:rFonts w:asciiTheme="majorHAnsi" w:hAnsiTheme="majorHAnsi" w:cs="Arial"/>
          <w:rtl/>
        </w:rPr>
        <w:t xml:space="preserve"> </w:t>
      </w:r>
      <w:r w:rsidRPr="00410587">
        <w:rPr>
          <w:rFonts w:asciiTheme="majorHAnsi" w:hAnsiTheme="majorHAnsi" w:cs="Arial" w:hint="eastAsia"/>
          <w:rtl/>
        </w:rPr>
        <w:t>أعرف</w:t>
      </w:r>
    </w:p>
    <w:p w14:paraId="797496BB" w14:textId="28AAC3E1" w:rsidR="00FC6864" w:rsidRDefault="0015227E" w:rsidP="00FC6864">
      <w:pPr>
        <w:bidi/>
        <w:spacing w:after="0" w:line="240" w:lineRule="auto"/>
        <w:ind w:left="720"/>
        <w:rPr>
          <w:rFonts w:asciiTheme="majorHAnsi" w:hAnsiTheme="majorHAnsi"/>
        </w:rPr>
      </w:pPr>
      <w:r w:rsidRPr="0015227E">
        <w:rPr>
          <w:rFonts w:hint="eastAsia"/>
          <w:rtl/>
        </w:rPr>
        <w:t xml:space="preserve"> </w:t>
      </w: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08C78C13" w14:textId="77777777" w:rsidR="00FC6864" w:rsidRDefault="00FC6864" w:rsidP="00FC6864">
      <w:pPr>
        <w:bidi/>
        <w:spacing w:after="0" w:line="240" w:lineRule="auto"/>
        <w:ind w:firstLine="630"/>
        <w:rPr>
          <w:rFonts w:asciiTheme="majorHAnsi" w:hAnsiTheme="majorHAnsi"/>
        </w:rPr>
      </w:pPr>
    </w:p>
    <w:p w14:paraId="6A555ABD" w14:textId="2F2F8558" w:rsidR="00FC6864" w:rsidRPr="000C3D40" w:rsidRDefault="00410587" w:rsidP="00382676">
      <w:pPr>
        <w:pStyle w:val="ListParagraph"/>
        <w:numPr>
          <w:ilvl w:val="0"/>
          <w:numId w:val="50"/>
        </w:numPr>
        <w:bidi/>
        <w:spacing w:after="0" w:line="240" w:lineRule="auto"/>
        <w:rPr>
          <w:rFonts w:asciiTheme="majorHAnsi" w:hAnsiTheme="majorHAnsi"/>
        </w:rPr>
      </w:pPr>
      <w:r w:rsidRPr="00410587">
        <w:rPr>
          <w:rFonts w:asciiTheme="majorHAnsi" w:hAnsiTheme="majorHAnsi" w:cs="Arial" w:hint="eastAsia"/>
          <w:rtl/>
        </w:rPr>
        <w:t>فيما</w:t>
      </w:r>
      <w:r w:rsidRPr="00410587">
        <w:rPr>
          <w:rFonts w:asciiTheme="majorHAnsi" w:hAnsiTheme="majorHAnsi" w:cs="Arial"/>
          <w:rtl/>
        </w:rPr>
        <w:t xml:space="preserve"> </w:t>
      </w:r>
      <w:r w:rsidRPr="00410587">
        <w:rPr>
          <w:rFonts w:asciiTheme="majorHAnsi" w:hAnsiTheme="majorHAnsi" w:cs="Arial" w:hint="eastAsia"/>
          <w:rtl/>
        </w:rPr>
        <w:t>يتعلق</w:t>
      </w:r>
      <w:r w:rsidRPr="00410587">
        <w:rPr>
          <w:rFonts w:asciiTheme="majorHAnsi" w:hAnsiTheme="majorHAnsi" w:cs="Arial"/>
          <w:rtl/>
        </w:rPr>
        <w:t xml:space="preserve"> </w:t>
      </w:r>
      <w:r w:rsidRPr="00410587">
        <w:rPr>
          <w:rFonts w:asciiTheme="majorHAnsi" w:hAnsiTheme="majorHAnsi" w:cs="Arial" w:hint="eastAsia"/>
          <w:rtl/>
        </w:rPr>
        <w:t>بتقرير</w:t>
      </w:r>
      <w:r w:rsidRPr="00410587">
        <w:rPr>
          <w:rFonts w:asciiTheme="majorHAnsi" w:hAnsiTheme="majorHAnsi" w:cs="Arial"/>
          <w:rtl/>
        </w:rPr>
        <w:t>/</w:t>
      </w:r>
      <w:r w:rsidRPr="00410587">
        <w:rPr>
          <w:rFonts w:asciiTheme="majorHAnsi" w:hAnsiTheme="majorHAnsi" w:cs="Arial" w:hint="eastAsia"/>
          <w:rtl/>
        </w:rPr>
        <w:t>عرض</w:t>
      </w:r>
      <w:r w:rsidRPr="00410587">
        <w:rPr>
          <w:rFonts w:asciiTheme="majorHAnsi" w:hAnsiTheme="majorHAnsi" w:cs="Arial"/>
          <w:rtl/>
        </w:rPr>
        <w:t xml:space="preserve"> </w:t>
      </w:r>
      <w:r w:rsidRPr="00410587">
        <w:rPr>
          <w:rFonts w:asciiTheme="majorHAnsi" w:hAnsiTheme="majorHAnsi" w:cs="Arial" w:hint="eastAsia"/>
          <w:rtl/>
        </w:rPr>
        <w:t>آخر</w:t>
      </w:r>
      <w:r w:rsidRPr="00410587">
        <w:rPr>
          <w:rFonts w:asciiTheme="majorHAnsi" w:hAnsiTheme="majorHAnsi" w:cs="Arial"/>
          <w:rtl/>
        </w:rPr>
        <w:t xml:space="preserve"> </w:t>
      </w:r>
      <w:r w:rsidRPr="00410587">
        <w:rPr>
          <w:rFonts w:asciiTheme="majorHAnsi" w:hAnsiTheme="majorHAnsi" w:cs="Arial" w:hint="eastAsia"/>
          <w:rtl/>
        </w:rPr>
        <w:t>مراجعة</w:t>
      </w:r>
      <w:r w:rsidRPr="00410587">
        <w:rPr>
          <w:rFonts w:asciiTheme="majorHAnsi" w:hAnsiTheme="majorHAnsi" w:cs="Arial"/>
          <w:rtl/>
        </w:rPr>
        <w:t xml:space="preserve"> </w:t>
      </w:r>
      <w:r w:rsidRPr="00410587">
        <w:rPr>
          <w:rFonts w:asciiTheme="majorHAnsi" w:hAnsiTheme="majorHAnsi" w:cs="Arial" w:hint="eastAsia"/>
          <w:rtl/>
        </w:rPr>
        <w:t>وطنية</w:t>
      </w:r>
      <w:r w:rsidRPr="00410587">
        <w:rPr>
          <w:rFonts w:asciiTheme="majorHAnsi" w:hAnsiTheme="majorHAnsi" w:cs="Arial"/>
          <w:rtl/>
        </w:rPr>
        <w:t xml:space="preserve"> </w:t>
      </w:r>
      <w:r w:rsidRPr="00410587">
        <w:rPr>
          <w:rFonts w:asciiTheme="majorHAnsi" w:hAnsiTheme="majorHAnsi" w:cs="Arial" w:hint="eastAsia"/>
          <w:rtl/>
        </w:rPr>
        <w:t>طوعية</w:t>
      </w:r>
      <w:r w:rsidRPr="00410587">
        <w:rPr>
          <w:rFonts w:asciiTheme="majorHAnsi" w:hAnsiTheme="majorHAnsi" w:cs="Arial"/>
          <w:rtl/>
        </w:rPr>
        <w:t xml:space="preserve"> (</w:t>
      </w:r>
      <w:r w:rsidRPr="00410587">
        <w:rPr>
          <w:rFonts w:asciiTheme="majorHAnsi" w:hAnsiTheme="majorHAnsi"/>
        </w:rPr>
        <w:t>VNR</w:t>
      </w:r>
      <w:r w:rsidRPr="00410587">
        <w:rPr>
          <w:rFonts w:asciiTheme="majorHAnsi" w:hAnsiTheme="majorHAnsi" w:cs="Arial"/>
          <w:rtl/>
        </w:rPr>
        <w:t xml:space="preserve">) </w:t>
      </w:r>
      <w:r w:rsidRPr="00410587">
        <w:rPr>
          <w:rFonts w:asciiTheme="majorHAnsi" w:hAnsiTheme="majorHAnsi" w:cs="Arial" w:hint="eastAsia"/>
          <w:rtl/>
        </w:rPr>
        <w:t>لبلدكم</w:t>
      </w:r>
      <w:r w:rsidRPr="00410587">
        <w:rPr>
          <w:rFonts w:asciiTheme="majorHAnsi" w:hAnsiTheme="majorHAnsi" w:cs="Arial"/>
          <w:rtl/>
        </w:rPr>
        <w:t xml:space="preserve"> </w:t>
      </w:r>
      <w:r w:rsidRPr="00410587">
        <w:rPr>
          <w:rFonts w:asciiTheme="majorHAnsi" w:hAnsiTheme="majorHAnsi" w:cs="Arial" w:hint="eastAsia"/>
          <w:rtl/>
        </w:rPr>
        <w:t>في</w:t>
      </w:r>
      <w:r w:rsidRPr="00410587">
        <w:rPr>
          <w:rFonts w:asciiTheme="majorHAnsi" w:hAnsiTheme="majorHAnsi" w:cs="Arial"/>
          <w:rtl/>
        </w:rPr>
        <w:t xml:space="preserve"> </w:t>
      </w:r>
      <w:r w:rsidRPr="00410587">
        <w:rPr>
          <w:rFonts w:asciiTheme="majorHAnsi" w:hAnsiTheme="majorHAnsi" w:cs="Arial" w:hint="eastAsia"/>
          <w:rtl/>
        </w:rPr>
        <w:t>المنتدى</w:t>
      </w:r>
      <w:r w:rsidRPr="00410587">
        <w:rPr>
          <w:rFonts w:asciiTheme="majorHAnsi" w:hAnsiTheme="majorHAnsi" w:cs="Arial"/>
          <w:rtl/>
        </w:rPr>
        <w:t xml:space="preserve"> </w:t>
      </w:r>
      <w:r w:rsidRPr="00410587">
        <w:rPr>
          <w:rFonts w:asciiTheme="majorHAnsi" w:hAnsiTheme="majorHAnsi" w:cs="Arial" w:hint="eastAsia"/>
          <w:rtl/>
        </w:rPr>
        <w:t>السياسي</w:t>
      </w:r>
      <w:r w:rsidRPr="00410587">
        <w:rPr>
          <w:rFonts w:asciiTheme="majorHAnsi" w:hAnsiTheme="majorHAnsi" w:cs="Arial"/>
          <w:rtl/>
        </w:rPr>
        <w:t xml:space="preserve"> </w:t>
      </w:r>
      <w:r w:rsidRPr="00410587">
        <w:rPr>
          <w:rFonts w:asciiTheme="majorHAnsi" w:hAnsiTheme="majorHAnsi" w:cs="Arial" w:hint="eastAsia"/>
          <w:rtl/>
        </w:rPr>
        <w:t>الرفيع</w:t>
      </w:r>
      <w:r w:rsidRPr="00410587">
        <w:rPr>
          <w:rFonts w:asciiTheme="majorHAnsi" w:hAnsiTheme="majorHAnsi" w:cs="Arial"/>
          <w:rtl/>
        </w:rPr>
        <w:t xml:space="preserve"> </w:t>
      </w:r>
      <w:r w:rsidRPr="00410587">
        <w:rPr>
          <w:rFonts w:asciiTheme="majorHAnsi" w:hAnsiTheme="majorHAnsi" w:cs="Arial" w:hint="eastAsia"/>
          <w:rtl/>
        </w:rPr>
        <w:t>المستوى</w:t>
      </w:r>
      <w:r w:rsidRPr="00410587">
        <w:rPr>
          <w:rFonts w:asciiTheme="majorHAnsi" w:hAnsiTheme="majorHAnsi" w:cs="Arial"/>
          <w:rtl/>
        </w:rPr>
        <w:t xml:space="preserve"> </w:t>
      </w:r>
      <w:r w:rsidRPr="00410587">
        <w:rPr>
          <w:rFonts w:asciiTheme="majorHAnsi" w:hAnsiTheme="majorHAnsi" w:cs="Arial" w:hint="eastAsia"/>
          <w:rtl/>
        </w:rPr>
        <w:t>للأمم</w:t>
      </w:r>
      <w:r w:rsidRPr="00410587">
        <w:rPr>
          <w:rFonts w:asciiTheme="majorHAnsi" w:hAnsiTheme="majorHAnsi" w:cs="Arial"/>
          <w:rtl/>
        </w:rPr>
        <w:t xml:space="preserve"> </w:t>
      </w:r>
      <w:r w:rsidRPr="00410587">
        <w:rPr>
          <w:rFonts w:asciiTheme="majorHAnsi" w:hAnsiTheme="majorHAnsi" w:cs="Arial" w:hint="eastAsia"/>
          <w:rtl/>
        </w:rPr>
        <w:t>المتحدة</w:t>
      </w:r>
      <w:r w:rsidRPr="00410587">
        <w:rPr>
          <w:rFonts w:asciiTheme="majorHAnsi" w:hAnsiTheme="majorHAnsi" w:cs="Arial"/>
          <w:rtl/>
        </w:rPr>
        <w:t xml:space="preserve"> </w:t>
      </w:r>
      <w:r w:rsidRPr="00410587">
        <w:rPr>
          <w:rFonts w:asciiTheme="majorHAnsi" w:hAnsiTheme="majorHAnsi" w:cs="Arial" w:hint="eastAsia"/>
          <w:rtl/>
        </w:rPr>
        <w:t>حول</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المستدامة</w:t>
      </w:r>
      <w:r w:rsidRPr="00410587">
        <w:rPr>
          <w:rFonts w:asciiTheme="majorHAnsi" w:hAnsiTheme="majorHAnsi" w:cs="Arial"/>
          <w:rtl/>
        </w:rPr>
        <w:t xml:space="preserve"> (</w:t>
      </w:r>
      <w:r w:rsidRPr="00410587">
        <w:rPr>
          <w:rFonts w:asciiTheme="majorHAnsi" w:hAnsiTheme="majorHAnsi"/>
        </w:rPr>
        <w:t>HLPF</w:t>
      </w:r>
      <w:r w:rsidRPr="00410587">
        <w:rPr>
          <w:rFonts w:asciiTheme="majorHAnsi" w:hAnsiTheme="majorHAnsi" w:cs="Arial"/>
          <w:rtl/>
        </w:rPr>
        <w:t xml:space="preserve">) </w:t>
      </w:r>
      <w:r w:rsidRPr="00410587">
        <w:rPr>
          <w:rFonts w:asciiTheme="majorHAnsi" w:hAnsiTheme="majorHAnsi" w:cs="Arial" w:hint="eastAsia"/>
          <w:rtl/>
        </w:rPr>
        <w:t>بشأن</w:t>
      </w:r>
      <w:r w:rsidRPr="00410587">
        <w:rPr>
          <w:rFonts w:asciiTheme="majorHAnsi" w:hAnsiTheme="majorHAnsi" w:cs="Arial"/>
          <w:rtl/>
        </w:rPr>
        <w:t xml:space="preserve"> </w:t>
      </w:r>
      <w:r w:rsidRPr="00410587">
        <w:rPr>
          <w:rFonts w:asciiTheme="majorHAnsi" w:hAnsiTheme="majorHAnsi" w:cs="Arial" w:hint="eastAsia"/>
          <w:rtl/>
        </w:rPr>
        <w:t>تنفيذ</w:t>
      </w:r>
      <w:r w:rsidRPr="00410587">
        <w:rPr>
          <w:rFonts w:asciiTheme="majorHAnsi" w:hAnsiTheme="majorHAnsi" w:cs="Arial"/>
          <w:rtl/>
        </w:rPr>
        <w:t xml:space="preserve"> </w:t>
      </w:r>
      <w:r w:rsidRPr="00410587">
        <w:rPr>
          <w:rFonts w:asciiTheme="majorHAnsi" w:hAnsiTheme="majorHAnsi" w:cs="Arial" w:hint="eastAsia"/>
          <w:rtl/>
        </w:rPr>
        <w:t>أهداف</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المستدامة</w:t>
      </w:r>
      <w:r w:rsidRPr="00410587">
        <w:rPr>
          <w:rFonts w:asciiTheme="majorHAnsi" w:hAnsiTheme="majorHAnsi" w:cs="Arial"/>
          <w:rtl/>
        </w:rPr>
        <w:t xml:space="preserve"> (</w:t>
      </w:r>
      <w:r w:rsidRPr="00410587">
        <w:rPr>
          <w:rFonts w:asciiTheme="majorHAnsi" w:hAnsiTheme="majorHAnsi"/>
        </w:rPr>
        <w:t>SDGs</w:t>
      </w:r>
      <w:r w:rsidRPr="00410587">
        <w:rPr>
          <w:rFonts w:asciiTheme="majorHAnsi" w:hAnsiTheme="majorHAnsi" w:cs="Arial"/>
          <w:rtl/>
        </w:rPr>
        <w:t>)</w:t>
      </w: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ينطبق</w:t>
      </w:r>
      <w:r w:rsidRPr="00410587">
        <w:rPr>
          <w:rFonts w:asciiTheme="majorHAnsi" w:hAnsiTheme="majorHAnsi" w:cs="Arial"/>
          <w:rtl/>
        </w:rPr>
        <w:t xml:space="preserve"> </w:t>
      </w:r>
      <w:r w:rsidRPr="00410587">
        <w:rPr>
          <w:rFonts w:asciiTheme="majorHAnsi" w:hAnsiTheme="majorHAnsi" w:cs="Arial" w:hint="eastAsia"/>
          <w:rtl/>
        </w:rPr>
        <w:t>ما</w:t>
      </w:r>
      <w:r w:rsidRPr="00410587">
        <w:rPr>
          <w:rFonts w:asciiTheme="majorHAnsi" w:hAnsiTheme="majorHAnsi" w:cs="Arial"/>
          <w:rtl/>
        </w:rPr>
        <w:t xml:space="preserve"> </w:t>
      </w:r>
      <w:r w:rsidRPr="00410587">
        <w:rPr>
          <w:rFonts w:asciiTheme="majorHAnsi" w:hAnsiTheme="majorHAnsi" w:cs="Arial" w:hint="eastAsia"/>
          <w:rtl/>
        </w:rPr>
        <w:t>يلي</w:t>
      </w:r>
      <w:r w:rsidRPr="00410587">
        <w:rPr>
          <w:rFonts w:asciiTheme="majorHAnsi" w:hAnsiTheme="majorHAnsi" w:cs="Arial"/>
          <w:rtl/>
        </w:rPr>
        <w:t xml:space="preserve"> </w:t>
      </w:r>
      <w:r w:rsidRPr="00410587">
        <w:rPr>
          <w:rFonts w:asciiTheme="majorHAnsi" w:hAnsiTheme="majorHAnsi" w:cs="Arial" w:hint="eastAsia"/>
          <w:rtl/>
        </w:rPr>
        <w:t>بالنسبة</w:t>
      </w:r>
      <w:r w:rsidRPr="00410587">
        <w:rPr>
          <w:rFonts w:asciiTheme="majorHAnsi" w:hAnsiTheme="majorHAnsi" w:cs="Arial"/>
          <w:rtl/>
        </w:rPr>
        <w:t xml:space="preserve"> </w:t>
      </w:r>
      <w:r w:rsidRPr="00410587">
        <w:rPr>
          <w:rFonts w:asciiTheme="majorHAnsi" w:hAnsiTheme="majorHAnsi" w:cs="Arial" w:hint="eastAsia"/>
          <w:rtl/>
        </w:rPr>
        <w:t>للدعم</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نظام</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التابع</w:t>
      </w:r>
      <w:r w:rsidRPr="00410587">
        <w:rPr>
          <w:rFonts w:asciiTheme="majorHAnsi" w:hAnsiTheme="majorHAnsi" w:cs="Arial"/>
          <w:rtl/>
        </w:rPr>
        <w:t xml:space="preserve"> </w:t>
      </w:r>
      <w:r w:rsidRPr="00410587">
        <w:rPr>
          <w:rFonts w:asciiTheme="majorHAnsi" w:hAnsiTheme="majorHAnsi" w:cs="Arial" w:hint="eastAsia"/>
          <w:rtl/>
        </w:rPr>
        <w:t>للأمم</w:t>
      </w:r>
      <w:r w:rsidRPr="00410587">
        <w:rPr>
          <w:rFonts w:asciiTheme="majorHAnsi" w:hAnsiTheme="majorHAnsi" w:cs="Arial"/>
          <w:rtl/>
        </w:rPr>
        <w:t xml:space="preserve"> </w:t>
      </w:r>
      <w:r w:rsidRPr="00410587">
        <w:rPr>
          <w:rFonts w:asciiTheme="majorHAnsi" w:hAnsiTheme="majorHAnsi" w:cs="Arial" w:hint="eastAsia"/>
          <w:rtl/>
        </w:rPr>
        <w:t>المتحدة</w:t>
      </w:r>
      <w:r w:rsidRPr="00410587">
        <w:rPr>
          <w:rFonts w:asciiTheme="majorHAnsi" w:hAnsiTheme="majorHAnsi" w:cs="Arial"/>
          <w:rtl/>
        </w:rPr>
        <w:t>:</w:t>
      </w:r>
    </w:p>
    <w:p w14:paraId="5BE60898" w14:textId="564D1A77" w:rsidR="00410587" w:rsidRPr="00410587" w:rsidRDefault="00410587" w:rsidP="00410587">
      <w:pPr>
        <w:pStyle w:val="ListParagraph"/>
        <w:numPr>
          <w:ilvl w:val="0"/>
          <w:numId w:val="15"/>
        </w:numPr>
        <w:bidi/>
        <w:spacing w:after="0" w:line="240" w:lineRule="auto"/>
        <w:jc w:val="lowKashida"/>
        <w:rPr>
          <w:rFonts w:asciiTheme="majorHAnsi" w:hAnsiTheme="majorHAnsi"/>
        </w:rPr>
      </w:pPr>
      <w:r w:rsidRPr="00410587">
        <w:rPr>
          <w:rFonts w:asciiTheme="majorHAnsi" w:hAnsiTheme="majorHAnsi" w:cs="Arial" w:hint="eastAsia"/>
          <w:rtl/>
        </w:rPr>
        <w:t>طلبنا</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كيانات</w:t>
      </w:r>
      <w:r w:rsidRPr="00410587">
        <w:rPr>
          <w:rFonts w:asciiTheme="majorHAnsi" w:hAnsiTheme="majorHAnsi" w:cs="Arial"/>
          <w:rtl/>
        </w:rPr>
        <w:t xml:space="preserve"> </w:t>
      </w:r>
      <w:r w:rsidRPr="00410587">
        <w:rPr>
          <w:rFonts w:asciiTheme="majorHAnsi" w:hAnsiTheme="majorHAnsi" w:cs="Arial" w:hint="eastAsia"/>
          <w:rtl/>
        </w:rPr>
        <w:t>نظام</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التابع</w:t>
      </w:r>
      <w:r w:rsidRPr="00410587">
        <w:rPr>
          <w:rFonts w:asciiTheme="majorHAnsi" w:hAnsiTheme="majorHAnsi" w:cs="Arial"/>
          <w:rtl/>
        </w:rPr>
        <w:t xml:space="preserve"> </w:t>
      </w:r>
      <w:r w:rsidRPr="00410587">
        <w:rPr>
          <w:rFonts w:asciiTheme="majorHAnsi" w:hAnsiTheme="majorHAnsi" w:cs="Arial" w:hint="eastAsia"/>
          <w:rtl/>
        </w:rPr>
        <w:t>للأمم</w:t>
      </w:r>
      <w:r w:rsidRPr="00410587">
        <w:rPr>
          <w:rFonts w:asciiTheme="majorHAnsi" w:hAnsiTheme="majorHAnsi" w:cs="Arial"/>
          <w:rtl/>
        </w:rPr>
        <w:t xml:space="preserve"> </w:t>
      </w:r>
      <w:r w:rsidRPr="00410587">
        <w:rPr>
          <w:rFonts w:asciiTheme="majorHAnsi" w:hAnsiTheme="majorHAnsi" w:cs="Arial" w:hint="eastAsia"/>
          <w:rtl/>
        </w:rPr>
        <w:t>المتحدة</w:t>
      </w:r>
      <w:r w:rsidRPr="00410587">
        <w:rPr>
          <w:rFonts w:asciiTheme="majorHAnsi" w:hAnsiTheme="majorHAnsi" w:cs="Arial"/>
          <w:rtl/>
        </w:rPr>
        <w:t xml:space="preserve"> </w:t>
      </w:r>
      <w:r w:rsidRPr="00410587">
        <w:rPr>
          <w:rFonts w:asciiTheme="majorHAnsi" w:hAnsiTheme="majorHAnsi" w:cs="Arial" w:hint="eastAsia"/>
          <w:rtl/>
        </w:rPr>
        <w:t>في</w:t>
      </w:r>
      <w:r w:rsidRPr="00410587">
        <w:rPr>
          <w:rFonts w:asciiTheme="majorHAnsi" w:hAnsiTheme="majorHAnsi" w:cs="Arial"/>
          <w:rtl/>
        </w:rPr>
        <w:t xml:space="preserve"> </w:t>
      </w:r>
      <w:r w:rsidRPr="00410587">
        <w:rPr>
          <w:rFonts w:asciiTheme="majorHAnsi" w:hAnsiTheme="majorHAnsi" w:cs="Arial" w:hint="eastAsia"/>
          <w:rtl/>
        </w:rPr>
        <w:t>إعداد</w:t>
      </w:r>
      <w:r w:rsidRPr="00410587">
        <w:rPr>
          <w:rFonts w:asciiTheme="majorHAnsi" w:hAnsiTheme="majorHAnsi" w:cs="Arial"/>
          <w:rtl/>
        </w:rPr>
        <w:t xml:space="preserve"> </w:t>
      </w:r>
      <w:r w:rsidRPr="00410587">
        <w:rPr>
          <w:rFonts w:asciiTheme="majorHAnsi" w:hAnsiTheme="majorHAnsi" w:cs="Arial" w:hint="eastAsia"/>
          <w:rtl/>
        </w:rPr>
        <w:t>الـ</w:t>
      </w:r>
      <w:r w:rsidRPr="00410587">
        <w:rPr>
          <w:rFonts w:asciiTheme="majorHAnsi" w:hAnsiTheme="majorHAnsi" w:cs="Arial"/>
          <w:rtl/>
        </w:rPr>
        <w:t xml:space="preserve"> </w:t>
      </w:r>
      <w:r w:rsidRPr="00410587">
        <w:rPr>
          <w:rFonts w:asciiTheme="majorHAnsi" w:hAnsiTheme="majorHAnsi"/>
        </w:rPr>
        <w:t>VNR</w:t>
      </w:r>
      <w:r w:rsidRPr="00410587">
        <w:rPr>
          <w:rFonts w:asciiTheme="majorHAnsi" w:hAnsiTheme="majorHAnsi" w:cs="Arial"/>
          <w:rtl/>
        </w:rPr>
        <w:t xml:space="preserve"> </w:t>
      </w:r>
      <w:r w:rsidRPr="00410587">
        <w:rPr>
          <w:rFonts w:asciiTheme="majorHAnsi" w:hAnsiTheme="majorHAnsi" w:cs="Arial" w:hint="eastAsia"/>
          <w:rtl/>
        </w:rPr>
        <w:t>واستفدنا</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هذا</w:t>
      </w:r>
      <w:r w:rsidRPr="00410587">
        <w:rPr>
          <w:rFonts w:asciiTheme="majorHAnsi" w:hAnsiTheme="majorHAnsi" w:cs="Arial"/>
          <w:rtl/>
        </w:rPr>
        <w:t xml:space="preserve"> </w:t>
      </w:r>
      <w:r w:rsidRPr="00410587">
        <w:rPr>
          <w:rFonts w:asciiTheme="majorHAnsi" w:hAnsiTheme="majorHAnsi" w:cs="Arial" w:hint="eastAsia"/>
          <w:rtl/>
        </w:rPr>
        <w:t>الدعم</w:t>
      </w:r>
    </w:p>
    <w:p w14:paraId="22E485B1" w14:textId="77777777" w:rsidR="00410587" w:rsidRPr="00410587" w:rsidRDefault="00410587" w:rsidP="00410587">
      <w:pPr>
        <w:pStyle w:val="ListParagraph"/>
        <w:numPr>
          <w:ilvl w:val="0"/>
          <w:numId w:val="15"/>
        </w:numPr>
        <w:bidi/>
        <w:spacing w:after="0" w:line="240" w:lineRule="auto"/>
        <w:jc w:val="lowKashida"/>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طلبنا</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كيانات</w:t>
      </w:r>
      <w:r w:rsidRPr="00410587">
        <w:rPr>
          <w:rFonts w:asciiTheme="majorHAnsi" w:hAnsiTheme="majorHAnsi" w:cs="Arial"/>
          <w:rtl/>
        </w:rPr>
        <w:t xml:space="preserve"> </w:t>
      </w:r>
      <w:r w:rsidRPr="00410587">
        <w:rPr>
          <w:rFonts w:asciiTheme="majorHAnsi" w:hAnsiTheme="majorHAnsi" w:cs="Arial" w:hint="eastAsia"/>
          <w:rtl/>
        </w:rPr>
        <w:t>نظام</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التابع</w:t>
      </w:r>
      <w:r w:rsidRPr="00410587">
        <w:rPr>
          <w:rFonts w:asciiTheme="majorHAnsi" w:hAnsiTheme="majorHAnsi" w:cs="Arial"/>
          <w:rtl/>
        </w:rPr>
        <w:t xml:space="preserve"> </w:t>
      </w:r>
      <w:r w:rsidRPr="00410587">
        <w:rPr>
          <w:rFonts w:asciiTheme="majorHAnsi" w:hAnsiTheme="majorHAnsi" w:cs="Arial" w:hint="eastAsia"/>
          <w:rtl/>
        </w:rPr>
        <w:t>للأمم</w:t>
      </w:r>
      <w:r w:rsidRPr="00410587">
        <w:rPr>
          <w:rFonts w:asciiTheme="majorHAnsi" w:hAnsiTheme="majorHAnsi" w:cs="Arial"/>
          <w:rtl/>
        </w:rPr>
        <w:t xml:space="preserve"> </w:t>
      </w:r>
      <w:r w:rsidRPr="00410587">
        <w:rPr>
          <w:rFonts w:asciiTheme="majorHAnsi" w:hAnsiTheme="majorHAnsi" w:cs="Arial" w:hint="eastAsia"/>
          <w:rtl/>
        </w:rPr>
        <w:t>المتحدة</w:t>
      </w:r>
      <w:r w:rsidRPr="00410587">
        <w:rPr>
          <w:rFonts w:asciiTheme="majorHAnsi" w:hAnsiTheme="majorHAnsi" w:cs="Arial"/>
          <w:rtl/>
        </w:rPr>
        <w:t xml:space="preserve"> </w:t>
      </w:r>
      <w:r w:rsidRPr="00410587">
        <w:rPr>
          <w:rFonts w:asciiTheme="majorHAnsi" w:hAnsiTheme="majorHAnsi" w:cs="Arial" w:hint="eastAsia"/>
          <w:rtl/>
        </w:rPr>
        <w:t>في</w:t>
      </w:r>
      <w:r w:rsidRPr="00410587">
        <w:rPr>
          <w:rFonts w:asciiTheme="majorHAnsi" w:hAnsiTheme="majorHAnsi" w:cs="Arial"/>
          <w:rtl/>
        </w:rPr>
        <w:t xml:space="preserve"> </w:t>
      </w:r>
      <w:r w:rsidRPr="00410587">
        <w:rPr>
          <w:rFonts w:asciiTheme="majorHAnsi" w:hAnsiTheme="majorHAnsi" w:cs="Arial" w:hint="eastAsia"/>
          <w:rtl/>
        </w:rPr>
        <w:t>إعداد</w:t>
      </w:r>
      <w:r w:rsidRPr="00410587">
        <w:rPr>
          <w:rFonts w:asciiTheme="majorHAnsi" w:hAnsiTheme="majorHAnsi" w:cs="Arial"/>
          <w:rtl/>
        </w:rPr>
        <w:t xml:space="preserve"> </w:t>
      </w:r>
      <w:r w:rsidRPr="00410587">
        <w:rPr>
          <w:rFonts w:asciiTheme="majorHAnsi" w:hAnsiTheme="majorHAnsi" w:cs="Arial" w:hint="eastAsia"/>
          <w:rtl/>
        </w:rPr>
        <w:t>الـ</w:t>
      </w:r>
      <w:r w:rsidRPr="00410587">
        <w:rPr>
          <w:rFonts w:asciiTheme="majorHAnsi" w:hAnsiTheme="majorHAnsi" w:cs="Arial"/>
          <w:rtl/>
        </w:rPr>
        <w:t xml:space="preserve"> </w:t>
      </w:r>
      <w:r w:rsidRPr="00410587">
        <w:rPr>
          <w:rFonts w:asciiTheme="majorHAnsi" w:hAnsiTheme="majorHAnsi"/>
        </w:rPr>
        <w:t>VNR</w:t>
      </w:r>
      <w:r w:rsidRPr="00410587">
        <w:rPr>
          <w:rFonts w:asciiTheme="majorHAnsi" w:hAnsiTheme="majorHAnsi" w:cs="Arial"/>
          <w:rtl/>
        </w:rPr>
        <w:t xml:space="preserve"> </w:t>
      </w:r>
      <w:r w:rsidRPr="00410587">
        <w:rPr>
          <w:rFonts w:asciiTheme="majorHAnsi" w:hAnsiTheme="majorHAnsi" w:cs="Arial" w:hint="eastAsia"/>
          <w:rtl/>
        </w:rPr>
        <w:t>ولكننا</w:t>
      </w:r>
      <w:r w:rsidRPr="00410587">
        <w:rPr>
          <w:rFonts w:asciiTheme="majorHAnsi" w:hAnsiTheme="majorHAnsi" w:cs="Arial"/>
          <w:rtl/>
        </w:rPr>
        <w:t xml:space="preserve"> </w:t>
      </w:r>
      <w:r w:rsidRPr="00410587">
        <w:rPr>
          <w:rFonts w:asciiTheme="majorHAnsi" w:hAnsiTheme="majorHAnsi" w:cs="Arial" w:hint="eastAsia"/>
          <w:rtl/>
        </w:rPr>
        <w:t>لم</w:t>
      </w:r>
      <w:r w:rsidRPr="00410587">
        <w:rPr>
          <w:rFonts w:asciiTheme="majorHAnsi" w:hAnsiTheme="majorHAnsi" w:cs="Arial"/>
          <w:rtl/>
        </w:rPr>
        <w:t xml:space="preserve"> </w:t>
      </w:r>
      <w:r w:rsidRPr="00410587">
        <w:rPr>
          <w:rFonts w:asciiTheme="majorHAnsi" w:hAnsiTheme="majorHAnsi" w:cs="Arial" w:hint="eastAsia"/>
          <w:rtl/>
        </w:rPr>
        <w:t>نتمكن</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الاستفادة</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هذا</w:t>
      </w:r>
      <w:r w:rsidRPr="00410587">
        <w:rPr>
          <w:rFonts w:asciiTheme="majorHAnsi" w:hAnsiTheme="majorHAnsi" w:cs="Arial"/>
          <w:rtl/>
        </w:rPr>
        <w:t xml:space="preserve"> </w:t>
      </w:r>
      <w:r w:rsidRPr="00410587">
        <w:rPr>
          <w:rFonts w:asciiTheme="majorHAnsi" w:hAnsiTheme="majorHAnsi" w:cs="Arial" w:hint="eastAsia"/>
          <w:rtl/>
        </w:rPr>
        <w:t>الدعم</w:t>
      </w:r>
    </w:p>
    <w:p w14:paraId="33E992F2" w14:textId="77777777" w:rsidR="00410587" w:rsidRPr="00410587" w:rsidRDefault="00410587" w:rsidP="00410587">
      <w:pPr>
        <w:pStyle w:val="ListParagraph"/>
        <w:numPr>
          <w:ilvl w:val="0"/>
          <w:numId w:val="15"/>
        </w:numPr>
        <w:bidi/>
        <w:spacing w:after="0" w:line="240" w:lineRule="auto"/>
        <w:jc w:val="lowKashida"/>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لم</w:t>
      </w:r>
      <w:r w:rsidRPr="00410587">
        <w:rPr>
          <w:rFonts w:asciiTheme="majorHAnsi" w:hAnsiTheme="majorHAnsi" w:cs="Arial"/>
          <w:rtl/>
        </w:rPr>
        <w:t xml:space="preserve"> </w:t>
      </w:r>
      <w:r w:rsidRPr="00410587">
        <w:rPr>
          <w:rFonts w:asciiTheme="majorHAnsi" w:hAnsiTheme="majorHAnsi" w:cs="Arial" w:hint="eastAsia"/>
          <w:rtl/>
        </w:rPr>
        <w:t>نطلب</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كيانات</w:t>
      </w:r>
      <w:r w:rsidRPr="00410587">
        <w:rPr>
          <w:rFonts w:asciiTheme="majorHAnsi" w:hAnsiTheme="majorHAnsi" w:cs="Arial"/>
          <w:rtl/>
        </w:rPr>
        <w:t xml:space="preserve"> </w:t>
      </w:r>
      <w:r w:rsidRPr="00410587">
        <w:rPr>
          <w:rFonts w:asciiTheme="majorHAnsi" w:hAnsiTheme="majorHAnsi" w:cs="Arial" w:hint="eastAsia"/>
          <w:rtl/>
        </w:rPr>
        <w:t>نظام</w:t>
      </w:r>
      <w:r w:rsidRPr="00410587">
        <w:rPr>
          <w:rFonts w:asciiTheme="majorHAnsi" w:hAnsiTheme="majorHAnsi" w:cs="Arial"/>
          <w:rtl/>
        </w:rPr>
        <w:t xml:space="preserve"> </w:t>
      </w:r>
      <w:r w:rsidRPr="00410587">
        <w:rPr>
          <w:rFonts w:asciiTheme="majorHAnsi" w:hAnsiTheme="majorHAnsi" w:cs="Arial" w:hint="eastAsia"/>
          <w:rtl/>
        </w:rPr>
        <w:t>التنمية</w:t>
      </w:r>
      <w:r w:rsidRPr="00410587">
        <w:rPr>
          <w:rFonts w:asciiTheme="majorHAnsi" w:hAnsiTheme="majorHAnsi" w:cs="Arial"/>
          <w:rtl/>
        </w:rPr>
        <w:t xml:space="preserve"> </w:t>
      </w:r>
      <w:r w:rsidRPr="00410587">
        <w:rPr>
          <w:rFonts w:asciiTheme="majorHAnsi" w:hAnsiTheme="majorHAnsi" w:cs="Arial" w:hint="eastAsia"/>
          <w:rtl/>
        </w:rPr>
        <w:t>التابع</w:t>
      </w:r>
      <w:r w:rsidRPr="00410587">
        <w:rPr>
          <w:rFonts w:asciiTheme="majorHAnsi" w:hAnsiTheme="majorHAnsi" w:cs="Arial"/>
          <w:rtl/>
        </w:rPr>
        <w:t xml:space="preserve"> </w:t>
      </w:r>
      <w:r w:rsidRPr="00410587">
        <w:rPr>
          <w:rFonts w:asciiTheme="majorHAnsi" w:hAnsiTheme="majorHAnsi" w:cs="Arial" w:hint="eastAsia"/>
          <w:rtl/>
        </w:rPr>
        <w:t>للأمم</w:t>
      </w:r>
      <w:r w:rsidRPr="00410587">
        <w:rPr>
          <w:rFonts w:asciiTheme="majorHAnsi" w:hAnsiTheme="majorHAnsi" w:cs="Arial"/>
          <w:rtl/>
        </w:rPr>
        <w:t xml:space="preserve"> </w:t>
      </w:r>
      <w:r w:rsidRPr="00410587">
        <w:rPr>
          <w:rFonts w:asciiTheme="majorHAnsi" w:hAnsiTheme="majorHAnsi" w:cs="Arial" w:hint="eastAsia"/>
          <w:rtl/>
        </w:rPr>
        <w:t>المتحدة</w:t>
      </w:r>
    </w:p>
    <w:p w14:paraId="22B717DF" w14:textId="77777777" w:rsidR="00410587" w:rsidRPr="00410587" w:rsidRDefault="00410587" w:rsidP="00410587">
      <w:pPr>
        <w:pStyle w:val="ListParagraph"/>
        <w:numPr>
          <w:ilvl w:val="0"/>
          <w:numId w:val="15"/>
        </w:numPr>
        <w:bidi/>
        <w:spacing w:after="0" w:line="240" w:lineRule="auto"/>
        <w:jc w:val="lowKashida"/>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لا</w:t>
      </w:r>
      <w:r w:rsidRPr="00410587">
        <w:rPr>
          <w:rFonts w:asciiTheme="majorHAnsi" w:hAnsiTheme="majorHAnsi" w:cs="Arial"/>
          <w:rtl/>
        </w:rPr>
        <w:t xml:space="preserve"> </w:t>
      </w:r>
      <w:r w:rsidRPr="00410587">
        <w:rPr>
          <w:rFonts w:asciiTheme="majorHAnsi" w:hAnsiTheme="majorHAnsi" w:cs="Arial" w:hint="eastAsia"/>
          <w:rtl/>
        </w:rPr>
        <w:t>أعرف</w:t>
      </w:r>
    </w:p>
    <w:p w14:paraId="2BA2FDF4" w14:textId="6F74BE9E" w:rsidR="00410587" w:rsidRPr="00410587" w:rsidRDefault="00410587" w:rsidP="00410587">
      <w:pPr>
        <w:pStyle w:val="ListParagraph"/>
        <w:numPr>
          <w:ilvl w:val="0"/>
          <w:numId w:val="15"/>
        </w:numPr>
        <w:bidi/>
        <w:spacing w:after="0" w:line="240" w:lineRule="auto"/>
        <w:jc w:val="lowKashida"/>
        <w:rPr>
          <w:rFonts w:asciiTheme="majorHAnsi" w:hAnsiTheme="majorHAnsi"/>
        </w:rPr>
      </w:pPr>
      <w:r w:rsidRPr="00410587">
        <w:rPr>
          <w:rFonts w:asciiTheme="majorHAnsi" w:hAnsiTheme="majorHAnsi" w:cs="Arial" w:hint="eastAsia"/>
          <w:rtl/>
        </w:rPr>
        <w:t>•</w:t>
      </w:r>
      <w:r w:rsidRPr="00410587">
        <w:rPr>
          <w:rFonts w:asciiTheme="majorHAnsi" w:hAnsiTheme="majorHAnsi" w:cs="Arial"/>
          <w:rtl/>
        </w:rPr>
        <w:t xml:space="preserve"> </w:t>
      </w:r>
      <w:r w:rsidRPr="00410587">
        <w:rPr>
          <w:rFonts w:asciiTheme="majorHAnsi" w:hAnsiTheme="majorHAnsi" w:cs="Arial" w:hint="eastAsia"/>
          <w:rtl/>
        </w:rPr>
        <w:t>لا</w:t>
      </w:r>
      <w:r w:rsidRPr="00410587">
        <w:rPr>
          <w:rFonts w:asciiTheme="majorHAnsi" w:hAnsiTheme="majorHAnsi" w:cs="Arial"/>
          <w:rtl/>
        </w:rPr>
        <w:t xml:space="preserve"> </w:t>
      </w:r>
      <w:r w:rsidRPr="00410587">
        <w:rPr>
          <w:rFonts w:asciiTheme="majorHAnsi" w:hAnsiTheme="majorHAnsi" w:cs="Arial" w:hint="eastAsia"/>
          <w:rtl/>
        </w:rPr>
        <w:t>ينطبق</w:t>
      </w:r>
      <w:r w:rsidRPr="00410587">
        <w:rPr>
          <w:rFonts w:asciiTheme="majorHAnsi" w:hAnsiTheme="majorHAnsi" w:cs="Arial"/>
          <w:rtl/>
        </w:rPr>
        <w:t xml:space="preserve"> - </w:t>
      </w:r>
      <w:r w:rsidRPr="00410587">
        <w:rPr>
          <w:rFonts w:asciiTheme="majorHAnsi" w:hAnsiTheme="majorHAnsi" w:cs="Arial" w:hint="eastAsia"/>
          <w:rtl/>
        </w:rPr>
        <w:t>لم</w:t>
      </w:r>
      <w:r w:rsidRPr="00410587">
        <w:rPr>
          <w:rFonts w:asciiTheme="majorHAnsi" w:hAnsiTheme="majorHAnsi" w:cs="Arial"/>
          <w:rtl/>
        </w:rPr>
        <w:t xml:space="preserve"> </w:t>
      </w:r>
      <w:r w:rsidRPr="00410587">
        <w:rPr>
          <w:rFonts w:asciiTheme="majorHAnsi" w:hAnsiTheme="majorHAnsi" w:cs="Arial" w:hint="eastAsia"/>
          <w:rtl/>
        </w:rPr>
        <w:t>يقم</w:t>
      </w:r>
      <w:r w:rsidRPr="00410587">
        <w:rPr>
          <w:rFonts w:asciiTheme="majorHAnsi" w:hAnsiTheme="majorHAnsi" w:cs="Arial"/>
          <w:rtl/>
        </w:rPr>
        <w:t xml:space="preserve"> </w:t>
      </w:r>
      <w:r w:rsidRPr="00410587">
        <w:rPr>
          <w:rFonts w:asciiTheme="majorHAnsi" w:hAnsiTheme="majorHAnsi" w:cs="Arial" w:hint="eastAsia"/>
          <w:rtl/>
        </w:rPr>
        <w:t>بلدنا</w:t>
      </w:r>
      <w:r w:rsidRPr="00410587">
        <w:rPr>
          <w:rFonts w:asciiTheme="majorHAnsi" w:hAnsiTheme="majorHAnsi" w:cs="Arial"/>
          <w:rtl/>
        </w:rPr>
        <w:t xml:space="preserve"> </w:t>
      </w:r>
      <w:r w:rsidRPr="00410587">
        <w:rPr>
          <w:rFonts w:asciiTheme="majorHAnsi" w:hAnsiTheme="majorHAnsi" w:cs="Arial" w:hint="eastAsia"/>
          <w:rtl/>
        </w:rPr>
        <w:t>أبدًا</w:t>
      </w:r>
      <w:r w:rsidRPr="00410587">
        <w:rPr>
          <w:rFonts w:asciiTheme="majorHAnsi" w:hAnsiTheme="majorHAnsi" w:cs="Arial"/>
          <w:rtl/>
        </w:rPr>
        <w:t xml:space="preserve"> </w:t>
      </w:r>
      <w:r w:rsidRPr="00410587">
        <w:rPr>
          <w:rFonts w:asciiTheme="majorHAnsi" w:hAnsiTheme="majorHAnsi" w:cs="Arial" w:hint="eastAsia"/>
          <w:rtl/>
        </w:rPr>
        <w:t>بإعداد</w:t>
      </w:r>
      <w:r w:rsidRPr="00410587">
        <w:rPr>
          <w:rFonts w:asciiTheme="majorHAnsi" w:hAnsiTheme="majorHAnsi" w:cs="Arial"/>
          <w:rtl/>
        </w:rPr>
        <w:t>/</w:t>
      </w:r>
      <w:r w:rsidRPr="00410587">
        <w:rPr>
          <w:rFonts w:asciiTheme="majorHAnsi" w:hAnsiTheme="majorHAnsi" w:cs="Arial" w:hint="eastAsia"/>
          <w:rtl/>
        </w:rPr>
        <w:t>عرض</w:t>
      </w:r>
      <w:r w:rsidRPr="00410587">
        <w:rPr>
          <w:rFonts w:asciiTheme="majorHAnsi" w:hAnsiTheme="majorHAnsi" w:cs="Arial"/>
          <w:rtl/>
        </w:rPr>
        <w:t xml:space="preserve"> </w:t>
      </w:r>
      <w:r w:rsidRPr="00410587">
        <w:rPr>
          <w:rFonts w:asciiTheme="majorHAnsi" w:hAnsiTheme="majorHAnsi" w:cs="Arial" w:hint="eastAsia"/>
          <w:rtl/>
        </w:rPr>
        <w:t>الـ</w:t>
      </w:r>
      <w:r w:rsidRPr="00410587">
        <w:rPr>
          <w:rFonts w:asciiTheme="majorHAnsi" w:hAnsiTheme="majorHAnsi" w:cs="Arial"/>
          <w:rtl/>
        </w:rPr>
        <w:t xml:space="preserve"> </w:t>
      </w:r>
      <w:r w:rsidRPr="00410587">
        <w:rPr>
          <w:rFonts w:asciiTheme="majorHAnsi" w:hAnsiTheme="majorHAnsi"/>
        </w:rPr>
        <w:t>VNR</w:t>
      </w:r>
    </w:p>
    <w:p w14:paraId="789D6D9B" w14:textId="6D4BB50F" w:rsidR="00FC6864" w:rsidRPr="00DC12B6" w:rsidRDefault="0015227E" w:rsidP="00FC6864">
      <w:pPr>
        <w:bidi/>
        <w:spacing w:after="0" w:line="240" w:lineRule="auto"/>
        <w:ind w:left="720"/>
        <w:jc w:val="lowKashida"/>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4A82BC5C" w14:textId="77777777" w:rsidR="00FC6864" w:rsidRDefault="00FC6864" w:rsidP="00FC6864">
      <w:pPr>
        <w:bidi/>
        <w:spacing w:after="0" w:line="240" w:lineRule="auto"/>
        <w:jc w:val="lowKashida"/>
        <w:rPr>
          <w:rFonts w:asciiTheme="majorHAnsi" w:hAnsiTheme="majorHAnsi"/>
          <w:i/>
        </w:rPr>
      </w:pPr>
    </w:p>
    <w:p w14:paraId="1480E23A" w14:textId="60314047" w:rsidR="00FC6864" w:rsidRPr="00410587" w:rsidRDefault="00410587" w:rsidP="00FC6864">
      <w:pPr>
        <w:pStyle w:val="ListParagraph"/>
        <w:bidi/>
        <w:spacing w:after="0" w:line="240" w:lineRule="auto"/>
        <w:ind w:left="630"/>
        <w:jc w:val="lowKashida"/>
        <w:rPr>
          <w:rFonts w:asciiTheme="majorHAnsi" w:hAnsiTheme="majorHAnsi"/>
          <w:lang w:val="en-US"/>
        </w:rPr>
      </w:pPr>
      <w:r w:rsidRPr="00410587">
        <w:rPr>
          <w:rFonts w:asciiTheme="majorHAnsi" w:hAnsiTheme="majorHAnsi" w:cs="Arial"/>
          <w:rtl/>
        </w:rPr>
        <w:t>[</w:t>
      </w:r>
      <w:r w:rsidR="007C2BBD">
        <w:rPr>
          <w:rFonts w:asciiTheme="majorHAnsi" w:hAnsiTheme="majorHAnsi" w:cs="Arial" w:hint="cs"/>
          <w:rtl/>
        </w:rPr>
        <w:t>"</w:t>
      </w:r>
      <w:r w:rsidRPr="00410587">
        <w:rPr>
          <w:rFonts w:asciiTheme="majorHAnsi" w:hAnsiTheme="majorHAnsi" w:cs="Arial" w:hint="eastAsia"/>
          <w:rtl/>
        </w:rPr>
        <w:t>إذا</w:t>
      </w:r>
      <w:r w:rsidRPr="00410587">
        <w:rPr>
          <w:rFonts w:asciiTheme="majorHAnsi" w:hAnsiTheme="majorHAnsi" w:cs="Arial"/>
          <w:rtl/>
        </w:rPr>
        <w:t xml:space="preserve"> </w:t>
      </w:r>
      <w:r w:rsidRPr="00410587">
        <w:rPr>
          <w:rFonts w:asciiTheme="majorHAnsi" w:hAnsiTheme="majorHAnsi" w:cs="Arial" w:hint="eastAsia"/>
          <w:rtl/>
        </w:rPr>
        <w:t>كانت</w:t>
      </w:r>
      <w:r w:rsidRPr="00410587">
        <w:rPr>
          <w:rFonts w:asciiTheme="majorHAnsi" w:hAnsiTheme="majorHAnsi" w:cs="Arial"/>
          <w:rtl/>
        </w:rPr>
        <w:t xml:space="preserve"> </w:t>
      </w:r>
      <w:r w:rsidRPr="00410587">
        <w:rPr>
          <w:rFonts w:asciiTheme="majorHAnsi" w:hAnsiTheme="majorHAnsi" w:cs="Arial" w:hint="eastAsia"/>
          <w:rtl/>
        </w:rPr>
        <w:t>الإجابة</w:t>
      </w:r>
      <w:r w:rsidRPr="00410587">
        <w:rPr>
          <w:rFonts w:asciiTheme="majorHAnsi" w:hAnsiTheme="majorHAnsi" w:cs="Arial"/>
          <w:rtl/>
        </w:rPr>
        <w:t xml:space="preserve"> “</w:t>
      </w:r>
      <w:r w:rsidRPr="00410587">
        <w:rPr>
          <w:rFonts w:asciiTheme="majorHAnsi" w:hAnsiTheme="majorHAnsi" w:cs="Arial" w:hint="eastAsia"/>
          <w:rtl/>
        </w:rPr>
        <w:t>طلبنا</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واستفدنا</w:t>
      </w:r>
      <w:r w:rsidRPr="00410587">
        <w:rPr>
          <w:rFonts w:asciiTheme="majorHAnsi" w:hAnsiTheme="majorHAnsi" w:cs="Arial"/>
          <w:rtl/>
        </w:rPr>
        <w:t xml:space="preserve"> </w:t>
      </w:r>
      <w:r w:rsidRPr="00410587">
        <w:rPr>
          <w:rFonts w:asciiTheme="majorHAnsi" w:hAnsiTheme="majorHAnsi" w:cs="Arial" w:hint="eastAsia"/>
          <w:rtl/>
        </w:rPr>
        <w:t>من</w:t>
      </w:r>
      <w:r w:rsidRPr="00410587">
        <w:rPr>
          <w:rFonts w:asciiTheme="majorHAnsi" w:hAnsiTheme="majorHAnsi" w:cs="Arial"/>
          <w:rtl/>
        </w:rPr>
        <w:t xml:space="preserve"> </w:t>
      </w:r>
      <w:r w:rsidRPr="00410587">
        <w:rPr>
          <w:rFonts w:asciiTheme="majorHAnsi" w:hAnsiTheme="majorHAnsi" w:cs="Arial" w:hint="eastAsia"/>
          <w:rtl/>
        </w:rPr>
        <w:t>هذا</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يرجى</w:t>
      </w:r>
      <w:r w:rsidRPr="00410587">
        <w:rPr>
          <w:rFonts w:asciiTheme="majorHAnsi" w:hAnsiTheme="majorHAnsi" w:cs="Arial"/>
          <w:rtl/>
        </w:rPr>
        <w:t xml:space="preserve"> </w:t>
      </w:r>
      <w:r w:rsidRPr="00410587">
        <w:rPr>
          <w:rFonts w:asciiTheme="majorHAnsi" w:hAnsiTheme="majorHAnsi" w:cs="Arial" w:hint="eastAsia"/>
          <w:rtl/>
        </w:rPr>
        <w:t>اختيار</w:t>
      </w:r>
      <w:r w:rsidRPr="00410587">
        <w:rPr>
          <w:rFonts w:asciiTheme="majorHAnsi" w:hAnsiTheme="majorHAnsi" w:cs="Arial"/>
          <w:rtl/>
        </w:rPr>
        <w:t xml:space="preserve"> </w:t>
      </w:r>
      <w:r w:rsidRPr="00410587">
        <w:rPr>
          <w:rFonts w:asciiTheme="majorHAnsi" w:hAnsiTheme="majorHAnsi" w:cs="Arial" w:hint="eastAsia"/>
          <w:rtl/>
        </w:rPr>
        <w:t>المجالات</w:t>
      </w:r>
      <w:r w:rsidRPr="00410587">
        <w:rPr>
          <w:rFonts w:asciiTheme="majorHAnsi" w:hAnsiTheme="majorHAnsi" w:cs="Arial"/>
          <w:rtl/>
        </w:rPr>
        <w:t xml:space="preserve"> </w:t>
      </w:r>
      <w:r w:rsidRPr="00410587">
        <w:rPr>
          <w:rFonts w:asciiTheme="majorHAnsi" w:hAnsiTheme="majorHAnsi" w:cs="Arial" w:hint="eastAsia"/>
          <w:rtl/>
        </w:rPr>
        <w:t>التي</w:t>
      </w:r>
      <w:r w:rsidRPr="00410587">
        <w:rPr>
          <w:rFonts w:asciiTheme="majorHAnsi" w:hAnsiTheme="majorHAnsi" w:cs="Arial"/>
          <w:rtl/>
        </w:rPr>
        <w:t xml:space="preserve"> </w:t>
      </w:r>
      <w:r w:rsidRPr="00410587">
        <w:rPr>
          <w:rFonts w:asciiTheme="majorHAnsi" w:hAnsiTheme="majorHAnsi" w:cs="Arial" w:hint="eastAsia"/>
          <w:rtl/>
        </w:rPr>
        <w:t>قدمت</w:t>
      </w:r>
      <w:r w:rsidRPr="00410587">
        <w:rPr>
          <w:rFonts w:asciiTheme="majorHAnsi" w:hAnsiTheme="majorHAnsi" w:cs="Arial"/>
          <w:rtl/>
        </w:rPr>
        <w:t xml:space="preserve"> </w:t>
      </w:r>
      <w:r w:rsidRPr="00410587">
        <w:rPr>
          <w:rFonts w:asciiTheme="majorHAnsi" w:hAnsiTheme="majorHAnsi" w:cs="Arial" w:hint="eastAsia"/>
          <w:rtl/>
        </w:rPr>
        <w:t>فيها</w:t>
      </w:r>
      <w:r w:rsidRPr="00410587">
        <w:rPr>
          <w:rFonts w:asciiTheme="majorHAnsi" w:hAnsiTheme="majorHAnsi" w:cs="Arial"/>
          <w:rtl/>
        </w:rPr>
        <w:t xml:space="preserve"> </w:t>
      </w:r>
      <w:r w:rsidRPr="00410587">
        <w:rPr>
          <w:rFonts w:asciiTheme="majorHAnsi" w:hAnsiTheme="majorHAnsi" w:cs="Arial" w:hint="eastAsia"/>
          <w:rtl/>
        </w:rPr>
        <w:t>الأمم</w:t>
      </w:r>
      <w:r w:rsidRPr="00410587">
        <w:rPr>
          <w:rFonts w:asciiTheme="majorHAnsi" w:hAnsiTheme="majorHAnsi" w:cs="Arial"/>
          <w:rtl/>
        </w:rPr>
        <w:t xml:space="preserve"> </w:t>
      </w:r>
      <w:r w:rsidRPr="00410587">
        <w:rPr>
          <w:rFonts w:asciiTheme="majorHAnsi" w:hAnsiTheme="majorHAnsi" w:cs="Arial" w:hint="eastAsia"/>
          <w:rtl/>
        </w:rPr>
        <w:t>المتحدة</w:t>
      </w:r>
      <w:r w:rsidRPr="00410587">
        <w:rPr>
          <w:rFonts w:asciiTheme="majorHAnsi" w:hAnsiTheme="majorHAnsi" w:cs="Arial"/>
          <w:rtl/>
        </w:rPr>
        <w:t xml:space="preserve"> </w:t>
      </w:r>
      <w:r w:rsidRPr="00410587">
        <w:rPr>
          <w:rFonts w:asciiTheme="majorHAnsi" w:hAnsiTheme="majorHAnsi" w:cs="Arial" w:hint="eastAsia"/>
          <w:rtl/>
        </w:rPr>
        <w:t>الدعم</w:t>
      </w:r>
      <w:r w:rsidRPr="00410587">
        <w:rPr>
          <w:rFonts w:asciiTheme="majorHAnsi" w:hAnsiTheme="majorHAnsi" w:cs="Arial"/>
          <w:rtl/>
        </w:rPr>
        <w:t xml:space="preserve"> </w:t>
      </w:r>
      <w:r w:rsidRPr="00410587">
        <w:rPr>
          <w:rFonts w:asciiTheme="majorHAnsi" w:hAnsiTheme="majorHAnsi" w:cs="Arial" w:hint="eastAsia"/>
          <w:rtl/>
        </w:rPr>
        <w:t>لعملية</w:t>
      </w:r>
      <w:r w:rsidRPr="00410587">
        <w:rPr>
          <w:rFonts w:asciiTheme="majorHAnsi" w:hAnsiTheme="majorHAnsi" w:cs="Arial"/>
          <w:rtl/>
        </w:rPr>
        <w:t xml:space="preserve"> </w:t>
      </w:r>
      <w:r w:rsidRPr="00410587">
        <w:rPr>
          <w:rFonts w:asciiTheme="majorHAnsi" w:hAnsiTheme="majorHAnsi" w:cs="Arial" w:hint="eastAsia"/>
          <w:rtl/>
        </w:rPr>
        <w:t>الـ</w:t>
      </w:r>
      <w:r w:rsidRPr="00410587">
        <w:rPr>
          <w:rFonts w:asciiTheme="majorHAnsi" w:hAnsiTheme="majorHAnsi" w:cs="Arial"/>
          <w:rtl/>
        </w:rPr>
        <w:t xml:space="preserve"> </w:t>
      </w:r>
      <w:r w:rsidRPr="00410587">
        <w:rPr>
          <w:rFonts w:asciiTheme="majorHAnsi" w:hAnsiTheme="majorHAnsi"/>
        </w:rPr>
        <w:t>VNR</w:t>
      </w:r>
      <w:r w:rsidRPr="00410587">
        <w:rPr>
          <w:rFonts w:asciiTheme="majorHAnsi" w:hAnsiTheme="majorHAnsi" w:cs="Arial"/>
          <w:rtl/>
        </w:rPr>
        <w:t xml:space="preserve"> (</w:t>
      </w:r>
      <w:r w:rsidRPr="00410587">
        <w:rPr>
          <w:rFonts w:asciiTheme="majorHAnsi" w:hAnsiTheme="majorHAnsi" w:cs="Arial" w:hint="eastAsia"/>
          <w:rtl/>
        </w:rPr>
        <w:t>إعداد</w:t>
      </w:r>
      <w:r w:rsidRPr="00410587">
        <w:rPr>
          <w:rFonts w:asciiTheme="majorHAnsi" w:hAnsiTheme="majorHAnsi" w:cs="Arial"/>
          <w:rtl/>
        </w:rPr>
        <w:t xml:space="preserve"> </w:t>
      </w:r>
      <w:r w:rsidRPr="00410587">
        <w:rPr>
          <w:rFonts w:asciiTheme="majorHAnsi" w:hAnsiTheme="majorHAnsi" w:cs="Arial" w:hint="eastAsia"/>
          <w:rtl/>
        </w:rPr>
        <w:t>وعرض</w:t>
      </w:r>
      <w:r w:rsidRPr="00410587">
        <w:rPr>
          <w:rFonts w:asciiTheme="majorHAnsi" w:hAnsiTheme="majorHAnsi" w:cs="Arial"/>
          <w:rtl/>
        </w:rPr>
        <w:t xml:space="preserve"> </w:t>
      </w:r>
      <w:r w:rsidRPr="00410587">
        <w:rPr>
          <w:rFonts w:asciiTheme="majorHAnsi" w:hAnsiTheme="majorHAnsi" w:cs="Arial" w:hint="eastAsia"/>
          <w:rtl/>
        </w:rPr>
        <w:t>التقرير</w:t>
      </w:r>
      <w:r w:rsidRPr="00410587">
        <w:rPr>
          <w:rFonts w:asciiTheme="majorHAnsi" w:hAnsiTheme="majorHAnsi" w:cs="Arial"/>
          <w:rtl/>
        </w:rPr>
        <w:t>):</w:t>
      </w:r>
    </w:p>
    <w:p w14:paraId="1C92F881" w14:textId="77777777" w:rsidR="00410587" w:rsidRDefault="00410587" w:rsidP="00410587">
      <w:pPr>
        <w:pStyle w:val="p1"/>
        <w:numPr>
          <w:ilvl w:val="0"/>
          <w:numId w:val="16"/>
        </w:numPr>
        <w:bidi/>
        <w:jc w:val="left"/>
      </w:pPr>
      <w:r>
        <w:rPr>
          <w:rtl/>
        </w:rPr>
        <w:t>جمع البيانات/التجميع</w:t>
      </w:r>
    </w:p>
    <w:p w14:paraId="4D541B9E" w14:textId="14BDDA36" w:rsidR="00410587" w:rsidRDefault="00410587" w:rsidP="00410587">
      <w:pPr>
        <w:pStyle w:val="p1"/>
        <w:numPr>
          <w:ilvl w:val="0"/>
          <w:numId w:val="16"/>
        </w:numPr>
        <w:bidi/>
        <w:jc w:val="left"/>
        <w:rPr>
          <w:rtl/>
        </w:rPr>
      </w:pPr>
      <w:r>
        <w:rPr>
          <w:rtl/>
        </w:rPr>
        <w:t>تحليل البيانات</w:t>
      </w:r>
    </w:p>
    <w:p w14:paraId="2EB4636D" w14:textId="245FE9C0" w:rsidR="00410587" w:rsidRDefault="00410587" w:rsidP="00410587">
      <w:pPr>
        <w:pStyle w:val="p1"/>
        <w:numPr>
          <w:ilvl w:val="0"/>
          <w:numId w:val="16"/>
        </w:numPr>
        <w:bidi/>
        <w:jc w:val="left"/>
        <w:rPr>
          <w:rtl/>
        </w:rPr>
      </w:pPr>
      <w:r>
        <w:rPr>
          <w:rtl/>
        </w:rPr>
        <w:lastRenderedPageBreak/>
        <w:t>نشر البيانات (مثل منصات البيانات الوطنية لأهداف التنمية المستدامة)</w:t>
      </w:r>
    </w:p>
    <w:p w14:paraId="59571D12" w14:textId="58B9CE5C" w:rsidR="00410587" w:rsidRDefault="00410587" w:rsidP="00410587">
      <w:pPr>
        <w:pStyle w:val="p1"/>
        <w:numPr>
          <w:ilvl w:val="0"/>
          <w:numId w:val="16"/>
        </w:numPr>
        <w:bidi/>
        <w:jc w:val="left"/>
        <w:rPr>
          <w:rtl/>
        </w:rPr>
      </w:pPr>
      <w:r>
        <w:rPr>
          <w:rtl/>
        </w:rPr>
        <w:t>المشاورات داخل الحكومة</w:t>
      </w:r>
    </w:p>
    <w:p w14:paraId="7E031886" w14:textId="715C0C18" w:rsidR="00410587" w:rsidRDefault="00410587" w:rsidP="00410587">
      <w:pPr>
        <w:pStyle w:val="p1"/>
        <w:numPr>
          <w:ilvl w:val="0"/>
          <w:numId w:val="16"/>
        </w:numPr>
        <w:bidi/>
        <w:jc w:val="left"/>
        <w:rPr>
          <w:rtl/>
        </w:rPr>
      </w:pPr>
      <w:r>
        <w:rPr>
          <w:rtl/>
        </w:rPr>
        <w:t>إشراك الأطراف المعنية</w:t>
      </w:r>
    </w:p>
    <w:p w14:paraId="57D0B67A" w14:textId="505ED9B0" w:rsidR="00410587" w:rsidRDefault="00410587" w:rsidP="00410587">
      <w:pPr>
        <w:pStyle w:val="p1"/>
        <w:numPr>
          <w:ilvl w:val="0"/>
          <w:numId w:val="16"/>
        </w:numPr>
        <w:bidi/>
        <w:jc w:val="left"/>
        <w:rPr>
          <w:rtl/>
        </w:rPr>
      </w:pPr>
      <w:r>
        <w:rPr>
          <w:rtl/>
        </w:rPr>
        <w:t>تعبئة الموارد</w:t>
      </w:r>
    </w:p>
    <w:p w14:paraId="7CF55270" w14:textId="5470A43D" w:rsidR="00410587" w:rsidRDefault="00410587" w:rsidP="00410587">
      <w:pPr>
        <w:pStyle w:val="p1"/>
        <w:numPr>
          <w:ilvl w:val="0"/>
          <w:numId w:val="16"/>
        </w:numPr>
        <w:bidi/>
        <w:jc w:val="left"/>
        <w:rPr>
          <w:rtl/>
        </w:rPr>
      </w:pPr>
      <w:r>
        <w:rPr>
          <w:rtl/>
        </w:rPr>
        <w:t>زيادة الوعي حول أهداف التنمية المستدامة</w:t>
      </w:r>
    </w:p>
    <w:p w14:paraId="6A689702" w14:textId="06EC9F8E" w:rsidR="00410587" w:rsidRDefault="00410587" w:rsidP="00410587">
      <w:pPr>
        <w:pStyle w:val="p1"/>
        <w:numPr>
          <w:ilvl w:val="0"/>
          <w:numId w:val="16"/>
        </w:numPr>
        <w:bidi/>
        <w:jc w:val="left"/>
        <w:rPr>
          <w:rtl/>
        </w:rPr>
      </w:pPr>
      <w:r>
        <w:rPr>
          <w:rtl/>
        </w:rPr>
        <w:t>بناء القدرات لأهداف التنمية المستدامة</w:t>
      </w:r>
    </w:p>
    <w:p w14:paraId="49761F63" w14:textId="450BBDE5" w:rsidR="00410587" w:rsidRDefault="00410587" w:rsidP="00410587">
      <w:pPr>
        <w:pStyle w:val="p1"/>
        <w:numPr>
          <w:ilvl w:val="0"/>
          <w:numId w:val="16"/>
        </w:numPr>
        <w:bidi/>
        <w:jc w:val="left"/>
        <w:rPr>
          <w:rtl/>
        </w:rPr>
      </w:pPr>
      <w:r>
        <w:rPr>
          <w:rtl/>
        </w:rPr>
        <w:t>الترتيبات المؤسسية</w:t>
      </w:r>
    </w:p>
    <w:p w14:paraId="539EF5E0" w14:textId="5E89D1A1" w:rsidR="00410587" w:rsidRDefault="00410587" w:rsidP="00410587">
      <w:pPr>
        <w:pStyle w:val="p1"/>
        <w:numPr>
          <w:ilvl w:val="0"/>
          <w:numId w:val="16"/>
        </w:numPr>
        <w:bidi/>
        <w:jc w:val="left"/>
        <w:rPr>
          <w:rtl/>
        </w:rPr>
      </w:pPr>
      <w:r>
        <w:rPr>
          <w:rtl/>
        </w:rPr>
        <w:t>إعداد التقرير</w:t>
      </w:r>
    </w:p>
    <w:p w14:paraId="144B7535" w14:textId="6011B190" w:rsidR="00410587" w:rsidRDefault="00410587" w:rsidP="00410587">
      <w:pPr>
        <w:pStyle w:val="p1"/>
        <w:numPr>
          <w:ilvl w:val="0"/>
          <w:numId w:val="16"/>
        </w:numPr>
        <w:bidi/>
        <w:jc w:val="left"/>
        <w:rPr>
          <w:rtl/>
        </w:rPr>
      </w:pPr>
      <w:r>
        <w:rPr>
          <w:rtl/>
        </w:rPr>
        <w:t xml:space="preserve">المشورة العامة بشأن عملية الـ </w:t>
      </w:r>
      <w:r>
        <w:t>VNR</w:t>
      </w:r>
    </w:p>
    <w:p w14:paraId="2DDC3C22" w14:textId="1FCFD4F6" w:rsidR="00410587" w:rsidRDefault="00410587" w:rsidP="00410587">
      <w:pPr>
        <w:pStyle w:val="p1"/>
        <w:numPr>
          <w:ilvl w:val="0"/>
          <w:numId w:val="16"/>
        </w:numPr>
        <w:bidi/>
        <w:jc w:val="left"/>
        <w:rPr>
          <w:rtl/>
        </w:rPr>
      </w:pPr>
      <w:r>
        <w:rPr>
          <w:rtl/>
        </w:rPr>
        <w:t xml:space="preserve">عملية مراجعة وتوثيق الـ </w:t>
      </w:r>
      <w:r>
        <w:t>VNR</w:t>
      </w:r>
    </w:p>
    <w:p w14:paraId="2BDC23C5" w14:textId="71A6C171" w:rsidR="00410587" w:rsidRPr="00410587" w:rsidRDefault="00410587" w:rsidP="00410587">
      <w:pPr>
        <w:pStyle w:val="p1"/>
        <w:numPr>
          <w:ilvl w:val="0"/>
          <w:numId w:val="16"/>
        </w:numPr>
        <w:bidi/>
        <w:jc w:val="left"/>
      </w:pPr>
      <w:r>
        <w:rPr>
          <w:rtl/>
        </w:rPr>
        <w:t>أخرى (يرجى التحديد في التعليقات أدناه):</w:t>
      </w:r>
    </w:p>
    <w:p w14:paraId="5C5F6154" w14:textId="7CBB9F74" w:rsidR="00FC6864" w:rsidRPr="00DC12B6"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 xml:space="preserve">: </w:t>
      </w:r>
    </w:p>
    <w:p w14:paraId="5225B97E" w14:textId="77777777" w:rsidR="00FC6864" w:rsidRDefault="00FC6864" w:rsidP="00FC6864">
      <w:pPr>
        <w:bidi/>
        <w:spacing w:after="0" w:line="240" w:lineRule="auto"/>
        <w:rPr>
          <w:rFonts w:asciiTheme="majorHAnsi" w:hAnsiTheme="majorHAnsi"/>
          <w:iCs/>
        </w:rPr>
      </w:pPr>
    </w:p>
    <w:p w14:paraId="0C49F8C8" w14:textId="66D6A8E8" w:rsidR="00FC6864" w:rsidRPr="00025510" w:rsidRDefault="00787D6F" w:rsidP="00382676">
      <w:pPr>
        <w:pStyle w:val="ListParagraph"/>
        <w:numPr>
          <w:ilvl w:val="0"/>
          <w:numId w:val="50"/>
        </w:numPr>
        <w:bidi/>
        <w:spacing w:after="0" w:line="240" w:lineRule="auto"/>
        <w:jc w:val="lowKashida"/>
        <w:rPr>
          <w:rFonts w:asciiTheme="majorHAnsi" w:hAnsiTheme="majorHAnsi"/>
        </w:rPr>
      </w:pPr>
      <w:r w:rsidRPr="00787D6F">
        <w:rPr>
          <w:rFonts w:asciiTheme="majorHAnsi" w:hAnsiTheme="majorHAnsi" w:cs="Arial" w:hint="eastAsia"/>
          <w:rtl/>
        </w:rPr>
        <w:t>إذا</w:t>
      </w:r>
      <w:r w:rsidRPr="00787D6F">
        <w:rPr>
          <w:rFonts w:asciiTheme="majorHAnsi" w:hAnsiTheme="majorHAnsi" w:cs="Arial"/>
          <w:rtl/>
        </w:rPr>
        <w:t xml:space="preserve"> </w:t>
      </w:r>
      <w:r w:rsidRPr="00787D6F">
        <w:rPr>
          <w:rFonts w:asciiTheme="majorHAnsi" w:hAnsiTheme="majorHAnsi" w:cs="Arial" w:hint="eastAsia"/>
          <w:rtl/>
        </w:rPr>
        <w:t>قدمت</w:t>
      </w:r>
      <w:r w:rsidRPr="00787D6F">
        <w:rPr>
          <w:rFonts w:asciiTheme="majorHAnsi" w:hAnsiTheme="majorHAnsi" w:cs="Arial"/>
          <w:rtl/>
        </w:rPr>
        <w:t xml:space="preserve"> </w:t>
      </w:r>
      <w:r w:rsidRPr="00787D6F">
        <w:rPr>
          <w:rFonts w:asciiTheme="majorHAnsi" w:hAnsiTheme="majorHAnsi" w:cs="Arial" w:hint="eastAsia"/>
          <w:rtl/>
        </w:rPr>
        <w:t>بلدكم</w:t>
      </w:r>
      <w:r w:rsidRPr="00787D6F">
        <w:rPr>
          <w:rFonts w:asciiTheme="majorHAnsi" w:hAnsiTheme="majorHAnsi" w:cs="Arial"/>
          <w:rtl/>
        </w:rPr>
        <w:t xml:space="preserve"> </w:t>
      </w:r>
      <w:r w:rsidRPr="00787D6F">
        <w:rPr>
          <w:rFonts w:asciiTheme="majorHAnsi" w:hAnsiTheme="majorHAnsi" w:cs="Arial" w:hint="eastAsia"/>
          <w:rtl/>
        </w:rPr>
        <w:t>تقرير</w:t>
      </w:r>
      <w:r w:rsidRPr="00787D6F">
        <w:rPr>
          <w:rFonts w:asciiTheme="majorHAnsi" w:hAnsiTheme="majorHAnsi" w:cs="Arial"/>
          <w:rtl/>
        </w:rPr>
        <w:t xml:space="preserve"> </w:t>
      </w:r>
      <w:r w:rsidRPr="00787D6F">
        <w:rPr>
          <w:rFonts w:asciiTheme="majorHAnsi" w:hAnsiTheme="majorHAnsi" w:cs="Arial" w:hint="eastAsia"/>
          <w:rtl/>
        </w:rPr>
        <w:t>الـ</w:t>
      </w:r>
      <w:r w:rsidRPr="00787D6F">
        <w:rPr>
          <w:rFonts w:asciiTheme="majorHAnsi" w:hAnsiTheme="majorHAnsi" w:cs="Arial"/>
          <w:rtl/>
        </w:rPr>
        <w:t xml:space="preserve"> </w:t>
      </w:r>
      <w:r w:rsidRPr="00787D6F">
        <w:rPr>
          <w:rFonts w:asciiTheme="majorHAnsi" w:hAnsiTheme="majorHAnsi"/>
        </w:rPr>
        <w:t>VNR</w:t>
      </w:r>
      <w:r w:rsidRPr="00787D6F">
        <w:rPr>
          <w:rFonts w:asciiTheme="majorHAnsi" w:hAnsiTheme="majorHAnsi" w:cs="Arial"/>
          <w:rtl/>
        </w:rPr>
        <w:t xml:space="preserve"> </w:t>
      </w:r>
      <w:r w:rsidRPr="00787D6F">
        <w:rPr>
          <w:rFonts w:asciiTheme="majorHAnsi" w:hAnsiTheme="majorHAnsi" w:cs="Arial" w:hint="eastAsia"/>
          <w:rtl/>
        </w:rPr>
        <w:t>في</w:t>
      </w:r>
      <w:r w:rsidRPr="00787D6F">
        <w:rPr>
          <w:rFonts w:asciiTheme="majorHAnsi" w:hAnsiTheme="majorHAnsi" w:cs="Arial"/>
          <w:rtl/>
        </w:rPr>
        <w:t xml:space="preserve"> </w:t>
      </w:r>
      <w:r w:rsidRPr="00787D6F">
        <w:rPr>
          <w:rFonts w:asciiTheme="majorHAnsi" w:hAnsiTheme="majorHAnsi" w:cs="Arial" w:hint="eastAsia"/>
          <w:rtl/>
        </w:rPr>
        <w:t>آخر</w:t>
      </w:r>
      <w:r w:rsidRPr="00787D6F">
        <w:rPr>
          <w:rFonts w:asciiTheme="majorHAnsi" w:hAnsiTheme="majorHAnsi" w:cs="Arial"/>
          <w:rtl/>
        </w:rPr>
        <w:t xml:space="preserve"> </w:t>
      </w:r>
      <w:r w:rsidRPr="00787D6F">
        <w:rPr>
          <w:rFonts w:asciiTheme="majorHAnsi" w:hAnsiTheme="majorHAnsi" w:cs="Arial" w:hint="eastAsia"/>
          <w:rtl/>
        </w:rPr>
        <w:t>ثلاث</w:t>
      </w:r>
      <w:r w:rsidRPr="00787D6F">
        <w:rPr>
          <w:rFonts w:asciiTheme="majorHAnsi" w:hAnsiTheme="majorHAnsi" w:cs="Arial"/>
          <w:rtl/>
        </w:rPr>
        <w:t xml:space="preserve"> </w:t>
      </w:r>
      <w:r w:rsidRPr="00787D6F">
        <w:rPr>
          <w:rFonts w:asciiTheme="majorHAnsi" w:hAnsiTheme="majorHAnsi" w:cs="Arial" w:hint="eastAsia"/>
          <w:rtl/>
        </w:rPr>
        <w:t>سنوات</w:t>
      </w:r>
      <w:r w:rsidRPr="00787D6F">
        <w:rPr>
          <w:rFonts w:asciiTheme="majorHAnsi" w:hAnsiTheme="majorHAnsi" w:cs="Arial"/>
          <w:rtl/>
        </w:rPr>
        <w:t xml:space="preserve"> </w:t>
      </w:r>
      <w:r w:rsidRPr="00787D6F">
        <w:rPr>
          <w:rFonts w:asciiTheme="majorHAnsi" w:hAnsiTheme="majorHAnsi" w:cs="Arial" w:hint="eastAsia"/>
          <w:rtl/>
        </w:rPr>
        <w:t>في</w:t>
      </w:r>
      <w:r w:rsidRPr="00787D6F">
        <w:rPr>
          <w:rFonts w:asciiTheme="majorHAnsi" w:hAnsiTheme="majorHAnsi" w:cs="Arial"/>
          <w:rtl/>
        </w:rPr>
        <w:t xml:space="preserve"> </w:t>
      </w:r>
      <w:r w:rsidRPr="00787D6F">
        <w:rPr>
          <w:rFonts w:asciiTheme="majorHAnsi" w:hAnsiTheme="majorHAnsi" w:cs="Arial" w:hint="eastAsia"/>
          <w:rtl/>
        </w:rPr>
        <w:t>المنتدى</w:t>
      </w:r>
      <w:r w:rsidRPr="00787D6F">
        <w:rPr>
          <w:rFonts w:asciiTheme="majorHAnsi" w:hAnsiTheme="majorHAnsi" w:cs="Arial"/>
          <w:rtl/>
        </w:rPr>
        <w:t xml:space="preserve"> </w:t>
      </w:r>
      <w:r w:rsidRPr="00787D6F">
        <w:rPr>
          <w:rFonts w:asciiTheme="majorHAnsi" w:hAnsiTheme="majorHAnsi" w:cs="Arial" w:hint="eastAsia"/>
          <w:rtl/>
        </w:rPr>
        <w:t>السياسي</w:t>
      </w:r>
      <w:r w:rsidRPr="00787D6F">
        <w:rPr>
          <w:rFonts w:asciiTheme="majorHAnsi" w:hAnsiTheme="majorHAnsi" w:cs="Arial"/>
          <w:rtl/>
        </w:rPr>
        <w:t xml:space="preserve"> </w:t>
      </w:r>
      <w:r w:rsidRPr="00787D6F">
        <w:rPr>
          <w:rFonts w:asciiTheme="majorHAnsi" w:hAnsiTheme="majorHAnsi" w:cs="Arial" w:hint="eastAsia"/>
          <w:rtl/>
        </w:rPr>
        <w:t>الرفيع</w:t>
      </w:r>
      <w:r w:rsidRPr="00787D6F">
        <w:rPr>
          <w:rFonts w:asciiTheme="majorHAnsi" w:hAnsiTheme="majorHAnsi" w:cs="Arial"/>
          <w:rtl/>
        </w:rPr>
        <w:t xml:space="preserve"> </w:t>
      </w:r>
      <w:r w:rsidRPr="00787D6F">
        <w:rPr>
          <w:rFonts w:asciiTheme="majorHAnsi" w:hAnsiTheme="majorHAnsi" w:cs="Arial" w:hint="eastAsia"/>
          <w:rtl/>
        </w:rPr>
        <w:t>المستوى</w:t>
      </w:r>
      <w:r w:rsidRPr="00787D6F">
        <w:rPr>
          <w:rFonts w:asciiTheme="majorHAnsi" w:hAnsiTheme="majorHAnsi" w:cs="Arial"/>
          <w:rtl/>
        </w:rPr>
        <w:t xml:space="preserve"> (</w:t>
      </w:r>
      <w:r w:rsidRPr="00787D6F">
        <w:rPr>
          <w:rFonts w:asciiTheme="majorHAnsi" w:hAnsiTheme="majorHAnsi"/>
        </w:rPr>
        <w:t>HLPF</w:t>
      </w:r>
      <w:r w:rsidRPr="00787D6F">
        <w:rPr>
          <w:rFonts w:asciiTheme="majorHAnsi" w:hAnsiTheme="majorHAnsi" w:cs="Arial"/>
          <w:rtl/>
        </w:rPr>
        <w:t>)</w:t>
      </w:r>
      <w:r w:rsidRPr="00787D6F">
        <w:rPr>
          <w:rFonts w:asciiTheme="majorHAnsi" w:hAnsiTheme="majorHAnsi" w:cs="Arial" w:hint="eastAsia"/>
          <w:rtl/>
        </w:rPr>
        <w:t>،</w:t>
      </w:r>
      <w:r w:rsidRPr="00787D6F">
        <w:rPr>
          <w:rFonts w:asciiTheme="majorHAnsi" w:hAnsiTheme="majorHAnsi" w:cs="Arial"/>
          <w:rtl/>
        </w:rPr>
        <w:t xml:space="preserve"> </w:t>
      </w:r>
      <w:r w:rsidRPr="00787D6F">
        <w:rPr>
          <w:rFonts w:asciiTheme="majorHAnsi" w:hAnsiTheme="majorHAnsi" w:cs="Arial" w:hint="eastAsia"/>
          <w:rtl/>
        </w:rPr>
        <w:t>هل</w:t>
      </w:r>
      <w:r w:rsidRPr="00787D6F">
        <w:rPr>
          <w:rFonts w:asciiTheme="majorHAnsi" w:hAnsiTheme="majorHAnsi" w:cs="Arial"/>
          <w:rtl/>
        </w:rPr>
        <w:t xml:space="preserve"> </w:t>
      </w:r>
      <w:r w:rsidRPr="00787D6F">
        <w:rPr>
          <w:rFonts w:asciiTheme="majorHAnsi" w:hAnsiTheme="majorHAnsi" w:cs="Arial" w:hint="eastAsia"/>
          <w:rtl/>
        </w:rPr>
        <w:t>اتخذت</w:t>
      </w:r>
      <w:r w:rsidRPr="00787D6F">
        <w:rPr>
          <w:rFonts w:asciiTheme="majorHAnsi" w:hAnsiTheme="majorHAnsi" w:cs="Arial"/>
          <w:rtl/>
        </w:rPr>
        <w:t xml:space="preserve"> </w:t>
      </w:r>
      <w:r w:rsidRPr="00787D6F">
        <w:rPr>
          <w:rFonts w:asciiTheme="majorHAnsi" w:hAnsiTheme="majorHAnsi" w:cs="Arial" w:hint="eastAsia"/>
          <w:rtl/>
        </w:rPr>
        <w:t>بلدكم</w:t>
      </w:r>
      <w:r w:rsidRPr="00787D6F">
        <w:rPr>
          <w:rFonts w:asciiTheme="majorHAnsi" w:hAnsiTheme="majorHAnsi" w:cs="Arial"/>
          <w:rtl/>
        </w:rPr>
        <w:t xml:space="preserve"> </w:t>
      </w:r>
      <w:r w:rsidRPr="00787D6F">
        <w:rPr>
          <w:rFonts w:asciiTheme="majorHAnsi" w:hAnsiTheme="majorHAnsi" w:cs="Arial" w:hint="eastAsia"/>
          <w:rtl/>
        </w:rPr>
        <w:t>إجراءات</w:t>
      </w:r>
      <w:r w:rsidRPr="00787D6F">
        <w:rPr>
          <w:rFonts w:asciiTheme="majorHAnsi" w:hAnsiTheme="majorHAnsi" w:cs="Arial"/>
          <w:rtl/>
        </w:rPr>
        <w:t xml:space="preserve"> </w:t>
      </w:r>
      <w:r w:rsidRPr="00787D6F">
        <w:rPr>
          <w:rFonts w:asciiTheme="majorHAnsi" w:hAnsiTheme="majorHAnsi" w:cs="Arial" w:hint="eastAsia"/>
          <w:rtl/>
        </w:rPr>
        <w:t>متابعة</w:t>
      </w:r>
      <w:r w:rsidRPr="00787D6F">
        <w:rPr>
          <w:rFonts w:asciiTheme="majorHAnsi" w:hAnsiTheme="majorHAnsi" w:cs="Arial"/>
          <w:rtl/>
        </w:rPr>
        <w:t xml:space="preserve"> </w:t>
      </w:r>
      <w:r w:rsidRPr="00787D6F">
        <w:rPr>
          <w:rFonts w:asciiTheme="majorHAnsi" w:hAnsiTheme="majorHAnsi" w:cs="Arial" w:hint="eastAsia"/>
          <w:rtl/>
        </w:rPr>
        <w:t>للتقرير؟</w:t>
      </w:r>
    </w:p>
    <w:p w14:paraId="09418D12" w14:textId="4554DBCA" w:rsidR="00787D6F" w:rsidRPr="00787D6F" w:rsidRDefault="00787D6F" w:rsidP="00787D6F">
      <w:pPr>
        <w:pStyle w:val="ListParagraph"/>
        <w:numPr>
          <w:ilvl w:val="0"/>
          <w:numId w:val="16"/>
        </w:numPr>
        <w:bidi/>
        <w:spacing w:after="0" w:line="240" w:lineRule="auto"/>
        <w:rPr>
          <w:rFonts w:asciiTheme="majorHAnsi" w:hAnsiTheme="majorHAnsi"/>
          <w:iCs/>
        </w:rPr>
      </w:pPr>
      <w:r w:rsidRPr="00787D6F">
        <w:rPr>
          <w:rFonts w:asciiTheme="majorHAnsi" w:hAnsiTheme="majorHAnsi" w:cs="Arial" w:hint="eastAsia"/>
          <w:iCs/>
          <w:rtl/>
        </w:rPr>
        <w:t>نعم،</w:t>
      </w:r>
      <w:r w:rsidRPr="00787D6F">
        <w:rPr>
          <w:rFonts w:asciiTheme="majorHAnsi" w:hAnsiTheme="majorHAnsi" w:cs="Arial"/>
          <w:iCs/>
          <w:rtl/>
        </w:rPr>
        <w:t xml:space="preserve"> </w:t>
      </w:r>
      <w:r w:rsidRPr="00787D6F">
        <w:rPr>
          <w:rFonts w:asciiTheme="majorHAnsi" w:hAnsiTheme="majorHAnsi" w:cs="Arial" w:hint="eastAsia"/>
          <w:iCs/>
          <w:rtl/>
        </w:rPr>
        <w:t>قمنا</w:t>
      </w:r>
      <w:r w:rsidRPr="00787D6F">
        <w:rPr>
          <w:rFonts w:asciiTheme="majorHAnsi" w:hAnsiTheme="majorHAnsi" w:cs="Arial"/>
          <w:iCs/>
          <w:rtl/>
        </w:rPr>
        <w:t xml:space="preserve"> </w:t>
      </w:r>
      <w:r w:rsidRPr="00787D6F">
        <w:rPr>
          <w:rFonts w:asciiTheme="majorHAnsi" w:hAnsiTheme="majorHAnsi" w:cs="Arial" w:hint="eastAsia"/>
          <w:iCs/>
          <w:rtl/>
        </w:rPr>
        <w:t>باتخاذ</w:t>
      </w:r>
      <w:r w:rsidRPr="00787D6F">
        <w:rPr>
          <w:rFonts w:asciiTheme="majorHAnsi" w:hAnsiTheme="majorHAnsi" w:cs="Arial"/>
          <w:iCs/>
          <w:rtl/>
        </w:rPr>
        <w:t xml:space="preserve"> </w:t>
      </w:r>
      <w:r w:rsidRPr="00787D6F">
        <w:rPr>
          <w:rFonts w:asciiTheme="majorHAnsi" w:hAnsiTheme="majorHAnsi" w:cs="Arial" w:hint="eastAsia"/>
          <w:iCs/>
          <w:rtl/>
        </w:rPr>
        <w:t>إجراءات</w:t>
      </w:r>
      <w:r w:rsidRPr="00787D6F">
        <w:rPr>
          <w:rFonts w:asciiTheme="majorHAnsi" w:hAnsiTheme="majorHAnsi" w:cs="Arial"/>
          <w:iCs/>
          <w:rtl/>
        </w:rPr>
        <w:t xml:space="preserve"> </w:t>
      </w:r>
      <w:r w:rsidRPr="00787D6F">
        <w:rPr>
          <w:rFonts w:asciiTheme="majorHAnsi" w:hAnsiTheme="majorHAnsi" w:cs="Arial" w:hint="eastAsia"/>
          <w:iCs/>
          <w:rtl/>
        </w:rPr>
        <w:t>متابعة</w:t>
      </w:r>
      <w:r w:rsidRPr="00787D6F">
        <w:rPr>
          <w:rFonts w:asciiTheme="majorHAnsi" w:hAnsiTheme="majorHAnsi" w:cs="Arial"/>
          <w:iCs/>
          <w:rtl/>
        </w:rPr>
        <w:t xml:space="preserve"> </w:t>
      </w:r>
      <w:r w:rsidRPr="00787D6F">
        <w:rPr>
          <w:rFonts w:asciiTheme="majorHAnsi" w:hAnsiTheme="majorHAnsi" w:cs="Arial" w:hint="eastAsia"/>
          <w:iCs/>
          <w:rtl/>
        </w:rPr>
        <w:t>وطلبنا</w:t>
      </w:r>
      <w:r w:rsidRPr="00787D6F">
        <w:rPr>
          <w:rFonts w:asciiTheme="majorHAnsi" w:hAnsiTheme="majorHAnsi" w:cs="Arial"/>
          <w:iCs/>
          <w:rtl/>
        </w:rPr>
        <w:t xml:space="preserve"> </w:t>
      </w:r>
      <w:r w:rsidRPr="00787D6F">
        <w:rPr>
          <w:rFonts w:asciiTheme="majorHAnsi" w:hAnsiTheme="majorHAnsi" w:cs="Arial" w:hint="eastAsia"/>
          <w:iCs/>
          <w:rtl/>
        </w:rPr>
        <w:t>مساعدة</w:t>
      </w:r>
      <w:r w:rsidRPr="00787D6F">
        <w:rPr>
          <w:rFonts w:asciiTheme="majorHAnsi" w:hAnsiTheme="majorHAnsi" w:cs="Arial"/>
          <w:iCs/>
          <w:rtl/>
        </w:rPr>
        <w:t xml:space="preserve"> </w:t>
      </w:r>
      <w:r w:rsidRPr="00787D6F">
        <w:rPr>
          <w:rFonts w:asciiTheme="majorHAnsi" w:hAnsiTheme="majorHAnsi" w:cs="Arial" w:hint="eastAsia"/>
          <w:iCs/>
          <w:rtl/>
        </w:rPr>
        <w:t>الأمم</w:t>
      </w:r>
      <w:r w:rsidRPr="00787D6F">
        <w:rPr>
          <w:rFonts w:asciiTheme="majorHAnsi" w:hAnsiTheme="majorHAnsi" w:cs="Arial"/>
          <w:iCs/>
          <w:rtl/>
        </w:rPr>
        <w:t xml:space="preserve"> </w:t>
      </w:r>
      <w:r w:rsidRPr="00787D6F">
        <w:rPr>
          <w:rFonts w:asciiTheme="majorHAnsi" w:hAnsiTheme="majorHAnsi" w:cs="Arial" w:hint="eastAsia"/>
          <w:iCs/>
          <w:rtl/>
        </w:rPr>
        <w:t>المتحدة</w:t>
      </w:r>
      <w:r w:rsidRPr="00787D6F">
        <w:rPr>
          <w:rFonts w:asciiTheme="majorHAnsi" w:hAnsiTheme="majorHAnsi" w:cs="Arial"/>
          <w:iCs/>
          <w:rtl/>
        </w:rPr>
        <w:t xml:space="preserve"> </w:t>
      </w:r>
      <w:r w:rsidRPr="00787D6F">
        <w:rPr>
          <w:rFonts w:asciiTheme="majorHAnsi" w:hAnsiTheme="majorHAnsi" w:cs="Arial" w:hint="eastAsia"/>
          <w:iCs/>
          <w:rtl/>
        </w:rPr>
        <w:t>في</w:t>
      </w:r>
      <w:r w:rsidRPr="00787D6F">
        <w:rPr>
          <w:rFonts w:asciiTheme="majorHAnsi" w:hAnsiTheme="majorHAnsi" w:cs="Arial"/>
          <w:iCs/>
          <w:rtl/>
        </w:rPr>
        <w:t xml:space="preserve"> </w:t>
      </w:r>
      <w:r w:rsidRPr="00787D6F">
        <w:rPr>
          <w:rFonts w:asciiTheme="majorHAnsi" w:hAnsiTheme="majorHAnsi" w:cs="Arial" w:hint="eastAsia"/>
          <w:iCs/>
          <w:rtl/>
        </w:rPr>
        <w:t>تنفيذها</w:t>
      </w:r>
    </w:p>
    <w:p w14:paraId="32CDAEC0" w14:textId="77777777" w:rsidR="00787D6F" w:rsidRPr="00787D6F" w:rsidRDefault="00787D6F" w:rsidP="00787D6F">
      <w:pPr>
        <w:pStyle w:val="ListParagraph"/>
        <w:numPr>
          <w:ilvl w:val="0"/>
          <w:numId w:val="16"/>
        </w:numPr>
        <w:bidi/>
        <w:spacing w:after="0" w:line="240" w:lineRule="auto"/>
        <w:rPr>
          <w:rFonts w:asciiTheme="majorHAnsi" w:hAnsiTheme="majorHAnsi"/>
          <w:iCs/>
        </w:rPr>
      </w:pPr>
      <w:r w:rsidRPr="00787D6F">
        <w:rPr>
          <w:rFonts w:asciiTheme="majorHAnsi" w:hAnsiTheme="majorHAnsi" w:cs="Arial" w:hint="eastAsia"/>
          <w:iCs/>
          <w:rtl/>
        </w:rPr>
        <w:t>•</w:t>
      </w:r>
      <w:r w:rsidRPr="00787D6F">
        <w:rPr>
          <w:rFonts w:asciiTheme="majorHAnsi" w:hAnsiTheme="majorHAnsi" w:cs="Arial"/>
          <w:iCs/>
          <w:rtl/>
        </w:rPr>
        <w:t xml:space="preserve"> </w:t>
      </w:r>
      <w:r w:rsidRPr="00787D6F">
        <w:rPr>
          <w:rFonts w:asciiTheme="majorHAnsi" w:hAnsiTheme="majorHAnsi" w:cs="Arial" w:hint="eastAsia"/>
          <w:iCs/>
          <w:rtl/>
        </w:rPr>
        <w:t>نعم،</w:t>
      </w:r>
      <w:r w:rsidRPr="00787D6F">
        <w:rPr>
          <w:rFonts w:asciiTheme="majorHAnsi" w:hAnsiTheme="majorHAnsi" w:cs="Arial"/>
          <w:iCs/>
          <w:rtl/>
        </w:rPr>
        <w:t xml:space="preserve"> </w:t>
      </w:r>
      <w:r w:rsidRPr="00787D6F">
        <w:rPr>
          <w:rFonts w:asciiTheme="majorHAnsi" w:hAnsiTheme="majorHAnsi" w:cs="Arial" w:hint="eastAsia"/>
          <w:iCs/>
          <w:rtl/>
        </w:rPr>
        <w:t>قمنا</w:t>
      </w:r>
      <w:r w:rsidRPr="00787D6F">
        <w:rPr>
          <w:rFonts w:asciiTheme="majorHAnsi" w:hAnsiTheme="majorHAnsi" w:cs="Arial"/>
          <w:iCs/>
          <w:rtl/>
        </w:rPr>
        <w:t xml:space="preserve"> </w:t>
      </w:r>
      <w:r w:rsidRPr="00787D6F">
        <w:rPr>
          <w:rFonts w:asciiTheme="majorHAnsi" w:hAnsiTheme="majorHAnsi" w:cs="Arial" w:hint="eastAsia"/>
          <w:iCs/>
          <w:rtl/>
        </w:rPr>
        <w:t>باتخاذ</w:t>
      </w:r>
      <w:r w:rsidRPr="00787D6F">
        <w:rPr>
          <w:rFonts w:asciiTheme="majorHAnsi" w:hAnsiTheme="majorHAnsi" w:cs="Arial"/>
          <w:iCs/>
          <w:rtl/>
        </w:rPr>
        <w:t xml:space="preserve"> </w:t>
      </w:r>
      <w:r w:rsidRPr="00787D6F">
        <w:rPr>
          <w:rFonts w:asciiTheme="majorHAnsi" w:hAnsiTheme="majorHAnsi" w:cs="Arial" w:hint="eastAsia"/>
          <w:iCs/>
          <w:rtl/>
        </w:rPr>
        <w:t>إجراءات</w:t>
      </w:r>
      <w:r w:rsidRPr="00787D6F">
        <w:rPr>
          <w:rFonts w:asciiTheme="majorHAnsi" w:hAnsiTheme="majorHAnsi" w:cs="Arial"/>
          <w:iCs/>
          <w:rtl/>
        </w:rPr>
        <w:t xml:space="preserve"> </w:t>
      </w:r>
      <w:proofErr w:type="gramStart"/>
      <w:r w:rsidRPr="00787D6F">
        <w:rPr>
          <w:rFonts w:asciiTheme="majorHAnsi" w:hAnsiTheme="majorHAnsi" w:cs="Arial" w:hint="eastAsia"/>
          <w:iCs/>
          <w:rtl/>
        </w:rPr>
        <w:t>متابعة</w:t>
      </w:r>
      <w:proofErr w:type="gramEnd"/>
      <w:r w:rsidRPr="00787D6F">
        <w:rPr>
          <w:rFonts w:asciiTheme="majorHAnsi" w:hAnsiTheme="majorHAnsi" w:cs="Arial"/>
          <w:iCs/>
          <w:rtl/>
        </w:rPr>
        <w:t xml:space="preserve"> </w:t>
      </w:r>
      <w:r w:rsidRPr="00787D6F">
        <w:rPr>
          <w:rFonts w:asciiTheme="majorHAnsi" w:hAnsiTheme="majorHAnsi" w:cs="Arial" w:hint="eastAsia"/>
          <w:iCs/>
          <w:rtl/>
        </w:rPr>
        <w:t>ولكن</w:t>
      </w:r>
      <w:r w:rsidRPr="00787D6F">
        <w:rPr>
          <w:rFonts w:asciiTheme="majorHAnsi" w:hAnsiTheme="majorHAnsi" w:cs="Arial"/>
          <w:iCs/>
          <w:rtl/>
        </w:rPr>
        <w:t xml:space="preserve"> </w:t>
      </w:r>
      <w:r w:rsidRPr="00787D6F">
        <w:rPr>
          <w:rFonts w:asciiTheme="majorHAnsi" w:hAnsiTheme="majorHAnsi" w:cs="Arial" w:hint="eastAsia"/>
          <w:iCs/>
          <w:rtl/>
        </w:rPr>
        <w:t>لم</w:t>
      </w:r>
      <w:r w:rsidRPr="00787D6F">
        <w:rPr>
          <w:rFonts w:asciiTheme="majorHAnsi" w:hAnsiTheme="majorHAnsi" w:cs="Arial"/>
          <w:iCs/>
          <w:rtl/>
        </w:rPr>
        <w:t xml:space="preserve"> </w:t>
      </w:r>
      <w:r w:rsidRPr="00787D6F">
        <w:rPr>
          <w:rFonts w:asciiTheme="majorHAnsi" w:hAnsiTheme="majorHAnsi" w:cs="Arial" w:hint="eastAsia"/>
          <w:iCs/>
          <w:rtl/>
        </w:rPr>
        <w:t>نطلب</w:t>
      </w:r>
      <w:r w:rsidRPr="00787D6F">
        <w:rPr>
          <w:rFonts w:asciiTheme="majorHAnsi" w:hAnsiTheme="majorHAnsi" w:cs="Arial"/>
          <w:iCs/>
          <w:rtl/>
        </w:rPr>
        <w:t xml:space="preserve"> </w:t>
      </w:r>
      <w:r w:rsidRPr="00787D6F">
        <w:rPr>
          <w:rFonts w:asciiTheme="majorHAnsi" w:hAnsiTheme="majorHAnsi" w:cs="Arial" w:hint="eastAsia"/>
          <w:iCs/>
          <w:rtl/>
        </w:rPr>
        <w:t>مساعدة</w:t>
      </w:r>
      <w:r w:rsidRPr="00787D6F">
        <w:rPr>
          <w:rFonts w:asciiTheme="majorHAnsi" w:hAnsiTheme="majorHAnsi" w:cs="Arial"/>
          <w:iCs/>
          <w:rtl/>
        </w:rPr>
        <w:t xml:space="preserve"> </w:t>
      </w:r>
      <w:r w:rsidRPr="00787D6F">
        <w:rPr>
          <w:rFonts w:asciiTheme="majorHAnsi" w:hAnsiTheme="majorHAnsi" w:cs="Arial" w:hint="eastAsia"/>
          <w:iCs/>
          <w:rtl/>
        </w:rPr>
        <w:t>الأمم</w:t>
      </w:r>
      <w:r w:rsidRPr="00787D6F">
        <w:rPr>
          <w:rFonts w:asciiTheme="majorHAnsi" w:hAnsiTheme="majorHAnsi" w:cs="Arial"/>
          <w:iCs/>
          <w:rtl/>
        </w:rPr>
        <w:t xml:space="preserve"> </w:t>
      </w:r>
      <w:r w:rsidRPr="00787D6F">
        <w:rPr>
          <w:rFonts w:asciiTheme="majorHAnsi" w:hAnsiTheme="majorHAnsi" w:cs="Arial" w:hint="eastAsia"/>
          <w:iCs/>
          <w:rtl/>
        </w:rPr>
        <w:t>المتحدة</w:t>
      </w:r>
      <w:r w:rsidRPr="00787D6F">
        <w:rPr>
          <w:rFonts w:asciiTheme="majorHAnsi" w:hAnsiTheme="majorHAnsi" w:cs="Arial"/>
          <w:iCs/>
          <w:rtl/>
        </w:rPr>
        <w:t xml:space="preserve"> </w:t>
      </w:r>
      <w:r w:rsidRPr="00787D6F">
        <w:rPr>
          <w:rFonts w:asciiTheme="majorHAnsi" w:hAnsiTheme="majorHAnsi" w:cs="Arial" w:hint="eastAsia"/>
          <w:iCs/>
          <w:rtl/>
        </w:rPr>
        <w:t>في</w:t>
      </w:r>
      <w:r w:rsidRPr="00787D6F">
        <w:rPr>
          <w:rFonts w:asciiTheme="majorHAnsi" w:hAnsiTheme="majorHAnsi" w:cs="Arial"/>
          <w:iCs/>
          <w:rtl/>
        </w:rPr>
        <w:t xml:space="preserve"> </w:t>
      </w:r>
      <w:r w:rsidRPr="00787D6F">
        <w:rPr>
          <w:rFonts w:asciiTheme="majorHAnsi" w:hAnsiTheme="majorHAnsi" w:cs="Arial" w:hint="eastAsia"/>
          <w:iCs/>
          <w:rtl/>
        </w:rPr>
        <w:t>تنفيذها</w:t>
      </w:r>
    </w:p>
    <w:p w14:paraId="17B5D2F8" w14:textId="77777777" w:rsidR="00787D6F" w:rsidRPr="00787D6F" w:rsidRDefault="00787D6F" w:rsidP="00787D6F">
      <w:pPr>
        <w:pStyle w:val="ListParagraph"/>
        <w:numPr>
          <w:ilvl w:val="0"/>
          <w:numId w:val="16"/>
        </w:numPr>
        <w:bidi/>
        <w:spacing w:after="0" w:line="240" w:lineRule="auto"/>
        <w:rPr>
          <w:rFonts w:asciiTheme="majorHAnsi" w:hAnsiTheme="majorHAnsi"/>
          <w:iCs/>
        </w:rPr>
      </w:pPr>
      <w:r w:rsidRPr="00787D6F">
        <w:rPr>
          <w:rFonts w:asciiTheme="majorHAnsi" w:hAnsiTheme="majorHAnsi" w:cs="Arial" w:hint="eastAsia"/>
          <w:iCs/>
          <w:rtl/>
        </w:rPr>
        <w:t>•</w:t>
      </w:r>
      <w:r w:rsidRPr="00787D6F">
        <w:rPr>
          <w:rFonts w:asciiTheme="majorHAnsi" w:hAnsiTheme="majorHAnsi" w:cs="Arial"/>
          <w:iCs/>
          <w:rtl/>
        </w:rPr>
        <w:t xml:space="preserve"> </w:t>
      </w:r>
      <w:r w:rsidRPr="00787D6F">
        <w:rPr>
          <w:rFonts w:asciiTheme="majorHAnsi" w:hAnsiTheme="majorHAnsi" w:cs="Arial" w:hint="eastAsia"/>
          <w:iCs/>
          <w:rtl/>
        </w:rPr>
        <w:t>لا،</w:t>
      </w:r>
      <w:r w:rsidRPr="00787D6F">
        <w:rPr>
          <w:rFonts w:asciiTheme="majorHAnsi" w:hAnsiTheme="majorHAnsi" w:cs="Arial"/>
          <w:iCs/>
          <w:rtl/>
        </w:rPr>
        <w:t xml:space="preserve"> </w:t>
      </w:r>
      <w:r w:rsidRPr="00787D6F">
        <w:rPr>
          <w:rFonts w:asciiTheme="majorHAnsi" w:hAnsiTheme="majorHAnsi" w:cs="Arial" w:hint="eastAsia"/>
          <w:iCs/>
          <w:rtl/>
        </w:rPr>
        <w:t>لم</w:t>
      </w:r>
      <w:r w:rsidRPr="00787D6F">
        <w:rPr>
          <w:rFonts w:asciiTheme="majorHAnsi" w:hAnsiTheme="majorHAnsi" w:cs="Arial"/>
          <w:iCs/>
          <w:rtl/>
        </w:rPr>
        <w:t xml:space="preserve"> </w:t>
      </w:r>
      <w:r w:rsidRPr="00787D6F">
        <w:rPr>
          <w:rFonts w:asciiTheme="majorHAnsi" w:hAnsiTheme="majorHAnsi" w:cs="Arial" w:hint="eastAsia"/>
          <w:iCs/>
          <w:rtl/>
        </w:rPr>
        <w:t>تقم</w:t>
      </w:r>
      <w:r w:rsidRPr="00787D6F">
        <w:rPr>
          <w:rFonts w:asciiTheme="majorHAnsi" w:hAnsiTheme="majorHAnsi" w:cs="Arial"/>
          <w:iCs/>
          <w:rtl/>
        </w:rPr>
        <w:t xml:space="preserve"> </w:t>
      </w:r>
      <w:r w:rsidRPr="00787D6F">
        <w:rPr>
          <w:rFonts w:asciiTheme="majorHAnsi" w:hAnsiTheme="majorHAnsi" w:cs="Arial" w:hint="eastAsia"/>
          <w:iCs/>
          <w:rtl/>
        </w:rPr>
        <w:t>بلدنا</w:t>
      </w:r>
      <w:r w:rsidRPr="00787D6F">
        <w:rPr>
          <w:rFonts w:asciiTheme="majorHAnsi" w:hAnsiTheme="majorHAnsi" w:cs="Arial"/>
          <w:iCs/>
          <w:rtl/>
        </w:rPr>
        <w:t xml:space="preserve"> </w:t>
      </w:r>
      <w:r w:rsidRPr="00787D6F">
        <w:rPr>
          <w:rFonts w:asciiTheme="majorHAnsi" w:hAnsiTheme="majorHAnsi" w:cs="Arial" w:hint="eastAsia"/>
          <w:iCs/>
          <w:rtl/>
        </w:rPr>
        <w:t>باتخاذ</w:t>
      </w:r>
      <w:r w:rsidRPr="00787D6F">
        <w:rPr>
          <w:rFonts w:asciiTheme="majorHAnsi" w:hAnsiTheme="majorHAnsi" w:cs="Arial"/>
          <w:iCs/>
          <w:rtl/>
        </w:rPr>
        <w:t xml:space="preserve"> </w:t>
      </w:r>
      <w:r w:rsidRPr="00787D6F">
        <w:rPr>
          <w:rFonts w:asciiTheme="majorHAnsi" w:hAnsiTheme="majorHAnsi" w:cs="Arial" w:hint="eastAsia"/>
          <w:iCs/>
          <w:rtl/>
        </w:rPr>
        <w:t>أي</w:t>
      </w:r>
      <w:r w:rsidRPr="00787D6F">
        <w:rPr>
          <w:rFonts w:asciiTheme="majorHAnsi" w:hAnsiTheme="majorHAnsi" w:cs="Arial"/>
          <w:iCs/>
          <w:rtl/>
        </w:rPr>
        <w:t xml:space="preserve"> </w:t>
      </w:r>
      <w:r w:rsidRPr="00787D6F">
        <w:rPr>
          <w:rFonts w:asciiTheme="majorHAnsi" w:hAnsiTheme="majorHAnsi" w:cs="Arial" w:hint="eastAsia"/>
          <w:iCs/>
          <w:rtl/>
        </w:rPr>
        <w:t>إجراءات</w:t>
      </w:r>
      <w:r w:rsidRPr="00787D6F">
        <w:rPr>
          <w:rFonts w:asciiTheme="majorHAnsi" w:hAnsiTheme="majorHAnsi" w:cs="Arial"/>
          <w:iCs/>
          <w:rtl/>
        </w:rPr>
        <w:t xml:space="preserve"> </w:t>
      </w:r>
      <w:r w:rsidRPr="00787D6F">
        <w:rPr>
          <w:rFonts w:asciiTheme="majorHAnsi" w:hAnsiTheme="majorHAnsi" w:cs="Arial" w:hint="eastAsia"/>
          <w:iCs/>
          <w:rtl/>
        </w:rPr>
        <w:t>متابعة</w:t>
      </w:r>
      <w:r w:rsidRPr="00787D6F">
        <w:rPr>
          <w:rFonts w:asciiTheme="majorHAnsi" w:hAnsiTheme="majorHAnsi" w:cs="Arial"/>
          <w:iCs/>
          <w:rtl/>
        </w:rPr>
        <w:t xml:space="preserve"> </w:t>
      </w:r>
      <w:r w:rsidRPr="00787D6F">
        <w:rPr>
          <w:rFonts w:asciiTheme="majorHAnsi" w:hAnsiTheme="majorHAnsi" w:cs="Arial" w:hint="eastAsia"/>
          <w:iCs/>
          <w:rtl/>
        </w:rPr>
        <w:t>لتقرير</w:t>
      </w:r>
      <w:r w:rsidRPr="00787D6F">
        <w:rPr>
          <w:rFonts w:asciiTheme="majorHAnsi" w:hAnsiTheme="majorHAnsi" w:cs="Arial"/>
          <w:iCs/>
          <w:rtl/>
        </w:rPr>
        <w:t xml:space="preserve"> </w:t>
      </w:r>
      <w:r w:rsidRPr="00787D6F">
        <w:rPr>
          <w:rFonts w:asciiTheme="majorHAnsi" w:hAnsiTheme="majorHAnsi" w:cs="Arial" w:hint="eastAsia"/>
          <w:iCs/>
          <w:rtl/>
        </w:rPr>
        <w:t>الـ</w:t>
      </w:r>
      <w:r w:rsidRPr="00787D6F">
        <w:rPr>
          <w:rFonts w:asciiTheme="majorHAnsi" w:hAnsiTheme="majorHAnsi" w:cs="Arial"/>
          <w:iCs/>
          <w:rtl/>
        </w:rPr>
        <w:t xml:space="preserve"> </w:t>
      </w:r>
      <w:r w:rsidRPr="00787D6F">
        <w:rPr>
          <w:rFonts w:asciiTheme="majorHAnsi" w:hAnsiTheme="majorHAnsi"/>
          <w:iCs/>
        </w:rPr>
        <w:t>VNR</w:t>
      </w:r>
    </w:p>
    <w:p w14:paraId="356B380E" w14:textId="77777777" w:rsidR="00787D6F" w:rsidRPr="00787D6F" w:rsidRDefault="00787D6F" w:rsidP="00787D6F">
      <w:pPr>
        <w:pStyle w:val="ListParagraph"/>
        <w:numPr>
          <w:ilvl w:val="0"/>
          <w:numId w:val="16"/>
        </w:numPr>
        <w:bidi/>
        <w:spacing w:after="0" w:line="240" w:lineRule="auto"/>
        <w:rPr>
          <w:rFonts w:asciiTheme="majorHAnsi" w:hAnsiTheme="majorHAnsi"/>
          <w:iCs/>
        </w:rPr>
      </w:pPr>
      <w:r w:rsidRPr="00787D6F">
        <w:rPr>
          <w:rFonts w:asciiTheme="majorHAnsi" w:hAnsiTheme="majorHAnsi" w:cs="Arial" w:hint="eastAsia"/>
          <w:iCs/>
          <w:rtl/>
        </w:rPr>
        <w:t>•</w:t>
      </w:r>
      <w:r w:rsidRPr="00787D6F">
        <w:rPr>
          <w:rFonts w:asciiTheme="majorHAnsi" w:hAnsiTheme="majorHAnsi" w:cs="Arial"/>
          <w:iCs/>
          <w:rtl/>
        </w:rPr>
        <w:t xml:space="preserve"> </w:t>
      </w:r>
      <w:r w:rsidRPr="00787D6F">
        <w:rPr>
          <w:rFonts w:asciiTheme="majorHAnsi" w:hAnsiTheme="majorHAnsi" w:cs="Arial" w:hint="eastAsia"/>
          <w:iCs/>
          <w:rtl/>
        </w:rPr>
        <w:t>لا</w:t>
      </w:r>
      <w:r w:rsidRPr="00787D6F">
        <w:rPr>
          <w:rFonts w:asciiTheme="majorHAnsi" w:hAnsiTheme="majorHAnsi" w:cs="Arial"/>
          <w:iCs/>
          <w:rtl/>
        </w:rPr>
        <w:t xml:space="preserve"> </w:t>
      </w:r>
      <w:r w:rsidRPr="00787D6F">
        <w:rPr>
          <w:rFonts w:asciiTheme="majorHAnsi" w:hAnsiTheme="majorHAnsi" w:cs="Arial" w:hint="eastAsia"/>
          <w:iCs/>
          <w:rtl/>
        </w:rPr>
        <w:t>ينطبق</w:t>
      </w:r>
      <w:r w:rsidRPr="00787D6F">
        <w:rPr>
          <w:rFonts w:asciiTheme="majorHAnsi" w:hAnsiTheme="majorHAnsi" w:cs="Arial"/>
          <w:iCs/>
          <w:rtl/>
        </w:rPr>
        <w:t xml:space="preserve"> - </w:t>
      </w:r>
      <w:r w:rsidRPr="00787D6F">
        <w:rPr>
          <w:rFonts w:asciiTheme="majorHAnsi" w:hAnsiTheme="majorHAnsi" w:cs="Arial" w:hint="eastAsia"/>
          <w:iCs/>
          <w:rtl/>
        </w:rPr>
        <w:t>لم</w:t>
      </w:r>
      <w:r w:rsidRPr="00787D6F">
        <w:rPr>
          <w:rFonts w:asciiTheme="majorHAnsi" w:hAnsiTheme="majorHAnsi" w:cs="Arial"/>
          <w:iCs/>
          <w:rtl/>
        </w:rPr>
        <w:t xml:space="preserve"> </w:t>
      </w:r>
      <w:r w:rsidRPr="00787D6F">
        <w:rPr>
          <w:rFonts w:asciiTheme="majorHAnsi" w:hAnsiTheme="majorHAnsi" w:cs="Arial" w:hint="eastAsia"/>
          <w:iCs/>
          <w:rtl/>
        </w:rPr>
        <w:t>يقدم</w:t>
      </w:r>
      <w:r w:rsidRPr="00787D6F">
        <w:rPr>
          <w:rFonts w:asciiTheme="majorHAnsi" w:hAnsiTheme="majorHAnsi" w:cs="Arial"/>
          <w:iCs/>
          <w:rtl/>
        </w:rPr>
        <w:t xml:space="preserve"> </w:t>
      </w:r>
      <w:r w:rsidRPr="00787D6F">
        <w:rPr>
          <w:rFonts w:asciiTheme="majorHAnsi" w:hAnsiTheme="majorHAnsi" w:cs="Arial" w:hint="eastAsia"/>
          <w:iCs/>
          <w:rtl/>
        </w:rPr>
        <w:t>بلدنا</w:t>
      </w:r>
      <w:r w:rsidRPr="00787D6F">
        <w:rPr>
          <w:rFonts w:asciiTheme="majorHAnsi" w:hAnsiTheme="majorHAnsi" w:cs="Arial"/>
          <w:iCs/>
          <w:rtl/>
        </w:rPr>
        <w:t xml:space="preserve"> </w:t>
      </w:r>
      <w:r w:rsidRPr="00787D6F">
        <w:rPr>
          <w:rFonts w:asciiTheme="majorHAnsi" w:hAnsiTheme="majorHAnsi" w:cs="Arial" w:hint="eastAsia"/>
          <w:iCs/>
          <w:rtl/>
        </w:rPr>
        <w:t>تقرير</w:t>
      </w:r>
      <w:r w:rsidRPr="00787D6F">
        <w:rPr>
          <w:rFonts w:asciiTheme="majorHAnsi" w:hAnsiTheme="majorHAnsi" w:cs="Arial"/>
          <w:iCs/>
          <w:rtl/>
        </w:rPr>
        <w:t xml:space="preserve"> </w:t>
      </w:r>
      <w:r w:rsidRPr="00787D6F">
        <w:rPr>
          <w:rFonts w:asciiTheme="majorHAnsi" w:hAnsiTheme="majorHAnsi" w:cs="Arial" w:hint="eastAsia"/>
          <w:iCs/>
          <w:rtl/>
        </w:rPr>
        <w:t>الـ</w:t>
      </w:r>
      <w:r w:rsidRPr="00787D6F">
        <w:rPr>
          <w:rFonts w:asciiTheme="majorHAnsi" w:hAnsiTheme="majorHAnsi" w:cs="Arial"/>
          <w:iCs/>
          <w:rtl/>
        </w:rPr>
        <w:t xml:space="preserve"> </w:t>
      </w:r>
      <w:r w:rsidRPr="00787D6F">
        <w:rPr>
          <w:rFonts w:asciiTheme="majorHAnsi" w:hAnsiTheme="majorHAnsi"/>
          <w:iCs/>
        </w:rPr>
        <w:t>VNR</w:t>
      </w:r>
      <w:r w:rsidRPr="00787D6F">
        <w:rPr>
          <w:rFonts w:asciiTheme="majorHAnsi" w:hAnsiTheme="majorHAnsi" w:cs="Arial"/>
          <w:iCs/>
          <w:rtl/>
        </w:rPr>
        <w:t xml:space="preserve"> </w:t>
      </w:r>
      <w:r w:rsidRPr="00787D6F">
        <w:rPr>
          <w:rFonts w:asciiTheme="majorHAnsi" w:hAnsiTheme="majorHAnsi" w:cs="Arial" w:hint="eastAsia"/>
          <w:iCs/>
          <w:rtl/>
        </w:rPr>
        <w:t>في</w:t>
      </w:r>
      <w:r w:rsidRPr="00787D6F">
        <w:rPr>
          <w:rFonts w:asciiTheme="majorHAnsi" w:hAnsiTheme="majorHAnsi" w:cs="Arial"/>
          <w:iCs/>
          <w:rtl/>
        </w:rPr>
        <w:t xml:space="preserve"> </w:t>
      </w:r>
      <w:r w:rsidRPr="00787D6F">
        <w:rPr>
          <w:rFonts w:asciiTheme="majorHAnsi" w:hAnsiTheme="majorHAnsi" w:cs="Arial" w:hint="eastAsia"/>
          <w:iCs/>
          <w:rtl/>
        </w:rPr>
        <w:t>آخر</w:t>
      </w:r>
      <w:r w:rsidRPr="00787D6F">
        <w:rPr>
          <w:rFonts w:asciiTheme="majorHAnsi" w:hAnsiTheme="majorHAnsi" w:cs="Arial"/>
          <w:iCs/>
          <w:rtl/>
        </w:rPr>
        <w:t xml:space="preserve"> </w:t>
      </w:r>
      <w:r w:rsidRPr="00787D6F">
        <w:rPr>
          <w:rFonts w:asciiTheme="majorHAnsi" w:hAnsiTheme="majorHAnsi" w:cs="Arial" w:hint="eastAsia"/>
          <w:iCs/>
          <w:rtl/>
        </w:rPr>
        <w:t>ثلاث</w:t>
      </w:r>
      <w:r w:rsidRPr="00787D6F">
        <w:rPr>
          <w:rFonts w:asciiTheme="majorHAnsi" w:hAnsiTheme="majorHAnsi" w:cs="Arial"/>
          <w:iCs/>
          <w:rtl/>
        </w:rPr>
        <w:t xml:space="preserve"> </w:t>
      </w:r>
      <w:r w:rsidRPr="00787D6F">
        <w:rPr>
          <w:rFonts w:asciiTheme="majorHAnsi" w:hAnsiTheme="majorHAnsi" w:cs="Arial" w:hint="eastAsia"/>
          <w:iCs/>
          <w:rtl/>
        </w:rPr>
        <w:t>سنوات</w:t>
      </w:r>
    </w:p>
    <w:p w14:paraId="45C37F28" w14:textId="6D524142" w:rsidR="00FC6864" w:rsidRPr="00025510" w:rsidRDefault="00787D6F" w:rsidP="00787D6F">
      <w:pPr>
        <w:pStyle w:val="ListParagraph"/>
        <w:numPr>
          <w:ilvl w:val="0"/>
          <w:numId w:val="16"/>
        </w:numPr>
        <w:bidi/>
        <w:spacing w:after="0" w:line="240" w:lineRule="auto"/>
        <w:rPr>
          <w:rFonts w:asciiTheme="majorHAnsi" w:hAnsiTheme="majorHAnsi"/>
          <w:iCs/>
        </w:rPr>
      </w:pPr>
      <w:r w:rsidRPr="00787D6F">
        <w:rPr>
          <w:rFonts w:asciiTheme="majorHAnsi" w:hAnsiTheme="majorHAnsi" w:cs="Arial" w:hint="eastAsia"/>
          <w:iCs/>
          <w:rtl/>
        </w:rPr>
        <w:t>•</w:t>
      </w:r>
      <w:r w:rsidRPr="00787D6F">
        <w:rPr>
          <w:rFonts w:asciiTheme="majorHAnsi" w:hAnsiTheme="majorHAnsi" w:cs="Arial"/>
          <w:iCs/>
          <w:rtl/>
        </w:rPr>
        <w:t xml:space="preserve"> </w:t>
      </w:r>
      <w:r w:rsidRPr="00787D6F">
        <w:rPr>
          <w:rFonts w:asciiTheme="majorHAnsi" w:hAnsiTheme="majorHAnsi" w:cs="Arial" w:hint="eastAsia"/>
          <w:iCs/>
          <w:rtl/>
        </w:rPr>
        <w:t>لا</w:t>
      </w:r>
      <w:r w:rsidRPr="00787D6F">
        <w:rPr>
          <w:rFonts w:asciiTheme="majorHAnsi" w:hAnsiTheme="majorHAnsi" w:cs="Arial"/>
          <w:iCs/>
          <w:rtl/>
        </w:rPr>
        <w:t xml:space="preserve"> </w:t>
      </w:r>
      <w:r w:rsidRPr="00787D6F">
        <w:rPr>
          <w:rFonts w:asciiTheme="majorHAnsi" w:hAnsiTheme="majorHAnsi" w:cs="Arial" w:hint="eastAsia"/>
          <w:iCs/>
          <w:rtl/>
        </w:rPr>
        <w:t>أعرف</w:t>
      </w:r>
    </w:p>
    <w:p w14:paraId="77F1E869" w14:textId="58FFD33D" w:rsidR="00FC6864" w:rsidRPr="00DC12B6"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166DFDE8" w14:textId="77777777" w:rsidR="00FC6864" w:rsidRDefault="00FC6864" w:rsidP="00FC6864">
      <w:pPr>
        <w:bidi/>
        <w:spacing w:after="0" w:line="240" w:lineRule="auto"/>
        <w:rPr>
          <w:rFonts w:asciiTheme="majorHAnsi" w:hAnsiTheme="majorHAnsi"/>
          <w:iCs/>
        </w:rPr>
      </w:pPr>
    </w:p>
    <w:p w14:paraId="14B26734" w14:textId="2775B233" w:rsidR="00FC6864" w:rsidRPr="00787D6F" w:rsidRDefault="00787D6F" w:rsidP="00FC6864">
      <w:pPr>
        <w:bidi/>
        <w:spacing w:after="0" w:line="240" w:lineRule="auto"/>
        <w:ind w:left="720"/>
        <w:rPr>
          <w:rFonts w:asciiTheme="majorHAnsi" w:hAnsiTheme="majorHAnsi"/>
          <w:lang w:val="en-US"/>
        </w:rPr>
      </w:pPr>
      <w:r w:rsidRPr="00787D6F">
        <w:rPr>
          <w:rFonts w:asciiTheme="majorHAnsi" w:hAnsiTheme="majorHAnsi" w:cs="Arial"/>
          <w:rtl/>
        </w:rPr>
        <w:t>[</w:t>
      </w:r>
      <w:r w:rsidRPr="00787D6F">
        <w:rPr>
          <w:rFonts w:asciiTheme="majorHAnsi" w:hAnsiTheme="majorHAnsi" w:cs="Arial" w:hint="eastAsia"/>
          <w:rtl/>
        </w:rPr>
        <w:t>منطق</w:t>
      </w:r>
      <w:r w:rsidRPr="00787D6F">
        <w:rPr>
          <w:rFonts w:asciiTheme="majorHAnsi" w:hAnsiTheme="majorHAnsi" w:cs="Arial"/>
          <w:rtl/>
        </w:rPr>
        <w:t xml:space="preserve"> </w:t>
      </w:r>
      <w:r w:rsidRPr="00787D6F">
        <w:rPr>
          <w:rFonts w:asciiTheme="majorHAnsi" w:hAnsiTheme="majorHAnsi" w:cs="Arial" w:hint="eastAsia"/>
          <w:rtl/>
        </w:rPr>
        <w:t>التجاوز،</w:t>
      </w:r>
      <w:r w:rsidRPr="00787D6F">
        <w:rPr>
          <w:rFonts w:asciiTheme="majorHAnsi" w:hAnsiTheme="majorHAnsi" w:cs="Arial"/>
          <w:rtl/>
        </w:rPr>
        <w:t xml:space="preserve"> </w:t>
      </w:r>
      <w:r w:rsidRPr="00787D6F">
        <w:rPr>
          <w:rFonts w:asciiTheme="majorHAnsi" w:hAnsiTheme="majorHAnsi" w:cs="Arial" w:hint="eastAsia"/>
          <w:rtl/>
        </w:rPr>
        <w:t>إذا</w:t>
      </w:r>
      <w:r w:rsidRPr="00787D6F">
        <w:rPr>
          <w:rFonts w:asciiTheme="majorHAnsi" w:hAnsiTheme="majorHAnsi" w:cs="Arial"/>
          <w:rtl/>
        </w:rPr>
        <w:t xml:space="preserve"> </w:t>
      </w:r>
      <w:r w:rsidRPr="00787D6F">
        <w:rPr>
          <w:rFonts w:asciiTheme="majorHAnsi" w:hAnsiTheme="majorHAnsi" w:cs="Arial" w:hint="eastAsia"/>
          <w:rtl/>
        </w:rPr>
        <w:t>كانت</w:t>
      </w:r>
      <w:r w:rsidRPr="00787D6F">
        <w:rPr>
          <w:rFonts w:asciiTheme="majorHAnsi" w:hAnsiTheme="majorHAnsi" w:cs="Arial"/>
          <w:rtl/>
        </w:rPr>
        <w:t xml:space="preserve"> </w:t>
      </w:r>
      <w:r w:rsidRPr="00787D6F">
        <w:rPr>
          <w:rFonts w:asciiTheme="majorHAnsi" w:hAnsiTheme="majorHAnsi" w:cs="Arial" w:hint="eastAsia"/>
          <w:rtl/>
        </w:rPr>
        <w:t>الإجابة</w:t>
      </w:r>
      <w:r w:rsidRPr="00787D6F">
        <w:rPr>
          <w:rFonts w:asciiTheme="majorHAnsi" w:hAnsiTheme="majorHAnsi" w:cs="Arial"/>
          <w:rtl/>
        </w:rPr>
        <w:t xml:space="preserve"> “</w:t>
      </w:r>
      <w:r w:rsidRPr="00787D6F">
        <w:rPr>
          <w:rFonts w:asciiTheme="majorHAnsi" w:hAnsiTheme="majorHAnsi" w:cs="Arial" w:hint="eastAsia"/>
          <w:rtl/>
        </w:rPr>
        <w:t>نعم</w:t>
      </w:r>
      <w:r w:rsidRPr="00787D6F">
        <w:rPr>
          <w:rFonts w:asciiTheme="majorHAnsi" w:hAnsiTheme="majorHAnsi" w:cs="Arial"/>
          <w:rtl/>
        </w:rPr>
        <w:t xml:space="preserve"> </w:t>
      </w:r>
      <w:r w:rsidRPr="00787D6F">
        <w:rPr>
          <w:rFonts w:asciiTheme="majorHAnsi" w:hAnsiTheme="majorHAnsi" w:cs="Arial" w:hint="eastAsia"/>
          <w:rtl/>
        </w:rPr>
        <w:t>وطلبنا</w:t>
      </w:r>
      <w:r w:rsidRPr="00787D6F">
        <w:rPr>
          <w:rFonts w:asciiTheme="majorHAnsi" w:hAnsiTheme="majorHAnsi" w:cs="Arial"/>
          <w:rtl/>
        </w:rPr>
        <w:t xml:space="preserve"> </w:t>
      </w:r>
      <w:r w:rsidRPr="00787D6F">
        <w:rPr>
          <w:rFonts w:asciiTheme="majorHAnsi" w:hAnsiTheme="majorHAnsi" w:cs="Arial" w:hint="eastAsia"/>
          <w:rtl/>
        </w:rPr>
        <w:t>مساعدة</w:t>
      </w:r>
      <w:r w:rsidRPr="00787D6F">
        <w:rPr>
          <w:rFonts w:asciiTheme="majorHAnsi" w:hAnsiTheme="majorHAnsi" w:cs="Arial"/>
          <w:rtl/>
        </w:rPr>
        <w:t xml:space="preserve"> </w:t>
      </w:r>
      <w:r w:rsidRPr="00787D6F">
        <w:rPr>
          <w:rFonts w:asciiTheme="majorHAnsi" w:hAnsiTheme="majorHAnsi" w:cs="Arial" w:hint="eastAsia"/>
          <w:rtl/>
        </w:rPr>
        <w:t>الأمم</w:t>
      </w:r>
      <w:r w:rsidRPr="00787D6F">
        <w:rPr>
          <w:rFonts w:asciiTheme="majorHAnsi" w:hAnsiTheme="majorHAnsi" w:cs="Arial"/>
          <w:rtl/>
        </w:rPr>
        <w:t xml:space="preserve"> </w:t>
      </w:r>
      <w:r w:rsidRPr="00787D6F">
        <w:rPr>
          <w:rFonts w:asciiTheme="majorHAnsi" w:hAnsiTheme="majorHAnsi" w:cs="Arial" w:hint="eastAsia"/>
          <w:rtl/>
        </w:rPr>
        <w:t>المتحدة”</w:t>
      </w:r>
      <w:r w:rsidRPr="00787D6F">
        <w:rPr>
          <w:rFonts w:asciiTheme="majorHAnsi" w:hAnsiTheme="majorHAnsi" w:cs="Arial"/>
          <w:rtl/>
        </w:rPr>
        <w:t xml:space="preserve"> </w:t>
      </w:r>
      <w:r w:rsidRPr="00787D6F">
        <w:rPr>
          <w:rFonts w:asciiTheme="majorHAnsi" w:hAnsiTheme="majorHAnsi" w:cs="Arial" w:hint="eastAsia"/>
          <w:rtl/>
        </w:rPr>
        <w:t>على</w:t>
      </w:r>
      <w:r w:rsidRPr="00787D6F">
        <w:rPr>
          <w:rFonts w:asciiTheme="majorHAnsi" w:hAnsiTheme="majorHAnsi" w:cs="Arial"/>
          <w:rtl/>
        </w:rPr>
        <w:t xml:space="preserve"> </w:t>
      </w:r>
      <w:r w:rsidRPr="00787D6F">
        <w:rPr>
          <w:rFonts w:asciiTheme="majorHAnsi" w:hAnsiTheme="majorHAnsi" w:cs="Arial" w:hint="eastAsia"/>
          <w:rtl/>
        </w:rPr>
        <w:t>السؤال</w:t>
      </w:r>
      <w:r w:rsidRPr="00787D6F">
        <w:rPr>
          <w:rFonts w:asciiTheme="majorHAnsi" w:hAnsiTheme="majorHAnsi" w:cs="Arial"/>
          <w:rtl/>
        </w:rPr>
        <w:t xml:space="preserve"> </w:t>
      </w:r>
      <w:r w:rsidRPr="00787D6F">
        <w:rPr>
          <w:rFonts w:asciiTheme="majorHAnsi" w:hAnsiTheme="majorHAnsi" w:cs="Arial" w:hint="eastAsia"/>
          <w:rtl/>
        </w:rPr>
        <w:t>السابق</w:t>
      </w:r>
      <w:r w:rsidRPr="00787D6F">
        <w:rPr>
          <w:rFonts w:asciiTheme="majorHAnsi" w:hAnsiTheme="majorHAnsi" w:cs="Arial"/>
          <w:rtl/>
        </w:rPr>
        <w:t xml:space="preserve">] </w:t>
      </w:r>
      <w:r w:rsidRPr="00787D6F">
        <w:rPr>
          <w:rFonts w:asciiTheme="majorHAnsi" w:hAnsiTheme="majorHAnsi" w:cs="Arial" w:hint="eastAsia"/>
          <w:rtl/>
        </w:rPr>
        <w:t>يرجى</w:t>
      </w:r>
      <w:r w:rsidRPr="00787D6F">
        <w:rPr>
          <w:rFonts w:asciiTheme="majorHAnsi" w:hAnsiTheme="majorHAnsi" w:cs="Arial"/>
          <w:rtl/>
        </w:rPr>
        <w:t xml:space="preserve"> </w:t>
      </w:r>
      <w:r w:rsidRPr="00787D6F">
        <w:rPr>
          <w:rFonts w:asciiTheme="majorHAnsi" w:hAnsiTheme="majorHAnsi" w:cs="Arial" w:hint="eastAsia"/>
          <w:rtl/>
        </w:rPr>
        <w:t>تحديد</w:t>
      </w:r>
      <w:r w:rsidRPr="00787D6F">
        <w:rPr>
          <w:rFonts w:asciiTheme="majorHAnsi" w:hAnsiTheme="majorHAnsi" w:cs="Arial"/>
          <w:rtl/>
        </w:rPr>
        <w:t xml:space="preserve"> </w:t>
      </w:r>
      <w:r w:rsidRPr="00787D6F">
        <w:rPr>
          <w:rFonts w:asciiTheme="majorHAnsi" w:hAnsiTheme="majorHAnsi" w:cs="Arial" w:hint="eastAsia"/>
          <w:rtl/>
        </w:rPr>
        <w:t>المجال</w:t>
      </w:r>
      <w:r w:rsidRPr="00787D6F">
        <w:rPr>
          <w:rFonts w:asciiTheme="majorHAnsi" w:hAnsiTheme="majorHAnsi" w:cs="Arial"/>
          <w:rtl/>
        </w:rPr>
        <w:t xml:space="preserve"> (</w:t>
      </w:r>
      <w:r w:rsidRPr="00787D6F">
        <w:rPr>
          <w:rFonts w:asciiTheme="majorHAnsi" w:hAnsiTheme="majorHAnsi" w:cs="Arial" w:hint="eastAsia"/>
          <w:rtl/>
        </w:rPr>
        <w:t>المجالات</w:t>
      </w:r>
      <w:r w:rsidRPr="00787D6F">
        <w:rPr>
          <w:rFonts w:asciiTheme="majorHAnsi" w:hAnsiTheme="majorHAnsi" w:cs="Arial"/>
          <w:rtl/>
        </w:rPr>
        <w:t xml:space="preserve">) </w:t>
      </w:r>
      <w:r w:rsidRPr="00787D6F">
        <w:rPr>
          <w:rFonts w:asciiTheme="majorHAnsi" w:hAnsiTheme="majorHAnsi" w:cs="Arial" w:hint="eastAsia"/>
          <w:rtl/>
        </w:rPr>
        <w:t>التي</w:t>
      </w:r>
      <w:r w:rsidRPr="00787D6F">
        <w:rPr>
          <w:rFonts w:asciiTheme="majorHAnsi" w:hAnsiTheme="majorHAnsi" w:cs="Arial"/>
          <w:rtl/>
        </w:rPr>
        <w:t xml:space="preserve"> </w:t>
      </w:r>
      <w:r w:rsidRPr="00787D6F">
        <w:rPr>
          <w:rFonts w:asciiTheme="majorHAnsi" w:hAnsiTheme="majorHAnsi" w:cs="Arial" w:hint="eastAsia"/>
          <w:rtl/>
        </w:rPr>
        <w:t>قدمت</w:t>
      </w:r>
      <w:r w:rsidRPr="00787D6F">
        <w:rPr>
          <w:rFonts w:asciiTheme="majorHAnsi" w:hAnsiTheme="majorHAnsi" w:cs="Arial"/>
          <w:rtl/>
        </w:rPr>
        <w:t xml:space="preserve"> </w:t>
      </w:r>
      <w:r w:rsidRPr="00787D6F">
        <w:rPr>
          <w:rFonts w:asciiTheme="majorHAnsi" w:hAnsiTheme="majorHAnsi" w:cs="Arial" w:hint="eastAsia"/>
          <w:rtl/>
        </w:rPr>
        <w:t>فيها</w:t>
      </w:r>
      <w:r w:rsidRPr="00787D6F">
        <w:rPr>
          <w:rFonts w:asciiTheme="majorHAnsi" w:hAnsiTheme="majorHAnsi" w:cs="Arial"/>
          <w:rtl/>
        </w:rPr>
        <w:t xml:space="preserve"> </w:t>
      </w:r>
      <w:r w:rsidRPr="00787D6F">
        <w:rPr>
          <w:rFonts w:asciiTheme="majorHAnsi" w:hAnsiTheme="majorHAnsi" w:cs="Arial" w:hint="eastAsia"/>
          <w:rtl/>
        </w:rPr>
        <w:t>الأمم</w:t>
      </w:r>
      <w:r w:rsidRPr="00787D6F">
        <w:rPr>
          <w:rFonts w:asciiTheme="majorHAnsi" w:hAnsiTheme="majorHAnsi" w:cs="Arial"/>
          <w:rtl/>
        </w:rPr>
        <w:t xml:space="preserve"> </w:t>
      </w:r>
      <w:r w:rsidRPr="00787D6F">
        <w:rPr>
          <w:rFonts w:asciiTheme="majorHAnsi" w:hAnsiTheme="majorHAnsi" w:cs="Arial" w:hint="eastAsia"/>
          <w:rtl/>
        </w:rPr>
        <w:t>المتحدة</w:t>
      </w:r>
      <w:r w:rsidRPr="00787D6F">
        <w:rPr>
          <w:rFonts w:asciiTheme="majorHAnsi" w:hAnsiTheme="majorHAnsi" w:cs="Arial"/>
          <w:rtl/>
        </w:rPr>
        <w:t xml:space="preserve"> </w:t>
      </w:r>
      <w:r w:rsidRPr="00787D6F">
        <w:rPr>
          <w:rFonts w:asciiTheme="majorHAnsi" w:hAnsiTheme="majorHAnsi" w:cs="Arial" w:hint="eastAsia"/>
          <w:rtl/>
        </w:rPr>
        <w:t>الدعم</w:t>
      </w:r>
      <w:r w:rsidRPr="00787D6F">
        <w:rPr>
          <w:rFonts w:asciiTheme="majorHAnsi" w:hAnsiTheme="majorHAnsi" w:cs="Arial"/>
          <w:rtl/>
        </w:rPr>
        <w:t xml:space="preserve"> </w:t>
      </w:r>
      <w:r w:rsidRPr="00787D6F">
        <w:rPr>
          <w:rFonts w:asciiTheme="majorHAnsi" w:hAnsiTheme="majorHAnsi" w:cs="Arial" w:hint="eastAsia"/>
          <w:rtl/>
        </w:rPr>
        <w:t>في</w:t>
      </w:r>
      <w:r w:rsidRPr="00787D6F">
        <w:rPr>
          <w:rFonts w:asciiTheme="majorHAnsi" w:hAnsiTheme="majorHAnsi" w:cs="Arial"/>
          <w:rtl/>
        </w:rPr>
        <w:t xml:space="preserve"> </w:t>
      </w:r>
      <w:r w:rsidRPr="00787D6F">
        <w:rPr>
          <w:rFonts w:asciiTheme="majorHAnsi" w:hAnsiTheme="majorHAnsi" w:cs="Arial" w:hint="eastAsia"/>
          <w:rtl/>
        </w:rPr>
        <w:t>متابعة</w:t>
      </w:r>
      <w:r w:rsidRPr="00787D6F">
        <w:rPr>
          <w:rFonts w:asciiTheme="majorHAnsi" w:hAnsiTheme="majorHAnsi" w:cs="Arial"/>
          <w:rtl/>
        </w:rPr>
        <w:t xml:space="preserve"> </w:t>
      </w:r>
      <w:r w:rsidRPr="00787D6F">
        <w:rPr>
          <w:rFonts w:asciiTheme="majorHAnsi" w:hAnsiTheme="majorHAnsi" w:cs="Arial" w:hint="eastAsia"/>
          <w:rtl/>
        </w:rPr>
        <w:t>الـ</w:t>
      </w:r>
      <w:r w:rsidRPr="00787D6F">
        <w:rPr>
          <w:rFonts w:asciiTheme="majorHAnsi" w:hAnsiTheme="majorHAnsi" w:cs="Arial"/>
          <w:rtl/>
        </w:rPr>
        <w:t xml:space="preserve"> </w:t>
      </w:r>
      <w:r w:rsidRPr="00787D6F">
        <w:rPr>
          <w:rFonts w:asciiTheme="majorHAnsi" w:hAnsiTheme="majorHAnsi"/>
        </w:rPr>
        <w:t>VNR</w:t>
      </w:r>
      <w:r w:rsidRPr="00787D6F">
        <w:rPr>
          <w:rFonts w:asciiTheme="majorHAnsi" w:hAnsiTheme="majorHAnsi" w:cs="Arial"/>
          <w:rtl/>
        </w:rPr>
        <w:t xml:space="preserve"> (</w:t>
      </w:r>
      <w:r w:rsidRPr="00787D6F">
        <w:rPr>
          <w:rFonts w:asciiTheme="majorHAnsi" w:hAnsiTheme="majorHAnsi" w:cs="Arial" w:hint="eastAsia"/>
          <w:rtl/>
        </w:rPr>
        <w:t>بعد</w:t>
      </w:r>
      <w:r w:rsidRPr="00787D6F">
        <w:rPr>
          <w:rFonts w:asciiTheme="majorHAnsi" w:hAnsiTheme="majorHAnsi" w:cs="Arial"/>
          <w:rtl/>
        </w:rPr>
        <w:t xml:space="preserve"> </w:t>
      </w:r>
      <w:r w:rsidRPr="00787D6F">
        <w:rPr>
          <w:rFonts w:asciiTheme="majorHAnsi" w:hAnsiTheme="majorHAnsi" w:cs="Arial" w:hint="eastAsia"/>
          <w:rtl/>
        </w:rPr>
        <w:t>تقديم</w:t>
      </w:r>
      <w:r w:rsidRPr="00787D6F">
        <w:rPr>
          <w:rFonts w:asciiTheme="majorHAnsi" w:hAnsiTheme="majorHAnsi" w:cs="Arial"/>
          <w:rtl/>
        </w:rPr>
        <w:t xml:space="preserve"> </w:t>
      </w:r>
      <w:r w:rsidRPr="00787D6F">
        <w:rPr>
          <w:rFonts w:asciiTheme="majorHAnsi" w:hAnsiTheme="majorHAnsi" w:cs="Arial" w:hint="eastAsia"/>
          <w:rtl/>
        </w:rPr>
        <w:t>التقرير</w:t>
      </w:r>
      <w:r w:rsidRPr="00787D6F">
        <w:rPr>
          <w:rFonts w:asciiTheme="majorHAnsi" w:hAnsiTheme="majorHAnsi" w:cs="Arial"/>
          <w:rtl/>
        </w:rPr>
        <w:t>):</w:t>
      </w:r>
    </w:p>
    <w:p w14:paraId="0AD9AB50" w14:textId="014F672F"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جمع</w:t>
      </w:r>
      <w:r w:rsidRPr="00787D6F">
        <w:rPr>
          <w:rFonts w:asciiTheme="majorHAnsi" w:hAnsiTheme="majorHAnsi" w:cs="Arial"/>
          <w:iCs/>
          <w:rtl/>
        </w:rPr>
        <w:t xml:space="preserve"> </w:t>
      </w:r>
      <w:r w:rsidRPr="00787D6F">
        <w:rPr>
          <w:rFonts w:asciiTheme="majorHAnsi" w:hAnsiTheme="majorHAnsi" w:cs="Arial" w:hint="eastAsia"/>
          <w:iCs/>
          <w:rtl/>
        </w:rPr>
        <w:t>البيانات</w:t>
      </w:r>
      <w:r w:rsidRPr="00787D6F">
        <w:rPr>
          <w:rFonts w:asciiTheme="majorHAnsi" w:hAnsiTheme="majorHAnsi" w:cs="Arial"/>
          <w:iCs/>
          <w:rtl/>
        </w:rPr>
        <w:t>/</w:t>
      </w:r>
      <w:r w:rsidRPr="00787D6F">
        <w:rPr>
          <w:rFonts w:asciiTheme="majorHAnsi" w:hAnsiTheme="majorHAnsi" w:cs="Arial" w:hint="eastAsia"/>
          <w:iCs/>
          <w:rtl/>
        </w:rPr>
        <w:t>التجميع</w:t>
      </w:r>
    </w:p>
    <w:p w14:paraId="5B8DCE57" w14:textId="4CE0C91A"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تحليل</w:t>
      </w:r>
      <w:r w:rsidRPr="00787D6F">
        <w:rPr>
          <w:rFonts w:asciiTheme="majorHAnsi" w:hAnsiTheme="majorHAnsi" w:cs="Arial"/>
          <w:iCs/>
          <w:rtl/>
        </w:rPr>
        <w:t xml:space="preserve"> </w:t>
      </w:r>
      <w:r w:rsidRPr="00787D6F">
        <w:rPr>
          <w:rFonts w:asciiTheme="majorHAnsi" w:hAnsiTheme="majorHAnsi" w:cs="Arial" w:hint="eastAsia"/>
          <w:iCs/>
          <w:rtl/>
        </w:rPr>
        <w:t>البيانات</w:t>
      </w:r>
    </w:p>
    <w:p w14:paraId="6A31B4DF" w14:textId="37AE708F"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نشر</w:t>
      </w:r>
      <w:r w:rsidRPr="00787D6F">
        <w:rPr>
          <w:rFonts w:asciiTheme="majorHAnsi" w:hAnsiTheme="majorHAnsi" w:cs="Arial"/>
          <w:iCs/>
          <w:rtl/>
        </w:rPr>
        <w:t xml:space="preserve"> </w:t>
      </w:r>
      <w:r w:rsidRPr="00787D6F">
        <w:rPr>
          <w:rFonts w:asciiTheme="majorHAnsi" w:hAnsiTheme="majorHAnsi" w:cs="Arial" w:hint="eastAsia"/>
          <w:iCs/>
          <w:rtl/>
        </w:rPr>
        <w:t>البيانات</w:t>
      </w:r>
      <w:r w:rsidRPr="00787D6F">
        <w:rPr>
          <w:rFonts w:asciiTheme="majorHAnsi" w:hAnsiTheme="majorHAnsi" w:cs="Arial"/>
          <w:iCs/>
          <w:rtl/>
        </w:rPr>
        <w:t xml:space="preserve"> (</w:t>
      </w:r>
      <w:r w:rsidRPr="00787D6F">
        <w:rPr>
          <w:rFonts w:asciiTheme="majorHAnsi" w:hAnsiTheme="majorHAnsi" w:cs="Arial" w:hint="eastAsia"/>
          <w:iCs/>
          <w:rtl/>
        </w:rPr>
        <w:t>مثل</w:t>
      </w:r>
      <w:r w:rsidRPr="00787D6F">
        <w:rPr>
          <w:rFonts w:asciiTheme="majorHAnsi" w:hAnsiTheme="majorHAnsi" w:cs="Arial"/>
          <w:iCs/>
          <w:rtl/>
        </w:rPr>
        <w:t xml:space="preserve"> </w:t>
      </w:r>
      <w:r w:rsidRPr="00787D6F">
        <w:rPr>
          <w:rFonts w:asciiTheme="majorHAnsi" w:hAnsiTheme="majorHAnsi" w:cs="Arial" w:hint="eastAsia"/>
          <w:iCs/>
          <w:rtl/>
        </w:rPr>
        <w:t>منصات</w:t>
      </w:r>
      <w:r w:rsidRPr="00787D6F">
        <w:rPr>
          <w:rFonts w:asciiTheme="majorHAnsi" w:hAnsiTheme="majorHAnsi" w:cs="Arial"/>
          <w:iCs/>
          <w:rtl/>
        </w:rPr>
        <w:t xml:space="preserve"> </w:t>
      </w:r>
      <w:r w:rsidRPr="00787D6F">
        <w:rPr>
          <w:rFonts w:asciiTheme="majorHAnsi" w:hAnsiTheme="majorHAnsi" w:cs="Arial" w:hint="eastAsia"/>
          <w:iCs/>
          <w:rtl/>
        </w:rPr>
        <w:t>البيانات</w:t>
      </w:r>
      <w:r w:rsidRPr="00787D6F">
        <w:rPr>
          <w:rFonts w:asciiTheme="majorHAnsi" w:hAnsiTheme="majorHAnsi" w:cs="Arial"/>
          <w:iCs/>
          <w:rtl/>
        </w:rPr>
        <w:t xml:space="preserve"> </w:t>
      </w:r>
      <w:r w:rsidRPr="00787D6F">
        <w:rPr>
          <w:rFonts w:asciiTheme="majorHAnsi" w:hAnsiTheme="majorHAnsi" w:cs="Arial" w:hint="eastAsia"/>
          <w:iCs/>
          <w:rtl/>
        </w:rPr>
        <w:t>الوطنية</w:t>
      </w:r>
      <w:r w:rsidRPr="00787D6F">
        <w:rPr>
          <w:rFonts w:asciiTheme="majorHAnsi" w:hAnsiTheme="majorHAnsi" w:cs="Arial"/>
          <w:iCs/>
          <w:rtl/>
        </w:rPr>
        <w:t xml:space="preserve"> </w:t>
      </w:r>
      <w:r w:rsidRPr="00787D6F">
        <w:rPr>
          <w:rFonts w:asciiTheme="majorHAnsi" w:hAnsiTheme="majorHAnsi" w:cs="Arial" w:hint="eastAsia"/>
          <w:iCs/>
          <w:rtl/>
        </w:rPr>
        <w:t>لأهداف</w:t>
      </w:r>
      <w:r w:rsidRPr="00787D6F">
        <w:rPr>
          <w:rFonts w:asciiTheme="majorHAnsi" w:hAnsiTheme="majorHAnsi" w:cs="Arial"/>
          <w:iCs/>
          <w:rtl/>
        </w:rPr>
        <w:t xml:space="preserve"> </w:t>
      </w:r>
      <w:r w:rsidRPr="00787D6F">
        <w:rPr>
          <w:rFonts w:asciiTheme="majorHAnsi" w:hAnsiTheme="majorHAnsi" w:cs="Arial" w:hint="eastAsia"/>
          <w:iCs/>
          <w:rtl/>
        </w:rPr>
        <w:t>التنمية</w:t>
      </w:r>
      <w:r w:rsidRPr="00787D6F">
        <w:rPr>
          <w:rFonts w:asciiTheme="majorHAnsi" w:hAnsiTheme="majorHAnsi" w:cs="Arial"/>
          <w:iCs/>
          <w:rtl/>
        </w:rPr>
        <w:t xml:space="preserve"> </w:t>
      </w:r>
      <w:r w:rsidRPr="00787D6F">
        <w:rPr>
          <w:rFonts w:asciiTheme="majorHAnsi" w:hAnsiTheme="majorHAnsi" w:cs="Arial" w:hint="eastAsia"/>
          <w:iCs/>
          <w:rtl/>
        </w:rPr>
        <w:t>المستدامة</w:t>
      </w:r>
      <w:r w:rsidRPr="00787D6F">
        <w:rPr>
          <w:rFonts w:asciiTheme="majorHAnsi" w:hAnsiTheme="majorHAnsi" w:cs="Arial"/>
          <w:iCs/>
          <w:rtl/>
        </w:rPr>
        <w:t>)</w:t>
      </w:r>
    </w:p>
    <w:p w14:paraId="0FF4C3FA" w14:textId="1C3F4409"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المشاورات</w:t>
      </w:r>
      <w:r w:rsidRPr="00787D6F">
        <w:rPr>
          <w:rFonts w:asciiTheme="majorHAnsi" w:hAnsiTheme="majorHAnsi" w:cs="Arial"/>
          <w:iCs/>
          <w:rtl/>
        </w:rPr>
        <w:t xml:space="preserve"> </w:t>
      </w:r>
      <w:r w:rsidRPr="00787D6F">
        <w:rPr>
          <w:rFonts w:asciiTheme="majorHAnsi" w:hAnsiTheme="majorHAnsi" w:cs="Arial" w:hint="eastAsia"/>
          <w:iCs/>
          <w:rtl/>
        </w:rPr>
        <w:t>داخل</w:t>
      </w:r>
      <w:r w:rsidRPr="00787D6F">
        <w:rPr>
          <w:rFonts w:asciiTheme="majorHAnsi" w:hAnsiTheme="majorHAnsi" w:cs="Arial"/>
          <w:iCs/>
          <w:rtl/>
        </w:rPr>
        <w:t xml:space="preserve"> </w:t>
      </w:r>
      <w:r w:rsidRPr="00787D6F">
        <w:rPr>
          <w:rFonts w:asciiTheme="majorHAnsi" w:hAnsiTheme="majorHAnsi" w:cs="Arial" w:hint="eastAsia"/>
          <w:iCs/>
          <w:rtl/>
        </w:rPr>
        <w:t>الحكومة</w:t>
      </w:r>
    </w:p>
    <w:p w14:paraId="3C0F160D" w14:textId="2376565D"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إشراك</w:t>
      </w:r>
      <w:r w:rsidRPr="00787D6F">
        <w:rPr>
          <w:rFonts w:asciiTheme="majorHAnsi" w:hAnsiTheme="majorHAnsi" w:cs="Arial"/>
          <w:iCs/>
          <w:rtl/>
        </w:rPr>
        <w:t xml:space="preserve"> </w:t>
      </w:r>
      <w:r w:rsidRPr="00787D6F">
        <w:rPr>
          <w:rFonts w:asciiTheme="majorHAnsi" w:hAnsiTheme="majorHAnsi" w:cs="Arial" w:hint="eastAsia"/>
          <w:iCs/>
          <w:rtl/>
        </w:rPr>
        <w:t>الأطراف</w:t>
      </w:r>
      <w:r w:rsidRPr="00787D6F">
        <w:rPr>
          <w:rFonts w:asciiTheme="majorHAnsi" w:hAnsiTheme="majorHAnsi" w:cs="Arial"/>
          <w:iCs/>
          <w:rtl/>
        </w:rPr>
        <w:t xml:space="preserve"> </w:t>
      </w:r>
      <w:r w:rsidRPr="00787D6F">
        <w:rPr>
          <w:rFonts w:asciiTheme="majorHAnsi" w:hAnsiTheme="majorHAnsi" w:cs="Arial" w:hint="eastAsia"/>
          <w:iCs/>
          <w:rtl/>
        </w:rPr>
        <w:t>المعنية</w:t>
      </w:r>
    </w:p>
    <w:p w14:paraId="29CDCE76" w14:textId="499F5F04"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تعبئة</w:t>
      </w:r>
      <w:r w:rsidRPr="00787D6F">
        <w:rPr>
          <w:rFonts w:asciiTheme="majorHAnsi" w:hAnsiTheme="majorHAnsi" w:cs="Arial"/>
          <w:iCs/>
          <w:rtl/>
        </w:rPr>
        <w:t xml:space="preserve"> </w:t>
      </w:r>
      <w:r w:rsidRPr="00787D6F">
        <w:rPr>
          <w:rFonts w:asciiTheme="majorHAnsi" w:hAnsiTheme="majorHAnsi" w:cs="Arial" w:hint="eastAsia"/>
          <w:iCs/>
          <w:rtl/>
        </w:rPr>
        <w:t>الموارد</w:t>
      </w:r>
    </w:p>
    <w:p w14:paraId="57764142" w14:textId="4898F2AA"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زيادة</w:t>
      </w:r>
      <w:r w:rsidRPr="00787D6F">
        <w:rPr>
          <w:rFonts w:asciiTheme="majorHAnsi" w:hAnsiTheme="majorHAnsi" w:cs="Arial"/>
          <w:iCs/>
          <w:rtl/>
        </w:rPr>
        <w:t xml:space="preserve"> </w:t>
      </w:r>
      <w:r w:rsidRPr="00787D6F">
        <w:rPr>
          <w:rFonts w:asciiTheme="majorHAnsi" w:hAnsiTheme="majorHAnsi" w:cs="Arial" w:hint="eastAsia"/>
          <w:iCs/>
          <w:rtl/>
        </w:rPr>
        <w:t>الوعي</w:t>
      </w:r>
      <w:r w:rsidRPr="00787D6F">
        <w:rPr>
          <w:rFonts w:asciiTheme="majorHAnsi" w:hAnsiTheme="majorHAnsi" w:cs="Arial"/>
          <w:iCs/>
          <w:rtl/>
        </w:rPr>
        <w:t xml:space="preserve"> </w:t>
      </w:r>
      <w:r w:rsidRPr="00787D6F">
        <w:rPr>
          <w:rFonts w:asciiTheme="majorHAnsi" w:hAnsiTheme="majorHAnsi" w:cs="Arial" w:hint="eastAsia"/>
          <w:iCs/>
          <w:rtl/>
        </w:rPr>
        <w:t>حول</w:t>
      </w:r>
      <w:r w:rsidRPr="00787D6F">
        <w:rPr>
          <w:rFonts w:asciiTheme="majorHAnsi" w:hAnsiTheme="majorHAnsi" w:cs="Arial"/>
          <w:iCs/>
          <w:rtl/>
        </w:rPr>
        <w:t xml:space="preserve"> </w:t>
      </w:r>
      <w:r w:rsidRPr="00787D6F">
        <w:rPr>
          <w:rFonts w:asciiTheme="majorHAnsi" w:hAnsiTheme="majorHAnsi" w:cs="Arial" w:hint="eastAsia"/>
          <w:iCs/>
          <w:rtl/>
        </w:rPr>
        <w:t>أهداف</w:t>
      </w:r>
      <w:r w:rsidRPr="00787D6F">
        <w:rPr>
          <w:rFonts w:asciiTheme="majorHAnsi" w:hAnsiTheme="majorHAnsi" w:cs="Arial"/>
          <w:iCs/>
          <w:rtl/>
        </w:rPr>
        <w:t xml:space="preserve"> </w:t>
      </w:r>
      <w:r w:rsidRPr="00787D6F">
        <w:rPr>
          <w:rFonts w:asciiTheme="majorHAnsi" w:hAnsiTheme="majorHAnsi" w:cs="Arial" w:hint="eastAsia"/>
          <w:iCs/>
          <w:rtl/>
        </w:rPr>
        <w:t>التنمية</w:t>
      </w:r>
      <w:r w:rsidRPr="00787D6F">
        <w:rPr>
          <w:rFonts w:asciiTheme="majorHAnsi" w:hAnsiTheme="majorHAnsi" w:cs="Arial"/>
          <w:iCs/>
          <w:rtl/>
        </w:rPr>
        <w:t xml:space="preserve"> </w:t>
      </w:r>
      <w:r w:rsidRPr="00787D6F">
        <w:rPr>
          <w:rFonts w:asciiTheme="majorHAnsi" w:hAnsiTheme="majorHAnsi" w:cs="Arial" w:hint="eastAsia"/>
          <w:iCs/>
          <w:rtl/>
        </w:rPr>
        <w:t>المستدامة</w:t>
      </w:r>
    </w:p>
    <w:p w14:paraId="6EB26A40" w14:textId="222D533B"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بناء</w:t>
      </w:r>
      <w:r w:rsidRPr="00787D6F">
        <w:rPr>
          <w:rFonts w:asciiTheme="majorHAnsi" w:hAnsiTheme="majorHAnsi" w:cs="Arial"/>
          <w:iCs/>
          <w:rtl/>
        </w:rPr>
        <w:t xml:space="preserve"> </w:t>
      </w:r>
      <w:r w:rsidRPr="00787D6F">
        <w:rPr>
          <w:rFonts w:asciiTheme="majorHAnsi" w:hAnsiTheme="majorHAnsi" w:cs="Arial" w:hint="eastAsia"/>
          <w:iCs/>
          <w:rtl/>
        </w:rPr>
        <w:t>القدرات</w:t>
      </w:r>
      <w:r w:rsidRPr="00787D6F">
        <w:rPr>
          <w:rFonts w:asciiTheme="majorHAnsi" w:hAnsiTheme="majorHAnsi" w:cs="Arial"/>
          <w:iCs/>
          <w:rtl/>
        </w:rPr>
        <w:t xml:space="preserve"> </w:t>
      </w:r>
      <w:r w:rsidRPr="00787D6F">
        <w:rPr>
          <w:rFonts w:asciiTheme="majorHAnsi" w:hAnsiTheme="majorHAnsi" w:cs="Arial" w:hint="eastAsia"/>
          <w:iCs/>
          <w:rtl/>
        </w:rPr>
        <w:t>لأهداف</w:t>
      </w:r>
      <w:r w:rsidRPr="00787D6F">
        <w:rPr>
          <w:rFonts w:asciiTheme="majorHAnsi" w:hAnsiTheme="majorHAnsi" w:cs="Arial"/>
          <w:iCs/>
          <w:rtl/>
        </w:rPr>
        <w:t xml:space="preserve"> </w:t>
      </w:r>
      <w:r w:rsidRPr="00787D6F">
        <w:rPr>
          <w:rFonts w:asciiTheme="majorHAnsi" w:hAnsiTheme="majorHAnsi" w:cs="Arial" w:hint="eastAsia"/>
          <w:iCs/>
          <w:rtl/>
        </w:rPr>
        <w:t>التنمية</w:t>
      </w:r>
      <w:r w:rsidRPr="00787D6F">
        <w:rPr>
          <w:rFonts w:asciiTheme="majorHAnsi" w:hAnsiTheme="majorHAnsi" w:cs="Arial"/>
          <w:iCs/>
          <w:rtl/>
        </w:rPr>
        <w:t xml:space="preserve"> </w:t>
      </w:r>
      <w:r w:rsidRPr="00787D6F">
        <w:rPr>
          <w:rFonts w:asciiTheme="majorHAnsi" w:hAnsiTheme="majorHAnsi" w:cs="Arial" w:hint="eastAsia"/>
          <w:iCs/>
          <w:rtl/>
        </w:rPr>
        <w:t>المستدامة</w:t>
      </w:r>
    </w:p>
    <w:p w14:paraId="4DA2FAF5" w14:textId="61BD16E1"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المشورة</w:t>
      </w:r>
      <w:r w:rsidRPr="00787D6F">
        <w:rPr>
          <w:rFonts w:asciiTheme="majorHAnsi" w:hAnsiTheme="majorHAnsi" w:cs="Arial"/>
          <w:iCs/>
          <w:rtl/>
        </w:rPr>
        <w:t xml:space="preserve"> </w:t>
      </w:r>
      <w:r w:rsidRPr="00787D6F">
        <w:rPr>
          <w:rFonts w:asciiTheme="majorHAnsi" w:hAnsiTheme="majorHAnsi" w:cs="Arial" w:hint="eastAsia"/>
          <w:iCs/>
          <w:rtl/>
        </w:rPr>
        <w:t>العامة</w:t>
      </w:r>
      <w:r w:rsidRPr="00787D6F">
        <w:rPr>
          <w:rFonts w:asciiTheme="majorHAnsi" w:hAnsiTheme="majorHAnsi" w:cs="Arial"/>
          <w:iCs/>
          <w:rtl/>
        </w:rPr>
        <w:t xml:space="preserve"> </w:t>
      </w:r>
      <w:r w:rsidRPr="00787D6F">
        <w:rPr>
          <w:rFonts w:asciiTheme="majorHAnsi" w:hAnsiTheme="majorHAnsi" w:cs="Arial" w:hint="eastAsia"/>
          <w:iCs/>
          <w:rtl/>
        </w:rPr>
        <w:t>بشأن</w:t>
      </w:r>
      <w:r w:rsidRPr="00787D6F">
        <w:rPr>
          <w:rFonts w:asciiTheme="majorHAnsi" w:hAnsiTheme="majorHAnsi" w:cs="Arial"/>
          <w:iCs/>
          <w:rtl/>
        </w:rPr>
        <w:t xml:space="preserve"> </w:t>
      </w:r>
      <w:r w:rsidRPr="00787D6F">
        <w:rPr>
          <w:rFonts w:asciiTheme="majorHAnsi" w:hAnsiTheme="majorHAnsi" w:cs="Arial" w:hint="eastAsia"/>
          <w:iCs/>
          <w:rtl/>
        </w:rPr>
        <w:t>عملية</w:t>
      </w:r>
      <w:r w:rsidRPr="00787D6F">
        <w:rPr>
          <w:rFonts w:asciiTheme="majorHAnsi" w:hAnsiTheme="majorHAnsi" w:cs="Arial"/>
          <w:iCs/>
          <w:rtl/>
        </w:rPr>
        <w:t xml:space="preserve"> </w:t>
      </w:r>
      <w:r w:rsidRPr="00787D6F">
        <w:rPr>
          <w:rFonts w:asciiTheme="majorHAnsi" w:hAnsiTheme="majorHAnsi" w:cs="Arial" w:hint="eastAsia"/>
          <w:iCs/>
          <w:rtl/>
        </w:rPr>
        <w:t>متابعة</w:t>
      </w:r>
      <w:r w:rsidRPr="00787D6F">
        <w:rPr>
          <w:rFonts w:asciiTheme="majorHAnsi" w:hAnsiTheme="majorHAnsi" w:cs="Arial"/>
          <w:iCs/>
          <w:rtl/>
        </w:rPr>
        <w:t xml:space="preserve"> </w:t>
      </w:r>
      <w:r w:rsidRPr="00787D6F">
        <w:rPr>
          <w:rFonts w:asciiTheme="majorHAnsi" w:hAnsiTheme="majorHAnsi" w:cs="Arial" w:hint="eastAsia"/>
          <w:iCs/>
          <w:rtl/>
        </w:rPr>
        <w:t>الـ</w:t>
      </w:r>
      <w:r w:rsidRPr="00787D6F">
        <w:rPr>
          <w:rFonts w:asciiTheme="majorHAnsi" w:hAnsiTheme="majorHAnsi" w:cs="Arial"/>
          <w:iCs/>
          <w:rtl/>
        </w:rPr>
        <w:t xml:space="preserve"> </w:t>
      </w:r>
      <w:r w:rsidRPr="00787D6F">
        <w:rPr>
          <w:rFonts w:asciiTheme="majorHAnsi" w:hAnsiTheme="majorHAnsi"/>
          <w:iCs/>
        </w:rPr>
        <w:t>VNR</w:t>
      </w:r>
    </w:p>
    <w:p w14:paraId="00825D74" w14:textId="25D1EC3B"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دمج</w:t>
      </w:r>
      <w:r w:rsidRPr="00787D6F">
        <w:rPr>
          <w:rFonts w:asciiTheme="majorHAnsi" w:hAnsiTheme="majorHAnsi" w:cs="Arial"/>
          <w:iCs/>
          <w:rtl/>
        </w:rPr>
        <w:t xml:space="preserve"> </w:t>
      </w:r>
      <w:r w:rsidRPr="00787D6F">
        <w:rPr>
          <w:rFonts w:asciiTheme="majorHAnsi" w:hAnsiTheme="majorHAnsi" w:cs="Arial" w:hint="eastAsia"/>
          <w:iCs/>
          <w:rtl/>
        </w:rPr>
        <w:t>إجراءات</w:t>
      </w:r>
      <w:r w:rsidRPr="00787D6F">
        <w:rPr>
          <w:rFonts w:asciiTheme="majorHAnsi" w:hAnsiTheme="majorHAnsi" w:cs="Arial"/>
          <w:iCs/>
          <w:rtl/>
        </w:rPr>
        <w:t xml:space="preserve"> </w:t>
      </w:r>
      <w:r w:rsidRPr="00787D6F">
        <w:rPr>
          <w:rFonts w:asciiTheme="majorHAnsi" w:hAnsiTheme="majorHAnsi" w:cs="Arial" w:hint="eastAsia"/>
          <w:iCs/>
          <w:rtl/>
        </w:rPr>
        <w:t>المتابعة</w:t>
      </w:r>
      <w:r w:rsidRPr="00787D6F">
        <w:rPr>
          <w:rFonts w:asciiTheme="majorHAnsi" w:hAnsiTheme="majorHAnsi" w:cs="Arial"/>
          <w:iCs/>
          <w:rtl/>
        </w:rPr>
        <w:t xml:space="preserve"> </w:t>
      </w:r>
      <w:r w:rsidRPr="00787D6F">
        <w:rPr>
          <w:rFonts w:asciiTheme="majorHAnsi" w:hAnsiTheme="majorHAnsi" w:cs="Arial" w:hint="eastAsia"/>
          <w:iCs/>
          <w:rtl/>
        </w:rPr>
        <w:t>في</w:t>
      </w:r>
      <w:r w:rsidRPr="00787D6F">
        <w:rPr>
          <w:rFonts w:asciiTheme="majorHAnsi" w:hAnsiTheme="majorHAnsi" w:cs="Arial"/>
          <w:iCs/>
          <w:rtl/>
        </w:rPr>
        <w:t xml:space="preserve"> </w:t>
      </w:r>
      <w:r w:rsidRPr="00787D6F">
        <w:rPr>
          <w:rFonts w:asciiTheme="majorHAnsi" w:hAnsiTheme="majorHAnsi" w:cs="Arial" w:hint="eastAsia"/>
          <w:iCs/>
          <w:rtl/>
        </w:rPr>
        <w:t>الخطط</w:t>
      </w:r>
      <w:r w:rsidRPr="00787D6F">
        <w:rPr>
          <w:rFonts w:asciiTheme="majorHAnsi" w:hAnsiTheme="majorHAnsi" w:cs="Arial"/>
          <w:iCs/>
          <w:rtl/>
        </w:rPr>
        <w:t xml:space="preserve"> </w:t>
      </w:r>
      <w:r w:rsidRPr="00787D6F">
        <w:rPr>
          <w:rFonts w:asciiTheme="majorHAnsi" w:hAnsiTheme="majorHAnsi" w:cs="Arial" w:hint="eastAsia"/>
          <w:iCs/>
          <w:rtl/>
        </w:rPr>
        <w:t>والسياسات</w:t>
      </w:r>
      <w:r w:rsidRPr="00787D6F">
        <w:rPr>
          <w:rFonts w:asciiTheme="majorHAnsi" w:hAnsiTheme="majorHAnsi" w:cs="Arial"/>
          <w:iCs/>
          <w:rtl/>
        </w:rPr>
        <w:t xml:space="preserve"> </w:t>
      </w:r>
      <w:r w:rsidRPr="00787D6F">
        <w:rPr>
          <w:rFonts w:asciiTheme="majorHAnsi" w:hAnsiTheme="majorHAnsi" w:cs="Arial" w:hint="eastAsia"/>
          <w:iCs/>
          <w:rtl/>
        </w:rPr>
        <w:t>الوطنية</w:t>
      </w:r>
    </w:p>
    <w:p w14:paraId="2447D374" w14:textId="6A55B339" w:rsidR="00787D6F" w:rsidRPr="00787D6F"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مراقبة</w:t>
      </w:r>
      <w:r w:rsidRPr="00787D6F">
        <w:rPr>
          <w:rFonts w:asciiTheme="majorHAnsi" w:hAnsiTheme="majorHAnsi" w:cs="Arial"/>
          <w:iCs/>
          <w:rtl/>
        </w:rPr>
        <w:t xml:space="preserve"> </w:t>
      </w:r>
      <w:r w:rsidRPr="00787D6F">
        <w:rPr>
          <w:rFonts w:asciiTheme="majorHAnsi" w:hAnsiTheme="majorHAnsi" w:cs="Arial" w:hint="eastAsia"/>
          <w:iCs/>
          <w:rtl/>
        </w:rPr>
        <w:t>وتقييم</w:t>
      </w:r>
      <w:r w:rsidRPr="00787D6F">
        <w:rPr>
          <w:rFonts w:asciiTheme="majorHAnsi" w:hAnsiTheme="majorHAnsi" w:cs="Arial"/>
          <w:iCs/>
          <w:rtl/>
        </w:rPr>
        <w:t xml:space="preserve"> </w:t>
      </w:r>
      <w:r w:rsidRPr="00787D6F">
        <w:rPr>
          <w:rFonts w:asciiTheme="majorHAnsi" w:hAnsiTheme="majorHAnsi" w:cs="Arial" w:hint="eastAsia"/>
          <w:iCs/>
          <w:rtl/>
        </w:rPr>
        <w:t>إجراءات</w:t>
      </w:r>
      <w:r w:rsidRPr="00787D6F">
        <w:rPr>
          <w:rFonts w:asciiTheme="majorHAnsi" w:hAnsiTheme="majorHAnsi" w:cs="Arial"/>
          <w:iCs/>
          <w:rtl/>
        </w:rPr>
        <w:t xml:space="preserve"> </w:t>
      </w:r>
      <w:r w:rsidRPr="00787D6F">
        <w:rPr>
          <w:rFonts w:asciiTheme="majorHAnsi" w:hAnsiTheme="majorHAnsi" w:cs="Arial" w:hint="eastAsia"/>
          <w:iCs/>
          <w:rtl/>
        </w:rPr>
        <w:t>المتابعة</w:t>
      </w:r>
      <w:r w:rsidRPr="00787D6F">
        <w:rPr>
          <w:rFonts w:asciiTheme="majorHAnsi" w:hAnsiTheme="majorHAnsi" w:cs="Arial"/>
          <w:iCs/>
          <w:rtl/>
        </w:rPr>
        <w:t xml:space="preserve"> </w:t>
      </w:r>
      <w:r w:rsidRPr="00787D6F">
        <w:rPr>
          <w:rFonts w:asciiTheme="majorHAnsi" w:hAnsiTheme="majorHAnsi" w:cs="Arial" w:hint="eastAsia"/>
          <w:iCs/>
          <w:rtl/>
        </w:rPr>
        <w:t>لـ</w:t>
      </w:r>
      <w:r w:rsidRPr="00787D6F">
        <w:rPr>
          <w:rFonts w:asciiTheme="majorHAnsi" w:hAnsiTheme="majorHAnsi" w:cs="Arial"/>
          <w:iCs/>
          <w:rtl/>
        </w:rPr>
        <w:t xml:space="preserve"> </w:t>
      </w:r>
      <w:r w:rsidRPr="00787D6F">
        <w:rPr>
          <w:rFonts w:asciiTheme="majorHAnsi" w:hAnsiTheme="majorHAnsi"/>
          <w:iCs/>
        </w:rPr>
        <w:t>VNR</w:t>
      </w:r>
    </w:p>
    <w:p w14:paraId="7F194B3E" w14:textId="6F7D27FE" w:rsidR="00FC6864" w:rsidRDefault="00787D6F" w:rsidP="00382676">
      <w:pPr>
        <w:pStyle w:val="ListParagraph"/>
        <w:numPr>
          <w:ilvl w:val="0"/>
          <w:numId w:val="34"/>
        </w:numPr>
        <w:bidi/>
        <w:spacing w:after="0" w:line="240" w:lineRule="auto"/>
        <w:rPr>
          <w:rFonts w:asciiTheme="majorHAnsi" w:hAnsiTheme="majorHAnsi"/>
          <w:iCs/>
        </w:rPr>
      </w:pPr>
      <w:r w:rsidRPr="00787D6F">
        <w:rPr>
          <w:rFonts w:asciiTheme="majorHAnsi" w:hAnsiTheme="majorHAnsi" w:cs="Arial" w:hint="eastAsia"/>
          <w:iCs/>
          <w:rtl/>
        </w:rPr>
        <w:t>أخرى</w:t>
      </w:r>
      <w:r w:rsidRPr="00787D6F">
        <w:rPr>
          <w:rFonts w:asciiTheme="majorHAnsi" w:hAnsiTheme="majorHAnsi" w:cs="Arial"/>
          <w:iCs/>
          <w:rtl/>
        </w:rPr>
        <w:t xml:space="preserve"> (</w:t>
      </w:r>
      <w:r w:rsidRPr="00787D6F">
        <w:rPr>
          <w:rFonts w:asciiTheme="majorHAnsi" w:hAnsiTheme="majorHAnsi" w:cs="Arial" w:hint="eastAsia"/>
          <w:iCs/>
          <w:rtl/>
        </w:rPr>
        <w:t>يرجى</w:t>
      </w:r>
      <w:r w:rsidRPr="00787D6F">
        <w:rPr>
          <w:rFonts w:asciiTheme="majorHAnsi" w:hAnsiTheme="majorHAnsi" w:cs="Arial"/>
          <w:iCs/>
          <w:rtl/>
        </w:rPr>
        <w:t xml:space="preserve"> </w:t>
      </w:r>
      <w:r w:rsidRPr="00787D6F">
        <w:rPr>
          <w:rFonts w:asciiTheme="majorHAnsi" w:hAnsiTheme="majorHAnsi" w:cs="Arial" w:hint="eastAsia"/>
          <w:iCs/>
          <w:rtl/>
        </w:rPr>
        <w:t>التحديد</w:t>
      </w:r>
      <w:r w:rsidRPr="00787D6F">
        <w:rPr>
          <w:rFonts w:asciiTheme="majorHAnsi" w:hAnsiTheme="majorHAnsi" w:cs="Arial"/>
          <w:iCs/>
          <w:rtl/>
        </w:rPr>
        <w:t xml:space="preserve"> </w:t>
      </w:r>
      <w:r w:rsidRPr="00787D6F">
        <w:rPr>
          <w:rFonts w:asciiTheme="majorHAnsi" w:hAnsiTheme="majorHAnsi" w:cs="Arial" w:hint="eastAsia"/>
          <w:iCs/>
          <w:rtl/>
        </w:rPr>
        <w:t>في</w:t>
      </w:r>
      <w:r w:rsidRPr="00787D6F">
        <w:rPr>
          <w:rFonts w:asciiTheme="majorHAnsi" w:hAnsiTheme="majorHAnsi" w:cs="Arial"/>
          <w:iCs/>
          <w:rtl/>
        </w:rPr>
        <w:t xml:space="preserve"> </w:t>
      </w:r>
      <w:r w:rsidRPr="00787D6F">
        <w:rPr>
          <w:rFonts w:asciiTheme="majorHAnsi" w:hAnsiTheme="majorHAnsi" w:cs="Arial" w:hint="eastAsia"/>
          <w:iCs/>
          <w:rtl/>
        </w:rPr>
        <w:t>التعليقات</w:t>
      </w:r>
      <w:r w:rsidRPr="00787D6F">
        <w:rPr>
          <w:rFonts w:asciiTheme="majorHAnsi" w:hAnsiTheme="majorHAnsi" w:cs="Arial"/>
          <w:iCs/>
          <w:rtl/>
        </w:rPr>
        <w:t xml:space="preserve"> </w:t>
      </w:r>
      <w:r w:rsidRPr="00787D6F">
        <w:rPr>
          <w:rFonts w:asciiTheme="majorHAnsi" w:hAnsiTheme="majorHAnsi" w:cs="Arial" w:hint="eastAsia"/>
          <w:iCs/>
          <w:rtl/>
        </w:rPr>
        <w:t>أدناه</w:t>
      </w:r>
      <w:r w:rsidRPr="00787D6F">
        <w:rPr>
          <w:rFonts w:asciiTheme="majorHAnsi" w:hAnsiTheme="majorHAnsi" w:cs="Arial"/>
          <w:iCs/>
          <w:rtl/>
        </w:rPr>
        <w:t>):</w:t>
      </w:r>
    </w:p>
    <w:p w14:paraId="086885E8" w14:textId="6A298E9B" w:rsidR="00FC6864" w:rsidRPr="00E2661C" w:rsidRDefault="0015227E" w:rsidP="00FC6864">
      <w:pPr>
        <w:bidi/>
        <w:spacing w:after="0" w:line="240" w:lineRule="auto"/>
        <w:ind w:left="72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2CE5DCD7" w14:textId="77777777" w:rsidR="00FC6864" w:rsidRPr="005A2FCF" w:rsidRDefault="00FC6864" w:rsidP="00FC6864">
      <w:pPr>
        <w:bidi/>
        <w:spacing w:after="0" w:line="240" w:lineRule="auto"/>
        <w:rPr>
          <w:rFonts w:asciiTheme="majorHAnsi" w:hAnsiTheme="majorHAnsi"/>
          <w:iCs/>
        </w:rPr>
      </w:pPr>
    </w:p>
    <w:p w14:paraId="0955E97E" w14:textId="104345D8" w:rsidR="00FC6864" w:rsidRPr="005A2FCF" w:rsidRDefault="00787D6F" w:rsidP="00382676">
      <w:pPr>
        <w:pStyle w:val="ListParagraph"/>
        <w:numPr>
          <w:ilvl w:val="0"/>
          <w:numId w:val="50"/>
        </w:numPr>
        <w:bidi/>
        <w:spacing w:after="0" w:line="240" w:lineRule="auto"/>
        <w:jc w:val="lowKashida"/>
        <w:rPr>
          <w:rFonts w:asciiTheme="majorHAnsi" w:hAnsiTheme="majorHAnsi"/>
        </w:rPr>
      </w:pPr>
      <w:r w:rsidRPr="00787D6F">
        <w:rPr>
          <w:rFonts w:asciiTheme="majorHAnsi" w:hAnsiTheme="majorHAnsi" w:cs="Arial" w:hint="eastAsia"/>
          <w:rtl/>
        </w:rPr>
        <w:t>عزز</w:t>
      </w:r>
      <w:r w:rsidRPr="00787D6F">
        <w:rPr>
          <w:rFonts w:asciiTheme="majorHAnsi" w:hAnsiTheme="majorHAnsi" w:cs="Arial"/>
          <w:rtl/>
        </w:rPr>
        <w:t xml:space="preserve"> </w:t>
      </w:r>
      <w:r w:rsidRPr="00787D6F">
        <w:rPr>
          <w:rFonts w:asciiTheme="majorHAnsi" w:hAnsiTheme="majorHAnsi" w:cs="Arial" w:hint="eastAsia"/>
          <w:rtl/>
        </w:rPr>
        <w:t>تقرير</w:t>
      </w:r>
      <w:r w:rsidRPr="00787D6F">
        <w:rPr>
          <w:rFonts w:asciiTheme="majorHAnsi" w:hAnsiTheme="majorHAnsi" w:cs="Arial"/>
          <w:rtl/>
        </w:rPr>
        <w:t xml:space="preserve"> </w:t>
      </w:r>
      <w:r w:rsidRPr="00787D6F">
        <w:rPr>
          <w:rFonts w:asciiTheme="majorHAnsi" w:hAnsiTheme="majorHAnsi" w:cs="Arial" w:hint="eastAsia"/>
          <w:rtl/>
        </w:rPr>
        <w:t>الـ</w:t>
      </w:r>
      <w:r w:rsidRPr="00787D6F">
        <w:rPr>
          <w:rFonts w:asciiTheme="majorHAnsi" w:hAnsiTheme="majorHAnsi" w:cs="Arial"/>
          <w:rtl/>
        </w:rPr>
        <w:t xml:space="preserve"> </w:t>
      </w:r>
      <w:r w:rsidRPr="00787D6F">
        <w:rPr>
          <w:rFonts w:asciiTheme="majorHAnsi" w:hAnsiTheme="majorHAnsi"/>
        </w:rPr>
        <w:t>VNR</w:t>
      </w:r>
      <w:r w:rsidRPr="00787D6F">
        <w:rPr>
          <w:rFonts w:asciiTheme="majorHAnsi" w:hAnsiTheme="majorHAnsi" w:cs="Arial"/>
          <w:rtl/>
        </w:rPr>
        <w:t xml:space="preserve"> </w:t>
      </w:r>
      <w:r w:rsidRPr="00787D6F">
        <w:rPr>
          <w:rFonts w:asciiTheme="majorHAnsi" w:hAnsiTheme="majorHAnsi" w:cs="Arial" w:hint="eastAsia"/>
          <w:rtl/>
        </w:rPr>
        <w:t>التنسيق</w:t>
      </w:r>
      <w:r w:rsidRPr="00787D6F">
        <w:rPr>
          <w:rFonts w:asciiTheme="majorHAnsi" w:hAnsiTheme="majorHAnsi" w:cs="Arial"/>
          <w:rtl/>
        </w:rPr>
        <w:t xml:space="preserve"> </w:t>
      </w:r>
      <w:r w:rsidRPr="00787D6F">
        <w:rPr>
          <w:rFonts w:asciiTheme="majorHAnsi" w:hAnsiTheme="majorHAnsi" w:cs="Arial" w:hint="eastAsia"/>
          <w:rtl/>
        </w:rPr>
        <w:t>داخل</w:t>
      </w:r>
      <w:r w:rsidRPr="00787D6F">
        <w:rPr>
          <w:rFonts w:asciiTheme="majorHAnsi" w:hAnsiTheme="majorHAnsi" w:cs="Arial"/>
          <w:rtl/>
        </w:rPr>
        <w:t xml:space="preserve"> </w:t>
      </w:r>
      <w:r w:rsidRPr="00787D6F">
        <w:rPr>
          <w:rFonts w:asciiTheme="majorHAnsi" w:hAnsiTheme="majorHAnsi" w:cs="Arial" w:hint="eastAsia"/>
          <w:rtl/>
        </w:rPr>
        <w:t>بلدكم</w:t>
      </w:r>
      <w:r w:rsidRPr="00787D6F">
        <w:rPr>
          <w:rFonts w:asciiTheme="majorHAnsi" w:hAnsiTheme="majorHAnsi" w:cs="Arial"/>
          <w:rtl/>
        </w:rPr>
        <w:t xml:space="preserve"> </w:t>
      </w:r>
      <w:r w:rsidRPr="00787D6F">
        <w:rPr>
          <w:rFonts w:asciiTheme="majorHAnsi" w:hAnsiTheme="majorHAnsi" w:cs="Arial" w:hint="eastAsia"/>
          <w:rtl/>
        </w:rPr>
        <w:t>وزاد</w:t>
      </w:r>
      <w:r w:rsidRPr="00787D6F">
        <w:rPr>
          <w:rFonts w:asciiTheme="majorHAnsi" w:hAnsiTheme="majorHAnsi" w:cs="Arial"/>
          <w:rtl/>
        </w:rPr>
        <w:t xml:space="preserve"> </w:t>
      </w:r>
      <w:r w:rsidRPr="00787D6F">
        <w:rPr>
          <w:rFonts w:asciiTheme="majorHAnsi" w:hAnsiTheme="majorHAnsi" w:cs="Arial" w:hint="eastAsia"/>
          <w:rtl/>
        </w:rPr>
        <w:t>التعاون</w:t>
      </w:r>
      <w:r w:rsidRPr="00787D6F">
        <w:rPr>
          <w:rFonts w:asciiTheme="majorHAnsi" w:hAnsiTheme="majorHAnsi" w:cs="Arial"/>
          <w:rtl/>
        </w:rPr>
        <w:t xml:space="preserve"> </w:t>
      </w:r>
      <w:r w:rsidRPr="00787D6F">
        <w:rPr>
          <w:rFonts w:asciiTheme="majorHAnsi" w:hAnsiTheme="majorHAnsi" w:cs="Arial" w:hint="eastAsia"/>
          <w:rtl/>
        </w:rPr>
        <w:t>بين</w:t>
      </w:r>
      <w:r w:rsidRPr="00787D6F">
        <w:rPr>
          <w:rFonts w:asciiTheme="majorHAnsi" w:hAnsiTheme="majorHAnsi" w:cs="Arial"/>
          <w:rtl/>
        </w:rPr>
        <w:t xml:space="preserve"> </w:t>
      </w:r>
      <w:r w:rsidRPr="00787D6F">
        <w:rPr>
          <w:rFonts w:asciiTheme="majorHAnsi" w:hAnsiTheme="majorHAnsi" w:cs="Arial" w:hint="eastAsia"/>
          <w:rtl/>
        </w:rPr>
        <w:t>القطاعات</w:t>
      </w:r>
      <w:r w:rsidRPr="00787D6F">
        <w:rPr>
          <w:rFonts w:asciiTheme="majorHAnsi" w:hAnsiTheme="majorHAnsi" w:cs="Arial"/>
          <w:rtl/>
        </w:rPr>
        <w:t xml:space="preserve"> </w:t>
      </w:r>
      <w:r w:rsidRPr="00787D6F">
        <w:rPr>
          <w:rFonts w:asciiTheme="majorHAnsi" w:hAnsiTheme="majorHAnsi" w:cs="Arial" w:hint="eastAsia"/>
          <w:rtl/>
        </w:rPr>
        <w:t>المختلفة</w:t>
      </w:r>
      <w:r w:rsidRPr="00787D6F">
        <w:rPr>
          <w:rFonts w:asciiTheme="majorHAnsi" w:hAnsiTheme="majorHAnsi" w:cs="Arial"/>
          <w:rtl/>
        </w:rPr>
        <w:t>.</w:t>
      </w:r>
      <w:r w:rsidR="00FC6864" w:rsidRPr="20E56C5A">
        <w:rPr>
          <w:rFonts w:asciiTheme="majorHAnsi" w:hAnsiTheme="majorHAnsi"/>
        </w:rPr>
        <w:t xml:space="preserve"> </w:t>
      </w:r>
    </w:p>
    <w:p w14:paraId="337F0EE3" w14:textId="77777777" w:rsidR="00787D6F" w:rsidRDefault="00787D6F" w:rsidP="00787D6F">
      <w:pPr>
        <w:pStyle w:val="p1"/>
        <w:numPr>
          <w:ilvl w:val="0"/>
          <w:numId w:val="14"/>
        </w:numPr>
        <w:bidi/>
        <w:jc w:val="left"/>
      </w:pPr>
      <w:r>
        <w:rPr>
          <w:rtl/>
        </w:rPr>
        <w:t>موافق بشدة</w:t>
      </w:r>
    </w:p>
    <w:p w14:paraId="2C6AEA57" w14:textId="649F0619" w:rsidR="00787D6F" w:rsidRDefault="00787D6F" w:rsidP="00787D6F">
      <w:pPr>
        <w:pStyle w:val="p1"/>
        <w:numPr>
          <w:ilvl w:val="0"/>
          <w:numId w:val="14"/>
        </w:numPr>
        <w:bidi/>
        <w:jc w:val="left"/>
        <w:rPr>
          <w:rtl/>
        </w:rPr>
      </w:pPr>
      <w:r>
        <w:rPr>
          <w:rtl/>
        </w:rPr>
        <w:t>موافق</w:t>
      </w:r>
    </w:p>
    <w:p w14:paraId="1CACD736" w14:textId="4DBA07BC" w:rsidR="00787D6F" w:rsidRDefault="00787D6F" w:rsidP="00787D6F">
      <w:pPr>
        <w:pStyle w:val="p1"/>
        <w:numPr>
          <w:ilvl w:val="0"/>
          <w:numId w:val="14"/>
        </w:numPr>
        <w:bidi/>
        <w:jc w:val="left"/>
        <w:rPr>
          <w:rtl/>
        </w:rPr>
      </w:pPr>
      <w:r>
        <w:rPr>
          <w:rtl/>
        </w:rPr>
        <w:t>غير موافق</w:t>
      </w:r>
    </w:p>
    <w:p w14:paraId="2DC8F0A9" w14:textId="2970825C" w:rsidR="00787D6F" w:rsidRDefault="00787D6F" w:rsidP="00787D6F">
      <w:pPr>
        <w:pStyle w:val="p1"/>
        <w:numPr>
          <w:ilvl w:val="0"/>
          <w:numId w:val="14"/>
        </w:numPr>
        <w:bidi/>
        <w:jc w:val="left"/>
        <w:rPr>
          <w:rtl/>
        </w:rPr>
      </w:pPr>
      <w:r>
        <w:rPr>
          <w:rtl/>
        </w:rPr>
        <w:t>غير موافق بشدة</w:t>
      </w:r>
    </w:p>
    <w:p w14:paraId="10C54629" w14:textId="7C9FC387" w:rsidR="00787D6F" w:rsidRDefault="00787D6F" w:rsidP="00787D6F">
      <w:pPr>
        <w:pStyle w:val="p1"/>
        <w:numPr>
          <w:ilvl w:val="0"/>
          <w:numId w:val="14"/>
        </w:numPr>
        <w:bidi/>
        <w:jc w:val="left"/>
        <w:rPr>
          <w:rtl/>
        </w:rPr>
      </w:pPr>
      <w:r>
        <w:rPr>
          <w:rtl/>
        </w:rPr>
        <w:t xml:space="preserve">لا ينطبق - لم يقم بلدنا أبدًا بإعداد/عرض تقرير الـ </w:t>
      </w:r>
      <w:r>
        <w:t>VNR</w:t>
      </w:r>
    </w:p>
    <w:p w14:paraId="1431B717" w14:textId="65D594DE" w:rsidR="00787D6F" w:rsidRPr="00787D6F" w:rsidRDefault="00787D6F" w:rsidP="00787D6F">
      <w:pPr>
        <w:pStyle w:val="p1"/>
        <w:numPr>
          <w:ilvl w:val="0"/>
          <w:numId w:val="14"/>
        </w:numPr>
        <w:bidi/>
        <w:jc w:val="left"/>
      </w:pPr>
      <w:r>
        <w:rPr>
          <w:rtl/>
        </w:rPr>
        <w:t>لا أعرف</w:t>
      </w:r>
    </w:p>
    <w:p w14:paraId="56A44840" w14:textId="75B3628B" w:rsidR="00FC6864"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77749AE2" w14:textId="77777777" w:rsidR="00FC6864" w:rsidRPr="002B2211" w:rsidRDefault="00FC6864" w:rsidP="00FC6864">
      <w:pPr>
        <w:bidi/>
        <w:spacing w:after="0" w:line="240" w:lineRule="auto"/>
        <w:ind w:left="720"/>
        <w:rPr>
          <w:rFonts w:asciiTheme="majorHAnsi" w:hAnsiTheme="majorHAnsi"/>
          <w:i/>
        </w:rPr>
      </w:pPr>
    </w:p>
    <w:p w14:paraId="4F66D5EC" w14:textId="47A021A4" w:rsidR="00FC6864" w:rsidRPr="0016768F" w:rsidRDefault="00787D6F" w:rsidP="00FC6864">
      <w:pPr>
        <w:pStyle w:val="ListParagraph"/>
        <w:numPr>
          <w:ilvl w:val="0"/>
          <w:numId w:val="3"/>
        </w:numPr>
        <w:bidi/>
        <w:spacing w:after="0" w:line="240" w:lineRule="auto"/>
        <w:jc w:val="lowKashida"/>
        <w:rPr>
          <w:rFonts w:asciiTheme="majorHAnsi" w:hAnsiTheme="majorHAnsi"/>
          <w:b/>
          <w:color w:val="0070C0"/>
          <w:sz w:val="24"/>
          <w:szCs w:val="24"/>
        </w:rPr>
      </w:pPr>
      <w:r w:rsidRPr="00787D6F">
        <w:rPr>
          <w:rFonts w:asciiTheme="majorHAnsi" w:hAnsiTheme="majorHAnsi" w:cs="Arial" w:hint="eastAsia"/>
          <w:b/>
          <w:color w:val="0070C0"/>
          <w:sz w:val="24"/>
          <w:szCs w:val="24"/>
          <w:rtl/>
        </w:rPr>
        <w:t>إطار</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التعاون</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من</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أجل</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التنمية</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المستدامة</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التابع</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للأمم</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المتحدة</w:t>
      </w:r>
      <w:r w:rsidRPr="00787D6F">
        <w:rPr>
          <w:rFonts w:asciiTheme="majorHAnsi" w:hAnsiTheme="majorHAnsi" w:cs="Arial"/>
          <w:b/>
          <w:color w:val="0070C0"/>
          <w:sz w:val="24"/>
          <w:szCs w:val="24"/>
          <w:rtl/>
        </w:rPr>
        <w:t>/</w:t>
      </w:r>
      <w:r w:rsidRPr="00787D6F">
        <w:rPr>
          <w:rFonts w:asciiTheme="majorHAnsi" w:hAnsiTheme="majorHAnsi" w:cs="Arial" w:hint="eastAsia"/>
          <w:b/>
          <w:color w:val="0070C0"/>
          <w:sz w:val="24"/>
          <w:szCs w:val="24"/>
          <w:rtl/>
        </w:rPr>
        <w:t>إطار</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المساعدة</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الإنمائية</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للأمم</w:t>
      </w:r>
      <w:r w:rsidRPr="00787D6F">
        <w:rPr>
          <w:rFonts w:asciiTheme="majorHAnsi" w:hAnsiTheme="majorHAnsi" w:cs="Arial"/>
          <w:b/>
          <w:color w:val="0070C0"/>
          <w:sz w:val="24"/>
          <w:szCs w:val="24"/>
          <w:rtl/>
        </w:rPr>
        <w:t xml:space="preserve"> </w:t>
      </w:r>
      <w:r w:rsidRPr="00787D6F">
        <w:rPr>
          <w:rFonts w:asciiTheme="majorHAnsi" w:hAnsiTheme="majorHAnsi" w:cs="Arial" w:hint="eastAsia"/>
          <w:b/>
          <w:color w:val="0070C0"/>
          <w:sz w:val="24"/>
          <w:szCs w:val="24"/>
          <w:rtl/>
        </w:rPr>
        <w:t>المتحدة</w:t>
      </w:r>
    </w:p>
    <w:p w14:paraId="3729A84F" w14:textId="77777777" w:rsidR="00FC6864" w:rsidRPr="005F5E5B" w:rsidRDefault="00FC6864" w:rsidP="00FC6864">
      <w:pPr>
        <w:pStyle w:val="ListParagraph"/>
        <w:bidi/>
        <w:spacing w:after="0" w:line="240" w:lineRule="auto"/>
        <w:jc w:val="lowKashida"/>
        <w:rPr>
          <w:rFonts w:asciiTheme="majorHAnsi" w:hAnsiTheme="majorHAnsi"/>
          <w:b/>
        </w:rPr>
      </w:pPr>
    </w:p>
    <w:p w14:paraId="542AB5EA" w14:textId="3AA713E8" w:rsidR="00FC6864" w:rsidRPr="00E7283F" w:rsidRDefault="00787D6F" w:rsidP="00FC6864">
      <w:pPr>
        <w:pStyle w:val="ListParagraph"/>
        <w:shd w:val="clear" w:color="auto" w:fill="D9D9D9" w:themeFill="background1" w:themeFillShade="D9"/>
        <w:bidi/>
        <w:spacing w:after="0" w:line="240" w:lineRule="auto"/>
        <w:ind w:left="630"/>
        <w:jc w:val="lowKashida"/>
        <w:rPr>
          <w:rFonts w:asciiTheme="majorHAnsi" w:hAnsiTheme="majorHAnsi"/>
          <w:i/>
          <w:iCs/>
        </w:rPr>
      </w:pPr>
      <w:bookmarkStart w:id="1" w:name="_Hlk15380442"/>
      <w:r w:rsidRPr="00787D6F">
        <w:rPr>
          <w:rFonts w:asciiTheme="majorHAnsi" w:hAnsiTheme="majorHAnsi" w:cs="Arial" w:hint="eastAsia"/>
          <w:i/>
          <w:iCs/>
          <w:rtl/>
        </w:rPr>
        <w:t>في</w:t>
      </w:r>
      <w:r w:rsidRPr="00787D6F">
        <w:rPr>
          <w:rFonts w:asciiTheme="majorHAnsi" w:hAnsiTheme="majorHAnsi" w:cs="Arial"/>
          <w:i/>
          <w:iCs/>
          <w:rtl/>
        </w:rPr>
        <w:t xml:space="preserve"> </w:t>
      </w:r>
      <w:r w:rsidRPr="00787D6F">
        <w:rPr>
          <w:rFonts w:asciiTheme="majorHAnsi" w:hAnsiTheme="majorHAnsi" w:cs="Arial" w:hint="eastAsia"/>
          <w:i/>
          <w:iCs/>
          <w:rtl/>
        </w:rPr>
        <w:t>يونيو</w:t>
      </w:r>
      <w:r w:rsidRPr="00787D6F">
        <w:rPr>
          <w:rFonts w:asciiTheme="majorHAnsi" w:hAnsiTheme="majorHAnsi" w:cs="Arial"/>
          <w:i/>
          <w:iCs/>
          <w:rtl/>
        </w:rPr>
        <w:t xml:space="preserve"> 2018</w:t>
      </w:r>
      <w:r w:rsidRPr="00787D6F">
        <w:rPr>
          <w:rFonts w:asciiTheme="majorHAnsi" w:hAnsiTheme="majorHAnsi" w:cs="Arial" w:hint="eastAsia"/>
          <w:i/>
          <w:iCs/>
          <w:rtl/>
        </w:rPr>
        <w:t>،</w:t>
      </w:r>
      <w:r w:rsidRPr="00787D6F">
        <w:rPr>
          <w:rFonts w:asciiTheme="majorHAnsi" w:hAnsiTheme="majorHAnsi" w:cs="Arial"/>
          <w:i/>
          <w:iCs/>
          <w:rtl/>
        </w:rPr>
        <w:t xml:space="preserve"> </w:t>
      </w:r>
      <w:r w:rsidRPr="00787D6F">
        <w:rPr>
          <w:rFonts w:asciiTheme="majorHAnsi" w:hAnsiTheme="majorHAnsi" w:cs="Arial" w:hint="eastAsia"/>
          <w:i/>
          <w:iCs/>
          <w:rtl/>
        </w:rPr>
        <w:t>اعتمدت</w:t>
      </w:r>
      <w:r w:rsidRPr="00787D6F">
        <w:rPr>
          <w:rFonts w:asciiTheme="majorHAnsi" w:hAnsiTheme="majorHAnsi" w:cs="Arial"/>
          <w:i/>
          <w:iCs/>
          <w:rtl/>
        </w:rPr>
        <w:t xml:space="preserve"> </w:t>
      </w:r>
      <w:r w:rsidRPr="00787D6F">
        <w:rPr>
          <w:rFonts w:asciiTheme="majorHAnsi" w:hAnsiTheme="majorHAnsi" w:cs="Arial" w:hint="eastAsia"/>
          <w:i/>
          <w:iCs/>
          <w:rtl/>
        </w:rPr>
        <w:t>الجمعية</w:t>
      </w:r>
      <w:r w:rsidRPr="00787D6F">
        <w:rPr>
          <w:rFonts w:asciiTheme="majorHAnsi" w:hAnsiTheme="majorHAnsi" w:cs="Arial"/>
          <w:i/>
          <w:iCs/>
          <w:rtl/>
        </w:rPr>
        <w:t xml:space="preserve"> </w:t>
      </w:r>
      <w:r w:rsidRPr="00787D6F">
        <w:rPr>
          <w:rFonts w:asciiTheme="majorHAnsi" w:hAnsiTheme="majorHAnsi" w:cs="Arial" w:hint="eastAsia"/>
          <w:i/>
          <w:iCs/>
          <w:rtl/>
        </w:rPr>
        <w:t>العامة</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cs="Arial" w:hint="eastAsia"/>
          <w:i/>
          <w:iCs/>
          <w:rtl/>
        </w:rPr>
        <w:t>القرار</w:t>
      </w:r>
      <w:r w:rsidRPr="00787D6F">
        <w:rPr>
          <w:rFonts w:asciiTheme="majorHAnsi" w:hAnsiTheme="majorHAnsi" w:cs="Arial"/>
          <w:i/>
          <w:iCs/>
          <w:rtl/>
        </w:rPr>
        <w:t xml:space="preserve"> 72/279 </w:t>
      </w:r>
      <w:r w:rsidRPr="00787D6F">
        <w:rPr>
          <w:rFonts w:asciiTheme="majorHAnsi" w:hAnsiTheme="majorHAnsi" w:cs="Arial" w:hint="eastAsia"/>
          <w:i/>
          <w:iCs/>
          <w:rtl/>
        </w:rPr>
        <w:t>بشأن</w:t>
      </w:r>
      <w:r w:rsidRPr="00787D6F">
        <w:rPr>
          <w:rFonts w:asciiTheme="majorHAnsi" w:hAnsiTheme="majorHAnsi" w:cs="Arial"/>
          <w:i/>
          <w:iCs/>
          <w:rtl/>
        </w:rPr>
        <w:t xml:space="preserve"> </w:t>
      </w:r>
      <w:r w:rsidRPr="00787D6F">
        <w:rPr>
          <w:rFonts w:asciiTheme="majorHAnsi" w:hAnsiTheme="majorHAnsi" w:cs="Arial" w:hint="eastAsia"/>
          <w:i/>
          <w:iCs/>
          <w:rtl/>
        </w:rPr>
        <w:t>إعادة</w:t>
      </w:r>
      <w:r w:rsidRPr="00787D6F">
        <w:rPr>
          <w:rFonts w:asciiTheme="majorHAnsi" w:hAnsiTheme="majorHAnsi" w:cs="Arial"/>
          <w:i/>
          <w:iCs/>
          <w:rtl/>
        </w:rPr>
        <w:t xml:space="preserve"> </w:t>
      </w:r>
      <w:r w:rsidRPr="00787D6F">
        <w:rPr>
          <w:rFonts w:asciiTheme="majorHAnsi" w:hAnsiTheme="majorHAnsi" w:cs="Arial" w:hint="eastAsia"/>
          <w:i/>
          <w:iCs/>
          <w:rtl/>
        </w:rPr>
        <w:t>تموضع</w:t>
      </w:r>
      <w:r w:rsidRPr="00787D6F">
        <w:rPr>
          <w:rFonts w:asciiTheme="majorHAnsi" w:hAnsiTheme="majorHAnsi" w:cs="Arial"/>
          <w:i/>
          <w:iCs/>
          <w:rtl/>
        </w:rPr>
        <w:t xml:space="preserve"> </w:t>
      </w:r>
      <w:r w:rsidRPr="00787D6F">
        <w:rPr>
          <w:rFonts w:asciiTheme="majorHAnsi" w:hAnsiTheme="majorHAnsi" w:cs="Arial" w:hint="eastAsia"/>
          <w:i/>
          <w:iCs/>
          <w:rtl/>
        </w:rPr>
        <w:t>نظام</w:t>
      </w:r>
      <w:r w:rsidRPr="00787D6F">
        <w:rPr>
          <w:rFonts w:asciiTheme="majorHAnsi" w:hAnsiTheme="majorHAnsi" w:cs="Arial"/>
          <w:i/>
          <w:iCs/>
          <w:rtl/>
        </w:rPr>
        <w:t xml:space="preserve"> </w:t>
      </w:r>
      <w:r w:rsidRPr="00787D6F">
        <w:rPr>
          <w:rFonts w:asciiTheme="majorHAnsi" w:hAnsiTheme="majorHAnsi" w:cs="Arial" w:hint="eastAsia"/>
          <w:i/>
          <w:iCs/>
          <w:rtl/>
        </w:rPr>
        <w:t>التنمية</w:t>
      </w:r>
      <w:r w:rsidRPr="00787D6F">
        <w:rPr>
          <w:rFonts w:asciiTheme="majorHAnsi" w:hAnsiTheme="majorHAnsi" w:cs="Arial"/>
          <w:i/>
          <w:iCs/>
          <w:rtl/>
        </w:rPr>
        <w:t xml:space="preserve"> </w:t>
      </w:r>
      <w:r w:rsidRPr="00787D6F">
        <w:rPr>
          <w:rFonts w:asciiTheme="majorHAnsi" w:hAnsiTheme="majorHAnsi" w:cs="Arial" w:hint="eastAsia"/>
          <w:i/>
          <w:iCs/>
          <w:rtl/>
        </w:rPr>
        <w:t>التابع</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cs="Arial" w:hint="eastAsia"/>
          <w:i/>
          <w:iCs/>
          <w:rtl/>
        </w:rPr>
        <w:t>حيث</w:t>
      </w:r>
      <w:r w:rsidRPr="00787D6F">
        <w:rPr>
          <w:rFonts w:asciiTheme="majorHAnsi" w:hAnsiTheme="majorHAnsi" w:cs="Arial"/>
          <w:i/>
          <w:iCs/>
          <w:rtl/>
        </w:rPr>
        <w:t xml:space="preserve"> </w:t>
      </w:r>
      <w:r w:rsidRPr="00787D6F">
        <w:rPr>
          <w:rFonts w:asciiTheme="majorHAnsi" w:hAnsiTheme="majorHAnsi" w:cs="Arial" w:hint="eastAsia"/>
          <w:i/>
          <w:iCs/>
          <w:rtl/>
        </w:rPr>
        <w:t>رحب</w:t>
      </w:r>
      <w:r w:rsidRPr="00787D6F">
        <w:rPr>
          <w:rFonts w:asciiTheme="majorHAnsi" w:hAnsiTheme="majorHAnsi" w:cs="Arial"/>
          <w:i/>
          <w:iCs/>
          <w:rtl/>
        </w:rPr>
        <w:t xml:space="preserve"> </w:t>
      </w:r>
      <w:r w:rsidRPr="00787D6F">
        <w:rPr>
          <w:rFonts w:asciiTheme="majorHAnsi" w:hAnsiTheme="majorHAnsi" w:cs="Arial" w:hint="eastAsia"/>
          <w:i/>
          <w:iCs/>
          <w:rtl/>
        </w:rPr>
        <w:t>باستخدام</w:t>
      </w:r>
      <w:r w:rsidRPr="00787D6F">
        <w:rPr>
          <w:rFonts w:asciiTheme="majorHAnsi" w:hAnsiTheme="majorHAnsi" w:cs="Arial"/>
          <w:i/>
          <w:iCs/>
          <w:rtl/>
        </w:rPr>
        <w:t xml:space="preserve"> </w:t>
      </w:r>
      <w:r w:rsidRPr="00787D6F">
        <w:rPr>
          <w:rFonts w:asciiTheme="majorHAnsi" w:hAnsiTheme="majorHAnsi" w:cs="Arial" w:hint="eastAsia"/>
          <w:i/>
          <w:iCs/>
          <w:rtl/>
        </w:rPr>
        <w:t>إطار</w:t>
      </w:r>
      <w:r w:rsidRPr="00787D6F">
        <w:rPr>
          <w:rFonts w:asciiTheme="majorHAnsi" w:hAnsiTheme="majorHAnsi" w:cs="Arial"/>
          <w:i/>
          <w:iCs/>
          <w:rtl/>
        </w:rPr>
        <w:t xml:space="preserve"> </w:t>
      </w:r>
      <w:r w:rsidRPr="00787D6F">
        <w:rPr>
          <w:rFonts w:asciiTheme="majorHAnsi" w:hAnsiTheme="majorHAnsi" w:cs="Arial" w:hint="eastAsia"/>
          <w:i/>
          <w:iCs/>
          <w:rtl/>
        </w:rPr>
        <w:t>التعاون</w:t>
      </w:r>
      <w:r w:rsidRPr="00787D6F">
        <w:rPr>
          <w:rFonts w:asciiTheme="majorHAnsi" w:hAnsiTheme="majorHAnsi" w:cs="Arial"/>
          <w:i/>
          <w:iCs/>
          <w:rtl/>
        </w:rPr>
        <w:t xml:space="preserve"> </w:t>
      </w:r>
      <w:r w:rsidRPr="00787D6F">
        <w:rPr>
          <w:rFonts w:asciiTheme="majorHAnsi" w:hAnsiTheme="majorHAnsi" w:cs="Arial" w:hint="eastAsia"/>
          <w:i/>
          <w:iCs/>
          <w:rtl/>
        </w:rPr>
        <w:t>من</w:t>
      </w:r>
      <w:r w:rsidRPr="00787D6F">
        <w:rPr>
          <w:rFonts w:asciiTheme="majorHAnsi" w:hAnsiTheme="majorHAnsi" w:cs="Arial"/>
          <w:i/>
          <w:iCs/>
          <w:rtl/>
        </w:rPr>
        <w:t xml:space="preserve"> </w:t>
      </w:r>
      <w:r w:rsidRPr="00787D6F">
        <w:rPr>
          <w:rFonts w:asciiTheme="majorHAnsi" w:hAnsiTheme="majorHAnsi" w:cs="Arial" w:hint="eastAsia"/>
          <w:i/>
          <w:iCs/>
          <w:rtl/>
        </w:rPr>
        <w:t>أجل</w:t>
      </w:r>
      <w:r w:rsidRPr="00787D6F">
        <w:rPr>
          <w:rFonts w:asciiTheme="majorHAnsi" w:hAnsiTheme="majorHAnsi" w:cs="Arial"/>
          <w:i/>
          <w:iCs/>
          <w:rtl/>
        </w:rPr>
        <w:t xml:space="preserve"> </w:t>
      </w:r>
      <w:r w:rsidRPr="00787D6F">
        <w:rPr>
          <w:rFonts w:asciiTheme="majorHAnsi" w:hAnsiTheme="majorHAnsi" w:cs="Arial" w:hint="eastAsia"/>
          <w:i/>
          <w:iCs/>
          <w:rtl/>
        </w:rPr>
        <w:t>التنمية</w:t>
      </w:r>
      <w:r w:rsidRPr="00787D6F">
        <w:rPr>
          <w:rFonts w:asciiTheme="majorHAnsi" w:hAnsiTheme="majorHAnsi" w:cs="Arial"/>
          <w:i/>
          <w:iCs/>
          <w:rtl/>
        </w:rPr>
        <w:t xml:space="preserve"> </w:t>
      </w:r>
      <w:r w:rsidRPr="00787D6F">
        <w:rPr>
          <w:rFonts w:asciiTheme="majorHAnsi" w:hAnsiTheme="majorHAnsi" w:cs="Arial" w:hint="eastAsia"/>
          <w:i/>
          <w:iCs/>
          <w:rtl/>
        </w:rPr>
        <w:t>المستدامة</w:t>
      </w:r>
      <w:r w:rsidRPr="00787D6F">
        <w:rPr>
          <w:rFonts w:asciiTheme="majorHAnsi" w:hAnsiTheme="majorHAnsi" w:cs="Arial"/>
          <w:i/>
          <w:iCs/>
          <w:rtl/>
        </w:rPr>
        <w:t xml:space="preserve"> </w:t>
      </w:r>
      <w:r w:rsidRPr="00787D6F">
        <w:rPr>
          <w:rFonts w:asciiTheme="majorHAnsi" w:hAnsiTheme="majorHAnsi" w:cs="Arial" w:hint="eastAsia"/>
          <w:i/>
          <w:iCs/>
          <w:rtl/>
        </w:rPr>
        <w:t>التابع</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cs="Arial" w:hint="eastAsia"/>
          <w:i/>
          <w:iCs/>
          <w:rtl/>
        </w:rPr>
        <w:t>إطار</w:t>
      </w:r>
      <w:r w:rsidRPr="00787D6F">
        <w:rPr>
          <w:rFonts w:asciiTheme="majorHAnsi" w:hAnsiTheme="majorHAnsi" w:cs="Arial"/>
          <w:i/>
          <w:iCs/>
          <w:rtl/>
        </w:rPr>
        <w:t xml:space="preserve"> </w:t>
      </w:r>
      <w:r w:rsidRPr="00787D6F">
        <w:rPr>
          <w:rFonts w:asciiTheme="majorHAnsi" w:hAnsiTheme="majorHAnsi" w:cs="Arial" w:hint="eastAsia"/>
          <w:i/>
          <w:iCs/>
          <w:rtl/>
        </w:rPr>
        <w:t>التعاون</w:t>
      </w:r>
      <w:r w:rsidRPr="00787D6F">
        <w:rPr>
          <w:rFonts w:asciiTheme="majorHAnsi" w:hAnsiTheme="majorHAnsi" w:cs="Arial"/>
          <w:i/>
          <w:iCs/>
          <w:rtl/>
        </w:rPr>
        <w:t xml:space="preserve">) </w:t>
      </w:r>
      <w:r w:rsidRPr="00787D6F">
        <w:rPr>
          <w:rFonts w:asciiTheme="majorHAnsi" w:hAnsiTheme="majorHAnsi" w:cs="Arial" w:hint="eastAsia"/>
          <w:i/>
          <w:iCs/>
          <w:rtl/>
        </w:rPr>
        <w:t>وعرَّفه</w:t>
      </w:r>
      <w:r w:rsidRPr="00787D6F">
        <w:rPr>
          <w:rFonts w:asciiTheme="majorHAnsi" w:hAnsiTheme="majorHAnsi" w:cs="Arial"/>
          <w:i/>
          <w:iCs/>
          <w:rtl/>
        </w:rPr>
        <w:t xml:space="preserve"> </w:t>
      </w:r>
      <w:r w:rsidRPr="00787D6F">
        <w:rPr>
          <w:rFonts w:asciiTheme="majorHAnsi" w:hAnsiTheme="majorHAnsi" w:cs="Arial" w:hint="eastAsia"/>
          <w:i/>
          <w:iCs/>
          <w:rtl/>
        </w:rPr>
        <w:t>على</w:t>
      </w:r>
      <w:r w:rsidRPr="00787D6F">
        <w:rPr>
          <w:rFonts w:asciiTheme="majorHAnsi" w:hAnsiTheme="majorHAnsi" w:cs="Arial"/>
          <w:i/>
          <w:iCs/>
          <w:rtl/>
        </w:rPr>
        <w:t xml:space="preserve"> </w:t>
      </w:r>
      <w:r w:rsidRPr="00787D6F">
        <w:rPr>
          <w:rFonts w:asciiTheme="majorHAnsi" w:hAnsiTheme="majorHAnsi" w:cs="Arial" w:hint="eastAsia"/>
          <w:i/>
          <w:iCs/>
          <w:rtl/>
        </w:rPr>
        <w:t>أنه</w:t>
      </w:r>
      <w:r w:rsidRPr="00787D6F">
        <w:rPr>
          <w:rFonts w:asciiTheme="majorHAnsi" w:hAnsiTheme="majorHAnsi" w:cs="Arial"/>
          <w:i/>
          <w:iCs/>
          <w:rtl/>
        </w:rPr>
        <w:t xml:space="preserve"> “</w:t>
      </w:r>
      <w:r w:rsidRPr="00787D6F">
        <w:rPr>
          <w:rFonts w:asciiTheme="majorHAnsi" w:hAnsiTheme="majorHAnsi" w:cs="Arial" w:hint="eastAsia"/>
          <w:i/>
          <w:iCs/>
          <w:rtl/>
        </w:rPr>
        <w:t>الأداة</w:t>
      </w:r>
      <w:r w:rsidRPr="00787D6F">
        <w:rPr>
          <w:rFonts w:asciiTheme="majorHAnsi" w:hAnsiTheme="majorHAnsi" w:cs="Arial"/>
          <w:i/>
          <w:iCs/>
          <w:rtl/>
        </w:rPr>
        <w:t xml:space="preserve"> </w:t>
      </w:r>
      <w:r w:rsidRPr="00787D6F">
        <w:rPr>
          <w:rFonts w:asciiTheme="majorHAnsi" w:hAnsiTheme="majorHAnsi" w:cs="Arial" w:hint="eastAsia"/>
          <w:i/>
          <w:iCs/>
          <w:rtl/>
        </w:rPr>
        <w:t>الأكثر</w:t>
      </w:r>
      <w:r w:rsidRPr="00787D6F">
        <w:rPr>
          <w:rFonts w:asciiTheme="majorHAnsi" w:hAnsiTheme="majorHAnsi" w:cs="Arial"/>
          <w:i/>
          <w:iCs/>
          <w:rtl/>
        </w:rPr>
        <w:t xml:space="preserve"> </w:t>
      </w:r>
      <w:r w:rsidRPr="00787D6F">
        <w:rPr>
          <w:rFonts w:asciiTheme="majorHAnsi" w:hAnsiTheme="majorHAnsi" w:cs="Arial" w:hint="eastAsia"/>
          <w:i/>
          <w:iCs/>
          <w:rtl/>
        </w:rPr>
        <w:t>أهمية</w:t>
      </w:r>
      <w:r w:rsidRPr="00787D6F">
        <w:rPr>
          <w:rFonts w:asciiTheme="majorHAnsi" w:hAnsiTheme="majorHAnsi" w:cs="Arial"/>
          <w:i/>
          <w:iCs/>
          <w:rtl/>
        </w:rPr>
        <w:t xml:space="preserve"> </w:t>
      </w:r>
      <w:r w:rsidRPr="00787D6F">
        <w:rPr>
          <w:rFonts w:asciiTheme="majorHAnsi" w:hAnsiTheme="majorHAnsi" w:cs="Arial" w:hint="eastAsia"/>
          <w:i/>
          <w:iCs/>
          <w:rtl/>
        </w:rPr>
        <w:t>لتخطيط</w:t>
      </w:r>
      <w:r w:rsidRPr="00787D6F">
        <w:rPr>
          <w:rFonts w:asciiTheme="majorHAnsi" w:hAnsiTheme="majorHAnsi" w:cs="Arial"/>
          <w:i/>
          <w:iCs/>
          <w:rtl/>
        </w:rPr>
        <w:t xml:space="preserve"> </w:t>
      </w:r>
      <w:r w:rsidRPr="00787D6F">
        <w:rPr>
          <w:rFonts w:asciiTheme="majorHAnsi" w:hAnsiTheme="majorHAnsi" w:cs="Arial" w:hint="eastAsia"/>
          <w:i/>
          <w:iCs/>
          <w:rtl/>
        </w:rPr>
        <w:t>وتنفيذ</w:t>
      </w:r>
      <w:r w:rsidRPr="00787D6F">
        <w:rPr>
          <w:rFonts w:asciiTheme="majorHAnsi" w:hAnsiTheme="majorHAnsi" w:cs="Arial"/>
          <w:i/>
          <w:iCs/>
          <w:rtl/>
        </w:rPr>
        <w:t xml:space="preserve"> </w:t>
      </w:r>
      <w:r w:rsidRPr="00787D6F">
        <w:rPr>
          <w:rFonts w:asciiTheme="majorHAnsi" w:hAnsiTheme="majorHAnsi" w:cs="Arial" w:hint="eastAsia"/>
          <w:i/>
          <w:iCs/>
          <w:rtl/>
        </w:rPr>
        <w:t>أنشطة</w:t>
      </w:r>
      <w:r w:rsidRPr="00787D6F">
        <w:rPr>
          <w:rFonts w:asciiTheme="majorHAnsi" w:hAnsiTheme="majorHAnsi" w:cs="Arial"/>
          <w:i/>
          <w:iCs/>
          <w:rtl/>
        </w:rPr>
        <w:t xml:space="preserve"> </w:t>
      </w:r>
      <w:r w:rsidRPr="00787D6F">
        <w:rPr>
          <w:rFonts w:asciiTheme="majorHAnsi" w:hAnsiTheme="majorHAnsi" w:cs="Arial" w:hint="eastAsia"/>
          <w:i/>
          <w:iCs/>
          <w:rtl/>
        </w:rPr>
        <w:t>نظام</w:t>
      </w:r>
      <w:r w:rsidRPr="00787D6F">
        <w:rPr>
          <w:rFonts w:asciiTheme="majorHAnsi" w:hAnsiTheme="majorHAnsi" w:cs="Arial"/>
          <w:i/>
          <w:iCs/>
          <w:rtl/>
        </w:rPr>
        <w:t xml:space="preserve"> </w:t>
      </w:r>
      <w:r w:rsidRPr="00787D6F">
        <w:rPr>
          <w:rFonts w:asciiTheme="majorHAnsi" w:hAnsiTheme="majorHAnsi" w:cs="Arial" w:hint="eastAsia"/>
          <w:i/>
          <w:iCs/>
          <w:rtl/>
        </w:rPr>
        <w:t>التنمية</w:t>
      </w:r>
      <w:r w:rsidRPr="00787D6F">
        <w:rPr>
          <w:rFonts w:asciiTheme="majorHAnsi" w:hAnsiTheme="majorHAnsi" w:cs="Arial"/>
          <w:i/>
          <w:iCs/>
          <w:rtl/>
        </w:rPr>
        <w:t xml:space="preserve"> </w:t>
      </w:r>
      <w:r w:rsidRPr="00787D6F">
        <w:rPr>
          <w:rFonts w:asciiTheme="majorHAnsi" w:hAnsiTheme="majorHAnsi" w:cs="Arial" w:hint="eastAsia"/>
          <w:i/>
          <w:iCs/>
          <w:rtl/>
        </w:rPr>
        <w:t>التابع</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cs="Arial" w:hint="eastAsia"/>
          <w:i/>
          <w:iCs/>
          <w:rtl/>
        </w:rPr>
        <w:t>في</w:t>
      </w:r>
      <w:r w:rsidRPr="00787D6F">
        <w:rPr>
          <w:rFonts w:asciiTheme="majorHAnsi" w:hAnsiTheme="majorHAnsi" w:cs="Arial"/>
          <w:i/>
          <w:iCs/>
          <w:rtl/>
        </w:rPr>
        <w:t xml:space="preserve"> </w:t>
      </w:r>
      <w:r w:rsidRPr="00787D6F">
        <w:rPr>
          <w:rFonts w:asciiTheme="majorHAnsi" w:hAnsiTheme="majorHAnsi" w:cs="Arial" w:hint="eastAsia"/>
          <w:i/>
          <w:iCs/>
          <w:rtl/>
        </w:rPr>
        <w:t>كل</w:t>
      </w:r>
      <w:r w:rsidRPr="00787D6F">
        <w:rPr>
          <w:rFonts w:asciiTheme="majorHAnsi" w:hAnsiTheme="majorHAnsi" w:cs="Arial"/>
          <w:i/>
          <w:iCs/>
          <w:rtl/>
        </w:rPr>
        <w:t xml:space="preserve"> </w:t>
      </w:r>
      <w:r w:rsidRPr="00787D6F">
        <w:rPr>
          <w:rFonts w:asciiTheme="majorHAnsi" w:hAnsiTheme="majorHAnsi" w:cs="Arial" w:hint="eastAsia"/>
          <w:i/>
          <w:iCs/>
          <w:rtl/>
        </w:rPr>
        <w:t>دولة”</w:t>
      </w:r>
      <w:r w:rsidRPr="00787D6F">
        <w:rPr>
          <w:rFonts w:asciiTheme="majorHAnsi" w:hAnsiTheme="majorHAnsi" w:cs="Arial"/>
          <w:i/>
          <w:iCs/>
          <w:rtl/>
        </w:rPr>
        <w:t xml:space="preserve">. </w:t>
      </w:r>
      <w:r w:rsidRPr="00787D6F">
        <w:rPr>
          <w:rFonts w:asciiTheme="majorHAnsi" w:hAnsiTheme="majorHAnsi" w:cs="Arial" w:hint="eastAsia"/>
          <w:i/>
          <w:iCs/>
          <w:rtl/>
        </w:rPr>
        <w:t>تُعبِّر</w:t>
      </w:r>
      <w:r w:rsidRPr="00787D6F">
        <w:rPr>
          <w:rFonts w:asciiTheme="majorHAnsi" w:hAnsiTheme="majorHAnsi" w:cs="Arial"/>
          <w:i/>
          <w:iCs/>
          <w:rtl/>
        </w:rPr>
        <w:t xml:space="preserve"> </w:t>
      </w:r>
      <w:r w:rsidRPr="00787D6F">
        <w:rPr>
          <w:rFonts w:asciiTheme="majorHAnsi" w:hAnsiTheme="majorHAnsi" w:cs="Arial" w:hint="eastAsia"/>
          <w:i/>
          <w:iCs/>
          <w:rtl/>
        </w:rPr>
        <w:t>أطر</w:t>
      </w:r>
      <w:r w:rsidRPr="00787D6F">
        <w:rPr>
          <w:rFonts w:asciiTheme="majorHAnsi" w:hAnsiTheme="majorHAnsi" w:cs="Arial"/>
          <w:i/>
          <w:iCs/>
          <w:rtl/>
        </w:rPr>
        <w:t xml:space="preserve"> </w:t>
      </w:r>
      <w:r w:rsidRPr="00787D6F">
        <w:rPr>
          <w:rFonts w:asciiTheme="majorHAnsi" w:hAnsiTheme="majorHAnsi" w:cs="Arial" w:hint="eastAsia"/>
          <w:i/>
          <w:iCs/>
          <w:rtl/>
        </w:rPr>
        <w:t>التعاون</w:t>
      </w:r>
      <w:r w:rsidRPr="00787D6F">
        <w:rPr>
          <w:rFonts w:asciiTheme="majorHAnsi" w:hAnsiTheme="majorHAnsi" w:cs="Arial"/>
          <w:i/>
          <w:iCs/>
          <w:rtl/>
        </w:rPr>
        <w:t xml:space="preserve"> </w:t>
      </w:r>
      <w:r w:rsidRPr="00787D6F">
        <w:rPr>
          <w:rFonts w:asciiTheme="majorHAnsi" w:hAnsiTheme="majorHAnsi" w:cs="Arial" w:hint="eastAsia"/>
          <w:i/>
          <w:iCs/>
          <w:rtl/>
        </w:rPr>
        <w:t>عن</w:t>
      </w:r>
      <w:r w:rsidRPr="00787D6F">
        <w:rPr>
          <w:rFonts w:asciiTheme="majorHAnsi" w:hAnsiTheme="majorHAnsi" w:cs="Arial"/>
          <w:i/>
          <w:iCs/>
          <w:rtl/>
        </w:rPr>
        <w:t xml:space="preserve"> </w:t>
      </w:r>
      <w:r w:rsidRPr="00787D6F">
        <w:rPr>
          <w:rFonts w:asciiTheme="majorHAnsi" w:hAnsiTheme="majorHAnsi" w:cs="Arial" w:hint="eastAsia"/>
          <w:i/>
          <w:iCs/>
          <w:rtl/>
        </w:rPr>
        <w:t>الاستجابة</w:t>
      </w:r>
      <w:r w:rsidRPr="00787D6F">
        <w:rPr>
          <w:rFonts w:asciiTheme="majorHAnsi" w:hAnsiTheme="majorHAnsi" w:cs="Arial"/>
          <w:i/>
          <w:iCs/>
          <w:rtl/>
        </w:rPr>
        <w:t xml:space="preserve"> </w:t>
      </w:r>
      <w:r w:rsidRPr="00787D6F">
        <w:rPr>
          <w:rFonts w:asciiTheme="majorHAnsi" w:hAnsiTheme="majorHAnsi" w:cs="Arial" w:hint="eastAsia"/>
          <w:i/>
          <w:iCs/>
          <w:rtl/>
        </w:rPr>
        <w:t>الجماعية</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cs="Arial" w:hint="eastAsia"/>
          <w:i/>
          <w:iCs/>
          <w:rtl/>
        </w:rPr>
        <w:t>لاحتياجات</w:t>
      </w:r>
      <w:r w:rsidRPr="00787D6F">
        <w:rPr>
          <w:rFonts w:asciiTheme="majorHAnsi" w:hAnsiTheme="majorHAnsi" w:cs="Arial"/>
          <w:i/>
          <w:iCs/>
          <w:rtl/>
        </w:rPr>
        <w:t xml:space="preserve"> </w:t>
      </w:r>
      <w:r w:rsidRPr="00787D6F">
        <w:rPr>
          <w:rFonts w:asciiTheme="majorHAnsi" w:hAnsiTheme="majorHAnsi" w:cs="Arial" w:hint="eastAsia"/>
          <w:i/>
          <w:iCs/>
          <w:rtl/>
        </w:rPr>
        <w:t>البلدان</w:t>
      </w:r>
      <w:r w:rsidRPr="00787D6F">
        <w:rPr>
          <w:rFonts w:asciiTheme="majorHAnsi" w:hAnsiTheme="majorHAnsi" w:cs="Arial"/>
          <w:i/>
          <w:iCs/>
          <w:rtl/>
        </w:rPr>
        <w:t xml:space="preserve"> </w:t>
      </w:r>
      <w:r w:rsidRPr="00787D6F">
        <w:rPr>
          <w:rFonts w:asciiTheme="majorHAnsi" w:hAnsiTheme="majorHAnsi" w:cs="Arial" w:hint="eastAsia"/>
          <w:i/>
          <w:iCs/>
          <w:rtl/>
        </w:rPr>
        <w:t>في</w:t>
      </w:r>
      <w:r w:rsidRPr="00787D6F">
        <w:rPr>
          <w:rFonts w:asciiTheme="majorHAnsi" w:hAnsiTheme="majorHAnsi" w:cs="Arial"/>
          <w:i/>
          <w:iCs/>
          <w:rtl/>
        </w:rPr>
        <w:t xml:space="preserve"> </w:t>
      </w:r>
      <w:r w:rsidRPr="00787D6F">
        <w:rPr>
          <w:rFonts w:asciiTheme="majorHAnsi" w:hAnsiTheme="majorHAnsi" w:cs="Arial" w:hint="eastAsia"/>
          <w:i/>
          <w:iCs/>
          <w:rtl/>
        </w:rPr>
        <w:t>طريقها</w:t>
      </w:r>
      <w:r w:rsidRPr="00787D6F">
        <w:rPr>
          <w:rFonts w:asciiTheme="majorHAnsi" w:hAnsiTheme="majorHAnsi" w:cs="Arial"/>
          <w:i/>
          <w:iCs/>
          <w:rtl/>
        </w:rPr>
        <w:t xml:space="preserve"> </w:t>
      </w:r>
      <w:r w:rsidRPr="00787D6F">
        <w:rPr>
          <w:rFonts w:asciiTheme="majorHAnsi" w:hAnsiTheme="majorHAnsi" w:cs="Arial" w:hint="eastAsia"/>
          <w:i/>
          <w:iCs/>
          <w:rtl/>
        </w:rPr>
        <w:t>نحو</w:t>
      </w:r>
      <w:r w:rsidRPr="00787D6F">
        <w:rPr>
          <w:rFonts w:asciiTheme="majorHAnsi" w:hAnsiTheme="majorHAnsi" w:cs="Arial"/>
          <w:i/>
          <w:iCs/>
          <w:rtl/>
        </w:rPr>
        <w:t xml:space="preserve"> </w:t>
      </w:r>
      <w:proofErr w:type="gramStart"/>
      <w:r w:rsidRPr="00787D6F">
        <w:rPr>
          <w:rFonts w:asciiTheme="majorHAnsi" w:hAnsiTheme="majorHAnsi" w:cs="Arial" w:hint="eastAsia"/>
          <w:i/>
          <w:iCs/>
          <w:rtl/>
        </w:rPr>
        <w:t>أجندة</w:t>
      </w:r>
      <w:proofErr w:type="gramEnd"/>
      <w:r w:rsidRPr="00787D6F">
        <w:rPr>
          <w:rFonts w:asciiTheme="majorHAnsi" w:hAnsiTheme="majorHAnsi" w:cs="Arial"/>
          <w:i/>
          <w:iCs/>
          <w:rtl/>
        </w:rPr>
        <w:t xml:space="preserve"> 2030 </w:t>
      </w:r>
      <w:r w:rsidRPr="00787D6F">
        <w:rPr>
          <w:rFonts w:asciiTheme="majorHAnsi" w:hAnsiTheme="majorHAnsi" w:cs="Arial" w:hint="eastAsia"/>
          <w:i/>
          <w:iCs/>
          <w:rtl/>
        </w:rPr>
        <w:t>ويتم</w:t>
      </w:r>
      <w:r w:rsidRPr="00787D6F">
        <w:rPr>
          <w:rFonts w:asciiTheme="majorHAnsi" w:hAnsiTheme="majorHAnsi" w:cs="Arial"/>
          <w:i/>
          <w:iCs/>
          <w:rtl/>
        </w:rPr>
        <w:t xml:space="preserve"> </w:t>
      </w:r>
      <w:r w:rsidRPr="00787D6F">
        <w:rPr>
          <w:rFonts w:asciiTheme="majorHAnsi" w:hAnsiTheme="majorHAnsi" w:cs="Arial" w:hint="eastAsia"/>
          <w:i/>
          <w:iCs/>
          <w:rtl/>
        </w:rPr>
        <w:t>إعدادها</w:t>
      </w:r>
      <w:r w:rsidRPr="00787D6F">
        <w:rPr>
          <w:rFonts w:asciiTheme="majorHAnsi" w:hAnsiTheme="majorHAnsi" w:cs="Arial"/>
          <w:i/>
          <w:iCs/>
          <w:rtl/>
        </w:rPr>
        <w:t xml:space="preserve"> </w:t>
      </w:r>
      <w:r w:rsidRPr="00787D6F">
        <w:rPr>
          <w:rFonts w:asciiTheme="majorHAnsi" w:hAnsiTheme="majorHAnsi" w:cs="Arial" w:hint="eastAsia"/>
          <w:i/>
          <w:iCs/>
          <w:rtl/>
        </w:rPr>
        <w:t>والانتهاء</w:t>
      </w:r>
      <w:r w:rsidRPr="00787D6F">
        <w:rPr>
          <w:rFonts w:asciiTheme="majorHAnsi" w:hAnsiTheme="majorHAnsi" w:cs="Arial"/>
          <w:i/>
          <w:iCs/>
          <w:rtl/>
        </w:rPr>
        <w:t xml:space="preserve"> </w:t>
      </w:r>
      <w:r w:rsidRPr="00787D6F">
        <w:rPr>
          <w:rFonts w:asciiTheme="majorHAnsi" w:hAnsiTheme="majorHAnsi" w:cs="Arial" w:hint="eastAsia"/>
          <w:i/>
          <w:iCs/>
          <w:rtl/>
        </w:rPr>
        <w:t>منها</w:t>
      </w:r>
      <w:r w:rsidRPr="00787D6F">
        <w:rPr>
          <w:rFonts w:asciiTheme="majorHAnsi" w:hAnsiTheme="majorHAnsi" w:cs="Arial"/>
          <w:i/>
          <w:iCs/>
          <w:rtl/>
        </w:rPr>
        <w:t xml:space="preserve"> </w:t>
      </w:r>
      <w:r w:rsidRPr="00787D6F">
        <w:rPr>
          <w:rFonts w:asciiTheme="majorHAnsi" w:hAnsiTheme="majorHAnsi" w:cs="Arial" w:hint="eastAsia"/>
          <w:i/>
          <w:iCs/>
          <w:rtl/>
        </w:rPr>
        <w:t>بالتشاور</w:t>
      </w:r>
      <w:r w:rsidRPr="00787D6F">
        <w:rPr>
          <w:rFonts w:asciiTheme="majorHAnsi" w:hAnsiTheme="majorHAnsi" w:cs="Arial"/>
          <w:i/>
          <w:iCs/>
          <w:rtl/>
        </w:rPr>
        <w:t xml:space="preserve"> </w:t>
      </w:r>
      <w:r w:rsidRPr="00787D6F">
        <w:rPr>
          <w:rFonts w:asciiTheme="majorHAnsi" w:hAnsiTheme="majorHAnsi" w:cs="Arial" w:hint="eastAsia"/>
          <w:i/>
          <w:iCs/>
          <w:rtl/>
        </w:rPr>
        <w:t>الكامل</w:t>
      </w:r>
      <w:r w:rsidRPr="00787D6F">
        <w:rPr>
          <w:rFonts w:asciiTheme="majorHAnsi" w:hAnsiTheme="majorHAnsi" w:cs="Arial"/>
          <w:i/>
          <w:iCs/>
          <w:rtl/>
        </w:rPr>
        <w:t xml:space="preserve"> </w:t>
      </w:r>
      <w:r w:rsidRPr="00787D6F">
        <w:rPr>
          <w:rFonts w:asciiTheme="majorHAnsi" w:hAnsiTheme="majorHAnsi" w:cs="Arial" w:hint="eastAsia"/>
          <w:i/>
          <w:iCs/>
          <w:rtl/>
        </w:rPr>
        <w:t>والاتفاق</w:t>
      </w:r>
      <w:r w:rsidRPr="00787D6F">
        <w:rPr>
          <w:rFonts w:asciiTheme="majorHAnsi" w:hAnsiTheme="majorHAnsi" w:cs="Arial"/>
          <w:i/>
          <w:iCs/>
          <w:rtl/>
        </w:rPr>
        <w:t xml:space="preserve"> </w:t>
      </w:r>
      <w:r w:rsidRPr="00787D6F">
        <w:rPr>
          <w:rFonts w:asciiTheme="majorHAnsi" w:hAnsiTheme="majorHAnsi" w:cs="Arial" w:hint="eastAsia"/>
          <w:i/>
          <w:iCs/>
          <w:rtl/>
        </w:rPr>
        <w:t>مع</w:t>
      </w:r>
      <w:r w:rsidRPr="00787D6F">
        <w:rPr>
          <w:rFonts w:asciiTheme="majorHAnsi" w:hAnsiTheme="majorHAnsi" w:cs="Arial"/>
          <w:i/>
          <w:iCs/>
          <w:rtl/>
        </w:rPr>
        <w:t xml:space="preserve"> </w:t>
      </w:r>
      <w:r w:rsidRPr="00787D6F">
        <w:rPr>
          <w:rFonts w:asciiTheme="majorHAnsi" w:hAnsiTheme="majorHAnsi" w:cs="Arial" w:hint="eastAsia"/>
          <w:i/>
          <w:iCs/>
          <w:rtl/>
        </w:rPr>
        <w:t>الحكومات</w:t>
      </w:r>
      <w:r w:rsidRPr="00787D6F">
        <w:rPr>
          <w:rFonts w:asciiTheme="majorHAnsi" w:hAnsiTheme="majorHAnsi" w:cs="Arial"/>
          <w:i/>
          <w:iCs/>
          <w:rtl/>
        </w:rPr>
        <w:t xml:space="preserve"> </w:t>
      </w:r>
      <w:r w:rsidRPr="00787D6F">
        <w:rPr>
          <w:rFonts w:asciiTheme="majorHAnsi" w:hAnsiTheme="majorHAnsi" w:cs="Arial" w:hint="eastAsia"/>
          <w:i/>
          <w:iCs/>
          <w:rtl/>
        </w:rPr>
        <w:t>الوطنية</w:t>
      </w:r>
      <w:r w:rsidRPr="00787D6F">
        <w:rPr>
          <w:rFonts w:asciiTheme="majorHAnsi" w:hAnsiTheme="majorHAnsi" w:cs="Arial"/>
          <w:i/>
          <w:iCs/>
          <w:rtl/>
        </w:rPr>
        <w:t xml:space="preserve">. </w:t>
      </w:r>
      <w:r w:rsidRPr="00787D6F">
        <w:rPr>
          <w:rFonts w:asciiTheme="majorHAnsi" w:hAnsiTheme="majorHAnsi" w:cs="Arial" w:hint="eastAsia"/>
          <w:i/>
          <w:iCs/>
          <w:rtl/>
        </w:rPr>
        <w:t>تحل</w:t>
      </w:r>
      <w:r w:rsidRPr="00787D6F">
        <w:rPr>
          <w:rFonts w:asciiTheme="majorHAnsi" w:hAnsiTheme="majorHAnsi" w:cs="Arial"/>
          <w:i/>
          <w:iCs/>
          <w:rtl/>
        </w:rPr>
        <w:t xml:space="preserve"> </w:t>
      </w:r>
      <w:r w:rsidRPr="00787D6F">
        <w:rPr>
          <w:rFonts w:asciiTheme="majorHAnsi" w:hAnsiTheme="majorHAnsi" w:cs="Arial" w:hint="eastAsia"/>
          <w:i/>
          <w:iCs/>
          <w:rtl/>
        </w:rPr>
        <w:t>أطر</w:t>
      </w:r>
      <w:r w:rsidRPr="00787D6F">
        <w:rPr>
          <w:rFonts w:asciiTheme="majorHAnsi" w:hAnsiTheme="majorHAnsi" w:cs="Arial"/>
          <w:i/>
          <w:iCs/>
          <w:rtl/>
        </w:rPr>
        <w:t xml:space="preserve"> </w:t>
      </w:r>
      <w:r w:rsidRPr="00787D6F">
        <w:rPr>
          <w:rFonts w:asciiTheme="majorHAnsi" w:hAnsiTheme="majorHAnsi" w:cs="Arial" w:hint="eastAsia"/>
          <w:i/>
          <w:iCs/>
          <w:rtl/>
        </w:rPr>
        <w:t>التعاون</w:t>
      </w:r>
      <w:r w:rsidRPr="00787D6F">
        <w:rPr>
          <w:rFonts w:asciiTheme="majorHAnsi" w:hAnsiTheme="majorHAnsi" w:cs="Arial"/>
          <w:i/>
          <w:iCs/>
          <w:rtl/>
        </w:rPr>
        <w:t xml:space="preserve"> </w:t>
      </w:r>
      <w:r w:rsidRPr="00787D6F">
        <w:rPr>
          <w:rFonts w:asciiTheme="majorHAnsi" w:hAnsiTheme="majorHAnsi" w:cs="Arial" w:hint="eastAsia"/>
          <w:i/>
          <w:iCs/>
          <w:rtl/>
        </w:rPr>
        <w:t>محل</w:t>
      </w:r>
      <w:r w:rsidRPr="00787D6F">
        <w:rPr>
          <w:rFonts w:asciiTheme="majorHAnsi" w:hAnsiTheme="majorHAnsi" w:cs="Arial"/>
          <w:i/>
          <w:iCs/>
          <w:rtl/>
        </w:rPr>
        <w:t xml:space="preserve"> </w:t>
      </w:r>
      <w:r w:rsidRPr="00787D6F">
        <w:rPr>
          <w:rFonts w:asciiTheme="majorHAnsi" w:hAnsiTheme="majorHAnsi" w:cs="Arial" w:hint="eastAsia"/>
          <w:i/>
          <w:iCs/>
          <w:rtl/>
        </w:rPr>
        <w:t>أطر</w:t>
      </w:r>
      <w:r w:rsidRPr="00787D6F">
        <w:rPr>
          <w:rFonts w:asciiTheme="majorHAnsi" w:hAnsiTheme="majorHAnsi" w:cs="Arial"/>
          <w:i/>
          <w:iCs/>
          <w:rtl/>
        </w:rPr>
        <w:t xml:space="preserve"> </w:t>
      </w:r>
      <w:r w:rsidRPr="00787D6F">
        <w:rPr>
          <w:rFonts w:asciiTheme="majorHAnsi" w:hAnsiTheme="majorHAnsi" w:cs="Arial" w:hint="eastAsia"/>
          <w:i/>
          <w:iCs/>
          <w:rtl/>
        </w:rPr>
        <w:t>المساعدة</w:t>
      </w:r>
      <w:r w:rsidRPr="00787D6F">
        <w:rPr>
          <w:rFonts w:asciiTheme="majorHAnsi" w:hAnsiTheme="majorHAnsi" w:cs="Arial"/>
          <w:i/>
          <w:iCs/>
          <w:rtl/>
        </w:rPr>
        <w:t xml:space="preserve"> </w:t>
      </w:r>
      <w:r w:rsidRPr="00787D6F">
        <w:rPr>
          <w:rFonts w:asciiTheme="majorHAnsi" w:hAnsiTheme="majorHAnsi" w:cs="Arial" w:hint="eastAsia"/>
          <w:i/>
          <w:iCs/>
          <w:rtl/>
        </w:rPr>
        <w:t>الإنمائية</w:t>
      </w:r>
      <w:r w:rsidRPr="00787D6F">
        <w:rPr>
          <w:rFonts w:asciiTheme="majorHAnsi" w:hAnsiTheme="majorHAnsi" w:cs="Arial"/>
          <w:i/>
          <w:iCs/>
          <w:rtl/>
        </w:rPr>
        <w:t xml:space="preserve"> </w:t>
      </w:r>
      <w:r w:rsidRPr="00787D6F">
        <w:rPr>
          <w:rFonts w:asciiTheme="majorHAnsi" w:hAnsiTheme="majorHAnsi" w:cs="Arial" w:hint="eastAsia"/>
          <w:i/>
          <w:iCs/>
          <w:rtl/>
        </w:rPr>
        <w:t>للأمم</w:t>
      </w:r>
      <w:r w:rsidRPr="00787D6F">
        <w:rPr>
          <w:rFonts w:asciiTheme="majorHAnsi" w:hAnsiTheme="majorHAnsi" w:cs="Arial"/>
          <w:i/>
          <w:iCs/>
          <w:rtl/>
        </w:rPr>
        <w:t xml:space="preserve"> </w:t>
      </w:r>
      <w:r w:rsidRPr="00787D6F">
        <w:rPr>
          <w:rFonts w:asciiTheme="majorHAnsi" w:hAnsiTheme="majorHAnsi" w:cs="Arial" w:hint="eastAsia"/>
          <w:i/>
          <w:iCs/>
          <w:rtl/>
        </w:rPr>
        <w:t>المتحدة</w:t>
      </w:r>
      <w:r w:rsidRPr="00787D6F">
        <w:rPr>
          <w:rFonts w:asciiTheme="majorHAnsi" w:hAnsiTheme="majorHAnsi" w:cs="Arial"/>
          <w:i/>
          <w:iCs/>
          <w:rtl/>
        </w:rPr>
        <w:t xml:space="preserve"> (</w:t>
      </w:r>
      <w:r w:rsidRPr="00787D6F">
        <w:rPr>
          <w:rFonts w:asciiTheme="majorHAnsi" w:hAnsiTheme="majorHAnsi"/>
          <w:i/>
          <w:iCs/>
        </w:rPr>
        <w:t>UNDAF).</w:t>
      </w:r>
      <w:r w:rsidR="00FC6864" w:rsidRPr="3FA1B4AF">
        <w:rPr>
          <w:rFonts w:asciiTheme="majorHAnsi" w:hAnsiTheme="majorHAnsi"/>
          <w:i/>
          <w:iCs/>
        </w:rPr>
        <w:t xml:space="preserve"> </w:t>
      </w:r>
    </w:p>
    <w:bookmarkEnd w:id="1"/>
    <w:p w14:paraId="0591BC56" w14:textId="77777777" w:rsidR="00FC6864" w:rsidRDefault="00FC6864" w:rsidP="00FC6864">
      <w:pPr>
        <w:bidi/>
        <w:spacing w:after="0" w:line="240" w:lineRule="auto"/>
        <w:jc w:val="lowKashida"/>
        <w:rPr>
          <w:rFonts w:asciiTheme="majorHAnsi" w:hAnsiTheme="majorHAnsi"/>
          <w:i/>
        </w:rPr>
      </w:pPr>
    </w:p>
    <w:p w14:paraId="42F2D90D" w14:textId="45F08470" w:rsidR="00FC6864" w:rsidRDefault="00787D6F" w:rsidP="00382676">
      <w:pPr>
        <w:pStyle w:val="ListParagraph"/>
        <w:numPr>
          <w:ilvl w:val="0"/>
          <w:numId w:val="50"/>
        </w:numPr>
        <w:bidi/>
        <w:spacing w:after="0" w:line="240" w:lineRule="auto"/>
        <w:jc w:val="lowKashida"/>
        <w:rPr>
          <w:rFonts w:asciiTheme="majorHAnsi" w:hAnsiTheme="majorHAnsi"/>
        </w:rPr>
      </w:pPr>
      <w:r w:rsidRPr="00787D6F">
        <w:rPr>
          <w:rFonts w:asciiTheme="majorHAnsi" w:hAnsiTheme="majorHAnsi" w:cs="Arial" w:hint="eastAsia"/>
          <w:rtl/>
        </w:rPr>
        <w:t>تعكس</w:t>
      </w:r>
      <w:r w:rsidRPr="00787D6F">
        <w:rPr>
          <w:rFonts w:asciiTheme="majorHAnsi" w:hAnsiTheme="majorHAnsi" w:cs="Arial"/>
          <w:rtl/>
        </w:rPr>
        <w:t xml:space="preserve"> </w:t>
      </w:r>
      <w:r w:rsidRPr="00787D6F">
        <w:rPr>
          <w:rFonts w:asciiTheme="majorHAnsi" w:hAnsiTheme="majorHAnsi" w:cs="Arial" w:hint="eastAsia"/>
          <w:rtl/>
        </w:rPr>
        <w:t>أنشطة</w:t>
      </w:r>
      <w:r w:rsidRPr="00787D6F">
        <w:rPr>
          <w:rFonts w:asciiTheme="majorHAnsi" w:hAnsiTheme="majorHAnsi" w:cs="Arial"/>
          <w:rtl/>
        </w:rPr>
        <w:t xml:space="preserve"> </w:t>
      </w:r>
      <w:r w:rsidRPr="00787D6F">
        <w:rPr>
          <w:rFonts w:asciiTheme="majorHAnsi" w:hAnsiTheme="majorHAnsi" w:cs="Arial" w:hint="eastAsia"/>
          <w:rtl/>
        </w:rPr>
        <w:t>نظام</w:t>
      </w:r>
      <w:r w:rsidRPr="00787D6F">
        <w:rPr>
          <w:rFonts w:asciiTheme="majorHAnsi" w:hAnsiTheme="majorHAnsi" w:cs="Arial"/>
          <w:rtl/>
        </w:rPr>
        <w:t xml:space="preserve"> </w:t>
      </w:r>
      <w:r w:rsidRPr="00787D6F">
        <w:rPr>
          <w:rFonts w:asciiTheme="majorHAnsi" w:hAnsiTheme="majorHAnsi" w:cs="Arial" w:hint="eastAsia"/>
          <w:rtl/>
        </w:rPr>
        <w:t>التنمية</w:t>
      </w:r>
      <w:r w:rsidRPr="00787D6F">
        <w:rPr>
          <w:rFonts w:asciiTheme="majorHAnsi" w:hAnsiTheme="majorHAnsi" w:cs="Arial"/>
          <w:rtl/>
        </w:rPr>
        <w:t xml:space="preserve"> </w:t>
      </w:r>
      <w:r w:rsidRPr="00787D6F">
        <w:rPr>
          <w:rFonts w:asciiTheme="majorHAnsi" w:hAnsiTheme="majorHAnsi" w:cs="Arial" w:hint="eastAsia"/>
          <w:rtl/>
        </w:rPr>
        <w:t>التابع</w:t>
      </w:r>
      <w:r w:rsidRPr="00787D6F">
        <w:rPr>
          <w:rFonts w:asciiTheme="majorHAnsi" w:hAnsiTheme="majorHAnsi" w:cs="Arial"/>
          <w:rtl/>
        </w:rPr>
        <w:t xml:space="preserve"> </w:t>
      </w:r>
      <w:r w:rsidRPr="00787D6F">
        <w:rPr>
          <w:rFonts w:asciiTheme="majorHAnsi" w:hAnsiTheme="majorHAnsi" w:cs="Arial" w:hint="eastAsia"/>
          <w:rtl/>
        </w:rPr>
        <w:t>للأمم</w:t>
      </w:r>
      <w:r w:rsidRPr="00787D6F">
        <w:rPr>
          <w:rFonts w:asciiTheme="majorHAnsi" w:hAnsiTheme="majorHAnsi" w:cs="Arial"/>
          <w:rtl/>
        </w:rPr>
        <w:t xml:space="preserve"> </w:t>
      </w:r>
      <w:r w:rsidRPr="00787D6F">
        <w:rPr>
          <w:rFonts w:asciiTheme="majorHAnsi" w:hAnsiTheme="majorHAnsi" w:cs="Arial" w:hint="eastAsia"/>
          <w:rtl/>
        </w:rPr>
        <w:t>المتحدة</w:t>
      </w:r>
      <w:r w:rsidRPr="00787D6F">
        <w:rPr>
          <w:rFonts w:asciiTheme="majorHAnsi" w:hAnsiTheme="majorHAnsi" w:cs="Arial"/>
          <w:rtl/>
        </w:rPr>
        <w:t xml:space="preserve"> </w:t>
      </w:r>
      <w:r w:rsidRPr="00787D6F">
        <w:rPr>
          <w:rFonts w:asciiTheme="majorHAnsi" w:hAnsiTheme="majorHAnsi" w:cs="Arial" w:hint="eastAsia"/>
          <w:rtl/>
        </w:rPr>
        <w:t>في</w:t>
      </w:r>
      <w:r w:rsidRPr="00787D6F">
        <w:rPr>
          <w:rFonts w:asciiTheme="majorHAnsi" w:hAnsiTheme="majorHAnsi" w:cs="Arial"/>
          <w:rtl/>
        </w:rPr>
        <w:t xml:space="preserve"> </w:t>
      </w:r>
      <w:r w:rsidRPr="00787D6F">
        <w:rPr>
          <w:rFonts w:asciiTheme="majorHAnsi" w:hAnsiTheme="majorHAnsi" w:cs="Arial" w:hint="eastAsia"/>
          <w:rtl/>
        </w:rPr>
        <w:t>البلد</w:t>
      </w:r>
      <w:r w:rsidRPr="00787D6F">
        <w:rPr>
          <w:rFonts w:asciiTheme="majorHAnsi" w:hAnsiTheme="majorHAnsi" w:cs="Arial"/>
          <w:rtl/>
        </w:rPr>
        <w:t xml:space="preserve"> </w:t>
      </w:r>
      <w:r w:rsidRPr="00787D6F">
        <w:rPr>
          <w:rFonts w:asciiTheme="majorHAnsi" w:hAnsiTheme="majorHAnsi" w:cs="Arial" w:hint="eastAsia"/>
          <w:rtl/>
        </w:rPr>
        <w:t>بشكل</w:t>
      </w:r>
      <w:r w:rsidRPr="00787D6F">
        <w:rPr>
          <w:rFonts w:asciiTheme="majorHAnsi" w:hAnsiTheme="majorHAnsi" w:cs="Arial"/>
          <w:rtl/>
        </w:rPr>
        <w:t xml:space="preserve"> </w:t>
      </w:r>
      <w:r w:rsidRPr="00787D6F">
        <w:rPr>
          <w:rFonts w:asciiTheme="majorHAnsi" w:hAnsiTheme="majorHAnsi" w:cs="Arial" w:hint="eastAsia"/>
          <w:rtl/>
        </w:rPr>
        <w:t>كافٍ</w:t>
      </w:r>
      <w:r w:rsidRPr="00787D6F">
        <w:rPr>
          <w:rFonts w:asciiTheme="majorHAnsi" w:hAnsiTheme="majorHAnsi" w:cs="Arial"/>
          <w:rtl/>
        </w:rPr>
        <w:t xml:space="preserve"> </w:t>
      </w:r>
      <w:r w:rsidRPr="00787D6F">
        <w:rPr>
          <w:rFonts w:asciiTheme="majorHAnsi" w:hAnsiTheme="majorHAnsi" w:cs="Arial" w:hint="eastAsia"/>
          <w:rtl/>
        </w:rPr>
        <w:t>محتوى</w:t>
      </w:r>
      <w:r w:rsidRPr="00787D6F">
        <w:rPr>
          <w:rFonts w:asciiTheme="majorHAnsi" w:hAnsiTheme="majorHAnsi" w:cs="Arial"/>
          <w:rtl/>
        </w:rPr>
        <w:t xml:space="preserve"> </w:t>
      </w:r>
      <w:r w:rsidRPr="00787D6F">
        <w:rPr>
          <w:rFonts w:asciiTheme="majorHAnsi" w:hAnsiTheme="majorHAnsi" w:cs="Arial" w:hint="eastAsia"/>
          <w:rtl/>
        </w:rPr>
        <w:t>إطار</w:t>
      </w:r>
      <w:r w:rsidRPr="00787D6F">
        <w:rPr>
          <w:rFonts w:asciiTheme="majorHAnsi" w:hAnsiTheme="majorHAnsi" w:cs="Arial"/>
          <w:rtl/>
        </w:rPr>
        <w:t xml:space="preserve"> </w:t>
      </w:r>
      <w:r w:rsidRPr="00787D6F">
        <w:rPr>
          <w:rFonts w:asciiTheme="majorHAnsi" w:hAnsiTheme="majorHAnsi" w:cs="Arial" w:hint="eastAsia"/>
          <w:rtl/>
        </w:rPr>
        <w:t>التعاون</w:t>
      </w:r>
      <w:r w:rsidRPr="00787D6F">
        <w:rPr>
          <w:rFonts w:asciiTheme="majorHAnsi" w:hAnsiTheme="majorHAnsi" w:cs="Arial"/>
          <w:rtl/>
        </w:rPr>
        <w:t>:</w:t>
      </w:r>
    </w:p>
    <w:p w14:paraId="6F0047A4" w14:textId="75D9FFB9" w:rsidR="00787D6F" w:rsidRPr="00787D6F" w:rsidRDefault="00787D6F" w:rsidP="00382676">
      <w:pPr>
        <w:pStyle w:val="ListParagraph"/>
        <w:numPr>
          <w:ilvl w:val="0"/>
          <w:numId w:val="39"/>
        </w:numPr>
        <w:bidi/>
        <w:spacing w:after="0" w:line="240" w:lineRule="auto"/>
        <w:ind w:left="990"/>
        <w:jc w:val="lowKashida"/>
        <w:rPr>
          <w:rFonts w:asciiTheme="majorHAnsi" w:hAnsiTheme="majorHAnsi"/>
          <w:iCs/>
        </w:rPr>
      </w:pPr>
      <w:r w:rsidRPr="00787D6F">
        <w:rPr>
          <w:rFonts w:cs="Arial" w:hint="eastAsia"/>
          <w:rtl/>
        </w:rPr>
        <w:t>موافق</w:t>
      </w:r>
      <w:r>
        <w:rPr>
          <w:rFonts w:cs="Arial"/>
        </w:rPr>
        <w:t xml:space="preserve"> </w:t>
      </w:r>
      <w:r w:rsidRPr="00787D6F">
        <w:rPr>
          <w:rFonts w:cs="Arial" w:hint="eastAsia"/>
          <w:rtl/>
        </w:rPr>
        <w:t>بشدة</w:t>
      </w:r>
    </w:p>
    <w:p w14:paraId="2ED15430" w14:textId="7703FCA5" w:rsidR="00787D6F" w:rsidRPr="00787D6F" w:rsidRDefault="00787D6F" w:rsidP="00382676">
      <w:pPr>
        <w:pStyle w:val="ListParagraph"/>
        <w:numPr>
          <w:ilvl w:val="0"/>
          <w:numId w:val="39"/>
        </w:numPr>
        <w:bidi/>
        <w:spacing w:after="0" w:line="240" w:lineRule="auto"/>
        <w:ind w:left="990"/>
        <w:jc w:val="lowKashida"/>
        <w:rPr>
          <w:rFonts w:asciiTheme="majorHAnsi" w:hAnsiTheme="majorHAnsi"/>
          <w:iCs/>
        </w:rPr>
      </w:pPr>
      <w:r w:rsidRPr="00787D6F">
        <w:rPr>
          <w:rFonts w:cs="Arial" w:hint="eastAsia"/>
          <w:rtl/>
        </w:rPr>
        <w:t>موافق</w:t>
      </w:r>
    </w:p>
    <w:p w14:paraId="3A3EFF0A" w14:textId="29F0BB47" w:rsidR="00FC6864" w:rsidRPr="00C94BCB" w:rsidDel="00A45ADB" w:rsidRDefault="00787D6F" w:rsidP="00382676">
      <w:pPr>
        <w:pStyle w:val="ListParagraph"/>
        <w:numPr>
          <w:ilvl w:val="0"/>
          <w:numId w:val="39"/>
        </w:numPr>
        <w:bidi/>
        <w:spacing w:after="0" w:line="240" w:lineRule="auto"/>
        <w:ind w:left="990"/>
        <w:jc w:val="lowKashida"/>
        <w:rPr>
          <w:rFonts w:asciiTheme="majorHAnsi" w:hAnsiTheme="majorHAnsi"/>
          <w:iCs/>
        </w:rPr>
      </w:pPr>
      <w:r>
        <w:rPr>
          <w:rtl/>
        </w:rPr>
        <w:t>غير موافق</w:t>
      </w:r>
    </w:p>
    <w:p w14:paraId="31A7030F" w14:textId="77777777" w:rsidR="00787D6F" w:rsidRPr="00787D6F" w:rsidRDefault="00787D6F" w:rsidP="00382676">
      <w:pPr>
        <w:pStyle w:val="ListParagraph"/>
        <w:numPr>
          <w:ilvl w:val="0"/>
          <w:numId w:val="39"/>
        </w:numPr>
        <w:bidi/>
        <w:spacing w:after="0" w:line="240" w:lineRule="auto"/>
        <w:ind w:left="990"/>
        <w:jc w:val="lowKashida"/>
        <w:rPr>
          <w:rFonts w:asciiTheme="majorHAnsi" w:hAnsiTheme="majorHAnsi"/>
          <w:iCs/>
        </w:rPr>
      </w:pPr>
      <w:r w:rsidRPr="00787D6F">
        <w:rPr>
          <w:rFonts w:asciiTheme="majorHAnsi" w:hAnsiTheme="majorHAnsi" w:cs="Arial" w:hint="eastAsia"/>
          <w:iCs/>
          <w:rtl/>
        </w:rPr>
        <w:t>غير</w:t>
      </w:r>
      <w:r w:rsidRPr="00787D6F">
        <w:rPr>
          <w:rFonts w:asciiTheme="majorHAnsi" w:hAnsiTheme="majorHAnsi" w:cs="Arial"/>
          <w:iCs/>
          <w:rtl/>
        </w:rPr>
        <w:t xml:space="preserve"> </w:t>
      </w:r>
      <w:r w:rsidRPr="00787D6F">
        <w:rPr>
          <w:rFonts w:asciiTheme="majorHAnsi" w:hAnsiTheme="majorHAnsi" w:cs="Arial" w:hint="eastAsia"/>
          <w:iCs/>
          <w:rtl/>
        </w:rPr>
        <w:t>موافق</w:t>
      </w:r>
      <w:r w:rsidRPr="00787D6F">
        <w:rPr>
          <w:rFonts w:asciiTheme="majorHAnsi" w:hAnsiTheme="majorHAnsi" w:cs="Arial"/>
          <w:iCs/>
          <w:rtl/>
        </w:rPr>
        <w:t xml:space="preserve"> </w:t>
      </w:r>
      <w:r w:rsidRPr="00787D6F">
        <w:rPr>
          <w:rFonts w:asciiTheme="majorHAnsi" w:hAnsiTheme="majorHAnsi" w:cs="Arial" w:hint="eastAsia"/>
          <w:iCs/>
          <w:rtl/>
        </w:rPr>
        <w:t>بشدة</w:t>
      </w:r>
    </w:p>
    <w:p w14:paraId="20E1CE62" w14:textId="1A427570" w:rsidR="00787D6F" w:rsidRDefault="00787D6F" w:rsidP="00382676">
      <w:pPr>
        <w:pStyle w:val="ListParagraph"/>
        <w:numPr>
          <w:ilvl w:val="0"/>
          <w:numId w:val="39"/>
        </w:numPr>
        <w:bidi/>
        <w:spacing w:after="0" w:line="240" w:lineRule="auto"/>
        <w:ind w:left="990"/>
        <w:jc w:val="lowKashida"/>
        <w:rPr>
          <w:rtl/>
        </w:rPr>
      </w:pPr>
      <w:r>
        <w:rPr>
          <w:rtl/>
        </w:rPr>
        <w:t>لا أعرف</w:t>
      </w:r>
      <w:r w:rsidRPr="00787D6F">
        <w:rPr>
          <w:rFonts w:asciiTheme="majorHAnsi" w:hAnsiTheme="majorHAnsi" w:cs="Arial"/>
          <w:iCs/>
          <w:rtl/>
        </w:rPr>
        <w:t xml:space="preserve"> </w:t>
      </w:r>
    </w:p>
    <w:p w14:paraId="71E3D849" w14:textId="03C62B47" w:rsidR="00FC6864" w:rsidRPr="00AD0A67" w:rsidRDefault="0015227E" w:rsidP="00FC6864">
      <w:pPr>
        <w:bidi/>
        <w:spacing w:after="0" w:line="240" w:lineRule="auto"/>
        <w:ind w:left="630"/>
        <w:jc w:val="lowKashida"/>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4CED6B6B" w14:textId="77777777" w:rsidR="00FC6864" w:rsidRDefault="00FC6864" w:rsidP="00FC6864">
      <w:pPr>
        <w:bidi/>
        <w:spacing w:after="0" w:line="240" w:lineRule="auto"/>
        <w:jc w:val="lowKashida"/>
        <w:rPr>
          <w:rFonts w:asciiTheme="majorHAnsi" w:hAnsiTheme="majorHAnsi"/>
        </w:rPr>
      </w:pPr>
    </w:p>
    <w:p w14:paraId="4B3ECE4C" w14:textId="16904E03" w:rsidR="00FC6864" w:rsidRPr="002B2211" w:rsidRDefault="00BF08D7" w:rsidP="00382676">
      <w:pPr>
        <w:pStyle w:val="ListParagraph"/>
        <w:numPr>
          <w:ilvl w:val="0"/>
          <w:numId w:val="50"/>
        </w:numPr>
        <w:bidi/>
        <w:spacing w:after="0" w:line="240" w:lineRule="auto"/>
        <w:rPr>
          <w:rFonts w:asciiTheme="majorHAnsi" w:hAnsiTheme="majorHAnsi"/>
        </w:rPr>
      </w:pPr>
      <w:r w:rsidRPr="00BF08D7">
        <w:rPr>
          <w:rFonts w:asciiTheme="majorHAnsi" w:hAnsiTheme="majorHAnsi" w:cs="Arial" w:hint="eastAsia"/>
          <w:rtl/>
        </w:rPr>
        <w:t>فيما</w:t>
      </w:r>
      <w:r w:rsidRPr="00BF08D7">
        <w:rPr>
          <w:rFonts w:asciiTheme="majorHAnsi" w:hAnsiTheme="majorHAnsi" w:cs="Arial"/>
          <w:rtl/>
        </w:rPr>
        <w:t xml:space="preserve"> </w:t>
      </w:r>
      <w:r w:rsidRPr="00BF08D7">
        <w:rPr>
          <w:rFonts w:asciiTheme="majorHAnsi" w:hAnsiTheme="majorHAnsi" w:cs="Arial" w:hint="eastAsia"/>
          <w:rtl/>
        </w:rPr>
        <w:t>يتعلق</w:t>
      </w:r>
      <w:r w:rsidRPr="00BF08D7">
        <w:rPr>
          <w:rFonts w:asciiTheme="majorHAnsi" w:hAnsiTheme="majorHAnsi" w:cs="Arial"/>
          <w:rtl/>
        </w:rPr>
        <w:t xml:space="preserve"> </w:t>
      </w:r>
      <w:r w:rsidRPr="00BF08D7">
        <w:rPr>
          <w:rFonts w:asciiTheme="majorHAnsi" w:hAnsiTheme="majorHAnsi" w:cs="Arial" w:hint="eastAsia"/>
          <w:rtl/>
        </w:rPr>
        <w:t>بالعمليات</w:t>
      </w:r>
      <w:r w:rsidRPr="00BF08D7">
        <w:rPr>
          <w:rFonts w:asciiTheme="majorHAnsi" w:hAnsiTheme="majorHAnsi" w:cs="Arial"/>
          <w:rtl/>
        </w:rPr>
        <w:t xml:space="preserve"> </w:t>
      </w:r>
      <w:r w:rsidRPr="00BF08D7">
        <w:rPr>
          <w:rFonts w:asciiTheme="majorHAnsi" w:hAnsiTheme="majorHAnsi" w:cs="Arial" w:hint="eastAsia"/>
          <w:rtl/>
        </w:rPr>
        <w:t>الرئيسية</w:t>
      </w:r>
      <w:r w:rsidRPr="00BF08D7">
        <w:rPr>
          <w:rFonts w:asciiTheme="majorHAnsi" w:hAnsiTheme="majorHAnsi" w:cs="Arial"/>
          <w:rtl/>
        </w:rPr>
        <w:t xml:space="preserve"> </w:t>
      </w:r>
      <w:r w:rsidRPr="00BF08D7">
        <w:rPr>
          <w:rFonts w:asciiTheme="majorHAnsi" w:hAnsiTheme="majorHAnsi" w:cs="Arial" w:hint="eastAsia"/>
          <w:rtl/>
        </w:rPr>
        <w:t>المتضمنة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دورة</w:t>
      </w:r>
      <w:r w:rsidRPr="00BF08D7">
        <w:rPr>
          <w:rFonts w:asciiTheme="majorHAnsi" w:hAnsiTheme="majorHAnsi" w:cs="Arial"/>
          <w:rtl/>
        </w:rPr>
        <w:t xml:space="preserve"> </w:t>
      </w:r>
      <w:r w:rsidRPr="00BF08D7">
        <w:rPr>
          <w:rFonts w:asciiTheme="majorHAnsi" w:hAnsiTheme="majorHAnsi" w:cs="Arial" w:hint="eastAsia"/>
          <w:rtl/>
        </w:rPr>
        <w:t>حياة</w:t>
      </w:r>
      <w:r w:rsidRPr="00BF08D7">
        <w:rPr>
          <w:rFonts w:asciiTheme="majorHAnsi" w:hAnsiTheme="majorHAnsi" w:cs="Arial"/>
          <w:rtl/>
        </w:rPr>
        <w:t xml:space="preserve"> </w:t>
      </w:r>
      <w:r w:rsidRPr="00BF08D7">
        <w:rPr>
          <w:rFonts w:asciiTheme="majorHAnsi" w:hAnsiTheme="majorHAnsi" w:cs="Arial" w:hint="eastAsia"/>
          <w:rtl/>
        </w:rPr>
        <w:t>إطار</w:t>
      </w:r>
      <w:r w:rsidRPr="00BF08D7">
        <w:rPr>
          <w:rFonts w:asciiTheme="majorHAnsi" w:hAnsiTheme="majorHAnsi" w:cs="Arial"/>
          <w:rtl/>
        </w:rPr>
        <w:t xml:space="preserve"> </w:t>
      </w:r>
      <w:r w:rsidRPr="00BF08D7">
        <w:rPr>
          <w:rFonts w:asciiTheme="majorHAnsi" w:hAnsiTheme="majorHAnsi" w:cs="Arial" w:hint="eastAsia"/>
          <w:rtl/>
        </w:rPr>
        <w:t>التعاون،</w:t>
      </w:r>
      <w:r w:rsidRPr="00BF08D7">
        <w:rPr>
          <w:rFonts w:asciiTheme="majorHAnsi" w:hAnsiTheme="majorHAnsi" w:cs="Arial"/>
          <w:rtl/>
        </w:rPr>
        <w:t xml:space="preserve"> </w:t>
      </w:r>
      <w:r w:rsidRPr="00BF08D7">
        <w:rPr>
          <w:rFonts w:asciiTheme="majorHAnsi" w:hAnsiTheme="majorHAnsi" w:cs="Arial" w:hint="eastAsia"/>
          <w:rtl/>
        </w:rPr>
        <w:t>هل</w:t>
      </w:r>
      <w:r w:rsidRPr="00BF08D7">
        <w:rPr>
          <w:rFonts w:asciiTheme="majorHAnsi" w:hAnsiTheme="majorHAnsi" w:cs="Arial"/>
          <w:rtl/>
        </w:rPr>
        <w:t xml:space="preserve"> </w:t>
      </w:r>
      <w:r w:rsidRPr="00BF08D7">
        <w:rPr>
          <w:rFonts w:asciiTheme="majorHAnsi" w:hAnsiTheme="majorHAnsi" w:cs="Arial" w:hint="eastAsia"/>
          <w:rtl/>
        </w:rPr>
        <w:t>توافق</w:t>
      </w:r>
      <w:r w:rsidRPr="00BF08D7">
        <w:rPr>
          <w:rFonts w:asciiTheme="majorHAnsi" w:hAnsiTheme="majorHAnsi" w:cs="Arial"/>
          <w:rtl/>
        </w:rPr>
        <w:t xml:space="preserve"> </w:t>
      </w:r>
      <w:r w:rsidRPr="00BF08D7">
        <w:rPr>
          <w:rFonts w:asciiTheme="majorHAnsi" w:hAnsiTheme="majorHAnsi" w:cs="Arial" w:hint="eastAsia"/>
          <w:rtl/>
        </w:rPr>
        <w:t>أو</w:t>
      </w:r>
      <w:r w:rsidRPr="00BF08D7">
        <w:rPr>
          <w:rFonts w:asciiTheme="majorHAnsi" w:hAnsiTheme="majorHAnsi" w:cs="Arial"/>
          <w:rtl/>
        </w:rPr>
        <w:t xml:space="preserve"> </w:t>
      </w:r>
      <w:r w:rsidRPr="00BF08D7">
        <w:rPr>
          <w:rFonts w:asciiTheme="majorHAnsi" w:hAnsiTheme="majorHAnsi" w:cs="Arial" w:hint="eastAsia"/>
          <w:rtl/>
        </w:rPr>
        <w:t>تختلف</w:t>
      </w:r>
      <w:r w:rsidRPr="00BF08D7">
        <w:rPr>
          <w:rFonts w:asciiTheme="majorHAnsi" w:hAnsiTheme="majorHAnsi" w:cs="Arial"/>
          <w:rtl/>
        </w:rPr>
        <w:t xml:space="preserve"> </w:t>
      </w:r>
      <w:r w:rsidRPr="00BF08D7">
        <w:rPr>
          <w:rFonts w:asciiTheme="majorHAnsi" w:hAnsiTheme="majorHAnsi" w:cs="Arial" w:hint="eastAsia"/>
          <w:rtl/>
        </w:rPr>
        <w:t>مع</w:t>
      </w:r>
      <w:r w:rsidRPr="00BF08D7">
        <w:rPr>
          <w:rFonts w:asciiTheme="majorHAnsi" w:hAnsiTheme="majorHAnsi" w:cs="Arial"/>
          <w:rtl/>
        </w:rPr>
        <w:t xml:space="preserve"> </w:t>
      </w:r>
      <w:r w:rsidRPr="00BF08D7">
        <w:rPr>
          <w:rFonts w:asciiTheme="majorHAnsi" w:hAnsiTheme="majorHAnsi" w:cs="Arial" w:hint="eastAsia"/>
          <w:rtl/>
        </w:rPr>
        <w:t>أن</w:t>
      </w:r>
      <w:r w:rsidRPr="00BF08D7">
        <w:rPr>
          <w:rFonts w:asciiTheme="majorHAnsi" w:hAnsiTheme="majorHAnsi" w:cs="Arial"/>
          <w:rtl/>
        </w:rPr>
        <w:t xml:space="preserve"> </w:t>
      </w:r>
      <w:r w:rsidRPr="00BF08D7">
        <w:rPr>
          <w:rFonts w:asciiTheme="majorHAnsi" w:hAnsiTheme="majorHAnsi" w:cs="Arial" w:hint="eastAsia"/>
          <w:rtl/>
        </w:rPr>
        <w:t>مشاركة</w:t>
      </w:r>
      <w:r w:rsidRPr="00BF08D7">
        <w:rPr>
          <w:rFonts w:asciiTheme="majorHAnsi" w:hAnsiTheme="majorHAnsi" w:cs="Arial"/>
          <w:rtl/>
        </w:rPr>
        <w:t xml:space="preserve"> </w:t>
      </w:r>
      <w:r w:rsidRPr="00BF08D7">
        <w:rPr>
          <w:rFonts w:asciiTheme="majorHAnsi" w:hAnsiTheme="majorHAnsi" w:cs="Arial" w:hint="eastAsia"/>
          <w:rtl/>
        </w:rPr>
        <w:t>حكومتكم</w:t>
      </w:r>
      <w:r w:rsidRPr="00BF08D7">
        <w:rPr>
          <w:rFonts w:asciiTheme="majorHAnsi" w:hAnsiTheme="majorHAnsi" w:cs="Arial"/>
          <w:rtl/>
        </w:rPr>
        <w:t xml:space="preserve"> </w:t>
      </w:r>
      <w:r w:rsidRPr="00BF08D7">
        <w:rPr>
          <w:rFonts w:asciiTheme="majorHAnsi" w:hAnsiTheme="majorHAnsi" w:cs="Arial" w:hint="eastAsia"/>
          <w:rtl/>
        </w:rPr>
        <w:t>كانت</w:t>
      </w:r>
      <w:r w:rsidRPr="00BF08D7">
        <w:rPr>
          <w:rFonts w:asciiTheme="majorHAnsi" w:hAnsiTheme="majorHAnsi" w:cs="Arial"/>
          <w:rtl/>
        </w:rPr>
        <w:t xml:space="preserve"> </w:t>
      </w:r>
      <w:r w:rsidRPr="00BF08D7">
        <w:rPr>
          <w:rFonts w:asciiTheme="majorHAnsi" w:hAnsiTheme="majorHAnsi" w:cs="Arial" w:hint="eastAsia"/>
          <w:rtl/>
        </w:rPr>
        <w:t>كافية</w:t>
      </w:r>
      <w:r w:rsidRPr="00BF08D7">
        <w:rPr>
          <w:rFonts w:asciiTheme="majorHAnsi" w:hAnsiTheme="majorHAnsi" w:cs="Arial"/>
          <w:rtl/>
        </w:rPr>
        <w:t xml:space="preserve"> </w:t>
      </w:r>
      <w:r w:rsidRPr="00BF08D7">
        <w:rPr>
          <w:rFonts w:asciiTheme="majorHAnsi" w:hAnsiTheme="majorHAnsi" w:cs="Arial" w:hint="eastAsia"/>
          <w:rtl/>
        </w:rPr>
        <w:t>لضمان</w:t>
      </w:r>
      <w:r w:rsidRPr="00BF08D7">
        <w:rPr>
          <w:rFonts w:asciiTheme="majorHAnsi" w:hAnsiTheme="majorHAnsi" w:cs="Arial"/>
          <w:rtl/>
        </w:rPr>
        <w:t xml:space="preserve"> </w:t>
      </w:r>
      <w:r w:rsidRPr="00BF08D7">
        <w:rPr>
          <w:rFonts w:asciiTheme="majorHAnsi" w:hAnsiTheme="majorHAnsi" w:cs="Arial" w:hint="eastAsia"/>
          <w:rtl/>
        </w:rPr>
        <w:t>الملكية</w:t>
      </w:r>
      <w:r w:rsidRPr="00BF08D7">
        <w:rPr>
          <w:rFonts w:asciiTheme="majorHAnsi" w:hAnsiTheme="majorHAnsi" w:cs="Arial"/>
          <w:rtl/>
        </w:rPr>
        <w:t xml:space="preserve"> </w:t>
      </w:r>
      <w:r w:rsidRPr="00BF08D7">
        <w:rPr>
          <w:rFonts w:asciiTheme="majorHAnsi" w:hAnsiTheme="majorHAnsi" w:cs="Arial" w:hint="eastAsia"/>
          <w:rtl/>
        </w:rPr>
        <w:t>الوطنية</w:t>
      </w:r>
      <w:r w:rsidRPr="00BF08D7">
        <w:rPr>
          <w:rFonts w:asciiTheme="majorHAnsi" w:hAnsiTheme="majorHAnsi" w:cs="Arial"/>
          <w:rtl/>
        </w:rPr>
        <w:t xml:space="preserve"> </w:t>
      </w:r>
      <w:r w:rsidRPr="00BF08D7">
        <w:rPr>
          <w:rFonts w:asciiTheme="majorHAnsi" w:hAnsiTheme="majorHAnsi" w:cs="Arial" w:hint="eastAsia"/>
          <w:rtl/>
        </w:rPr>
        <w:t>والتوافق</w:t>
      </w:r>
      <w:r w:rsidRPr="00BF08D7">
        <w:rPr>
          <w:rFonts w:asciiTheme="majorHAnsi" w:hAnsiTheme="majorHAnsi" w:cs="Arial"/>
          <w:rtl/>
        </w:rPr>
        <w:t xml:space="preserve"> </w:t>
      </w:r>
      <w:r w:rsidRPr="00BF08D7">
        <w:rPr>
          <w:rFonts w:asciiTheme="majorHAnsi" w:hAnsiTheme="majorHAnsi" w:cs="Arial" w:hint="eastAsia"/>
          <w:rtl/>
        </w:rPr>
        <w:t>مع</w:t>
      </w:r>
      <w:r w:rsidRPr="00BF08D7">
        <w:rPr>
          <w:rFonts w:asciiTheme="majorHAnsi" w:hAnsiTheme="majorHAnsi" w:cs="Arial"/>
          <w:rtl/>
        </w:rPr>
        <w:t xml:space="preserve"> </w:t>
      </w:r>
      <w:r w:rsidRPr="00BF08D7">
        <w:rPr>
          <w:rFonts w:asciiTheme="majorHAnsi" w:hAnsiTheme="majorHAnsi" w:cs="Arial" w:hint="eastAsia"/>
          <w:rtl/>
        </w:rPr>
        <w:t>خطط</w:t>
      </w:r>
      <w:r w:rsidRPr="00BF08D7">
        <w:rPr>
          <w:rFonts w:asciiTheme="majorHAnsi" w:hAnsiTheme="majorHAnsi" w:cs="Arial"/>
          <w:rtl/>
        </w:rPr>
        <w:t xml:space="preserve"> </w:t>
      </w:r>
      <w:r w:rsidRPr="00BF08D7">
        <w:rPr>
          <w:rFonts w:asciiTheme="majorHAnsi" w:hAnsiTheme="majorHAnsi" w:cs="Arial" w:hint="eastAsia"/>
          <w:rtl/>
        </w:rPr>
        <w:t>واستراتيجيات</w:t>
      </w:r>
      <w:r w:rsidRPr="00BF08D7">
        <w:rPr>
          <w:rFonts w:asciiTheme="majorHAnsi" w:hAnsiTheme="majorHAnsi" w:cs="Arial"/>
          <w:rtl/>
        </w:rPr>
        <w:t xml:space="preserve"> </w:t>
      </w:r>
      <w:r w:rsidRPr="00BF08D7">
        <w:rPr>
          <w:rFonts w:asciiTheme="majorHAnsi" w:hAnsiTheme="majorHAnsi" w:cs="Arial" w:hint="eastAsia"/>
          <w:rtl/>
        </w:rPr>
        <w:t>التنمية؟</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3"/>
        <w:gridCol w:w="900"/>
        <w:gridCol w:w="900"/>
        <w:gridCol w:w="1080"/>
        <w:gridCol w:w="990"/>
        <w:gridCol w:w="990"/>
        <w:gridCol w:w="1350"/>
      </w:tblGrid>
      <w:tr w:rsidR="00FC6864" w:rsidRPr="003F48D3" w14:paraId="1333D5DE" w14:textId="77777777" w:rsidTr="007C2BBD">
        <w:trPr>
          <w:trHeight w:val="593"/>
          <w:jc w:val="center"/>
        </w:trPr>
        <w:tc>
          <w:tcPr>
            <w:tcW w:w="3463" w:type="dxa"/>
            <w:tcMar>
              <w:top w:w="0" w:type="dxa"/>
              <w:left w:w="108" w:type="dxa"/>
              <w:bottom w:w="0" w:type="dxa"/>
              <w:right w:w="108" w:type="dxa"/>
            </w:tcMar>
          </w:tcPr>
          <w:p w14:paraId="437D1F10" w14:textId="77777777" w:rsidR="00FC6864" w:rsidRPr="00E56CD3" w:rsidRDefault="00FC6864" w:rsidP="00FC6864">
            <w:pPr>
              <w:bidi/>
              <w:spacing w:after="0" w:line="240" w:lineRule="auto"/>
              <w:jc w:val="center"/>
              <w:rPr>
                <w:rFonts w:asciiTheme="majorHAnsi" w:hAnsiTheme="majorHAnsi" w:cs="Calibri Light"/>
                <w:sz w:val="20"/>
                <w:szCs w:val="20"/>
              </w:rPr>
            </w:pPr>
          </w:p>
        </w:tc>
        <w:tc>
          <w:tcPr>
            <w:tcW w:w="900" w:type="dxa"/>
          </w:tcPr>
          <w:p w14:paraId="321D8068" w14:textId="46543AEC"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موافق</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بشدة</w:t>
            </w:r>
          </w:p>
        </w:tc>
        <w:tc>
          <w:tcPr>
            <w:tcW w:w="900" w:type="dxa"/>
            <w:tcMar>
              <w:top w:w="0" w:type="dxa"/>
              <w:left w:w="108" w:type="dxa"/>
              <w:bottom w:w="0" w:type="dxa"/>
              <w:right w:w="108" w:type="dxa"/>
            </w:tcMar>
            <w:hideMark/>
          </w:tcPr>
          <w:p w14:paraId="30D3D639" w14:textId="356BE60D"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موافق</w:t>
            </w:r>
          </w:p>
        </w:tc>
        <w:tc>
          <w:tcPr>
            <w:tcW w:w="1080" w:type="dxa"/>
            <w:tcMar>
              <w:top w:w="0" w:type="dxa"/>
              <w:left w:w="108" w:type="dxa"/>
              <w:bottom w:w="0" w:type="dxa"/>
              <w:right w:w="108" w:type="dxa"/>
            </w:tcMar>
            <w:hideMark/>
          </w:tcPr>
          <w:p w14:paraId="49CE0446" w14:textId="0C753D1D"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غير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موافق</w:t>
            </w:r>
          </w:p>
        </w:tc>
        <w:tc>
          <w:tcPr>
            <w:tcW w:w="990" w:type="dxa"/>
          </w:tcPr>
          <w:p w14:paraId="7F86DAC6" w14:textId="681558FC"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غير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موافق</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بشدة</w:t>
            </w:r>
          </w:p>
        </w:tc>
        <w:tc>
          <w:tcPr>
            <w:tcW w:w="990" w:type="dxa"/>
          </w:tcPr>
          <w:p w14:paraId="7383ECF7" w14:textId="79BCB420"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لا</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أعرف</w:t>
            </w:r>
          </w:p>
        </w:tc>
        <w:tc>
          <w:tcPr>
            <w:tcW w:w="1350" w:type="dxa"/>
            <w:tcMar>
              <w:top w:w="0" w:type="dxa"/>
              <w:left w:w="108" w:type="dxa"/>
              <w:bottom w:w="0" w:type="dxa"/>
              <w:right w:w="108" w:type="dxa"/>
            </w:tcMar>
            <w:hideMark/>
          </w:tcPr>
          <w:p w14:paraId="2726B67E" w14:textId="3DE2AC08" w:rsidR="00FC6864" w:rsidRPr="00E56CD3" w:rsidRDefault="00BF08D7" w:rsidP="00FC6864">
            <w:pPr>
              <w:bidi/>
              <w:spacing w:after="0" w:line="240" w:lineRule="auto"/>
              <w:jc w:val="center"/>
              <w:rPr>
                <w:rFonts w:asciiTheme="majorHAnsi" w:hAnsiTheme="majorHAnsi" w:cs="Calibri Light"/>
                <w:sz w:val="20"/>
                <w:szCs w:val="20"/>
              </w:rPr>
            </w:pPr>
            <w:r w:rsidRPr="00BF08D7">
              <w:rPr>
                <w:rFonts w:asciiTheme="majorHAnsi" w:hAnsiTheme="majorHAnsi" w:cs="Calibri Light" w:hint="eastAsia"/>
                <w:sz w:val="20"/>
                <w:szCs w:val="20"/>
                <w:rtl/>
              </w:rPr>
              <w:t>لا</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ينطبق</w:t>
            </w:r>
          </w:p>
        </w:tc>
      </w:tr>
      <w:tr w:rsidR="00FC6864" w:rsidRPr="003F48D3" w14:paraId="29B33646" w14:textId="77777777" w:rsidTr="007C2BBD">
        <w:trPr>
          <w:trHeight w:val="548"/>
          <w:jc w:val="center"/>
        </w:trPr>
        <w:tc>
          <w:tcPr>
            <w:tcW w:w="3463" w:type="dxa"/>
            <w:tcMar>
              <w:top w:w="0" w:type="dxa"/>
              <w:left w:w="108" w:type="dxa"/>
              <w:bottom w:w="0" w:type="dxa"/>
              <w:right w:w="108" w:type="dxa"/>
            </w:tcMar>
            <w:hideMark/>
          </w:tcPr>
          <w:p w14:paraId="46A0742C" w14:textId="6513B005" w:rsidR="00FC6864" w:rsidRPr="003F48D3" w:rsidRDefault="00BF08D7" w:rsidP="00FC6864">
            <w:pPr>
              <w:bidi/>
              <w:spacing w:after="0" w:line="240" w:lineRule="auto"/>
              <w:rPr>
                <w:rFonts w:asciiTheme="majorHAnsi" w:hAnsiTheme="majorHAnsi" w:cs="Calibri Light"/>
                <w:sz w:val="20"/>
                <w:szCs w:val="20"/>
              </w:rPr>
            </w:pPr>
            <w:r w:rsidRPr="00BF08D7">
              <w:rPr>
                <w:rFonts w:asciiTheme="majorHAnsi" w:hAnsiTheme="majorHAnsi" w:cs="Calibri Light" w:hint="eastAsia"/>
                <w:sz w:val="20"/>
                <w:szCs w:val="20"/>
                <w:rtl/>
              </w:rPr>
              <w:t>تطوير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إطار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التعاون</w:t>
            </w:r>
          </w:p>
        </w:tc>
        <w:tc>
          <w:tcPr>
            <w:tcW w:w="900" w:type="dxa"/>
          </w:tcPr>
          <w:p w14:paraId="1495A39D"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4BB27987"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18ED126D"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59E8A607"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4D3650DB"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37C8B421" w14:textId="77777777" w:rsidR="00FC6864" w:rsidRPr="003F48D3" w:rsidRDefault="00FC6864" w:rsidP="00FC6864">
            <w:pPr>
              <w:bidi/>
              <w:spacing w:after="0" w:line="240" w:lineRule="auto"/>
              <w:jc w:val="lowKashida"/>
              <w:rPr>
                <w:rFonts w:asciiTheme="majorHAnsi" w:hAnsiTheme="majorHAnsi" w:cs="Calibri Light"/>
                <w:sz w:val="20"/>
                <w:szCs w:val="20"/>
              </w:rPr>
            </w:pPr>
          </w:p>
        </w:tc>
      </w:tr>
      <w:tr w:rsidR="00FC6864" w:rsidRPr="003F48D3" w14:paraId="53FFEB5D" w14:textId="77777777" w:rsidTr="007C2BBD">
        <w:trPr>
          <w:jc w:val="center"/>
        </w:trPr>
        <w:tc>
          <w:tcPr>
            <w:tcW w:w="3463" w:type="dxa"/>
            <w:tcMar>
              <w:top w:w="0" w:type="dxa"/>
              <w:left w:w="108" w:type="dxa"/>
              <w:bottom w:w="0" w:type="dxa"/>
              <w:right w:w="108" w:type="dxa"/>
            </w:tcMar>
            <w:hideMark/>
          </w:tcPr>
          <w:p w14:paraId="6417B68F" w14:textId="77777777" w:rsidR="00FC6864" w:rsidRDefault="00BF08D7" w:rsidP="00FC6864">
            <w:pPr>
              <w:bidi/>
              <w:spacing w:after="0" w:line="240" w:lineRule="auto"/>
              <w:rPr>
                <w:rFonts w:asciiTheme="majorHAnsi" w:hAnsiTheme="majorHAnsi" w:cs="Calibri Light"/>
                <w:sz w:val="20"/>
                <w:szCs w:val="20"/>
              </w:rPr>
            </w:pPr>
            <w:r w:rsidRPr="00BF08D7">
              <w:rPr>
                <w:rFonts w:asciiTheme="majorHAnsi" w:hAnsiTheme="majorHAnsi" w:cs="Calibri Light" w:hint="eastAsia"/>
                <w:sz w:val="20"/>
                <w:szCs w:val="20"/>
                <w:rtl/>
              </w:rPr>
              <w:t>تنفيذ</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إطار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التعاون</w:t>
            </w:r>
          </w:p>
          <w:p w14:paraId="5B35DE90" w14:textId="69A85A03" w:rsidR="00BF08D7" w:rsidRPr="003F48D3" w:rsidRDefault="00BF08D7" w:rsidP="00BF08D7">
            <w:pPr>
              <w:bidi/>
              <w:spacing w:after="0" w:line="240" w:lineRule="auto"/>
              <w:rPr>
                <w:rFonts w:asciiTheme="majorHAnsi" w:hAnsiTheme="majorHAnsi" w:cs="Calibri Light"/>
                <w:sz w:val="20"/>
                <w:szCs w:val="20"/>
              </w:rPr>
            </w:pPr>
          </w:p>
        </w:tc>
        <w:tc>
          <w:tcPr>
            <w:tcW w:w="900" w:type="dxa"/>
          </w:tcPr>
          <w:p w14:paraId="3CA830ED"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1B69BC2E"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42650082"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37D1663A"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774B813B"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26A99D2F" w14:textId="77777777" w:rsidR="00FC6864" w:rsidRPr="003F48D3" w:rsidRDefault="00FC6864" w:rsidP="00FC6864">
            <w:pPr>
              <w:bidi/>
              <w:spacing w:after="0" w:line="240" w:lineRule="auto"/>
              <w:jc w:val="lowKashida"/>
              <w:rPr>
                <w:rFonts w:asciiTheme="majorHAnsi" w:hAnsiTheme="majorHAnsi" w:cs="Calibri Light"/>
                <w:sz w:val="20"/>
                <w:szCs w:val="20"/>
              </w:rPr>
            </w:pPr>
          </w:p>
        </w:tc>
      </w:tr>
      <w:tr w:rsidR="00FC6864" w:rsidRPr="003F48D3" w14:paraId="02C04F77" w14:textId="77777777" w:rsidTr="007C2BBD">
        <w:trPr>
          <w:trHeight w:val="449"/>
          <w:jc w:val="center"/>
        </w:trPr>
        <w:tc>
          <w:tcPr>
            <w:tcW w:w="3463" w:type="dxa"/>
            <w:tcMar>
              <w:top w:w="0" w:type="dxa"/>
              <w:left w:w="108" w:type="dxa"/>
              <w:bottom w:w="0" w:type="dxa"/>
              <w:right w:w="108" w:type="dxa"/>
            </w:tcMar>
          </w:tcPr>
          <w:p w14:paraId="1BF54014" w14:textId="37EA2982" w:rsidR="00FC6864" w:rsidRDefault="00BF08D7" w:rsidP="00FC6864">
            <w:pPr>
              <w:bidi/>
              <w:spacing w:after="0" w:line="240" w:lineRule="auto"/>
              <w:rPr>
                <w:rFonts w:asciiTheme="majorHAnsi" w:hAnsiTheme="majorHAnsi" w:cs="Calibri Light"/>
                <w:sz w:val="20"/>
                <w:szCs w:val="20"/>
              </w:rPr>
            </w:pPr>
            <w:r w:rsidRPr="00BF08D7">
              <w:rPr>
                <w:rFonts w:asciiTheme="majorHAnsi" w:hAnsiTheme="majorHAnsi" w:cs="Calibri Light" w:hint="eastAsia"/>
                <w:sz w:val="20"/>
                <w:szCs w:val="20"/>
                <w:rtl/>
              </w:rPr>
              <w:t>تقييم</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إطار</w:t>
            </w:r>
            <w:r w:rsidRPr="00BF08D7">
              <w:rPr>
                <w:rFonts w:asciiTheme="majorHAnsi" w:hAnsiTheme="majorHAnsi" w:cs="Calibri Light"/>
                <w:sz w:val="20"/>
                <w:szCs w:val="20"/>
                <w:rtl/>
              </w:rPr>
              <w:t xml:space="preserve"> </w:t>
            </w:r>
            <w:r w:rsidRPr="00BF08D7">
              <w:rPr>
                <w:rFonts w:asciiTheme="majorHAnsi" w:hAnsiTheme="majorHAnsi" w:cs="Calibri Light" w:hint="eastAsia"/>
                <w:sz w:val="20"/>
                <w:szCs w:val="20"/>
                <w:rtl/>
              </w:rPr>
              <w:t>التعاون</w:t>
            </w:r>
          </w:p>
        </w:tc>
        <w:tc>
          <w:tcPr>
            <w:tcW w:w="900" w:type="dxa"/>
          </w:tcPr>
          <w:p w14:paraId="2AA80B52"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0BC70A48"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6DE21630"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157A2BD2"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990" w:type="dxa"/>
          </w:tcPr>
          <w:p w14:paraId="0AEFDED9" w14:textId="77777777" w:rsidR="00FC6864" w:rsidRPr="003F48D3" w:rsidRDefault="00FC6864" w:rsidP="00FC6864">
            <w:pPr>
              <w:bidi/>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2F44F038" w14:textId="77777777" w:rsidR="00FC6864" w:rsidRPr="003F48D3" w:rsidRDefault="00FC6864" w:rsidP="00FC6864">
            <w:pPr>
              <w:bidi/>
              <w:spacing w:after="0" w:line="240" w:lineRule="auto"/>
              <w:jc w:val="lowKashida"/>
              <w:rPr>
                <w:rFonts w:asciiTheme="majorHAnsi" w:hAnsiTheme="majorHAnsi" w:cs="Calibri Light"/>
                <w:sz w:val="20"/>
                <w:szCs w:val="20"/>
              </w:rPr>
            </w:pPr>
          </w:p>
        </w:tc>
      </w:tr>
    </w:tbl>
    <w:p w14:paraId="26B547C6" w14:textId="06B14911" w:rsidR="00FC6864" w:rsidRDefault="00BF08D7" w:rsidP="00FC6864">
      <w:pPr>
        <w:bidi/>
        <w:spacing w:after="0" w:line="240" w:lineRule="auto"/>
        <w:ind w:left="630"/>
        <w:rPr>
          <w:rFonts w:asciiTheme="majorHAnsi" w:hAnsiTheme="majorHAnsi"/>
          <w:i/>
        </w:rPr>
      </w:pPr>
      <w:r w:rsidRPr="00BF08D7">
        <w:rPr>
          <w:rFonts w:asciiTheme="majorHAnsi" w:hAnsiTheme="majorHAnsi" w:cs="Arial" w:hint="eastAsia"/>
          <w:i/>
          <w:rtl/>
        </w:rPr>
        <w:t>تعليقات</w:t>
      </w:r>
      <w:r w:rsidRPr="00BF08D7">
        <w:rPr>
          <w:rFonts w:asciiTheme="majorHAnsi" w:hAnsiTheme="majorHAnsi" w:cs="Arial"/>
          <w:i/>
          <w:rtl/>
        </w:rPr>
        <w:t xml:space="preserve"> </w:t>
      </w:r>
      <w:r w:rsidRPr="00BF08D7">
        <w:rPr>
          <w:rFonts w:asciiTheme="majorHAnsi" w:hAnsiTheme="majorHAnsi" w:cs="Arial" w:hint="eastAsia"/>
          <w:i/>
          <w:rtl/>
        </w:rPr>
        <w:t>اختيارية</w:t>
      </w:r>
      <w:r w:rsidRPr="00BF08D7">
        <w:rPr>
          <w:rFonts w:asciiTheme="majorHAnsi" w:hAnsiTheme="majorHAnsi" w:cs="Arial"/>
          <w:i/>
          <w:rtl/>
        </w:rPr>
        <w:t>:</w:t>
      </w:r>
    </w:p>
    <w:p w14:paraId="138F2B9C" w14:textId="77777777" w:rsidR="00FC6864" w:rsidRDefault="00FC6864" w:rsidP="00FC6864">
      <w:pPr>
        <w:bidi/>
        <w:spacing w:after="0" w:line="240" w:lineRule="auto"/>
        <w:ind w:left="630"/>
        <w:rPr>
          <w:rFonts w:asciiTheme="majorHAnsi" w:hAnsiTheme="majorHAnsi"/>
          <w:i/>
        </w:rPr>
      </w:pPr>
    </w:p>
    <w:p w14:paraId="7688BE62" w14:textId="1230825B" w:rsidR="00FC6864" w:rsidRPr="000C3D40" w:rsidRDefault="00BF08D7" w:rsidP="00382676">
      <w:pPr>
        <w:pStyle w:val="ListParagraph"/>
        <w:numPr>
          <w:ilvl w:val="0"/>
          <w:numId w:val="50"/>
        </w:numPr>
        <w:bidi/>
        <w:spacing w:after="0" w:line="240" w:lineRule="auto"/>
        <w:rPr>
          <w:rFonts w:asciiTheme="majorHAnsi" w:hAnsiTheme="majorHAnsi"/>
        </w:rPr>
      </w:pPr>
      <w:r w:rsidRPr="00BF08D7">
        <w:rPr>
          <w:rFonts w:asciiTheme="majorHAnsi" w:hAnsiTheme="majorHAnsi" w:cs="Arial" w:hint="eastAsia"/>
          <w:rtl/>
        </w:rPr>
        <w:t>يرجى</w:t>
      </w:r>
      <w:r w:rsidRPr="00BF08D7">
        <w:rPr>
          <w:rFonts w:asciiTheme="majorHAnsi" w:hAnsiTheme="majorHAnsi" w:cs="Arial"/>
          <w:rtl/>
        </w:rPr>
        <w:t xml:space="preserve"> </w:t>
      </w:r>
      <w:r w:rsidRPr="00BF08D7">
        <w:rPr>
          <w:rFonts w:asciiTheme="majorHAnsi" w:hAnsiTheme="majorHAnsi" w:cs="Arial" w:hint="eastAsia"/>
          <w:rtl/>
        </w:rPr>
        <w:t>تقييم</w:t>
      </w:r>
      <w:r w:rsidRPr="00BF08D7">
        <w:rPr>
          <w:rFonts w:asciiTheme="majorHAnsi" w:hAnsiTheme="majorHAnsi" w:cs="Arial"/>
          <w:rtl/>
        </w:rPr>
        <w:t xml:space="preserve"> </w:t>
      </w:r>
      <w:r w:rsidRPr="00BF08D7">
        <w:rPr>
          <w:rFonts w:asciiTheme="majorHAnsi" w:hAnsiTheme="majorHAnsi" w:cs="Arial" w:hint="eastAsia"/>
          <w:rtl/>
        </w:rPr>
        <w:t>التركيز</w:t>
      </w:r>
      <w:r w:rsidRPr="00BF08D7">
        <w:rPr>
          <w:rFonts w:asciiTheme="majorHAnsi" w:hAnsiTheme="majorHAnsi" w:cs="Arial"/>
          <w:rtl/>
        </w:rPr>
        <w:t xml:space="preserve"> </w:t>
      </w:r>
      <w:r w:rsidRPr="00BF08D7">
        <w:rPr>
          <w:rFonts w:asciiTheme="majorHAnsi" w:hAnsiTheme="majorHAnsi" w:cs="Arial" w:hint="eastAsia"/>
          <w:rtl/>
        </w:rPr>
        <w:t>على</w:t>
      </w:r>
      <w:r w:rsidRPr="00BF08D7">
        <w:rPr>
          <w:rFonts w:asciiTheme="majorHAnsi" w:hAnsiTheme="majorHAnsi" w:cs="Arial"/>
          <w:rtl/>
        </w:rPr>
        <w:t xml:space="preserve"> </w:t>
      </w:r>
      <w:r w:rsidRPr="00BF08D7">
        <w:rPr>
          <w:rFonts w:asciiTheme="majorHAnsi" w:hAnsiTheme="majorHAnsi" w:cs="Arial" w:hint="eastAsia"/>
          <w:rtl/>
        </w:rPr>
        <w:t>النتائج</w:t>
      </w:r>
      <w:r w:rsidRPr="00BF08D7">
        <w:rPr>
          <w:rFonts w:asciiTheme="majorHAnsi" w:hAnsiTheme="majorHAnsi" w:cs="Arial"/>
          <w:rtl/>
        </w:rPr>
        <w:t xml:space="preserve"> </w:t>
      </w:r>
      <w:r w:rsidRPr="00BF08D7">
        <w:rPr>
          <w:rFonts w:asciiTheme="majorHAnsi" w:hAnsiTheme="majorHAnsi" w:cs="Arial" w:hint="eastAsia"/>
          <w:rtl/>
        </w:rPr>
        <w:t>المشتركة</w:t>
      </w:r>
      <w:r w:rsidRPr="00BF08D7">
        <w:rPr>
          <w:rFonts w:asciiTheme="majorHAnsi" w:hAnsiTheme="majorHAnsi" w:cs="Arial"/>
          <w:rtl/>
        </w:rPr>
        <w:t xml:space="preserve"> </w:t>
      </w:r>
      <w:r w:rsidRPr="00BF08D7">
        <w:rPr>
          <w:rFonts w:asciiTheme="majorHAnsi" w:hAnsiTheme="majorHAnsi" w:cs="Arial" w:hint="eastAsia"/>
          <w:rtl/>
        </w:rPr>
        <w:t>بين</w:t>
      </w:r>
      <w:r w:rsidRPr="00BF08D7">
        <w:rPr>
          <w:rFonts w:asciiTheme="majorHAnsi" w:hAnsiTheme="majorHAnsi" w:cs="Arial"/>
          <w:rtl/>
        </w:rPr>
        <w:t xml:space="preserve"> </w:t>
      </w:r>
      <w:r w:rsidRPr="00BF08D7">
        <w:rPr>
          <w:rFonts w:asciiTheme="majorHAnsi" w:hAnsiTheme="majorHAnsi" w:cs="Arial" w:hint="eastAsia"/>
          <w:rtl/>
        </w:rPr>
        <w:t>كيانات</w:t>
      </w:r>
      <w:r w:rsidRPr="00BF08D7">
        <w:rPr>
          <w:rFonts w:asciiTheme="majorHAnsi" w:hAnsiTheme="majorHAnsi" w:cs="Arial"/>
          <w:rtl/>
        </w:rPr>
        <w:t xml:space="preserve"> </w:t>
      </w:r>
      <w:r w:rsidRPr="00BF08D7">
        <w:rPr>
          <w:rFonts w:asciiTheme="majorHAnsi" w:hAnsiTheme="majorHAnsi" w:cs="Arial" w:hint="eastAsia"/>
          <w:rtl/>
        </w:rPr>
        <w:t>التنمية</w:t>
      </w:r>
      <w:r w:rsidRPr="00BF08D7">
        <w:rPr>
          <w:rFonts w:asciiTheme="majorHAnsi" w:hAnsiTheme="majorHAnsi" w:cs="Arial"/>
          <w:rtl/>
        </w:rPr>
        <w:t xml:space="preserve"> </w:t>
      </w:r>
      <w:r w:rsidRPr="00BF08D7">
        <w:rPr>
          <w:rFonts w:asciiTheme="majorHAnsi" w:hAnsiTheme="majorHAnsi" w:cs="Arial" w:hint="eastAsia"/>
          <w:rtl/>
        </w:rPr>
        <w:t>التابعة</w:t>
      </w:r>
      <w:r w:rsidRPr="00BF08D7">
        <w:rPr>
          <w:rFonts w:asciiTheme="majorHAnsi" w:hAnsiTheme="majorHAnsi" w:cs="Arial"/>
          <w:rtl/>
        </w:rPr>
        <w:t xml:space="preserve"> </w:t>
      </w:r>
      <w:r w:rsidRPr="00BF08D7">
        <w:rPr>
          <w:rFonts w:asciiTheme="majorHAnsi" w:hAnsiTheme="majorHAnsi" w:cs="Arial" w:hint="eastAsia"/>
          <w:rtl/>
        </w:rPr>
        <w:t>للأمم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w:t>
      </w:r>
      <w:r w:rsidR="00FC6864" w:rsidRPr="07C49EC8">
        <w:rPr>
          <w:rFonts w:asciiTheme="majorHAnsi" w:hAnsiTheme="majorHAnsi"/>
        </w:rPr>
        <w:t xml:space="preserve"> </w:t>
      </w:r>
    </w:p>
    <w:p w14:paraId="4447A557" w14:textId="77777777" w:rsidR="00BF08D7" w:rsidRDefault="00BF08D7" w:rsidP="00BF08D7">
      <w:pPr>
        <w:pStyle w:val="p1"/>
        <w:numPr>
          <w:ilvl w:val="0"/>
          <w:numId w:val="12"/>
        </w:numPr>
        <w:bidi/>
        <w:jc w:val="left"/>
      </w:pPr>
      <w:r>
        <w:rPr>
          <w:rtl/>
        </w:rPr>
        <w:t>كافٍ</w:t>
      </w:r>
    </w:p>
    <w:p w14:paraId="0B9ECFCD" w14:textId="160ED611" w:rsidR="00BF08D7" w:rsidRDefault="00BF08D7" w:rsidP="00BF08D7">
      <w:pPr>
        <w:pStyle w:val="p1"/>
        <w:numPr>
          <w:ilvl w:val="0"/>
          <w:numId w:val="12"/>
        </w:numPr>
        <w:bidi/>
        <w:jc w:val="left"/>
        <w:rPr>
          <w:rtl/>
        </w:rPr>
      </w:pPr>
      <w:r>
        <w:rPr>
          <w:rtl/>
        </w:rPr>
        <w:t>كافٍ إلى حد ما</w:t>
      </w:r>
    </w:p>
    <w:p w14:paraId="6696B31A" w14:textId="21888E89" w:rsidR="00BF08D7" w:rsidRDefault="00BF08D7" w:rsidP="00BF08D7">
      <w:pPr>
        <w:pStyle w:val="p1"/>
        <w:numPr>
          <w:ilvl w:val="0"/>
          <w:numId w:val="12"/>
        </w:numPr>
        <w:bidi/>
        <w:jc w:val="left"/>
        <w:rPr>
          <w:rtl/>
        </w:rPr>
      </w:pPr>
      <w:r>
        <w:rPr>
          <w:rtl/>
        </w:rPr>
        <w:t>غير كافٍ إلى حد ما</w:t>
      </w:r>
    </w:p>
    <w:p w14:paraId="3E61DF29" w14:textId="7BA7B32D" w:rsidR="00BF08D7" w:rsidRDefault="00BF08D7" w:rsidP="00BF08D7">
      <w:pPr>
        <w:pStyle w:val="p1"/>
        <w:numPr>
          <w:ilvl w:val="0"/>
          <w:numId w:val="12"/>
        </w:numPr>
        <w:bidi/>
        <w:jc w:val="left"/>
        <w:rPr>
          <w:rtl/>
        </w:rPr>
      </w:pPr>
      <w:r>
        <w:rPr>
          <w:rtl/>
        </w:rPr>
        <w:t>ضعيف/غير كافٍ</w:t>
      </w:r>
    </w:p>
    <w:p w14:paraId="7688DB45" w14:textId="524EC43A" w:rsidR="00BF08D7" w:rsidRPr="00BF08D7" w:rsidRDefault="00BF08D7" w:rsidP="00BF08D7">
      <w:pPr>
        <w:pStyle w:val="p1"/>
        <w:numPr>
          <w:ilvl w:val="0"/>
          <w:numId w:val="12"/>
        </w:numPr>
        <w:bidi/>
        <w:jc w:val="left"/>
      </w:pPr>
      <w:r>
        <w:rPr>
          <w:rtl/>
        </w:rPr>
        <w:t>لا أعرف</w:t>
      </w:r>
    </w:p>
    <w:p w14:paraId="4CEE4E54" w14:textId="30327634" w:rsidR="00FC6864" w:rsidRPr="001E7A72"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6D3FC35B" w14:textId="77777777" w:rsidR="00FC6864" w:rsidRDefault="00FC6864" w:rsidP="00FC6864">
      <w:pPr>
        <w:bidi/>
        <w:spacing w:after="0" w:line="240" w:lineRule="auto"/>
        <w:rPr>
          <w:rFonts w:asciiTheme="majorHAnsi" w:hAnsiTheme="majorHAnsi"/>
        </w:rPr>
      </w:pPr>
    </w:p>
    <w:p w14:paraId="423667E7" w14:textId="1E0B71CF" w:rsidR="00FC6864" w:rsidRPr="00CA64AC" w:rsidRDefault="00BF08D7" w:rsidP="00382676">
      <w:pPr>
        <w:pStyle w:val="ListParagraph"/>
        <w:numPr>
          <w:ilvl w:val="0"/>
          <w:numId w:val="50"/>
        </w:numPr>
        <w:bidi/>
        <w:spacing w:after="0" w:line="240" w:lineRule="auto"/>
        <w:rPr>
          <w:rFonts w:asciiTheme="majorHAnsi" w:hAnsiTheme="majorHAnsi"/>
        </w:rPr>
      </w:pPr>
      <w:r w:rsidRPr="00BF08D7">
        <w:rPr>
          <w:rFonts w:asciiTheme="majorHAnsi" w:hAnsiTheme="majorHAnsi" w:cs="Arial" w:hint="eastAsia"/>
          <w:rtl/>
        </w:rPr>
        <w:t>منذ</w:t>
      </w:r>
      <w:r w:rsidRPr="00BF08D7">
        <w:rPr>
          <w:rFonts w:asciiTheme="majorHAnsi" w:hAnsiTheme="majorHAnsi" w:cs="Arial"/>
          <w:rtl/>
        </w:rPr>
        <w:t xml:space="preserve"> </w:t>
      </w:r>
      <w:r w:rsidRPr="00BF08D7">
        <w:rPr>
          <w:rFonts w:asciiTheme="majorHAnsi" w:hAnsiTheme="majorHAnsi" w:cs="Arial" w:hint="eastAsia"/>
          <w:rtl/>
        </w:rPr>
        <w:t>إعادة</w:t>
      </w:r>
      <w:r w:rsidRPr="00BF08D7">
        <w:rPr>
          <w:rFonts w:asciiTheme="majorHAnsi" w:hAnsiTheme="majorHAnsi" w:cs="Arial"/>
          <w:rtl/>
        </w:rPr>
        <w:t xml:space="preserve"> </w:t>
      </w:r>
      <w:r w:rsidRPr="00BF08D7">
        <w:rPr>
          <w:rFonts w:asciiTheme="majorHAnsi" w:hAnsiTheme="majorHAnsi" w:cs="Arial" w:hint="eastAsia"/>
          <w:rtl/>
        </w:rPr>
        <w:t>تموضع</w:t>
      </w:r>
      <w:r w:rsidRPr="00BF08D7">
        <w:rPr>
          <w:rFonts w:asciiTheme="majorHAnsi" w:hAnsiTheme="majorHAnsi" w:cs="Arial"/>
          <w:rtl/>
        </w:rPr>
        <w:t xml:space="preserve"> </w:t>
      </w:r>
      <w:r w:rsidRPr="00BF08D7">
        <w:rPr>
          <w:rFonts w:asciiTheme="majorHAnsi" w:hAnsiTheme="majorHAnsi" w:cs="Arial" w:hint="eastAsia"/>
          <w:rtl/>
        </w:rPr>
        <w:t>نظام</w:t>
      </w:r>
      <w:r w:rsidRPr="00BF08D7">
        <w:rPr>
          <w:rFonts w:asciiTheme="majorHAnsi" w:hAnsiTheme="majorHAnsi" w:cs="Arial"/>
          <w:rtl/>
        </w:rPr>
        <w:t xml:space="preserve"> </w:t>
      </w:r>
      <w:r w:rsidRPr="00BF08D7">
        <w:rPr>
          <w:rFonts w:asciiTheme="majorHAnsi" w:hAnsiTheme="majorHAnsi" w:cs="Arial" w:hint="eastAsia"/>
          <w:rtl/>
        </w:rPr>
        <w:t>التنمية</w:t>
      </w:r>
      <w:r w:rsidRPr="00BF08D7">
        <w:rPr>
          <w:rFonts w:asciiTheme="majorHAnsi" w:hAnsiTheme="majorHAnsi" w:cs="Arial"/>
          <w:rtl/>
        </w:rPr>
        <w:t xml:space="preserve"> </w:t>
      </w:r>
      <w:r w:rsidRPr="00BF08D7">
        <w:rPr>
          <w:rFonts w:asciiTheme="majorHAnsi" w:hAnsiTheme="majorHAnsi" w:cs="Arial" w:hint="eastAsia"/>
          <w:rtl/>
        </w:rPr>
        <w:t>التابع</w:t>
      </w:r>
      <w:r w:rsidRPr="00BF08D7">
        <w:rPr>
          <w:rFonts w:asciiTheme="majorHAnsi" w:hAnsiTheme="majorHAnsi" w:cs="Arial"/>
          <w:rtl/>
        </w:rPr>
        <w:t xml:space="preserve"> </w:t>
      </w:r>
      <w:r w:rsidRPr="00BF08D7">
        <w:rPr>
          <w:rFonts w:asciiTheme="majorHAnsi" w:hAnsiTheme="majorHAnsi" w:cs="Arial" w:hint="eastAsia"/>
          <w:rtl/>
        </w:rPr>
        <w:t>للأمم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عام</w:t>
      </w:r>
      <w:r w:rsidRPr="00BF08D7">
        <w:rPr>
          <w:rFonts w:asciiTheme="majorHAnsi" w:hAnsiTheme="majorHAnsi" w:cs="Arial"/>
          <w:rtl/>
        </w:rPr>
        <w:t xml:space="preserve"> 2018</w:t>
      </w:r>
      <w:r w:rsidRPr="00BF08D7">
        <w:rPr>
          <w:rFonts w:asciiTheme="majorHAnsi" w:hAnsiTheme="majorHAnsi" w:cs="Arial" w:hint="eastAsia"/>
          <w:rtl/>
        </w:rPr>
        <w:t>،</w:t>
      </w:r>
      <w:r w:rsidRPr="00BF08D7">
        <w:rPr>
          <w:rFonts w:asciiTheme="majorHAnsi" w:hAnsiTheme="majorHAnsi" w:cs="Arial"/>
          <w:rtl/>
        </w:rPr>
        <w:t xml:space="preserve"> </w:t>
      </w:r>
      <w:r w:rsidRPr="00BF08D7">
        <w:rPr>
          <w:rFonts w:asciiTheme="majorHAnsi" w:hAnsiTheme="majorHAnsi" w:cs="Arial" w:hint="eastAsia"/>
          <w:rtl/>
        </w:rPr>
        <w:t>تعمل</w:t>
      </w:r>
      <w:r w:rsidRPr="00BF08D7">
        <w:rPr>
          <w:rFonts w:asciiTheme="majorHAnsi" w:hAnsiTheme="majorHAnsi" w:cs="Arial"/>
          <w:rtl/>
        </w:rPr>
        <w:t xml:space="preserve"> </w:t>
      </w:r>
      <w:r w:rsidRPr="00BF08D7">
        <w:rPr>
          <w:rFonts w:asciiTheme="majorHAnsi" w:hAnsiTheme="majorHAnsi" w:cs="Arial" w:hint="eastAsia"/>
          <w:rtl/>
        </w:rPr>
        <w:t>كيانات</w:t>
      </w:r>
      <w:r w:rsidRPr="00BF08D7">
        <w:rPr>
          <w:rFonts w:asciiTheme="majorHAnsi" w:hAnsiTheme="majorHAnsi" w:cs="Arial"/>
          <w:rtl/>
        </w:rPr>
        <w:t xml:space="preserve"> </w:t>
      </w:r>
      <w:r w:rsidRPr="00BF08D7">
        <w:rPr>
          <w:rFonts w:asciiTheme="majorHAnsi" w:hAnsiTheme="majorHAnsi" w:cs="Arial" w:hint="eastAsia"/>
          <w:rtl/>
        </w:rPr>
        <w:t>نظام</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بشكل</w:t>
      </w:r>
      <w:r w:rsidRPr="00BF08D7">
        <w:rPr>
          <w:rFonts w:asciiTheme="majorHAnsi" w:hAnsiTheme="majorHAnsi" w:cs="Arial"/>
          <w:rtl/>
        </w:rPr>
        <w:t xml:space="preserve"> </w:t>
      </w:r>
      <w:r w:rsidRPr="00BF08D7">
        <w:rPr>
          <w:rFonts w:asciiTheme="majorHAnsi" w:hAnsiTheme="majorHAnsi" w:cs="Arial" w:hint="eastAsia"/>
          <w:rtl/>
        </w:rPr>
        <w:t>أكثر</w:t>
      </w:r>
      <w:r w:rsidRPr="00BF08D7">
        <w:rPr>
          <w:rFonts w:asciiTheme="majorHAnsi" w:hAnsiTheme="majorHAnsi" w:cs="Arial"/>
          <w:rtl/>
        </w:rPr>
        <w:t xml:space="preserve"> </w:t>
      </w:r>
      <w:r w:rsidRPr="00BF08D7">
        <w:rPr>
          <w:rFonts w:asciiTheme="majorHAnsi" w:hAnsiTheme="majorHAnsi" w:cs="Arial" w:hint="eastAsia"/>
          <w:rtl/>
        </w:rPr>
        <w:t>تعاونًا</w:t>
      </w:r>
      <w:r w:rsidRPr="00BF08D7">
        <w:rPr>
          <w:rFonts w:asciiTheme="majorHAnsi" w:hAnsiTheme="majorHAnsi" w:cs="Arial"/>
          <w:rtl/>
        </w:rPr>
        <w:t xml:space="preserve"> </w:t>
      </w:r>
      <w:r w:rsidRPr="00BF08D7">
        <w:rPr>
          <w:rFonts w:asciiTheme="majorHAnsi" w:hAnsiTheme="majorHAnsi" w:cs="Arial" w:hint="eastAsia"/>
          <w:rtl/>
        </w:rPr>
        <w:t>معًا</w:t>
      </w:r>
      <w:r w:rsidRPr="00BF08D7">
        <w:rPr>
          <w:rFonts w:asciiTheme="majorHAnsi" w:hAnsiTheme="majorHAnsi" w:cs="Arial"/>
          <w:rtl/>
        </w:rPr>
        <w:t>:</w:t>
      </w:r>
    </w:p>
    <w:p w14:paraId="715345FC" w14:textId="2272868D" w:rsidR="00BF08D7" w:rsidRDefault="00BF08D7" w:rsidP="00BF08D7">
      <w:pPr>
        <w:pStyle w:val="ListParagraph"/>
        <w:numPr>
          <w:ilvl w:val="0"/>
          <w:numId w:val="12"/>
        </w:numPr>
        <w:bidi/>
        <w:spacing w:after="0" w:line="240" w:lineRule="auto"/>
        <w:rPr>
          <w:rFonts w:eastAsia="Times New Roman"/>
          <w:sz w:val="21"/>
          <w:szCs w:val="21"/>
          <w:lang w:val="en-US"/>
        </w:rPr>
      </w:pPr>
      <w:r>
        <w:rPr>
          <w:rtl/>
        </w:rPr>
        <w:t>موافق بشدة</w:t>
      </w:r>
    </w:p>
    <w:p w14:paraId="22B0BB6D" w14:textId="103E4DA2" w:rsidR="00BF08D7" w:rsidRDefault="00BF08D7" w:rsidP="00BF08D7">
      <w:pPr>
        <w:pStyle w:val="p1"/>
        <w:numPr>
          <w:ilvl w:val="0"/>
          <w:numId w:val="13"/>
        </w:numPr>
        <w:bidi/>
        <w:jc w:val="left"/>
        <w:rPr>
          <w:rtl/>
        </w:rPr>
      </w:pPr>
      <w:r>
        <w:rPr>
          <w:rtl/>
        </w:rPr>
        <w:t>موافق</w:t>
      </w:r>
    </w:p>
    <w:p w14:paraId="71130735" w14:textId="264DFBDD" w:rsidR="00BF08D7" w:rsidRDefault="00BF08D7" w:rsidP="00BF08D7">
      <w:pPr>
        <w:pStyle w:val="p1"/>
        <w:numPr>
          <w:ilvl w:val="0"/>
          <w:numId w:val="13"/>
        </w:numPr>
        <w:bidi/>
        <w:jc w:val="left"/>
        <w:rPr>
          <w:rtl/>
        </w:rPr>
      </w:pPr>
      <w:r>
        <w:rPr>
          <w:rtl/>
        </w:rPr>
        <w:t>غير موافق</w:t>
      </w:r>
    </w:p>
    <w:p w14:paraId="02086874" w14:textId="3554E85F" w:rsidR="00BF08D7" w:rsidRDefault="00BF08D7" w:rsidP="00BF08D7">
      <w:pPr>
        <w:pStyle w:val="p1"/>
        <w:numPr>
          <w:ilvl w:val="0"/>
          <w:numId w:val="13"/>
        </w:numPr>
        <w:bidi/>
        <w:jc w:val="left"/>
        <w:rPr>
          <w:rtl/>
        </w:rPr>
      </w:pPr>
      <w:r>
        <w:rPr>
          <w:rtl/>
        </w:rPr>
        <w:t>غير موافق بشدة</w:t>
      </w:r>
    </w:p>
    <w:p w14:paraId="5136FEB5" w14:textId="1E054CF1" w:rsidR="00BF08D7" w:rsidRPr="00BF08D7" w:rsidRDefault="00BF08D7" w:rsidP="00BF08D7">
      <w:pPr>
        <w:pStyle w:val="p1"/>
        <w:numPr>
          <w:ilvl w:val="0"/>
          <w:numId w:val="13"/>
        </w:numPr>
        <w:bidi/>
        <w:jc w:val="left"/>
      </w:pPr>
      <w:r>
        <w:rPr>
          <w:rtl/>
        </w:rPr>
        <w:t>لا أعرف</w:t>
      </w:r>
    </w:p>
    <w:p w14:paraId="046E8307" w14:textId="73910C1D" w:rsidR="00FC6864" w:rsidRPr="007D57B9"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1EA543B1" w14:textId="77777777" w:rsidR="00FC6864" w:rsidRDefault="00FC6864" w:rsidP="00FC6864">
      <w:pPr>
        <w:bidi/>
        <w:spacing w:after="0" w:line="240" w:lineRule="auto"/>
        <w:rPr>
          <w:rFonts w:asciiTheme="majorHAnsi" w:hAnsiTheme="majorHAnsi"/>
        </w:rPr>
      </w:pPr>
    </w:p>
    <w:p w14:paraId="5DDBE531" w14:textId="56C155E2" w:rsidR="00BF08D7" w:rsidRPr="00BF08D7" w:rsidRDefault="00BF08D7" w:rsidP="00382676">
      <w:pPr>
        <w:pStyle w:val="ListParagraph"/>
        <w:numPr>
          <w:ilvl w:val="0"/>
          <w:numId w:val="50"/>
        </w:numPr>
        <w:tabs>
          <w:tab w:val="left" w:pos="7926"/>
        </w:tabs>
        <w:bidi/>
        <w:spacing w:after="0" w:line="240" w:lineRule="auto"/>
        <w:rPr>
          <w:rFonts w:asciiTheme="majorHAnsi" w:hAnsiTheme="majorHAnsi"/>
          <w:rtl/>
        </w:rPr>
      </w:pPr>
      <w:r w:rsidRPr="00BF08D7">
        <w:rPr>
          <w:rFonts w:asciiTheme="majorHAnsi" w:hAnsiTheme="majorHAnsi" w:cs="Arial" w:hint="eastAsia"/>
          <w:rtl/>
        </w:rPr>
        <w:t>تكوين</w:t>
      </w:r>
      <w:r w:rsidRPr="00BF08D7">
        <w:rPr>
          <w:rFonts w:asciiTheme="majorHAnsi" w:hAnsiTheme="majorHAnsi" w:cs="Arial"/>
          <w:rtl/>
        </w:rPr>
        <w:t xml:space="preserve"> </w:t>
      </w:r>
      <w:r w:rsidRPr="00BF08D7">
        <w:rPr>
          <w:rFonts w:asciiTheme="majorHAnsi" w:hAnsiTheme="majorHAnsi" w:cs="Arial" w:hint="eastAsia"/>
          <w:rtl/>
        </w:rPr>
        <w:t>فريق</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البلد</w:t>
      </w:r>
      <w:r w:rsidRPr="00BF08D7">
        <w:rPr>
          <w:rFonts w:asciiTheme="majorHAnsi" w:hAnsiTheme="majorHAnsi" w:cs="Arial"/>
          <w:rtl/>
        </w:rPr>
        <w:t xml:space="preserve"> </w:t>
      </w:r>
      <w:r w:rsidRPr="00BF08D7">
        <w:rPr>
          <w:rFonts w:asciiTheme="majorHAnsi" w:hAnsiTheme="majorHAnsi" w:cs="Arial" w:hint="eastAsia"/>
          <w:rtl/>
        </w:rPr>
        <w:t>مخصص</w:t>
      </w:r>
      <w:r w:rsidRPr="00BF08D7">
        <w:rPr>
          <w:rFonts w:asciiTheme="majorHAnsi" w:hAnsiTheme="majorHAnsi" w:cs="Arial"/>
          <w:rtl/>
        </w:rPr>
        <w:t xml:space="preserve"> </w:t>
      </w:r>
      <w:r w:rsidRPr="00BF08D7">
        <w:rPr>
          <w:rFonts w:asciiTheme="majorHAnsi" w:hAnsiTheme="majorHAnsi" w:cs="Arial" w:hint="eastAsia"/>
          <w:rtl/>
        </w:rPr>
        <w:t>بشكل</w:t>
      </w:r>
      <w:r w:rsidRPr="00BF08D7">
        <w:rPr>
          <w:rFonts w:asciiTheme="majorHAnsi" w:hAnsiTheme="majorHAnsi" w:cs="Arial"/>
          <w:rtl/>
        </w:rPr>
        <w:t xml:space="preserve"> </w:t>
      </w:r>
      <w:r w:rsidRPr="00BF08D7">
        <w:rPr>
          <w:rFonts w:asciiTheme="majorHAnsi" w:hAnsiTheme="majorHAnsi" w:cs="Arial" w:hint="eastAsia"/>
          <w:rtl/>
        </w:rPr>
        <w:t>كافٍ</w:t>
      </w:r>
      <w:r w:rsidRPr="00BF08D7">
        <w:rPr>
          <w:rFonts w:asciiTheme="majorHAnsi" w:hAnsiTheme="majorHAnsi" w:cs="Arial"/>
          <w:rtl/>
        </w:rPr>
        <w:t xml:space="preserve"> </w:t>
      </w:r>
      <w:r w:rsidRPr="00BF08D7">
        <w:rPr>
          <w:rFonts w:asciiTheme="majorHAnsi" w:hAnsiTheme="majorHAnsi" w:cs="Arial" w:hint="eastAsia"/>
          <w:rtl/>
        </w:rPr>
        <w:t>لتلبية</w:t>
      </w:r>
      <w:r w:rsidRPr="00BF08D7">
        <w:rPr>
          <w:rFonts w:asciiTheme="majorHAnsi" w:hAnsiTheme="majorHAnsi" w:cs="Arial"/>
          <w:rtl/>
        </w:rPr>
        <w:t xml:space="preserve"> </w:t>
      </w:r>
      <w:r w:rsidRPr="00BF08D7">
        <w:rPr>
          <w:rFonts w:asciiTheme="majorHAnsi" w:hAnsiTheme="majorHAnsi" w:cs="Arial" w:hint="eastAsia"/>
          <w:rtl/>
        </w:rPr>
        <w:t>الاحتياجات</w:t>
      </w:r>
      <w:r w:rsidRPr="00BF08D7">
        <w:rPr>
          <w:rFonts w:asciiTheme="majorHAnsi" w:hAnsiTheme="majorHAnsi" w:cs="Arial"/>
          <w:rtl/>
        </w:rPr>
        <w:t xml:space="preserve"> </w:t>
      </w:r>
      <w:r w:rsidRPr="00BF08D7">
        <w:rPr>
          <w:rFonts w:asciiTheme="majorHAnsi" w:hAnsiTheme="majorHAnsi" w:cs="Arial" w:hint="eastAsia"/>
          <w:rtl/>
        </w:rPr>
        <w:t>والتحديات</w:t>
      </w:r>
      <w:r w:rsidRPr="00BF08D7">
        <w:rPr>
          <w:rFonts w:asciiTheme="majorHAnsi" w:hAnsiTheme="majorHAnsi" w:cs="Arial"/>
          <w:rtl/>
        </w:rPr>
        <w:t xml:space="preserve"> </w:t>
      </w:r>
      <w:r w:rsidRPr="00BF08D7">
        <w:rPr>
          <w:rFonts w:asciiTheme="majorHAnsi" w:hAnsiTheme="majorHAnsi" w:cs="Arial" w:hint="eastAsia"/>
          <w:rtl/>
        </w:rPr>
        <w:t>المحددة</w:t>
      </w:r>
      <w:r w:rsidRPr="00BF08D7">
        <w:rPr>
          <w:rFonts w:asciiTheme="majorHAnsi" w:hAnsiTheme="majorHAnsi" w:cs="Arial"/>
          <w:rtl/>
        </w:rPr>
        <w:t xml:space="preserve"> </w:t>
      </w:r>
      <w:r w:rsidRPr="00BF08D7">
        <w:rPr>
          <w:rFonts w:asciiTheme="majorHAnsi" w:hAnsiTheme="majorHAnsi" w:cs="Arial" w:hint="eastAsia"/>
          <w:rtl/>
        </w:rPr>
        <w:t>للبلد</w:t>
      </w:r>
      <w:r>
        <w:rPr>
          <w:rFonts w:asciiTheme="majorHAnsi" w:hAnsiTheme="majorHAnsi" w:cs="Arial"/>
        </w:rPr>
        <w:t>:</w:t>
      </w:r>
    </w:p>
    <w:p w14:paraId="59A8D902" w14:textId="57F466C2" w:rsidR="00FC6864" w:rsidRPr="000F3C8E" w:rsidRDefault="00BF08D7" w:rsidP="00BF08D7">
      <w:pPr>
        <w:pStyle w:val="ListParagraph"/>
        <w:bidi/>
        <w:spacing w:after="0" w:line="240" w:lineRule="auto"/>
        <w:rPr>
          <w:rFonts w:asciiTheme="majorHAnsi" w:hAnsiTheme="majorHAnsi"/>
        </w:rPr>
      </w:pPr>
      <w:r w:rsidRPr="00BF08D7">
        <w:rPr>
          <w:rFonts w:asciiTheme="majorHAnsi" w:hAnsiTheme="majorHAnsi" w:cs="Arial"/>
          <w:rtl/>
        </w:rPr>
        <w:t>(</w:t>
      </w:r>
      <w:r w:rsidRPr="00BF08D7">
        <w:rPr>
          <w:rFonts w:asciiTheme="majorHAnsi" w:hAnsiTheme="majorHAnsi" w:cs="Arial" w:hint="eastAsia"/>
          <w:rtl/>
        </w:rPr>
        <w:t>ملاحظة</w:t>
      </w:r>
      <w:r w:rsidRPr="00BF08D7">
        <w:rPr>
          <w:rFonts w:asciiTheme="majorHAnsi" w:hAnsiTheme="majorHAnsi" w:cs="Arial"/>
          <w:rtl/>
        </w:rPr>
        <w:t xml:space="preserve">: </w:t>
      </w:r>
      <w:r w:rsidRPr="00BF08D7">
        <w:rPr>
          <w:rFonts w:asciiTheme="majorHAnsi" w:hAnsiTheme="majorHAnsi" w:cs="Arial" w:hint="eastAsia"/>
          <w:rtl/>
        </w:rPr>
        <w:t>تكوين</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يتعلق</w:t>
      </w:r>
      <w:r w:rsidRPr="00BF08D7">
        <w:rPr>
          <w:rFonts w:asciiTheme="majorHAnsi" w:hAnsiTheme="majorHAnsi" w:cs="Arial"/>
          <w:rtl/>
        </w:rPr>
        <w:t xml:space="preserve"> </w:t>
      </w:r>
      <w:r w:rsidRPr="00BF08D7">
        <w:rPr>
          <w:rFonts w:asciiTheme="majorHAnsi" w:hAnsiTheme="majorHAnsi" w:cs="Arial" w:hint="eastAsia"/>
          <w:rtl/>
        </w:rPr>
        <w:t>بتشكيل</w:t>
      </w:r>
      <w:r w:rsidRPr="00BF08D7">
        <w:rPr>
          <w:rFonts w:asciiTheme="majorHAnsi" w:hAnsiTheme="majorHAnsi" w:cs="Arial"/>
          <w:rtl/>
        </w:rPr>
        <w:t xml:space="preserve"> </w:t>
      </w:r>
      <w:r w:rsidRPr="00BF08D7">
        <w:rPr>
          <w:rFonts w:asciiTheme="majorHAnsi" w:hAnsiTheme="majorHAnsi" w:cs="Arial" w:hint="eastAsia"/>
          <w:rtl/>
        </w:rPr>
        <w:t>فريق</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البلد،</w:t>
      </w:r>
      <w:r w:rsidRPr="00BF08D7">
        <w:rPr>
          <w:rFonts w:asciiTheme="majorHAnsi" w:hAnsiTheme="majorHAnsi" w:cs="Arial"/>
          <w:rtl/>
        </w:rPr>
        <w:t xml:space="preserve"> </w:t>
      </w:r>
      <w:r w:rsidRPr="00BF08D7">
        <w:rPr>
          <w:rFonts w:asciiTheme="majorHAnsi" w:hAnsiTheme="majorHAnsi" w:cs="Arial" w:hint="eastAsia"/>
          <w:rtl/>
        </w:rPr>
        <w:t>بما</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ذلك</w:t>
      </w:r>
      <w:r w:rsidRPr="00BF08D7">
        <w:rPr>
          <w:rFonts w:asciiTheme="majorHAnsi" w:hAnsiTheme="majorHAnsi" w:cs="Arial"/>
          <w:rtl/>
        </w:rPr>
        <w:t xml:space="preserve"> </w:t>
      </w:r>
      <w:r w:rsidRPr="00BF08D7">
        <w:rPr>
          <w:rFonts w:asciiTheme="majorHAnsi" w:hAnsiTheme="majorHAnsi" w:cs="Arial" w:hint="eastAsia"/>
          <w:rtl/>
        </w:rPr>
        <w:t>الكيانات</w:t>
      </w:r>
      <w:r w:rsidRPr="00BF08D7">
        <w:rPr>
          <w:rFonts w:asciiTheme="majorHAnsi" w:hAnsiTheme="majorHAnsi" w:cs="Arial"/>
          <w:rtl/>
        </w:rPr>
        <w:t xml:space="preserve"> </w:t>
      </w:r>
      <w:r w:rsidRPr="00BF08D7">
        <w:rPr>
          <w:rFonts w:asciiTheme="majorHAnsi" w:hAnsiTheme="majorHAnsi" w:cs="Arial" w:hint="eastAsia"/>
          <w:rtl/>
        </w:rPr>
        <w:t>التابعة</w:t>
      </w:r>
      <w:r w:rsidRPr="00BF08D7">
        <w:rPr>
          <w:rFonts w:asciiTheme="majorHAnsi" w:hAnsiTheme="majorHAnsi" w:cs="Arial"/>
          <w:rtl/>
        </w:rPr>
        <w:t xml:space="preserve"> </w:t>
      </w:r>
      <w:r w:rsidRPr="00BF08D7">
        <w:rPr>
          <w:rFonts w:asciiTheme="majorHAnsi" w:hAnsiTheme="majorHAnsi" w:cs="Arial" w:hint="eastAsia"/>
          <w:rtl/>
        </w:rPr>
        <w:t>للأمم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الحاضرة</w:t>
      </w:r>
      <w:r w:rsidRPr="00BF08D7">
        <w:rPr>
          <w:rFonts w:asciiTheme="majorHAnsi" w:hAnsiTheme="majorHAnsi" w:cs="Arial"/>
          <w:rtl/>
        </w:rPr>
        <w:t xml:space="preserve"> </w:t>
      </w:r>
      <w:r w:rsidRPr="00BF08D7">
        <w:rPr>
          <w:rFonts w:asciiTheme="majorHAnsi" w:hAnsiTheme="majorHAnsi" w:cs="Arial" w:hint="eastAsia"/>
          <w:rtl/>
        </w:rPr>
        <w:t>فعليًا</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البلد</w:t>
      </w:r>
      <w:r w:rsidRPr="00BF08D7">
        <w:rPr>
          <w:rFonts w:asciiTheme="majorHAnsi" w:hAnsiTheme="majorHAnsi" w:cs="Arial"/>
          <w:rtl/>
        </w:rPr>
        <w:t xml:space="preserve"> </w:t>
      </w:r>
      <w:r w:rsidRPr="00BF08D7">
        <w:rPr>
          <w:rFonts w:asciiTheme="majorHAnsi" w:hAnsiTheme="majorHAnsi" w:cs="Arial" w:hint="eastAsia"/>
          <w:rtl/>
        </w:rPr>
        <w:t>والمساهمة</w:t>
      </w:r>
      <w:r w:rsidRPr="00BF08D7">
        <w:rPr>
          <w:rFonts w:asciiTheme="majorHAnsi" w:hAnsiTheme="majorHAnsi" w:cs="Arial"/>
          <w:rtl/>
        </w:rPr>
        <w:t xml:space="preserve"> </w:t>
      </w:r>
      <w:r w:rsidRPr="00BF08D7">
        <w:rPr>
          <w:rFonts w:asciiTheme="majorHAnsi" w:hAnsiTheme="majorHAnsi" w:cs="Arial" w:hint="eastAsia"/>
          <w:rtl/>
        </w:rPr>
        <w:t>عن</w:t>
      </w:r>
      <w:r w:rsidRPr="00BF08D7">
        <w:rPr>
          <w:rFonts w:asciiTheme="majorHAnsi" w:hAnsiTheme="majorHAnsi" w:cs="Arial"/>
          <w:rtl/>
        </w:rPr>
        <w:t xml:space="preserve"> </w:t>
      </w:r>
      <w:r w:rsidRPr="00BF08D7">
        <w:rPr>
          <w:rFonts w:asciiTheme="majorHAnsi" w:hAnsiTheme="majorHAnsi" w:cs="Arial" w:hint="eastAsia"/>
          <w:rtl/>
        </w:rPr>
        <w:t>بُعد</w:t>
      </w:r>
      <w:r w:rsidRPr="00BF08D7">
        <w:rPr>
          <w:rFonts w:asciiTheme="majorHAnsi" w:hAnsiTheme="majorHAnsi" w:cs="Arial"/>
          <w:rtl/>
        </w:rPr>
        <w:t xml:space="preserve">. </w:t>
      </w:r>
      <w:r w:rsidRPr="00BF08D7">
        <w:rPr>
          <w:rFonts w:asciiTheme="majorHAnsi" w:hAnsiTheme="majorHAnsi" w:cs="Arial" w:hint="eastAsia"/>
          <w:rtl/>
        </w:rPr>
        <w:t>يتطلب</w:t>
      </w:r>
      <w:r w:rsidRPr="00BF08D7">
        <w:rPr>
          <w:rFonts w:asciiTheme="majorHAnsi" w:hAnsiTheme="majorHAnsi" w:cs="Arial"/>
          <w:rtl/>
        </w:rPr>
        <w:t xml:space="preserve"> </w:t>
      </w:r>
      <w:r w:rsidRPr="00BF08D7">
        <w:rPr>
          <w:rFonts w:asciiTheme="majorHAnsi" w:hAnsiTheme="majorHAnsi" w:cs="Arial" w:hint="eastAsia"/>
          <w:rtl/>
        </w:rPr>
        <w:t>تخصيص</w:t>
      </w:r>
      <w:r w:rsidRPr="00BF08D7">
        <w:rPr>
          <w:rFonts w:asciiTheme="majorHAnsi" w:hAnsiTheme="majorHAnsi" w:cs="Arial"/>
          <w:rtl/>
        </w:rPr>
        <w:t xml:space="preserve"> </w:t>
      </w:r>
      <w:r w:rsidRPr="00BF08D7">
        <w:rPr>
          <w:rFonts w:asciiTheme="majorHAnsi" w:hAnsiTheme="majorHAnsi" w:cs="Arial" w:hint="eastAsia"/>
          <w:rtl/>
        </w:rPr>
        <w:t>تكوين</w:t>
      </w:r>
      <w:r w:rsidRPr="00BF08D7">
        <w:rPr>
          <w:rFonts w:asciiTheme="majorHAnsi" w:hAnsiTheme="majorHAnsi" w:cs="Arial"/>
          <w:rtl/>
        </w:rPr>
        <w:t xml:space="preserve"> </w:t>
      </w:r>
      <w:r w:rsidRPr="00BF08D7">
        <w:rPr>
          <w:rFonts w:asciiTheme="majorHAnsi" w:hAnsiTheme="majorHAnsi" w:cs="Arial" w:hint="eastAsia"/>
          <w:rtl/>
        </w:rPr>
        <w:t>فريق</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البلد</w:t>
      </w:r>
      <w:r w:rsidRPr="00BF08D7">
        <w:rPr>
          <w:rFonts w:asciiTheme="majorHAnsi" w:hAnsiTheme="majorHAnsi" w:cs="Arial"/>
          <w:rtl/>
        </w:rPr>
        <w:t xml:space="preserve"> </w:t>
      </w:r>
      <w:r w:rsidRPr="00BF08D7">
        <w:rPr>
          <w:rFonts w:asciiTheme="majorHAnsi" w:hAnsiTheme="majorHAnsi" w:cs="Arial" w:hint="eastAsia"/>
          <w:rtl/>
        </w:rPr>
        <w:t>النظر</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القدرات</w:t>
      </w:r>
      <w:r w:rsidRPr="00BF08D7">
        <w:rPr>
          <w:rFonts w:asciiTheme="majorHAnsi" w:hAnsiTheme="majorHAnsi" w:cs="Arial"/>
          <w:rtl/>
        </w:rPr>
        <w:t xml:space="preserve"> </w:t>
      </w:r>
      <w:r w:rsidRPr="00BF08D7">
        <w:rPr>
          <w:rFonts w:asciiTheme="majorHAnsi" w:hAnsiTheme="majorHAnsi" w:cs="Arial" w:hint="eastAsia"/>
          <w:rtl/>
        </w:rPr>
        <w:t>اللازمة</w:t>
      </w:r>
      <w:r w:rsidRPr="00BF08D7">
        <w:rPr>
          <w:rFonts w:asciiTheme="majorHAnsi" w:hAnsiTheme="majorHAnsi" w:cs="Arial"/>
          <w:rtl/>
        </w:rPr>
        <w:t xml:space="preserve"> </w:t>
      </w:r>
      <w:r w:rsidRPr="00BF08D7">
        <w:rPr>
          <w:rFonts w:asciiTheme="majorHAnsi" w:hAnsiTheme="majorHAnsi" w:cs="Arial" w:hint="eastAsia"/>
          <w:rtl/>
        </w:rPr>
        <w:t>لتحقيق</w:t>
      </w:r>
      <w:r w:rsidRPr="00BF08D7">
        <w:rPr>
          <w:rFonts w:asciiTheme="majorHAnsi" w:hAnsiTheme="majorHAnsi" w:cs="Arial"/>
          <w:rtl/>
        </w:rPr>
        <w:t xml:space="preserve"> </w:t>
      </w:r>
      <w:r w:rsidRPr="00BF08D7">
        <w:rPr>
          <w:rFonts w:asciiTheme="majorHAnsi" w:hAnsiTheme="majorHAnsi" w:cs="Arial" w:hint="eastAsia"/>
          <w:rtl/>
        </w:rPr>
        <w:t>النتائج</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إطار</w:t>
      </w:r>
      <w:r w:rsidRPr="00BF08D7">
        <w:rPr>
          <w:rFonts w:asciiTheme="majorHAnsi" w:hAnsiTheme="majorHAnsi" w:cs="Arial"/>
          <w:rtl/>
        </w:rPr>
        <w:t xml:space="preserve"> </w:t>
      </w:r>
      <w:r w:rsidRPr="00BF08D7">
        <w:rPr>
          <w:rFonts w:asciiTheme="majorHAnsi" w:hAnsiTheme="majorHAnsi" w:cs="Arial" w:hint="eastAsia"/>
          <w:rtl/>
        </w:rPr>
        <w:t>التعاون،</w:t>
      </w:r>
      <w:r w:rsidRPr="00BF08D7">
        <w:rPr>
          <w:rFonts w:asciiTheme="majorHAnsi" w:hAnsiTheme="majorHAnsi" w:cs="Arial"/>
          <w:rtl/>
        </w:rPr>
        <w:t xml:space="preserve"> </w:t>
      </w:r>
      <w:r w:rsidRPr="00BF08D7">
        <w:rPr>
          <w:rFonts w:asciiTheme="majorHAnsi" w:hAnsiTheme="majorHAnsi" w:cs="Arial" w:hint="eastAsia"/>
          <w:rtl/>
        </w:rPr>
        <w:t>سواء</w:t>
      </w:r>
      <w:r w:rsidRPr="00BF08D7">
        <w:rPr>
          <w:rFonts w:asciiTheme="majorHAnsi" w:hAnsiTheme="majorHAnsi" w:cs="Arial"/>
          <w:rtl/>
        </w:rPr>
        <w:t xml:space="preserve"> </w:t>
      </w:r>
      <w:r w:rsidRPr="00BF08D7">
        <w:rPr>
          <w:rFonts w:asciiTheme="majorHAnsi" w:hAnsiTheme="majorHAnsi" w:cs="Arial" w:hint="eastAsia"/>
          <w:rtl/>
        </w:rPr>
        <w:t>من</w:t>
      </w:r>
      <w:r w:rsidRPr="00BF08D7">
        <w:rPr>
          <w:rFonts w:asciiTheme="majorHAnsi" w:hAnsiTheme="majorHAnsi" w:cs="Arial"/>
          <w:rtl/>
        </w:rPr>
        <w:t xml:space="preserve"> </w:t>
      </w:r>
      <w:r w:rsidRPr="00BF08D7">
        <w:rPr>
          <w:rFonts w:asciiTheme="majorHAnsi" w:hAnsiTheme="majorHAnsi" w:cs="Arial" w:hint="eastAsia"/>
          <w:rtl/>
        </w:rPr>
        <w:t>خلال</w:t>
      </w:r>
      <w:r w:rsidRPr="00BF08D7">
        <w:rPr>
          <w:rFonts w:asciiTheme="majorHAnsi" w:hAnsiTheme="majorHAnsi" w:cs="Arial"/>
          <w:rtl/>
        </w:rPr>
        <w:t xml:space="preserve"> </w:t>
      </w:r>
      <w:r w:rsidRPr="00BF08D7">
        <w:rPr>
          <w:rFonts w:asciiTheme="majorHAnsi" w:hAnsiTheme="majorHAnsi" w:cs="Arial" w:hint="eastAsia"/>
          <w:rtl/>
        </w:rPr>
        <w:t>وجود</w:t>
      </w:r>
      <w:r w:rsidRPr="00BF08D7">
        <w:rPr>
          <w:rFonts w:asciiTheme="majorHAnsi" w:hAnsiTheme="majorHAnsi" w:cs="Arial"/>
          <w:rtl/>
        </w:rPr>
        <w:t xml:space="preserve"> </w:t>
      </w:r>
      <w:r w:rsidRPr="00BF08D7">
        <w:rPr>
          <w:rFonts w:asciiTheme="majorHAnsi" w:hAnsiTheme="majorHAnsi" w:cs="Arial" w:hint="eastAsia"/>
          <w:rtl/>
        </w:rPr>
        <w:t>وكالات</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البلد</w:t>
      </w:r>
      <w:r w:rsidRPr="00BF08D7">
        <w:rPr>
          <w:rFonts w:asciiTheme="majorHAnsi" w:hAnsiTheme="majorHAnsi" w:cs="Arial"/>
          <w:rtl/>
        </w:rPr>
        <w:t xml:space="preserve"> </w:t>
      </w:r>
      <w:r w:rsidRPr="00BF08D7">
        <w:rPr>
          <w:rFonts w:asciiTheme="majorHAnsi" w:hAnsiTheme="majorHAnsi" w:cs="Arial" w:hint="eastAsia"/>
          <w:rtl/>
        </w:rPr>
        <w:t>و</w:t>
      </w:r>
      <w:r w:rsidRPr="00BF08D7">
        <w:rPr>
          <w:rFonts w:asciiTheme="majorHAnsi" w:hAnsiTheme="majorHAnsi" w:cs="Arial"/>
          <w:rtl/>
        </w:rPr>
        <w:t>/</w:t>
      </w:r>
      <w:r w:rsidRPr="00BF08D7">
        <w:rPr>
          <w:rFonts w:asciiTheme="majorHAnsi" w:hAnsiTheme="majorHAnsi" w:cs="Arial" w:hint="eastAsia"/>
          <w:rtl/>
        </w:rPr>
        <w:t>أو</w:t>
      </w:r>
      <w:r w:rsidRPr="00BF08D7">
        <w:rPr>
          <w:rFonts w:asciiTheme="majorHAnsi" w:hAnsiTheme="majorHAnsi" w:cs="Arial"/>
          <w:rtl/>
        </w:rPr>
        <w:t xml:space="preserve"> </w:t>
      </w:r>
      <w:r w:rsidRPr="00BF08D7">
        <w:rPr>
          <w:rFonts w:asciiTheme="majorHAnsi" w:hAnsiTheme="majorHAnsi" w:cs="Arial" w:hint="eastAsia"/>
          <w:rtl/>
        </w:rPr>
        <w:t>من</w:t>
      </w:r>
      <w:r w:rsidRPr="00BF08D7">
        <w:rPr>
          <w:rFonts w:asciiTheme="majorHAnsi" w:hAnsiTheme="majorHAnsi" w:cs="Arial"/>
          <w:rtl/>
        </w:rPr>
        <w:t xml:space="preserve"> </w:t>
      </w:r>
      <w:r w:rsidRPr="00BF08D7">
        <w:rPr>
          <w:rFonts w:asciiTheme="majorHAnsi" w:hAnsiTheme="majorHAnsi" w:cs="Arial" w:hint="eastAsia"/>
          <w:rtl/>
        </w:rPr>
        <w:t>قاعدة</w:t>
      </w:r>
      <w:r w:rsidRPr="00BF08D7">
        <w:rPr>
          <w:rFonts w:asciiTheme="majorHAnsi" w:hAnsiTheme="majorHAnsi" w:cs="Arial"/>
          <w:rtl/>
        </w:rPr>
        <w:t xml:space="preserve"> </w:t>
      </w:r>
      <w:r w:rsidRPr="00BF08D7">
        <w:rPr>
          <w:rFonts w:asciiTheme="majorHAnsi" w:hAnsiTheme="majorHAnsi" w:cs="Arial" w:hint="eastAsia"/>
          <w:rtl/>
        </w:rPr>
        <w:t>إقليمية</w:t>
      </w:r>
      <w:r w:rsidRPr="00BF08D7">
        <w:rPr>
          <w:rFonts w:asciiTheme="majorHAnsi" w:hAnsiTheme="majorHAnsi" w:cs="Arial"/>
          <w:rtl/>
        </w:rPr>
        <w:t>/</w:t>
      </w:r>
      <w:r w:rsidRPr="00BF08D7">
        <w:rPr>
          <w:rFonts w:asciiTheme="majorHAnsi" w:hAnsiTheme="majorHAnsi" w:cs="Arial" w:hint="eastAsia"/>
          <w:rtl/>
        </w:rPr>
        <w:t>عالمية،</w:t>
      </w:r>
      <w:r w:rsidRPr="00BF08D7">
        <w:rPr>
          <w:rFonts w:asciiTheme="majorHAnsi" w:hAnsiTheme="majorHAnsi" w:cs="Arial"/>
          <w:rtl/>
        </w:rPr>
        <w:t xml:space="preserve"> </w:t>
      </w:r>
      <w:r w:rsidRPr="00BF08D7">
        <w:rPr>
          <w:rFonts w:asciiTheme="majorHAnsi" w:hAnsiTheme="majorHAnsi" w:cs="Arial" w:hint="eastAsia"/>
          <w:rtl/>
        </w:rPr>
        <w:t>أو</w:t>
      </w:r>
      <w:r w:rsidRPr="00BF08D7">
        <w:rPr>
          <w:rFonts w:asciiTheme="majorHAnsi" w:hAnsiTheme="majorHAnsi" w:cs="Arial"/>
          <w:rtl/>
        </w:rPr>
        <w:t xml:space="preserve"> </w:t>
      </w:r>
      <w:r w:rsidRPr="00BF08D7">
        <w:rPr>
          <w:rFonts w:asciiTheme="majorHAnsi" w:hAnsiTheme="majorHAnsi" w:cs="Arial" w:hint="eastAsia"/>
          <w:rtl/>
        </w:rPr>
        <w:t>من</w:t>
      </w:r>
      <w:r w:rsidRPr="00BF08D7">
        <w:rPr>
          <w:rFonts w:asciiTheme="majorHAnsi" w:hAnsiTheme="majorHAnsi" w:cs="Arial"/>
          <w:rtl/>
        </w:rPr>
        <w:t xml:space="preserve"> </w:t>
      </w:r>
      <w:r w:rsidRPr="00BF08D7">
        <w:rPr>
          <w:rFonts w:asciiTheme="majorHAnsi" w:hAnsiTheme="majorHAnsi" w:cs="Arial" w:hint="eastAsia"/>
          <w:rtl/>
        </w:rPr>
        <w:t>خلال</w:t>
      </w:r>
      <w:r w:rsidRPr="00BF08D7">
        <w:rPr>
          <w:rFonts w:asciiTheme="majorHAnsi" w:hAnsiTheme="majorHAnsi" w:cs="Arial"/>
          <w:rtl/>
        </w:rPr>
        <w:t xml:space="preserve"> </w:t>
      </w:r>
      <w:r w:rsidRPr="00BF08D7">
        <w:rPr>
          <w:rFonts w:asciiTheme="majorHAnsi" w:hAnsiTheme="majorHAnsi" w:cs="Arial" w:hint="eastAsia"/>
          <w:rtl/>
        </w:rPr>
        <w:t>أي</w:t>
      </w:r>
      <w:r w:rsidRPr="00BF08D7">
        <w:rPr>
          <w:rFonts w:asciiTheme="majorHAnsi" w:hAnsiTheme="majorHAnsi" w:cs="Arial"/>
          <w:rtl/>
        </w:rPr>
        <w:t xml:space="preserve"> </w:t>
      </w:r>
      <w:r w:rsidRPr="00BF08D7">
        <w:rPr>
          <w:rFonts w:asciiTheme="majorHAnsi" w:hAnsiTheme="majorHAnsi" w:cs="Arial" w:hint="eastAsia"/>
          <w:rtl/>
        </w:rPr>
        <w:t>أسلوب</w:t>
      </w:r>
      <w:r w:rsidRPr="00BF08D7">
        <w:rPr>
          <w:rFonts w:asciiTheme="majorHAnsi" w:hAnsiTheme="majorHAnsi" w:cs="Arial"/>
          <w:rtl/>
        </w:rPr>
        <w:t xml:space="preserve"> </w:t>
      </w:r>
      <w:r w:rsidRPr="00BF08D7">
        <w:rPr>
          <w:rFonts w:asciiTheme="majorHAnsi" w:hAnsiTheme="majorHAnsi" w:cs="Arial" w:hint="eastAsia"/>
          <w:rtl/>
        </w:rPr>
        <w:t>آخر</w:t>
      </w:r>
      <w:r w:rsidRPr="00BF08D7">
        <w:rPr>
          <w:rFonts w:asciiTheme="majorHAnsi" w:hAnsiTheme="majorHAnsi" w:cs="Arial"/>
          <w:rtl/>
        </w:rPr>
        <w:t xml:space="preserve"> </w:t>
      </w:r>
      <w:r w:rsidRPr="00BF08D7">
        <w:rPr>
          <w:rFonts w:asciiTheme="majorHAnsi" w:hAnsiTheme="majorHAnsi" w:cs="Arial" w:hint="eastAsia"/>
          <w:rtl/>
        </w:rPr>
        <w:t>غير</w:t>
      </w:r>
      <w:r w:rsidRPr="00BF08D7">
        <w:rPr>
          <w:rFonts w:asciiTheme="majorHAnsi" w:hAnsiTheme="majorHAnsi" w:cs="Arial"/>
          <w:rtl/>
        </w:rPr>
        <w:t xml:space="preserve"> </w:t>
      </w:r>
      <w:r w:rsidRPr="00BF08D7">
        <w:rPr>
          <w:rFonts w:asciiTheme="majorHAnsi" w:hAnsiTheme="majorHAnsi" w:cs="Arial" w:hint="eastAsia"/>
          <w:rtl/>
        </w:rPr>
        <w:t>الحضور</w:t>
      </w:r>
      <w:r w:rsidRPr="00BF08D7">
        <w:rPr>
          <w:rFonts w:asciiTheme="majorHAnsi" w:hAnsiTheme="majorHAnsi" w:cs="Arial"/>
          <w:rtl/>
        </w:rPr>
        <w:t xml:space="preserve"> </w:t>
      </w:r>
      <w:r w:rsidRPr="00BF08D7">
        <w:rPr>
          <w:rFonts w:asciiTheme="majorHAnsi" w:hAnsiTheme="majorHAnsi" w:cs="Arial" w:hint="eastAsia"/>
          <w:rtl/>
        </w:rPr>
        <w:t>الفعلي</w:t>
      </w:r>
      <w:r w:rsidRPr="00BF08D7">
        <w:rPr>
          <w:rFonts w:asciiTheme="majorHAnsi" w:hAnsiTheme="majorHAnsi" w:cs="Arial"/>
          <w:rtl/>
        </w:rPr>
        <w:t>.)</w:t>
      </w:r>
    </w:p>
    <w:p w14:paraId="7DC04FB3" w14:textId="77777777" w:rsidR="00BF08D7" w:rsidRDefault="00BF08D7" w:rsidP="00BF08D7">
      <w:pPr>
        <w:pStyle w:val="p1"/>
        <w:numPr>
          <w:ilvl w:val="0"/>
          <w:numId w:val="9"/>
        </w:numPr>
        <w:bidi/>
        <w:jc w:val="left"/>
      </w:pPr>
      <w:r>
        <w:rPr>
          <w:rtl/>
        </w:rPr>
        <w:t>موافق بشدة</w:t>
      </w:r>
    </w:p>
    <w:p w14:paraId="55BE7059" w14:textId="056D9389" w:rsidR="00BF08D7" w:rsidRDefault="00BF08D7" w:rsidP="00BF08D7">
      <w:pPr>
        <w:pStyle w:val="p1"/>
        <w:numPr>
          <w:ilvl w:val="0"/>
          <w:numId w:val="9"/>
        </w:numPr>
        <w:bidi/>
        <w:jc w:val="left"/>
        <w:rPr>
          <w:rtl/>
        </w:rPr>
      </w:pPr>
      <w:r>
        <w:rPr>
          <w:rtl/>
        </w:rPr>
        <w:t>موافق</w:t>
      </w:r>
    </w:p>
    <w:p w14:paraId="05E8FCF3" w14:textId="39ED42E5" w:rsidR="00BF08D7" w:rsidRDefault="00BF08D7" w:rsidP="00BF08D7">
      <w:pPr>
        <w:pStyle w:val="p1"/>
        <w:numPr>
          <w:ilvl w:val="0"/>
          <w:numId w:val="9"/>
        </w:numPr>
        <w:bidi/>
        <w:jc w:val="left"/>
        <w:rPr>
          <w:rtl/>
        </w:rPr>
      </w:pPr>
      <w:r>
        <w:rPr>
          <w:rtl/>
        </w:rPr>
        <w:t>غير موافق</w:t>
      </w:r>
    </w:p>
    <w:p w14:paraId="563C97FE" w14:textId="600844E5" w:rsidR="00BF08D7" w:rsidRDefault="00BF08D7" w:rsidP="00BF08D7">
      <w:pPr>
        <w:pStyle w:val="p1"/>
        <w:numPr>
          <w:ilvl w:val="0"/>
          <w:numId w:val="9"/>
        </w:numPr>
        <w:bidi/>
        <w:jc w:val="left"/>
        <w:rPr>
          <w:rtl/>
        </w:rPr>
      </w:pPr>
      <w:r>
        <w:rPr>
          <w:rtl/>
        </w:rPr>
        <w:t>غير موافق بشدة</w:t>
      </w:r>
    </w:p>
    <w:p w14:paraId="4DDE9EC5" w14:textId="2F88EEAC" w:rsidR="00BF08D7" w:rsidRPr="00BF08D7" w:rsidRDefault="00BF08D7" w:rsidP="00BF08D7">
      <w:pPr>
        <w:pStyle w:val="p1"/>
        <w:numPr>
          <w:ilvl w:val="0"/>
          <w:numId w:val="9"/>
        </w:numPr>
        <w:bidi/>
        <w:jc w:val="left"/>
      </w:pPr>
      <w:r>
        <w:rPr>
          <w:rtl/>
        </w:rPr>
        <w:t>لا أعرف</w:t>
      </w:r>
    </w:p>
    <w:p w14:paraId="03901EBC" w14:textId="6C553262" w:rsidR="00FC6864" w:rsidRDefault="00BF08D7" w:rsidP="00FC6864">
      <w:pPr>
        <w:bidi/>
        <w:spacing w:after="0" w:line="240" w:lineRule="auto"/>
        <w:ind w:left="720"/>
        <w:jc w:val="lowKashida"/>
        <w:rPr>
          <w:rFonts w:asciiTheme="majorHAnsi" w:hAnsiTheme="majorHAnsi" w:cs="Arial"/>
          <w:rtl/>
        </w:rPr>
      </w:pPr>
      <w:r w:rsidRPr="00BF08D7">
        <w:rPr>
          <w:rFonts w:asciiTheme="majorHAnsi" w:hAnsiTheme="majorHAnsi" w:cs="Arial" w:hint="eastAsia"/>
          <w:rtl/>
        </w:rPr>
        <w:t>تعليقات</w:t>
      </w:r>
      <w:r w:rsidRPr="00BF08D7">
        <w:rPr>
          <w:rFonts w:asciiTheme="majorHAnsi" w:hAnsiTheme="majorHAnsi" w:cs="Arial"/>
          <w:rtl/>
        </w:rPr>
        <w:t xml:space="preserve"> </w:t>
      </w:r>
      <w:r w:rsidRPr="00BF08D7">
        <w:rPr>
          <w:rFonts w:asciiTheme="majorHAnsi" w:hAnsiTheme="majorHAnsi" w:cs="Arial" w:hint="eastAsia"/>
          <w:rtl/>
        </w:rPr>
        <w:t>اختيارية</w:t>
      </w:r>
      <w:r w:rsidRPr="00BF08D7">
        <w:rPr>
          <w:rFonts w:asciiTheme="majorHAnsi" w:hAnsiTheme="majorHAnsi" w:cs="Arial"/>
          <w:rtl/>
        </w:rPr>
        <w:t xml:space="preserve">: </w:t>
      </w:r>
      <w:r w:rsidRPr="00BF08D7">
        <w:rPr>
          <w:rFonts w:asciiTheme="majorHAnsi" w:hAnsiTheme="majorHAnsi" w:cs="Arial" w:hint="eastAsia"/>
          <w:rtl/>
        </w:rPr>
        <w:t>يرجى</w:t>
      </w:r>
      <w:r w:rsidRPr="00BF08D7">
        <w:rPr>
          <w:rFonts w:asciiTheme="majorHAnsi" w:hAnsiTheme="majorHAnsi" w:cs="Arial"/>
          <w:rtl/>
        </w:rPr>
        <w:t xml:space="preserve"> </w:t>
      </w:r>
      <w:r w:rsidRPr="00BF08D7">
        <w:rPr>
          <w:rFonts w:asciiTheme="majorHAnsi" w:hAnsiTheme="majorHAnsi" w:cs="Arial" w:hint="eastAsia"/>
          <w:rtl/>
        </w:rPr>
        <w:t>اقتراح</w:t>
      </w:r>
      <w:r w:rsidRPr="00BF08D7">
        <w:rPr>
          <w:rFonts w:asciiTheme="majorHAnsi" w:hAnsiTheme="majorHAnsi" w:cs="Arial"/>
          <w:rtl/>
        </w:rPr>
        <w:t xml:space="preserve"> </w:t>
      </w:r>
      <w:r w:rsidRPr="00BF08D7">
        <w:rPr>
          <w:rFonts w:asciiTheme="majorHAnsi" w:hAnsiTheme="majorHAnsi" w:cs="Arial" w:hint="eastAsia"/>
          <w:rtl/>
        </w:rPr>
        <w:t>كيف</w:t>
      </w:r>
      <w:r w:rsidRPr="00BF08D7">
        <w:rPr>
          <w:rFonts w:asciiTheme="majorHAnsi" w:hAnsiTheme="majorHAnsi" w:cs="Arial"/>
          <w:rtl/>
        </w:rPr>
        <w:t xml:space="preserve"> </w:t>
      </w:r>
      <w:r w:rsidRPr="00BF08D7">
        <w:rPr>
          <w:rFonts w:asciiTheme="majorHAnsi" w:hAnsiTheme="majorHAnsi" w:cs="Arial" w:hint="eastAsia"/>
          <w:rtl/>
        </w:rPr>
        <w:t>يمكن</w:t>
      </w:r>
      <w:r w:rsidRPr="00BF08D7">
        <w:rPr>
          <w:rFonts w:asciiTheme="majorHAnsi" w:hAnsiTheme="majorHAnsi" w:cs="Arial"/>
          <w:rtl/>
        </w:rPr>
        <w:t xml:space="preserve"> </w:t>
      </w:r>
      <w:r w:rsidRPr="00BF08D7">
        <w:rPr>
          <w:rFonts w:asciiTheme="majorHAnsi" w:hAnsiTheme="majorHAnsi" w:cs="Arial" w:hint="eastAsia"/>
          <w:rtl/>
        </w:rPr>
        <w:t>تخصيص</w:t>
      </w:r>
      <w:r w:rsidRPr="00BF08D7">
        <w:rPr>
          <w:rFonts w:asciiTheme="majorHAnsi" w:hAnsiTheme="majorHAnsi" w:cs="Arial"/>
          <w:rtl/>
        </w:rPr>
        <w:t xml:space="preserve"> </w:t>
      </w:r>
      <w:r w:rsidRPr="00BF08D7">
        <w:rPr>
          <w:rFonts w:asciiTheme="majorHAnsi" w:hAnsiTheme="majorHAnsi" w:cs="Arial" w:hint="eastAsia"/>
          <w:rtl/>
        </w:rPr>
        <w:t>تكوين</w:t>
      </w:r>
      <w:r w:rsidRPr="00BF08D7">
        <w:rPr>
          <w:rFonts w:asciiTheme="majorHAnsi" w:hAnsiTheme="majorHAnsi" w:cs="Arial"/>
          <w:rtl/>
        </w:rPr>
        <w:t xml:space="preserve"> </w:t>
      </w:r>
      <w:r w:rsidRPr="00BF08D7">
        <w:rPr>
          <w:rFonts w:asciiTheme="majorHAnsi" w:hAnsiTheme="majorHAnsi" w:cs="Arial" w:hint="eastAsia"/>
          <w:rtl/>
        </w:rPr>
        <w:t>فريق</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بشكل</w:t>
      </w:r>
      <w:r w:rsidRPr="00BF08D7">
        <w:rPr>
          <w:rFonts w:asciiTheme="majorHAnsi" w:hAnsiTheme="majorHAnsi" w:cs="Arial"/>
          <w:rtl/>
        </w:rPr>
        <w:t xml:space="preserve"> </w:t>
      </w:r>
      <w:r w:rsidRPr="00BF08D7">
        <w:rPr>
          <w:rFonts w:asciiTheme="majorHAnsi" w:hAnsiTheme="majorHAnsi" w:cs="Arial" w:hint="eastAsia"/>
          <w:rtl/>
        </w:rPr>
        <w:t>أفضل</w:t>
      </w:r>
      <w:r w:rsidRPr="00BF08D7">
        <w:rPr>
          <w:rFonts w:asciiTheme="majorHAnsi" w:hAnsiTheme="majorHAnsi" w:cs="Arial"/>
          <w:rtl/>
        </w:rPr>
        <w:t xml:space="preserve"> </w:t>
      </w:r>
      <w:r w:rsidRPr="00BF08D7">
        <w:rPr>
          <w:rFonts w:asciiTheme="majorHAnsi" w:hAnsiTheme="majorHAnsi" w:cs="Arial" w:hint="eastAsia"/>
          <w:rtl/>
        </w:rPr>
        <w:t>لتلبية</w:t>
      </w:r>
      <w:r w:rsidRPr="00BF08D7">
        <w:rPr>
          <w:rFonts w:asciiTheme="majorHAnsi" w:hAnsiTheme="majorHAnsi" w:cs="Arial"/>
          <w:rtl/>
        </w:rPr>
        <w:t xml:space="preserve"> </w:t>
      </w:r>
      <w:r w:rsidRPr="00BF08D7">
        <w:rPr>
          <w:rFonts w:asciiTheme="majorHAnsi" w:hAnsiTheme="majorHAnsi" w:cs="Arial" w:hint="eastAsia"/>
          <w:rtl/>
        </w:rPr>
        <w:t>احتياجات</w:t>
      </w:r>
      <w:r w:rsidRPr="00BF08D7">
        <w:rPr>
          <w:rFonts w:asciiTheme="majorHAnsi" w:hAnsiTheme="majorHAnsi" w:cs="Arial"/>
          <w:rtl/>
        </w:rPr>
        <w:t xml:space="preserve"> </w:t>
      </w:r>
      <w:r w:rsidRPr="00BF08D7">
        <w:rPr>
          <w:rFonts w:asciiTheme="majorHAnsi" w:hAnsiTheme="majorHAnsi" w:cs="Arial" w:hint="eastAsia"/>
          <w:rtl/>
        </w:rPr>
        <w:t>بلدكم</w:t>
      </w:r>
      <w:r w:rsidRPr="00BF08D7">
        <w:rPr>
          <w:rFonts w:asciiTheme="majorHAnsi" w:hAnsiTheme="majorHAnsi" w:cs="Arial"/>
          <w:rtl/>
        </w:rPr>
        <w:t>:</w:t>
      </w:r>
    </w:p>
    <w:p w14:paraId="5379C6FA" w14:textId="77777777" w:rsidR="007C2BBD" w:rsidRDefault="007C2BBD" w:rsidP="007C2BBD">
      <w:pPr>
        <w:bidi/>
        <w:spacing w:after="0" w:line="240" w:lineRule="auto"/>
        <w:ind w:left="720"/>
        <w:jc w:val="lowKashida"/>
        <w:rPr>
          <w:rFonts w:asciiTheme="majorHAnsi" w:hAnsiTheme="majorHAnsi" w:cs="Arial"/>
          <w:rtl/>
        </w:rPr>
      </w:pPr>
    </w:p>
    <w:p w14:paraId="1F377528" w14:textId="77777777" w:rsidR="007C2BBD" w:rsidRDefault="007C2BBD" w:rsidP="007C2BBD">
      <w:pPr>
        <w:bidi/>
        <w:spacing w:after="0" w:line="240" w:lineRule="auto"/>
        <w:ind w:left="720"/>
        <w:jc w:val="lowKashida"/>
        <w:rPr>
          <w:rFonts w:asciiTheme="majorHAnsi" w:hAnsiTheme="majorHAnsi" w:cs="Arial"/>
          <w:rtl/>
        </w:rPr>
      </w:pPr>
    </w:p>
    <w:p w14:paraId="784C2416" w14:textId="77777777" w:rsidR="007C2BBD" w:rsidRDefault="007C2BBD" w:rsidP="007C2BBD">
      <w:pPr>
        <w:bidi/>
        <w:spacing w:after="0" w:line="240" w:lineRule="auto"/>
        <w:ind w:left="720"/>
        <w:jc w:val="lowKashida"/>
        <w:rPr>
          <w:rFonts w:asciiTheme="majorHAnsi" w:hAnsiTheme="majorHAnsi" w:cs="Arial"/>
          <w:rtl/>
        </w:rPr>
      </w:pPr>
    </w:p>
    <w:p w14:paraId="5F17AD31" w14:textId="77777777" w:rsidR="007C2BBD" w:rsidRDefault="007C2BBD" w:rsidP="007C2BBD">
      <w:pPr>
        <w:bidi/>
        <w:spacing w:after="0" w:line="240" w:lineRule="auto"/>
        <w:ind w:left="720"/>
        <w:jc w:val="lowKashida"/>
        <w:rPr>
          <w:rFonts w:asciiTheme="majorHAnsi" w:hAnsiTheme="majorHAnsi" w:cs="Arial"/>
          <w:rtl/>
        </w:rPr>
      </w:pPr>
    </w:p>
    <w:p w14:paraId="2A360E8D" w14:textId="77777777" w:rsidR="007C2BBD" w:rsidRDefault="007C2BBD" w:rsidP="007C2BBD">
      <w:pPr>
        <w:bidi/>
        <w:spacing w:after="0" w:line="240" w:lineRule="auto"/>
        <w:ind w:left="720"/>
        <w:jc w:val="lowKashida"/>
        <w:rPr>
          <w:rFonts w:asciiTheme="majorHAnsi" w:hAnsiTheme="majorHAnsi" w:cs="Arial"/>
          <w:rtl/>
        </w:rPr>
      </w:pPr>
    </w:p>
    <w:p w14:paraId="7D656787" w14:textId="77777777" w:rsidR="007C2BBD" w:rsidRPr="00BF08D7" w:rsidRDefault="007C2BBD" w:rsidP="007C2BBD">
      <w:pPr>
        <w:bidi/>
        <w:spacing w:after="0" w:line="240" w:lineRule="auto"/>
        <w:ind w:left="720"/>
        <w:jc w:val="lowKashida"/>
        <w:rPr>
          <w:rFonts w:asciiTheme="majorHAnsi" w:hAnsiTheme="majorHAnsi"/>
          <w:lang w:val="en-US"/>
        </w:rPr>
      </w:pPr>
    </w:p>
    <w:p w14:paraId="4AF7B776" w14:textId="77777777" w:rsidR="00FC6864" w:rsidRPr="00233277" w:rsidRDefault="00FC6864" w:rsidP="00FC6864">
      <w:pPr>
        <w:bidi/>
        <w:spacing w:after="0" w:line="240" w:lineRule="auto"/>
        <w:jc w:val="lowKashida"/>
        <w:rPr>
          <w:rFonts w:asciiTheme="majorHAnsi" w:hAnsiTheme="majorHAnsi"/>
        </w:rPr>
      </w:pPr>
    </w:p>
    <w:p w14:paraId="1C46074E" w14:textId="1973560C" w:rsidR="00FC6864" w:rsidRPr="00233277" w:rsidRDefault="00BF08D7" w:rsidP="00382676">
      <w:pPr>
        <w:pStyle w:val="ListParagraph"/>
        <w:numPr>
          <w:ilvl w:val="0"/>
          <w:numId w:val="50"/>
        </w:numPr>
        <w:bidi/>
        <w:spacing w:after="0" w:line="240" w:lineRule="auto"/>
        <w:rPr>
          <w:rFonts w:asciiTheme="majorHAnsi" w:hAnsiTheme="majorHAnsi"/>
        </w:rPr>
      </w:pP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بلدكم</w:t>
      </w:r>
      <w:r w:rsidRPr="00BF08D7">
        <w:rPr>
          <w:rFonts w:asciiTheme="majorHAnsi" w:hAnsiTheme="majorHAnsi" w:cs="Arial"/>
          <w:rtl/>
        </w:rPr>
        <w:t>:</w:t>
      </w:r>
    </w:p>
    <w:tbl>
      <w:tblPr>
        <w:tblStyle w:val="TableGrid"/>
        <w:tblW w:w="8429" w:type="dxa"/>
        <w:tblInd w:w="607" w:type="dxa"/>
        <w:tblLook w:val="04A0" w:firstRow="1" w:lastRow="0" w:firstColumn="1" w:lastColumn="0" w:noHBand="0" w:noVBand="1"/>
      </w:tblPr>
      <w:tblGrid>
        <w:gridCol w:w="3525"/>
        <w:gridCol w:w="1031"/>
        <w:gridCol w:w="960"/>
        <w:gridCol w:w="990"/>
        <w:gridCol w:w="989"/>
        <w:gridCol w:w="934"/>
      </w:tblGrid>
      <w:tr w:rsidR="00FC6864" w:rsidRPr="00233277" w14:paraId="3143C291" w14:textId="77777777" w:rsidTr="002770DA">
        <w:tc>
          <w:tcPr>
            <w:tcW w:w="3525" w:type="dxa"/>
          </w:tcPr>
          <w:p w14:paraId="45930238" w14:textId="77777777" w:rsidR="00FC6864" w:rsidRPr="00233277" w:rsidRDefault="00FC6864" w:rsidP="00FC6864">
            <w:pPr>
              <w:bidi/>
              <w:rPr>
                <w:rFonts w:asciiTheme="majorHAnsi" w:hAnsiTheme="majorHAnsi"/>
                <w:sz w:val="20"/>
                <w:szCs w:val="20"/>
              </w:rPr>
            </w:pPr>
          </w:p>
        </w:tc>
        <w:tc>
          <w:tcPr>
            <w:tcW w:w="1031" w:type="dxa"/>
          </w:tcPr>
          <w:p w14:paraId="33C8F1BD" w14:textId="43D2A277" w:rsidR="00FC6864" w:rsidRPr="00233277" w:rsidRDefault="00BF08D7" w:rsidP="00FC6864">
            <w:pPr>
              <w:bidi/>
              <w:rPr>
                <w:rFonts w:asciiTheme="majorHAnsi" w:hAnsiTheme="majorHAnsi"/>
                <w:sz w:val="20"/>
                <w:szCs w:val="20"/>
              </w:rPr>
            </w:pPr>
            <w:r w:rsidRPr="00BF08D7">
              <w:rPr>
                <w:rFonts w:asciiTheme="majorHAnsi" w:hAnsiTheme="majorHAnsi" w:cs="Arial" w:hint="eastAsia"/>
                <w:sz w:val="20"/>
                <w:szCs w:val="20"/>
                <w:rtl/>
              </w:rPr>
              <w:t>موافق</w:t>
            </w:r>
            <w:r w:rsidRPr="00BF08D7">
              <w:rPr>
                <w:rFonts w:asciiTheme="majorHAnsi" w:hAnsiTheme="majorHAnsi" w:cs="Arial"/>
                <w:sz w:val="20"/>
                <w:szCs w:val="20"/>
                <w:rtl/>
              </w:rPr>
              <w:t xml:space="preserve"> </w:t>
            </w:r>
            <w:r w:rsidRPr="00BF08D7">
              <w:rPr>
                <w:rFonts w:asciiTheme="majorHAnsi" w:hAnsiTheme="majorHAnsi" w:cs="Arial" w:hint="eastAsia"/>
                <w:sz w:val="20"/>
                <w:szCs w:val="20"/>
                <w:rtl/>
              </w:rPr>
              <w:t>بشدة</w:t>
            </w:r>
          </w:p>
        </w:tc>
        <w:tc>
          <w:tcPr>
            <w:tcW w:w="960" w:type="dxa"/>
          </w:tcPr>
          <w:p w14:paraId="3EEEBFDE" w14:textId="10481978" w:rsidR="00FC6864" w:rsidRPr="00233277" w:rsidRDefault="00BF08D7" w:rsidP="00FC6864">
            <w:pPr>
              <w:bidi/>
              <w:rPr>
                <w:rFonts w:asciiTheme="majorHAnsi" w:hAnsiTheme="majorHAnsi"/>
                <w:sz w:val="20"/>
                <w:szCs w:val="20"/>
              </w:rPr>
            </w:pPr>
            <w:r w:rsidRPr="00BF08D7">
              <w:rPr>
                <w:rFonts w:asciiTheme="majorHAnsi" w:hAnsiTheme="majorHAnsi" w:cs="Arial" w:hint="eastAsia"/>
                <w:sz w:val="20"/>
                <w:szCs w:val="20"/>
                <w:rtl/>
              </w:rPr>
              <w:t>موافق</w:t>
            </w:r>
          </w:p>
        </w:tc>
        <w:tc>
          <w:tcPr>
            <w:tcW w:w="990" w:type="dxa"/>
          </w:tcPr>
          <w:p w14:paraId="68438A2D" w14:textId="173A2818" w:rsidR="00FC6864" w:rsidRPr="00233277" w:rsidRDefault="00BF08D7" w:rsidP="00FC6864">
            <w:pPr>
              <w:bidi/>
              <w:rPr>
                <w:rFonts w:asciiTheme="majorHAnsi" w:hAnsiTheme="majorHAnsi"/>
                <w:sz w:val="20"/>
                <w:szCs w:val="20"/>
              </w:rPr>
            </w:pPr>
            <w:r w:rsidRPr="00BF08D7">
              <w:rPr>
                <w:rFonts w:asciiTheme="majorHAnsi" w:hAnsiTheme="majorHAnsi" w:cs="Arial" w:hint="eastAsia"/>
                <w:sz w:val="20"/>
                <w:szCs w:val="20"/>
                <w:rtl/>
              </w:rPr>
              <w:t>غير</w:t>
            </w:r>
            <w:r w:rsidRPr="00BF08D7">
              <w:rPr>
                <w:rFonts w:asciiTheme="majorHAnsi" w:hAnsiTheme="majorHAnsi" w:cs="Arial"/>
                <w:sz w:val="20"/>
                <w:szCs w:val="20"/>
                <w:rtl/>
              </w:rPr>
              <w:t xml:space="preserve"> </w:t>
            </w:r>
            <w:r w:rsidRPr="00BF08D7">
              <w:rPr>
                <w:rFonts w:asciiTheme="majorHAnsi" w:hAnsiTheme="majorHAnsi" w:cs="Arial" w:hint="eastAsia"/>
                <w:sz w:val="20"/>
                <w:szCs w:val="20"/>
                <w:rtl/>
              </w:rPr>
              <w:t>موافق</w:t>
            </w:r>
          </w:p>
        </w:tc>
        <w:tc>
          <w:tcPr>
            <w:tcW w:w="989" w:type="dxa"/>
          </w:tcPr>
          <w:p w14:paraId="0218DB16" w14:textId="43B2E46A" w:rsidR="00FC6864" w:rsidRPr="00233277" w:rsidRDefault="00BF08D7" w:rsidP="00FC6864">
            <w:pPr>
              <w:bidi/>
              <w:rPr>
                <w:rFonts w:asciiTheme="majorHAnsi" w:hAnsiTheme="majorHAnsi"/>
                <w:sz w:val="20"/>
                <w:szCs w:val="20"/>
              </w:rPr>
            </w:pPr>
            <w:r w:rsidRPr="00BF08D7">
              <w:rPr>
                <w:rFonts w:asciiTheme="majorHAnsi" w:hAnsiTheme="majorHAnsi" w:cs="Arial" w:hint="eastAsia"/>
                <w:sz w:val="20"/>
                <w:szCs w:val="20"/>
                <w:rtl/>
              </w:rPr>
              <w:t>غير</w:t>
            </w:r>
            <w:r w:rsidRPr="00BF08D7">
              <w:rPr>
                <w:rFonts w:asciiTheme="majorHAnsi" w:hAnsiTheme="majorHAnsi" w:cs="Arial"/>
                <w:sz w:val="20"/>
                <w:szCs w:val="20"/>
                <w:rtl/>
              </w:rPr>
              <w:t xml:space="preserve"> </w:t>
            </w:r>
            <w:r w:rsidRPr="00BF08D7">
              <w:rPr>
                <w:rFonts w:asciiTheme="majorHAnsi" w:hAnsiTheme="majorHAnsi" w:cs="Arial" w:hint="eastAsia"/>
                <w:sz w:val="20"/>
                <w:szCs w:val="20"/>
                <w:rtl/>
              </w:rPr>
              <w:t>موافق</w:t>
            </w:r>
            <w:r w:rsidRPr="00BF08D7">
              <w:rPr>
                <w:rFonts w:asciiTheme="majorHAnsi" w:hAnsiTheme="majorHAnsi" w:cs="Arial"/>
                <w:sz w:val="20"/>
                <w:szCs w:val="20"/>
                <w:rtl/>
              </w:rPr>
              <w:t xml:space="preserve"> </w:t>
            </w:r>
            <w:r w:rsidRPr="00BF08D7">
              <w:rPr>
                <w:rFonts w:asciiTheme="majorHAnsi" w:hAnsiTheme="majorHAnsi" w:cs="Arial" w:hint="eastAsia"/>
                <w:sz w:val="20"/>
                <w:szCs w:val="20"/>
                <w:rtl/>
              </w:rPr>
              <w:t>بشدة</w:t>
            </w:r>
          </w:p>
        </w:tc>
        <w:tc>
          <w:tcPr>
            <w:tcW w:w="934" w:type="dxa"/>
          </w:tcPr>
          <w:p w14:paraId="0E997C57" w14:textId="3C82D2CF" w:rsidR="00FC6864" w:rsidRPr="00233277" w:rsidRDefault="00BF08D7" w:rsidP="00FC6864">
            <w:pPr>
              <w:bidi/>
              <w:rPr>
                <w:rFonts w:asciiTheme="majorHAnsi" w:hAnsiTheme="majorHAnsi"/>
                <w:sz w:val="20"/>
                <w:szCs w:val="20"/>
              </w:rPr>
            </w:pPr>
            <w:r w:rsidRPr="00BF08D7">
              <w:rPr>
                <w:rFonts w:asciiTheme="majorHAnsi" w:hAnsiTheme="majorHAnsi" w:cs="Arial" w:hint="eastAsia"/>
                <w:sz w:val="20"/>
                <w:szCs w:val="20"/>
                <w:rtl/>
              </w:rPr>
              <w:t>لا</w:t>
            </w:r>
            <w:r w:rsidRPr="00BF08D7">
              <w:rPr>
                <w:rFonts w:asciiTheme="majorHAnsi" w:hAnsiTheme="majorHAnsi" w:cs="Arial"/>
                <w:sz w:val="20"/>
                <w:szCs w:val="20"/>
                <w:rtl/>
              </w:rPr>
              <w:t xml:space="preserve"> </w:t>
            </w:r>
            <w:r w:rsidRPr="00BF08D7">
              <w:rPr>
                <w:rFonts w:asciiTheme="majorHAnsi" w:hAnsiTheme="majorHAnsi" w:cs="Arial" w:hint="eastAsia"/>
                <w:sz w:val="20"/>
                <w:szCs w:val="20"/>
                <w:rtl/>
              </w:rPr>
              <w:t>أعرف</w:t>
            </w:r>
          </w:p>
        </w:tc>
      </w:tr>
      <w:tr w:rsidR="00FC6864" w:rsidRPr="00233277" w14:paraId="4E9BD23C" w14:textId="77777777" w:rsidTr="002770DA">
        <w:tc>
          <w:tcPr>
            <w:tcW w:w="3525" w:type="dxa"/>
          </w:tcPr>
          <w:p w14:paraId="0F8BFE8F" w14:textId="36A581C3" w:rsidR="00FC6864" w:rsidRPr="00233277" w:rsidRDefault="00BF08D7" w:rsidP="00FC6864">
            <w:pPr>
              <w:bidi/>
              <w:rPr>
                <w:rFonts w:asciiTheme="majorHAnsi" w:hAnsiTheme="majorHAnsi"/>
                <w:sz w:val="20"/>
                <w:szCs w:val="20"/>
              </w:rPr>
            </w:pPr>
            <w:r w:rsidRPr="00BF08D7">
              <w:rPr>
                <w:rFonts w:ascii="Cambria" w:hAnsi="Cambria" w:cs="Arial" w:hint="eastAsia"/>
                <w:sz w:val="20"/>
                <w:szCs w:val="20"/>
                <w:rtl/>
              </w:rPr>
              <w:t>يتيح</w:t>
            </w:r>
            <w:r w:rsidRPr="00BF08D7">
              <w:rPr>
                <w:rFonts w:ascii="Cambria" w:hAnsi="Cambria" w:cs="Arial"/>
                <w:sz w:val="20"/>
                <w:szCs w:val="20"/>
                <w:rtl/>
              </w:rPr>
              <w:t xml:space="preserve"> </w:t>
            </w:r>
            <w:r w:rsidRPr="00BF08D7">
              <w:rPr>
                <w:rFonts w:ascii="Cambria" w:hAnsi="Cambria" w:cs="Arial" w:hint="eastAsia"/>
                <w:sz w:val="20"/>
                <w:szCs w:val="20"/>
                <w:rtl/>
              </w:rPr>
              <w:t>الاستجابة</w:t>
            </w:r>
            <w:r w:rsidRPr="00BF08D7">
              <w:rPr>
                <w:rFonts w:ascii="Cambria" w:hAnsi="Cambria" w:cs="Arial"/>
                <w:sz w:val="20"/>
                <w:szCs w:val="20"/>
                <w:rtl/>
              </w:rPr>
              <w:t xml:space="preserve"> </w:t>
            </w:r>
            <w:r w:rsidRPr="00BF08D7">
              <w:rPr>
                <w:rFonts w:ascii="Cambria" w:hAnsi="Cambria" w:cs="Arial" w:hint="eastAsia"/>
                <w:sz w:val="20"/>
                <w:szCs w:val="20"/>
                <w:rtl/>
              </w:rPr>
              <w:t>السريعة</w:t>
            </w:r>
            <w:r w:rsidRPr="00BF08D7">
              <w:rPr>
                <w:rFonts w:ascii="Cambria" w:hAnsi="Cambria" w:cs="Arial"/>
                <w:sz w:val="20"/>
                <w:szCs w:val="20"/>
                <w:rtl/>
              </w:rPr>
              <w:t xml:space="preserve"> </w:t>
            </w:r>
            <w:r w:rsidRPr="00BF08D7">
              <w:rPr>
                <w:rFonts w:ascii="Cambria" w:hAnsi="Cambria" w:cs="Arial" w:hint="eastAsia"/>
                <w:sz w:val="20"/>
                <w:szCs w:val="20"/>
                <w:rtl/>
              </w:rPr>
              <w:t>للاحتياجات</w:t>
            </w:r>
            <w:r w:rsidRPr="00BF08D7">
              <w:rPr>
                <w:rFonts w:ascii="Cambria" w:hAnsi="Cambria" w:cs="Arial"/>
                <w:sz w:val="20"/>
                <w:szCs w:val="20"/>
                <w:rtl/>
              </w:rPr>
              <w:t xml:space="preserve"> (</w:t>
            </w:r>
            <w:r w:rsidRPr="00BF08D7">
              <w:rPr>
                <w:rFonts w:ascii="Cambria" w:hAnsi="Cambria" w:cs="Arial" w:hint="eastAsia"/>
                <w:sz w:val="20"/>
                <w:szCs w:val="20"/>
                <w:rtl/>
              </w:rPr>
              <w:t>مرن</w:t>
            </w:r>
            <w:r w:rsidRPr="00BF08D7">
              <w:rPr>
                <w:rFonts w:ascii="Cambria" w:hAnsi="Cambria" w:cs="Arial"/>
                <w:sz w:val="20"/>
                <w:szCs w:val="20"/>
                <w:rtl/>
              </w:rPr>
              <w:t>)</w:t>
            </w:r>
          </w:p>
        </w:tc>
        <w:tc>
          <w:tcPr>
            <w:tcW w:w="1031" w:type="dxa"/>
          </w:tcPr>
          <w:p w14:paraId="08B16B2D" w14:textId="77777777" w:rsidR="00FC6864" w:rsidRPr="00233277" w:rsidRDefault="00FC6864" w:rsidP="00FC6864">
            <w:pPr>
              <w:bidi/>
              <w:rPr>
                <w:rFonts w:asciiTheme="majorHAnsi" w:hAnsiTheme="majorHAnsi"/>
                <w:sz w:val="20"/>
                <w:szCs w:val="20"/>
              </w:rPr>
            </w:pPr>
          </w:p>
        </w:tc>
        <w:tc>
          <w:tcPr>
            <w:tcW w:w="960" w:type="dxa"/>
          </w:tcPr>
          <w:p w14:paraId="19694BCE" w14:textId="77777777" w:rsidR="00FC6864" w:rsidRPr="00233277" w:rsidRDefault="00FC6864" w:rsidP="00FC6864">
            <w:pPr>
              <w:bidi/>
              <w:rPr>
                <w:rFonts w:asciiTheme="majorHAnsi" w:hAnsiTheme="majorHAnsi"/>
                <w:sz w:val="20"/>
                <w:szCs w:val="20"/>
              </w:rPr>
            </w:pPr>
          </w:p>
        </w:tc>
        <w:tc>
          <w:tcPr>
            <w:tcW w:w="990" w:type="dxa"/>
          </w:tcPr>
          <w:p w14:paraId="778DE8FC" w14:textId="77777777" w:rsidR="00FC6864" w:rsidRPr="00233277" w:rsidRDefault="00FC6864" w:rsidP="00FC6864">
            <w:pPr>
              <w:bidi/>
              <w:rPr>
                <w:rFonts w:asciiTheme="majorHAnsi" w:hAnsiTheme="majorHAnsi"/>
                <w:sz w:val="20"/>
                <w:szCs w:val="20"/>
              </w:rPr>
            </w:pPr>
          </w:p>
        </w:tc>
        <w:tc>
          <w:tcPr>
            <w:tcW w:w="989" w:type="dxa"/>
          </w:tcPr>
          <w:p w14:paraId="1A3012DF" w14:textId="77777777" w:rsidR="00FC6864" w:rsidRPr="00233277" w:rsidRDefault="00FC6864" w:rsidP="00FC6864">
            <w:pPr>
              <w:bidi/>
              <w:rPr>
                <w:rFonts w:asciiTheme="majorHAnsi" w:hAnsiTheme="majorHAnsi"/>
                <w:sz w:val="20"/>
                <w:szCs w:val="20"/>
              </w:rPr>
            </w:pPr>
          </w:p>
        </w:tc>
        <w:tc>
          <w:tcPr>
            <w:tcW w:w="934" w:type="dxa"/>
          </w:tcPr>
          <w:p w14:paraId="4150AA23" w14:textId="77777777" w:rsidR="00FC6864" w:rsidRPr="00233277" w:rsidRDefault="00FC6864" w:rsidP="00FC6864">
            <w:pPr>
              <w:bidi/>
              <w:rPr>
                <w:rFonts w:asciiTheme="majorHAnsi" w:hAnsiTheme="majorHAnsi"/>
                <w:sz w:val="20"/>
                <w:szCs w:val="20"/>
              </w:rPr>
            </w:pPr>
          </w:p>
        </w:tc>
      </w:tr>
      <w:tr w:rsidR="00FC6864" w:rsidRPr="00233277" w14:paraId="5E5EF297" w14:textId="77777777" w:rsidTr="002770DA">
        <w:tc>
          <w:tcPr>
            <w:tcW w:w="3525" w:type="dxa"/>
          </w:tcPr>
          <w:p w14:paraId="4ADD399D" w14:textId="0E289549" w:rsidR="00FC6864" w:rsidRPr="00233277" w:rsidRDefault="00BF08D7" w:rsidP="00FC6864">
            <w:pPr>
              <w:bidi/>
              <w:rPr>
                <w:rFonts w:asciiTheme="majorHAnsi" w:hAnsiTheme="majorHAnsi"/>
                <w:sz w:val="20"/>
                <w:szCs w:val="20"/>
              </w:rPr>
            </w:pPr>
            <w:r w:rsidRPr="00BF08D7">
              <w:rPr>
                <w:rFonts w:ascii="Cambria" w:hAnsi="Cambria" w:cs="Arial" w:hint="eastAsia"/>
                <w:sz w:val="20"/>
                <w:szCs w:val="20"/>
                <w:rtl/>
              </w:rPr>
              <w:t>فعّال</w:t>
            </w:r>
            <w:r w:rsidRPr="00BF08D7">
              <w:rPr>
                <w:rFonts w:ascii="Cambria" w:hAnsi="Cambria" w:cs="Arial"/>
                <w:sz w:val="20"/>
                <w:szCs w:val="20"/>
                <w:rtl/>
              </w:rPr>
              <w:t xml:space="preserve"> </w:t>
            </w:r>
            <w:r w:rsidRPr="00BF08D7">
              <w:rPr>
                <w:rFonts w:ascii="Cambria" w:hAnsi="Cambria" w:cs="Arial" w:hint="eastAsia"/>
                <w:sz w:val="20"/>
                <w:szCs w:val="20"/>
                <w:rtl/>
              </w:rPr>
              <w:t>من</w:t>
            </w:r>
            <w:r w:rsidRPr="00BF08D7">
              <w:rPr>
                <w:rFonts w:ascii="Cambria" w:hAnsi="Cambria" w:cs="Arial"/>
                <w:sz w:val="20"/>
                <w:szCs w:val="20"/>
                <w:rtl/>
              </w:rPr>
              <w:t xml:space="preserve"> </w:t>
            </w:r>
            <w:r w:rsidRPr="00BF08D7">
              <w:rPr>
                <w:rFonts w:ascii="Cambria" w:hAnsi="Cambria" w:cs="Arial" w:hint="eastAsia"/>
                <w:sz w:val="20"/>
                <w:szCs w:val="20"/>
                <w:rtl/>
              </w:rPr>
              <w:t>حيث</w:t>
            </w:r>
            <w:r w:rsidRPr="00BF08D7">
              <w:rPr>
                <w:rFonts w:ascii="Cambria" w:hAnsi="Cambria" w:cs="Arial"/>
                <w:sz w:val="20"/>
                <w:szCs w:val="20"/>
                <w:rtl/>
              </w:rPr>
              <w:t xml:space="preserve"> </w:t>
            </w:r>
            <w:r w:rsidRPr="00BF08D7">
              <w:rPr>
                <w:rFonts w:ascii="Cambria" w:hAnsi="Cambria" w:cs="Arial" w:hint="eastAsia"/>
                <w:sz w:val="20"/>
                <w:szCs w:val="20"/>
                <w:rtl/>
              </w:rPr>
              <w:t>التكلفة</w:t>
            </w:r>
          </w:p>
        </w:tc>
        <w:tc>
          <w:tcPr>
            <w:tcW w:w="1031" w:type="dxa"/>
          </w:tcPr>
          <w:p w14:paraId="23F81281" w14:textId="77777777" w:rsidR="00FC6864" w:rsidRPr="00233277" w:rsidRDefault="00FC6864" w:rsidP="00FC6864">
            <w:pPr>
              <w:bidi/>
              <w:rPr>
                <w:rFonts w:asciiTheme="majorHAnsi" w:hAnsiTheme="majorHAnsi"/>
                <w:sz w:val="20"/>
                <w:szCs w:val="20"/>
              </w:rPr>
            </w:pPr>
          </w:p>
        </w:tc>
        <w:tc>
          <w:tcPr>
            <w:tcW w:w="960" w:type="dxa"/>
          </w:tcPr>
          <w:p w14:paraId="7EEAA9DD" w14:textId="77777777" w:rsidR="00FC6864" w:rsidRPr="00233277" w:rsidRDefault="00FC6864" w:rsidP="00FC6864">
            <w:pPr>
              <w:bidi/>
              <w:rPr>
                <w:rFonts w:asciiTheme="majorHAnsi" w:hAnsiTheme="majorHAnsi"/>
                <w:sz w:val="20"/>
                <w:szCs w:val="20"/>
              </w:rPr>
            </w:pPr>
          </w:p>
        </w:tc>
        <w:tc>
          <w:tcPr>
            <w:tcW w:w="990" w:type="dxa"/>
          </w:tcPr>
          <w:p w14:paraId="0B837CAC" w14:textId="77777777" w:rsidR="00FC6864" w:rsidRPr="00233277" w:rsidRDefault="00FC6864" w:rsidP="00FC6864">
            <w:pPr>
              <w:bidi/>
              <w:rPr>
                <w:rFonts w:asciiTheme="majorHAnsi" w:hAnsiTheme="majorHAnsi"/>
                <w:sz w:val="20"/>
                <w:szCs w:val="20"/>
              </w:rPr>
            </w:pPr>
          </w:p>
        </w:tc>
        <w:tc>
          <w:tcPr>
            <w:tcW w:w="989" w:type="dxa"/>
          </w:tcPr>
          <w:p w14:paraId="4E528FDA" w14:textId="77777777" w:rsidR="00FC6864" w:rsidRPr="00233277" w:rsidRDefault="00FC6864" w:rsidP="00FC6864">
            <w:pPr>
              <w:bidi/>
              <w:rPr>
                <w:rFonts w:asciiTheme="majorHAnsi" w:hAnsiTheme="majorHAnsi"/>
                <w:sz w:val="20"/>
                <w:szCs w:val="20"/>
              </w:rPr>
            </w:pPr>
          </w:p>
        </w:tc>
        <w:tc>
          <w:tcPr>
            <w:tcW w:w="934" w:type="dxa"/>
          </w:tcPr>
          <w:p w14:paraId="50656EF8" w14:textId="77777777" w:rsidR="00FC6864" w:rsidRPr="00233277" w:rsidRDefault="00FC6864" w:rsidP="00FC6864">
            <w:pPr>
              <w:bidi/>
              <w:rPr>
                <w:rFonts w:asciiTheme="majorHAnsi" w:hAnsiTheme="majorHAnsi"/>
                <w:sz w:val="20"/>
                <w:szCs w:val="20"/>
              </w:rPr>
            </w:pPr>
          </w:p>
        </w:tc>
      </w:tr>
      <w:tr w:rsidR="00FC6864" w:rsidRPr="00233277" w14:paraId="7348641E" w14:textId="77777777" w:rsidTr="002770DA">
        <w:tc>
          <w:tcPr>
            <w:tcW w:w="3525" w:type="dxa"/>
          </w:tcPr>
          <w:p w14:paraId="7B8D642B" w14:textId="0F0AB080" w:rsidR="00FC6864" w:rsidRPr="00233277" w:rsidRDefault="00BF08D7" w:rsidP="00FC6864">
            <w:pPr>
              <w:bidi/>
              <w:rPr>
                <w:rFonts w:asciiTheme="majorHAnsi" w:hAnsiTheme="majorHAnsi"/>
                <w:sz w:val="20"/>
                <w:szCs w:val="20"/>
              </w:rPr>
            </w:pPr>
            <w:r w:rsidRPr="00BF08D7">
              <w:rPr>
                <w:rFonts w:ascii="Cambria" w:hAnsi="Cambria" w:cs="Arial" w:hint="eastAsia"/>
                <w:sz w:val="20"/>
                <w:szCs w:val="20"/>
                <w:rtl/>
              </w:rPr>
              <w:t>يعمل</w:t>
            </w:r>
            <w:r w:rsidRPr="00BF08D7">
              <w:rPr>
                <w:rFonts w:ascii="Cambria" w:hAnsi="Cambria" w:cs="Arial"/>
                <w:sz w:val="20"/>
                <w:szCs w:val="20"/>
                <w:rtl/>
              </w:rPr>
              <w:t xml:space="preserve"> </w:t>
            </w:r>
            <w:r w:rsidRPr="00BF08D7">
              <w:rPr>
                <w:rFonts w:ascii="Cambria" w:hAnsi="Cambria" w:cs="Arial" w:hint="eastAsia"/>
                <w:sz w:val="20"/>
                <w:szCs w:val="20"/>
                <w:rtl/>
              </w:rPr>
              <w:t>بتعاون</w:t>
            </w:r>
          </w:p>
        </w:tc>
        <w:tc>
          <w:tcPr>
            <w:tcW w:w="1031" w:type="dxa"/>
          </w:tcPr>
          <w:p w14:paraId="7A48B33D" w14:textId="77777777" w:rsidR="00FC6864" w:rsidRPr="00233277" w:rsidRDefault="00FC6864" w:rsidP="00FC6864">
            <w:pPr>
              <w:bidi/>
              <w:rPr>
                <w:rFonts w:asciiTheme="majorHAnsi" w:hAnsiTheme="majorHAnsi"/>
                <w:sz w:val="20"/>
                <w:szCs w:val="20"/>
              </w:rPr>
            </w:pPr>
          </w:p>
        </w:tc>
        <w:tc>
          <w:tcPr>
            <w:tcW w:w="960" w:type="dxa"/>
          </w:tcPr>
          <w:p w14:paraId="52112179" w14:textId="77777777" w:rsidR="00FC6864" w:rsidRPr="00233277" w:rsidRDefault="00FC6864" w:rsidP="00FC6864">
            <w:pPr>
              <w:bidi/>
              <w:rPr>
                <w:rFonts w:asciiTheme="majorHAnsi" w:hAnsiTheme="majorHAnsi"/>
                <w:sz w:val="20"/>
                <w:szCs w:val="20"/>
              </w:rPr>
            </w:pPr>
          </w:p>
        </w:tc>
        <w:tc>
          <w:tcPr>
            <w:tcW w:w="990" w:type="dxa"/>
          </w:tcPr>
          <w:p w14:paraId="763DF19A" w14:textId="77777777" w:rsidR="00FC6864" w:rsidRPr="00233277" w:rsidRDefault="00FC6864" w:rsidP="00FC6864">
            <w:pPr>
              <w:bidi/>
              <w:rPr>
                <w:rFonts w:asciiTheme="majorHAnsi" w:hAnsiTheme="majorHAnsi"/>
                <w:sz w:val="20"/>
                <w:szCs w:val="20"/>
              </w:rPr>
            </w:pPr>
          </w:p>
        </w:tc>
        <w:tc>
          <w:tcPr>
            <w:tcW w:w="989" w:type="dxa"/>
          </w:tcPr>
          <w:p w14:paraId="416A8832" w14:textId="77777777" w:rsidR="00FC6864" w:rsidRPr="00233277" w:rsidRDefault="00FC6864" w:rsidP="00FC6864">
            <w:pPr>
              <w:bidi/>
              <w:rPr>
                <w:rFonts w:asciiTheme="majorHAnsi" w:hAnsiTheme="majorHAnsi"/>
                <w:sz w:val="20"/>
                <w:szCs w:val="20"/>
              </w:rPr>
            </w:pPr>
          </w:p>
        </w:tc>
        <w:tc>
          <w:tcPr>
            <w:tcW w:w="934" w:type="dxa"/>
          </w:tcPr>
          <w:p w14:paraId="2EF7CB8B" w14:textId="77777777" w:rsidR="00FC6864" w:rsidRPr="00233277" w:rsidRDefault="00FC6864" w:rsidP="00FC6864">
            <w:pPr>
              <w:bidi/>
              <w:rPr>
                <w:rFonts w:asciiTheme="majorHAnsi" w:hAnsiTheme="majorHAnsi"/>
                <w:sz w:val="20"/>
                <w:szCs w:val="20"/>
              </w:rPr>
            </w:pPr>
          </w:p>
        </w:tc>
      </w:tr>
    </w:tbl>
    <w:p w14:paraId="3B35BDD2" w14:textId="214211D0" w:rsidR="00FC6864" w:rsidRPr="007D57B9" w:rsidRDefault="0015227E" w:rsidP="00FC6864">
      <w:pPr>
        <w:bidi/>
        <w:spacing w:after="0" w:line="240" w:lineRule="auto"/>
        <w:ind w:left="54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 xml:space="preserve">: </w:t>
      </w:r>
      <w:r w:rsidR="00FC6864" w:rsidRPr="00233277">
        <w:rPr>
          <w:rFonts w:asciiTheme="majorHAnsi" w:hAnsiTheme="majorHAnsi"/>
          <w:i/>
          <w:iCs/>
        </w:rPr>
        <w:t xml:space="preserve"> </w:t>
      </w:r>
    </w:p>
    <w:p w14:paraId="17C002EC" w14:textId="77777777" w:rsidR="00FC6864" w:rsidRPr="007D57B9" w:rsidRDefault="00FC6864" w:rsidP="00FC6864">
      <w:pPr>
        <w:bidi/>
        <w:spacing w:after="0" w:line="240" w:lineRule="auto"/>
        <w:rPr>
          <w:rFonts w:asciiTheme="majorHAnsi" w:hAnsiTheme="majorHAnsi"/>
        </w:rPr>
      </w:pPr>
    </w:p>
    <w:p w14:paraId="3C3CE536" w14:textId="0FE912A3" w:rsidR="00FC6864" w:rsidRDefault="00BF08D7" w:rsidP="00382676">
      <w:pPr>
        <w:pStyle w:val="ListParagraph"/>
        <w:numPr>
          <w:ilvl w:val="0"/>
          <w:numId w:val="50"/>
        </w:numPr>
        <w:bidi/>
        <w:spacing w:after="0" w:line="240" w:lineRule="auto"/>
        <w:rPr>
          <w:rFonts w:asciiTheme="majorHAnsi" w:hAnsiTheme="majorHAnsi"/>
        </w:rPr>
      </w:pPr>
      <w:r w:rsidRPr="00BF08D7">
        <w:rPr>
          <w:rFonts w:asciiTheme="majorHAnsi" w:hAnsiTheme="majorHAnsi" w:cs="Arial" w:hint="eastAsia"/>
          <w:rtl/>
        </w:rPr>
        <w:t>هل</w:t>
      </w:r>
      <w:r w:rsidRPr="00BF08D7">
        <w:rPr>
          <w:rFonts w:asciiTheme="majorHAnsi" w:hAnsiTheme="majorHAnsi" w:cs="Arial"/>
          <w:rtl/>
        </w:rPr>
        <w:t xml:space="preserve"> </w:t>
      </w:r>
      <w:r w:rsidRPr="00BF08D7">
        <w:rPr>
          <w:rFonts w:asciiTheme="majorHAnsi" w:hAnsiTheme="majorHAnsi" w:cs="Arial" w:hint="eastAsia"/>
          <w:rtl/>
        </w:rPr>
        <w:t>تم</w:t>
      </w:r>
      <w:r w:rsidRPr="00BF08D7">
        <w:rPr>
          <w:rFonts w:asciiTheme="majorHAnsi" w:hAnsiTheme="majorHAnsi" w:cs="Arial"/>
          <w:rtl/>
        </w:rPr>
        <w:t xml:space="preserve"> </w:t>
      </w:r>
      <w:r w:rsidRPr="00BF08D7">
        <w:rPr>
          <w:rFonts w:asciiTheme="majorHAnsi" w:hAnsiTheme="majorHAnsi" w:cs="Arial" w:hint="eastAsia"/>
          <w:rtl/>
        </w:rPr>
        <w:t>عقد</w:t>
      </w:r>
      <w:r w:rsidRPr="00BF08D7">
        <w:rPr>
          <w:rFonts w:asciiTheme="majorHAnsi" w:hAnsiTheme="majorHAnsi" w:cs="Arial"/>
          <w:rtl/>
        </w:rPr>
        <w:t xml:space="preserve"> </w:t>
      </w:r>
      <w:r w:rsidRPr="00BF08D7">
        <w:rPr>
          <w:rFonts w:asciiTheme="majorHAnsi" w:hAnsiTheme="majorHAnsi" w:cs="Arial" w:hint="eastAsia"/>
          <w:rtl/>
        </w:rPr>
        <w:t>حوار</w:t>
      </w:r>
      <w:r w:rsidRPr="00BF08D7">
        <w:rPr>
          <w:rFonts w:asciiTheme="majorHAnsi" w:hAnsiTheme="majorHAnsi" w:cs="Arial"/>
          <w:rtl/>
        </w:rPr>
        <w:t xml:space="preserve"> </w:t>
      </w:r>
      <w:r w:rsidRPr="00BF08D7">
        <w:rPr>
          <w:rFonts w:asciiTheme="majorHAnsi" w:hAnsiTheme="majorHAnsi" w:cs="Arial" w:hint="eastAsia"/>
          <w:rtl/>
        </w:rPr>
        <w:t>حول</w:t>
      </w:r>
      <w:r w:rsidRPr="00BF08D7">
        <w:rPr>
          <w:rFonts w:asciiTheme="majorHAnsi" w:hAnsiTheme="majorHAnsi" w:cs="Arial"/>
          <w:rtl/>
        </w:rPr>
        <w:t xml:space="preserve"> </w:t>
      </w:r>
      <w:r w:rsidRPr="00BF08D7">
        <w:rPr>
          <w:rFonts w:asciiTheme="majorHAnsi" w:hAnsiTheme="majorHAnsi" w:cs="Arial" w:hint="eastAsia"/>
          <w:rtl/>
        </w:rPr>
        <w:t>وجود</w:t>
      </w:r>
      <w:r w:rsidRPr="00BF08D7">
        <w:rPr>
          <w:rFonts w:asciiTheme="majorHAnsi" w:hAnsiTheme="majorHAnsi" w:cs="Arial"/>
          <w:rtl/>
        </w:rPr>
        <w:t xml:space="preserve"> </w:t>
      </w:r>
      <w:r w:rsidRPr="00BF08D7">
        <w:rPr>
          <w:rFonts w:asciiTheme="majorHAnsi" w:hAnsiTheme="majorHAnsi" w:cs="Arial" w:hint="eastAsia"/>
          <w:rtl/>
        </w:rPr>
        <w:t>الأمم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المخصص</w:t>
      </w:r>
      <w:r w:rsidRPr="00BF08D7">
        <w:rPr>
          <w:rFonts w:asciiTheme="majorHAnsi" w:hAnsiTheme="majorHAnsi" w:cs="Arial"/>
          <w:rtl/>
        </w:rPr>
        <w:t xml:space="preserve"> </w:t>
      </w:r>
      <w:r w:rsidRPr="00BF08D7">
        <w:rPr>
          <w:rFonts w:asciiTheme="majorHAnsi" w:hAnsiTheme="majorHAnsi" w:cs="Arial" w:hint="eastAsia"/>
          <w:rtl/>
        </w:rPr>
        <w:t>بناءً</w:t>
      </w:r>
      <w:r w:rsidRPr="00BF08D7">
        <w:rPr>
          <w:rFonts w:asciiTheme="majorHAnsi" w:hAnsiTheme="majorHAnsi" w:cs="Arial"/>
          <w:rtl/>
        </w:rPr>
        <w:t xml:space="preserve"> </w:t>
      </w:r>
      <w:r w:rsidRPr="00BF08D7">
        <w:rPr>
          <w:rFonts w:asciiTheme="majorHAnsi" w:hAnsiTheme="majorHAnsi" w:cs="Arial" w:hint="eastAsia"/>
          <w:rtl/>
        </w:rPr>
        <w:t>على</w:t>
      </w:r>
      <w:r w:rsidRPr="00BF08D7">
        <w:rPr>
          <w:rFonts w:asciiTheme="majorHAnsi" w:hAnsiTheme="majorHAnsi" w:cs="Arial"/>
          <w:rtl/>
        </w:rPr>
        <w:t xml:space="preserve"> </w:t>
      </w:r>
      <w:r w:rsidRPr="00BF08D7">
        <w:rPr>
          <w:rFonts w:asciiTheme="majorHAnsi" w:hAnsiTheme="majorHAnsi" w:cs="Arial" w:hint="eastAsia"/>
          <w:rtl/>
        </w:rPr>
        <w:t>الاحتياجات،</w:t>
      </w:r>
      <w:r w:rsidRPr="00BF08D7">
        <w:rPr>
          <w:rFonts w:asciiTheme="majorHAnsi" w:hAnsiTheme="majorHAnsi" w:cs="Arial"/>
          <w:rtl/>
        </w:rPr>
        <w:t xml:space="preserve"> </w:t>
      </w:r>
      <w:r w:rsidRPr="00BF08D7">
        <w:rPr>
          <w:rFonts w:asciiTheme="majorHAnsi" w:hAnsiTheme="majorHAnsi" w:cs="Arial" w:hint="eastAsia"/>
          <w:rtl/>
        </w:rPr>
        <w:t>والذي</w:t>
      </w:r>
      <w:r w:rsidRPr="00BF08D7">
        <w:rPr>
          <w:rFonts w:asciiTheme="majorHAnsi" w:hAnsiTheme="majorHAnsi" w:cs="Arial"/>
          <w:rtl/>
        </w:rPr>
        <w:t xml:space="preserve"> </w:t>
      </w:r>
      <w:r w:rsidRPr="00BF08D7">
        <w:rPr>
          <w:rFonts w:asciiTheme="majorHAnsi" w:hAnsiTheme="majorHAnsi" w:cs="Arial" w:hint="eastAsia"/>
          <w:rtl/>
        </w:rPr>
        <w:t>يسّره</w:t>
      </w:r>
      <w:r w:rsidRPr="00BF08D7">
        <w:rPr>
          <w:rFonts w:asciiTheme="majorHAnsi" w:hAnsiTheme="majorHAnsi" w:cs="Arial"/>
          <w:rtl/>
        </w:rPr>
        <w:t xml:space="preserve"> </w:t>
      </w:r>
      <w:r w:rsidRPr="00BF08D7">
        <w:rPr>
          <w:rFonts w:asciiTheme="majorHAnsi" w:hAnsiTheme="majorHAnsi" w:cs="Arial" w:hint="eastAsia"/>
          <w:rtl/>
        </w:rPr>
        <w:t>المنسق</w:t>
      </w:r>
      <w:r w:rsidRPr="00BF08D7">
        <w:rPr>
          <w:rFonts w:asciiTheme="majorHAnsi" w:hAnsiTheme="majorHAnsi" w:cs="Arial"/>
          <w:rtl/>
        </w:rPr>
        <w:t xml:space="preserve"> </w:t>
      </w:r>
      <w:r w:rsidRPr="00BF08D7">
        <w:rPr>
          <w:rFonts w:asciiTheme="majorHAnsi" w:hAnsiTheme="majorHAnsi" w:cs="Arial" w:hint="eastAsia"/>
          <w:rtl/>
        </w:rPr>
        <w:t>المقيم،</w:t>
      </w:r>
      <w:r w:rsidRPr="00BF08D7">
        <w:rPr>
          <w:rFonts w:asciiTheme="majorHAnsi" w:hAnsiTheme="majorHAnsi" w:cs="Arial"/>
          <w:rtl/>
        </w:rPr>
        <w:t xml:space="preserve"> </w:t>
      </w:r>
      <w:r w:rsidRPr="00BF08D7">
        <w:rPr>
          <w:rFonts w:asciiTheme="majorHAnsi" w:hAnsiTheme="majorHAnsi" w:cs="Arial" w:hint="eastAsia"/>
          <w:rtl/>
        </w:rPr>
        <w:t>بين</w:t>
      </w:r>
      <w:r w:rsidRPr="00BF08D7">
        <w:rPr>
          <w:rFonts w:asciiTheme="majorHAnsi" w:hAnsiTheme="majorHAnsi" w:cs="Arial"/>
          <w:rtl/>
        </w:rPr>
        <w:t xml:space="preserve"> </w:t>
      </w:r>
      <w:r w:rsidRPr="00BF08D7">
        <w:rPr>
          <w:rFonts w:asciiTheme="majorHAnsi" w:hAnsiTheme="majorHAnsi" w:cs="Arial" w:hint="eastAsia"/>
          <w:rtl/>
        </w:rPr>
        <w:t>حكومتكم</w:t>
      </w:r>
      <w:r w:rsidRPr="00BF08D7">
        <w:rPr>
          <w:rFonts w:asciiTheme="majorHAnsi" w:hAnsiTheme="majorHAnsi" w:cs="Arial"/>
          <w:rtl/>
        </w:rPr>
        <w:t xml:space="preserve"> </w:t>
      </w:r>
      <w:r w:rsidRPr="00BF08D7">
        <w:rPr>
          <w:rFonts w:asciiTheme="majorHAnsi" w:hAnsiTheme="majorHAnsi" w:cs="Arial" w:hint="eastAsia"/>
          <w:rtl/>
        </w:rPr>
        <w:t>ونظام</w:t>
      </w:r>
      <w:r w:rsidRPr="00BF08D7">
        <w:rPr>
          <w:rFonts w:asciiTheme="majorHAnsi" w:hAnsiTheme="majorHAnsi" w:cs="Arial"/>
          <w:rtl/>
        </w:rPr>
        <w:t xml:space="preserve"> </w:t>
      </w:r>
      <w:r w:rsidRPr="00BF08D7">
        <w:rPr>
          <w:rFonts w:asciiTheme="majorHAnsi" w:hAnsiTheme="majorHAnsi" w:cs="Arial" w:hint="eastAsia"/>
          <w:rtl/>
        </w:rPr>
        <w:t>التنمية</w:t>
      </w:r>
      <w:r w:rsidRPr="00BF08D7">
        <w:rPr>
          <w:rFonts w:asciiTheme="majorHAnsi" w:hAnsiTheme="majorHAnsi" w:cs="Arial"/>
          <w:rtl/>
        </w:rPr>
        <w:t xml:space="preserve"> </w:t>
      </w:r>
      <w:r w:rsidRPr="00BF08D7">
        <w:rPr>
          <w:rFonts w:asciiTheme="majorHAnsi" w:hAnsiTheme="majorHAnsi" w:cs="Arial" w:hint="eastAsia"/>
          <w:rtl/>
        </w:rPr>
        <w:t>التابع</w:t>
      </w:r>
      <w:r w:rsidRPr="00BF08D7">
        <w:rPr>
          <w:rFonts w:asciiTheme="majorHAnsi" w:hAnsiTheme="majorHAnsi" w:cs="Arial"/>
          <w:rtl/>
        </w:rPr>
        <w:t xml:space="preserve"> </w:t>
      </w:r>
      <w:r w:rsidRPr="00BF08D7">
        <w:rPr>
          <w:rFonts w:asciiTheme="majorHAnsi" w:hAnsiTheme="majorHAnsi" w:cs="Arial" w:hint="eastAsia"/>
          <w:rtl/>
        </w:rPr>
        <w:t>للأمم</w:t>
      </w:r>
      <w:r w:rsidRPr="00BF08D7">
        <w:rPr>
          <w:rFonts w:asciiTheme="majorHAnsi" w:hAnsiTheme="majorHAnsi" w:cs="Arial"/>
          <w:rtl/>
        </w:rPr>
        <w:t xml:space="preserve"> </w:t>
      </w:r>
      <w:r w:rsidRPr="00BF08D7">
        <w:rPr>
          <w:rFonts w:asciiTheme="majorHAnsi" w:hAnsiTheme="majorHAnsi" w:cs="Arial" w:hint="eastAsia"/>
          <w:rtl/>
        </w:rPr>
        <w:t>المتحدة</w:t>
      </w:r>
      <w:r w:rsidRPr="00BF08D7">
        <w:rPr>
          <w:rFonts w:asciiTheme="majorHAnsi" w:hAnsiTheme="majorHAnsi" w:cs="Arial"/>
          <w:rtl/>
        </w:rPr>
        <w:t xml:space="preserve"> </w:t>
      </w:r>
      <w:r w:rsidRPr="00BF08D7">
        <w:rPr>
          <w:rFonts w:asciiTheme="majorHAnsi" w:hAnsiTheme="majorHAnsi" w:cs="Arial" w:hint="eastAsia"/>
          <w:rtl/>
        </w:rPr>
        <w:t>في</w:t>
      </w:r>
      <w:r w:rsidRPr="00BF08D7">
        <w:rPr>
          <w:rFonts w:asciiTheme="majorHAnsi" w:hAnsiTheme="majorHAnsi" w:cs="Arial"/>
          <w:rtl/>
        </w:rPr>
        <w:t xml:space="preserve"> </w:t>
      </w:r>
      <w:r w:rsidRPr="00BF08D7">
        <w:rPr>
          <w:rFonts w:asciiTheme="majorHAnsi" w:hAnsiTheme="majorHAnsi" w:cs="Arial" w:hint="eastAsia"/>
          <w:rtl/>
        </w:rPr>
        <w:t>ضوء</w:t>
      </w:r>
      <w:r w:rsidRPr="00BF08D7">
        <w:rPr>
          <w:rFonts w:asciiTheme="majorHAnsi" w:hAnsiTheme="majorHAnsi" w:cs="Arial"/>
          <w:rtl/>
        </w:rPr>
        <w:t xml:space="preserve"> </w:t>
      </w:r>
      <w:r w:rsidRPr="00BF08D7">
        <w:rPr>
          <w:rFonts w:asciiTheme="majorHAnsi" w:hAnsiTheme="majorHAnsi" w:cs="Arial" w:hint="eastAsia"/>
          <w:rtl/>
        </w:rPr>
        <w:t>إطار</w:t>
      </w:r>
      <w:r w:rsidRPr="00BF08D7">
        <w:rPr>
          <w:rFonts w:asciiTheme="majorHAnsi" w:hAnsiTheme="majorHAnsi" w:cs="Arial"/>
          <w:rtl/>
        </w:rPr>
        <w:t xml:space="preserve"> </w:t>
      </w:r>
      <w:r w:rsidRPr="00BF08D7">
        <w:rPr>
          <w:rFonts w:asciiTheme="majorHAnsi" w:hAnsiTheme="majorHAnsi" w:cs="Arial" w:hint="eastAsia"/>
          <w:rtl/>
        </w:rPr>
        <w:t>التعاون</w:t>
      </w:r>
      <w:r w:rsidRPr="00BF08D7">
        <w:rPr>
          <w:rFonts w:asciiTheme="majorHAnsi" w:hAnsiTheme="majorHAnsi" w:cs="Arial"/>
          <w:rtl/>
        </w:rPr>
        <w:t xml:space="preserve"> </w:t>
      </w:r>
      <w:r w:rsidRPr="00BF08D7">
        <w:rPr>
          <w:rFonts w:asciiTheme="majorHAnsi" w:hAnsiTheme="majorHAnsi" w:cs="Arial" w:hint="eastAsia"/>
          <w:rtl/>
        </w:rPr>
        <w:t>الجديد؟</w:t>
      </w:r>
    </w:p>
    <w:p w14:paraId="74AE3ECC" w14:textId="6906F8E9" w:rsidR="00112A80" w:rsidRPr="00112A80" w:rsidRDefault="00112A80" w:rsidP="008803E3">
      <w:pPr>
        <w:pStyle w:val="ListParagraph"/>
        <w:numPr>
          <w:ilvl w:val="0"/>
          <w:numId w:val="10"/>
        </w:numPr>
        <w:bidi/>
        <w:spacing w:after="0" w:line="240" w:lineRule="auto"/>
        <w:rPr>
          <w:rFonts w:asciiTheme="majorHAnsi" w:hAnsiTheme="majorHAnsi"/>
        </w:rPr>
      </w:pPr>
      <w:r w:rsidRPr="00112A80">
        <w:rPr>
          <w:rFonts w:asciiTheme="majorHAnsi" w:hAnsiTheme="majorHAnsi" w:cs="Arial" w:hint="eastAsia"/>
          <w:rtl/>
        </w:rPr>
        <w:t>نعم</w:t>
      </w:r>
    </w:p>
    <w:p w14:paraId="5BAC15EA" w14:textId="61AC89A8" w:rsidR="00112A80" w:rsidRPr="00112A80" w:rsidRDefault="00112A80" w:rsidP="00112A80">
      <w:pPr>
        <w:pStyle w:val="ListParagraph"/>
        <w:numPr>
          <w:ilvl w:val="0"/>
          <w:numId w:val="10"/>
        </w:numPr>
        <w:bidi/>
        <w:spacing w:after="0" w:line="240" w:lineRule="auto"/>
        <w:rPr>
          <w:rFonts w:asciiTheme="majorHAnsi" w:hAnsiTheme="majorHAnsi"/>
        </w:rPr>
      </w:pPr>
      <w:r w:rsidRPr="00112A80">
        <w:rPr>
          <w:rFonts w:asciiTheme="majorHAnsi" w:hAnsiTheme="majorHAnsi" w:cs="Arial" w:hint="eastAsia"/>
          <w:rtl/>
        </w:rPr>
        <w:t>لا،</w:t>
      </w:r>
      <w:r w:rsidRPr="00112A80">
        <w:rPr>
          <w:rFonts w:asciiTheme="majorHAnsi" w:hAnsiTheme="majorHAnsi" w:cs="Arial"/>
          <w:rtl/>
        </w:rPr>
        <w:t xml:space="preserve"> </w:t>
      </w:r>
      <w:r w:rsidRPr="00112A80">
        <w:rPr>
          <w:rFonts w:asciiTheme="majorHAnsi" w:hAnsiTheme="majorHAnsi" w:cs="Arial" w:hint="eastAsia"/>
          <w:rtl/>
        </w:rPr>
        <w:t>ولكننا</w:t>
      </w:r>
      <w:r w:rsidRPr="00112A80">
        <w:rPr>
          <w:rFonts w:asciiTheme="majorHAnsi" w:hAnsiTheme="majorHAnsi" w:cs="Arial"/>
          <w:rtl/>
        </w:rPr>
        <w:t xml:space="preserve"> </w:t>
      </w:r>
      <w:r w:rsidRPr="00112A80">
        <w:rPr>
          <w:rFonts w:asciiTheme="majorHAnsi" w:hAnsiTheme="majorHAnsi" w:cs="Arial" w:hint="eastAsia"/>
          <w:rtl/>
        </w:rPr>
        <w:t>نخطط</w:t>
      </w:r>
      <w:r w:rsidRPr="00112A80">
        <w:rPr>
          <w:rFonts w:asciiTheme="majorHAnsi" w:hAnsiTheme="majorHAnsi" w:cs="Arial"/>
          <w:rtl/>
        </w:rPr>
        <w:t xml:space="preserve"> </w:t>
      </w:r>
      <w:r w:rsidRPr="00112A80">
        <w:rPr>
          <w:rFonts w:asciiTheme="majorHAnsi" w:hAnsiTheme="majorHAnsi" w:cs="Arial" w:hint="eastAsia"/>
          <w:rtl/>
        </w:rPr>
        <w:t>للقيام</w:t>
      </w:r>
      <w:r w:rsidRPr="00112A80">
        <w:rPr>
          <w:rFonts w:asciiTheme="majorHAnsi" w:hAnsiTheme="majorHAnsi" w:cs="Arial"/>
          <w:rtl/>
        </w:rPr>
        <w:t xml:space="preserve"> </w:t>
      </w:r>
      <w:r w:rsidRPr="00112A80">
        <w:rPr>
          <w:rFonts w:asciiTheme="majorHAnsi" w:hAnsiTheme="majorHAnsi" w:cs="Arial" w:hint="eastAsia"/>
          <w:rtl/>
        </w:rPr>
        <w:t>بذلك</w:t>
      </w:r>
      <w:r w:rsidRPr="00112A80">
        <w:rPr>
          <w:rFonts w:asciiTheme="majorHAnsi" w:hAnsiTheme="majorHAnsi" w:cs="Arial"/>
          <w:rtl/>
        </w:rPr>
        <w:t xml:space="preserve"> </w:t>
      </w:r>
      <w:r w:rsidRPr="00112A80">
        <w:rPr>
          <w:rFonts w:asciiTheme="majorHAnsi" w:hAnsiTheme="majorHAnsi" w:cs="Arial" w:hint="eastAsia"/>
          <w:rtl/>
        </w:rPr>
        <w:t>العام</w:t>
      </w:r>
      <w:r w:rsidRPr="00112A80">
        <w:rPr>
          <w:rFonts w:asciiTheme="majorHAnsi" w:hAnsiTheme="majorHAnsi" w:cs="Arial"/>
          <w:rtl/>
        </w:rPr>
        <w:t xml:space="preserve"> </w:t>
      </w:r>
      <w:r w:rsidRPr="00112A80">
        <w:rPr>
          <w:rFonts w:asciiTheme="majorHAnsi" w:hAnsiTheme="majorHAnsi" w:cs="Arial" w:hint="eastAsia"/>
          <w:rtl/>
        </w:rPr>
        <w:t>المقبل</w:t>
      </w:r>
    </w:p>
    <w:p w14:paraId="73D18AF2" w14:textId="694D6FD7" w:rsidR="00112A80" w:rsidRPr="00112A80" w:rsidRDefault="00112A80" w:rsidP="00112A80">
      <w:pPr>
        <w:pStyle w:val="ListParagraph"/>
        <w:numPr>
          <w:ilvl w:val="0"/>
          <w:numId w:val="10"/>
        </w:numPr>
        <w:bidi/>
        <w:spacing w:after="0" w:line="240" w:lineRule="auto"/>
        <w:rPr>
          <w:rFonts w:asciiTheme="majorHAnsi" w:hAnsiTheme="majorHAnsi"/>
        </w:rPr>
      </w:pPr>
      <w:r w:rsidRPr="00112A80">
        <w:rPr>
          <w:rFonts w:asciiTheme="majorHAnsi" w:hAnsiTheme="majorHAnsi" w:cs="Arial" w:hint="eastAsia"/>
          <w:rtl/>
        </w:rPr>
        <w:t>لا</w:t>
      </w:r>
      <w:r w:rsidRPr="00112A80">
        <w:rPr>
          <w:rFonts w:asciiTheme="majorHAnsi" w:hAnsiTheme="majorHAnsi" w:cs="Arial"/>
          <w:rtl/>
        </w:rPr>
        <w:t xml:space="preserve"> </w:t>
      </w:r>
      <w:r w:rsidRPr="00112A80">
        <w:rPr>
          <w:rFonts w:asciiTheme="majorHAnsi" w:hAnsiTheme="majorHAnsi" w:cs="Arial" w:hint="eastAsia"/>
          <w:rtl/>
        </w:rPr>
        <w:t>ينطبق</w:t>
      </w:r>
      <w:r w:rsidRPr="00112A80">
        <w:rPr>
          <w:rFonts w:asciiTheme="majorHAnsi" w:hAnsiTheme="majorHAnsi" w:cs="Arial"/>
          <w:rtl/>
        </w:rPr>
        <w:t xml:space="preserve"> - </w:t>
      </w:r>
      <w:r w:rsidRPr="00112A80">
        <w:rPr>
          <w:rFonts w:asciiTheme="majorHAnsi" w:hAnsiTheme="majorHAnsi" w:cs="Arial" w:hint="eastAsia"/>
          <w:rtl/>
        </w:rPr>
        <w:t>لم</w:t>
      </w:r>
      <w:r w:rsidRPr="00112A80">
        <w:rPr>
          <w:rFonts w:asciiTheme="majorHAnsi" w:hAnsiTheme="majorHAnsi" w:cs="Arial"/>
          <w:rtl/>
        </w:rPr>
        <w:t xml:space="preserve"> </w:t>
      </w:r>
      <w:r w:rsidRPr="00112A80">
        <w:rPr>
          <w:rFonts w:asciiTheme="majorHAnsi" w:hAnsiTheme="majorHAnsi" w:cs="Arial" w:hint="eastAsia"/>
          <w:rtl/>
        </w:rPr>
        <w:t>نقم</w:t>
      </w:r>
      <w:r w:rsidRPr="00112A80">
        <w:rPr>
          <w:rFonts w:asciiTheme="majorHAnsi" w:hAnsiTheme="majorHAnsi" w:cs="Arial"/>
          <w:rtl/>
        </w:rPr>
        <w:t xml:space="preserve"> </w:t>
      </w:r>
      <w:r w:rsidRPr="00112A80">
        <w:rPr>
          <w:rFonts w:asciiTheme="majorHAnsi" w:hAnsiTheme="majorHAnsi" w:cs="Arial" w:hint="eastAsia"/>
          <w:rtl/>
        </w:rPr>
        <w:t>بإعداد</w:t>
      </w:r>
      <w:r w:rsidRPr="00112A80">
        <w:rPr>
          <w:rFonts w:asciiTheme="majorHAnsi" w:hAnsiTheme="majorHAnsi" w:cs="Arial"/>
          <w:rtl/>
        </w:rPr>
        <w:t xml:space="preserve"> </w:t>
      </w:r>
      <w:r w:rsidRPr="00112A80">
        <w:rPr>
          <w:rFonts w:asciiTheme="majorHAnsi" w:hAnsiTheme="majorHAnsi" w:cs="Arial" w:hint="eastAsia"/>
          <w:rtl/>
        </w:rPr>
        <w:t>إطار</w:t>
      </w:r>
      <w:r w:rsidRPr="00112A80">
        <w:rPr>
          <w:rFonts w:asciiTheme="majorHAnsi" w:hAnsiTheme="majorHAnsi" w:cs="Arial"/>
          <w:rtl/>
        </w:rPr>
        <w:t xml:space="preserve"> </w:t>
      </w:r>
      <w:r w:rsidRPr="00112A80">
        <w:rPr>
          <w:rFonts w:asciiTheme="majorHAnsi" w:hAnsiTheme="majorHAnsi" w:cs="Arial" w:hint="eastAsia"/>
          <w:rtl/>
        </w:rPr>
        <w:t>تعاون</w:t>
      </w:r>
      <w:r w:rsidRPr="00112A80">
        <w:rPr>
          <w:rFonts w:asciiTheme="majorHAnsi" w:hAnsiTheme="majorHAnsi" w:cs="Arial"/>
          <w:rtl/>
        </w:rPr>
        <w:t xml:space="preserve"> </w:t>
      </w:r>
      <w:r w:rsidRPr="00112A80">
        <w:rPr>
          <w:rFonts w:asciiTheme="majorHAnsi" w:hAnsiTheme="majorHAnsi" w:cs="Arial" w:hint="eastAsia"/>
          <w:rtl/>
        </w:rPr>
        <w:t>وفقًا</w:t>
      </w:r>
      <w:r w:rsidRPr="00112A80">
        <w:rPr>
          <w:rFonts w:asciiTheme="majorHAnsi" w:hAnsiTheme="majorHAnsi" w:cs="Arial"/>
          <w:rtl/>
        </w:rPr>
        <w:t xml:space="preserve"> </w:t>
      </w:r>
      <w:r w:rsidRPr="00112A80">
        <w:rPr>
          <w:rFonts w:asciiTheme="majorHAnsi" w:hAnsiTheme="majorHAnsi" w:cs="Arial" w:hint="eastAsia"/>
          <w:rtl/>
        </w:rPr>
        <w:t>للإجراءات</w:t>
      </w:r>
      <w:r w:rsidRPr="00112A80">
        <w:rPr>
          <w:rFonts w:asciiTheme="majorHAnsi" w:hAnsiTheme="majorHAnsi" w:cs="Arial"/>
          <w:rtl/>
        </w:rPr>
        <w:t xml:space="preserve"> </w:t>
      </w:r>
      <w:r w:rsidRPr="00112A80">
        <w:rPr>
          <w:rFonts w:asciiTheme="majorHAnsi" w:hAnsiTheme="majorHAnsi" w:cs="Arial" w:hint="eastAsia"/>
          <w:rtl/>
        </w:rPr>
        <w:t>الجديدة</w:t>
      </w:r>
      <w:r w:rsidRPr="00112A80">
        <w:rPr>
          <w:rFonts w:asciiTheme="majorHAnsi" w:hAnsiTheme="majorHAnsi" w:cs="Arial"/>
          <w:rtl/>
        </w:rPr>
        <w:t xml:space="preserve"> / </w:t>
      </w:r>
      <w:r w:rsidRPr="00112A80">
        <w:rPr>
          <w:rFonts w:asciiTheme="majorHAnsi" w:hAnsiTheme="majorHAnsi" w:cs="Arial" w:hint="eastAsia"/>
          <w:rtl/>
        </w:rPr>
        <w:t>ما</w:t>
      </w:r>
      <w:r w:rsidRPr="00112A80">
        <w:rPr>
          <w:rFonts w:asciiTheme="majorHAnsi" w:hAnsiTheme="majorHAnsi" w:cs="Arial"/>
          <w:rtl/>
        </w:rPr>
        <w:t xml:space="preserve"> </w:t>
      </w:r>
      <w:r w:rsidRPr="00112A80">
        <w:rPr>
          <w:rFonts w:asciiTheme="majorHAnsi" w:hAnsiTheme="majorHAnsi" w:cs="Arial" w:hint="eastAsia"/>
          <w:rtl/>
        </w:rPr>
        <w:t>زلنا</w:t>
      </w:r>
      <w:r w:rsidRPr="00112A80">
        <w:rPr>
          <w:rFonts w:asciiTheme="majorHAnsi" w:hAnsiTheme="majorHAnsi" w:cs="Arial"/>
          <w:rtl/>
        </w:rPr>
        <w:t xml:space="preserve"> </w:t>
      </w:r>
      <w:r w:rsidRPr="00112A80">
        <w:rPr>
          <w:rFonts w:asciiTheme="majorHAnsi" w:hAnsiTheme="majorHAnsi" w:cs="Arial" w:hint="eastAsia"/>
          <w:rtl/>
        </w:rPr>
        <w:t>نستخدم</w:t>
      </w:r>
      <w:r w:rsidRPr="00112A80">
        <w:rPr>
          <w:rFonts w:asciiTheme="majorHAnsi" w:hAnsiTheme="majorHAnsi" w:cs="Arial"/>
          <w:rtl/>
        </w:rPr>
        <w:t xml:space="preserve"> </w:t>
      </w:r>
      <w:r w:rsidRPr="00112A80">
        <w:rPr>
          <w:rFonts w:asciiTheme="majorHAnsi" w:hAnsiTheme="majorHAnsi"/>
        </w:rPr>
        <w:t>UNDAF</w:t>
      </w:r>
    </w:p>
    <w:p w14:paraId="517CDCD3" w14:textId="581FA3B1" w:rsidR="00FC6864" w:rsidRPr="00603BE8" w:rsidRDefault="00112A80" w:rsidP="00112A80">
      <w:pPr>
        <w:pStyle w:val="ListParagraph"/>
        <w:numPr>
          <w:ilvl w:val="0"/>
          <w:numId w:val="10"/>
        </w:numPr>
        <w:bidi/>
        <w:spacing w:after="0" w:line="240" w:lineRule="auto"/>
        <w:rPr>
          <w:rFonts w:asciiTheme="majorHAnsi" w:hAnsiTheme="majorHAnsi"/>
        </w:rPr>
      </w:pPr>
      <w:r w:rsidRPr="00112A80">
        <w:rPr>
          <w:rFonts w:asciiTheme="majorHAnsi" w:hAnsiTheme="majorHAnsi" w:cs="Arial" w:hint="eastAsia"/>
          <w:rtl/>
        </w:rPr>
        <w:t>لا</w:t>
      </w:r>
      <w:r w:rsidRPr="00112A80">
        <w:rPr>
          <w:rFonts w:asciiTheme="majorHAnsi" w:hAnsiTheme="majorHAnsi" w:cs="Arial"/>
          <w:rtl/>
        </w:rPr>
        <w:t xml:space="preserve"> </w:t>
      </w:r>
      <w:r w:rsidRPr="00112A80">
        <w:rPr>
          <w:rFonts w:asciiTheme="majorHAnsi" w:hAnsiTheme="majorHAnsi" w:cs="Arial" w:hint="eastAsia"/>
          <w:rtl/>
        </w:rPr>
        <w:t>أعرف</w:t>
      </w:r>
    </w:p>
    <w:p w14:paraId="3E306E89" w14:textId="77CE0FED" w:rsidR="00FC6864" w:rsidRPr="00DC12B6" w:rsidRDefault="0015227E" w:rsidP="00FC6864">
      <w:pPr>
        <w:bidi/>
        <w:spacing w:after="0" w:line="240" w:lineRule="auto"/>
        <w:ind w:left="72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630D43C0" w14:textId="77777777" w:rsidR="00FC6864" w:rsidRDefault="00FC6864" w:rsidP="00FC6864">
      <w:pPr>
        <w:bidi/>
        <w:spacing w:after="0" w:line="240" w:lineRule="auto"/>
        <w:rPr>
          <w:rFonts w:asciiTheme="majorHAnsi" w:hAnsiTheme="majorHAnsi"/>
        </w:rPr>
      </w:pPr>
      <w:r>
        <w:rPr>
          <w:rFonts w:asciiTheme="majorHAnsi" w:hAnsiTheme="majorHAnsi"/>
        </w:rPr>
        <w:t xml:space="preserve"> </w:t>
      </w:r>
    </w:p>
    <w:p w14:paraId="0EED0F9E" w14:textId="0A4EDD4A" w:rsidR="00FC6864" w:rsidRPr="00386CFE" w:rsidRDefault="00FC6864" w:rsidP="00FC6864">
      <w:pPr>
        <w:pStyle w:val="ListParagraph"/>
        <w:bidi/>
        <w:spacing w:after="0" w:line="240" w:lineRule="auto"/>
        <w:ind w:left="630"/>
        <w:rPr>
          <w:rFonts w:asciiTheme="majorHAnsi" w:hAnsiTheme="majorHAnsi"/>
        </w:rPr>
      </w:pPr>
      <w:r w:rsidRPr="07C49EC8">
        <w:rPr>
          <w:rFonts w:asciiTheme="majorHAnsi" w:hAnsiTheme="majorHAnsi"/>
          <w:i/>
          <w:iCs/>
        </w:rPr>
        <w:t>[</w:t>
      </w:r>
      <w:r w:rsidR="00112A80" w:rsidRPr="00112A80">
        <w:rPr>
          <w:rFonts w:asciiTheme="majorHAnsi" w:hAnsiTheme="majorHAnsi" w:cs="Arial"/>
          <w:rtl/>
        </w:rPr>
        <w:t>[</w:t>
      </w:r>
      <w:r w:rsidR="00112A80" w:rsidRPr="00112A80">
        <w:rPr>
          <w:rFonts w:asciiTheme="majorHAnsi" w:hAnsiTheme="majorHAnsi" w:cs="Arial" w:hint="eastAsia"/>
          <w:rtl/>
        </w:rPr>
        <w:t>منطق</w:t>
      </w:r>
      <w:r w:rsidR="00112A80" w:rsidRPr="00112A80">
        <w:rPr>
          <w:rFonts w:asciiTheme="majorHAnsi" w:hAnsiTheme="majorHAnsi" w:cs="Arial"/>
          <w:rtl/>
        </w:rPr>
        <w:t xml:space="preserve"> </w:t>
      </w:r>
      <w:r w:rsidR="00112A80" w:rsidRPr="00112A80">
        <w:rPr>
          <w:rFonts w:asciiTheme="majorHAnsi" w:hAnsiTheme="majorHAnsi" w:cs="Arial" w:hint="eastAsia"/>
          <w:rtl/>
        </w:rPr>
        <w:t>التجاوز</w:t>
      </w:r>
      <w:r w:rsidR="00112A80" w:rsidRPr="00112A80">
        <w:rPr>
          <w:rFonts w:asciiTheme="majorHAnsi" w:hAnsiTheme="majorHAnsi" w:cs="Arial"/>
          <w:rtl/>
        </w:rPr>
        <w:t xml:space="preserve">: </w:t>
      </w:r>
      <w:r w:rsidR="00112A80" w:rsidRPr="00112A80">
        <w:rPr>
          <w:rFonts w:asciiTheme="majorHAnsi" w:hAnsiTheme="majorHAnsi" w:cs="Arial" w:hint="eastAsia"/>
          <w:rtl/>
        </w:rPr>
        <w:t>إذا</w:t>
      </w:r>
      <w:r w:rsidR="00112A80" w:rsidRPr="00112A80">
        <w:rPr>
          <w:rFonts w:asciiTheme="majorHAnsi" w:hAnsiTheme="majorHAnsi" w:cs="Arial"/>
          <w:rtl/>
        </w:rPr>
        <w:t xml:space="preserve"> </w:t>
      </w:r>
      <w:r w:rsidR="00112A80" w:rsidRPr="00112A80">
        <w:rPr>
          <w:rFonts w:asciiTheme="majorHAnsi" w:hAnsiTheme="majorHAnsi" w:cs="Arial" w:hint="eastAsia"/>
          <w:rtl/>
        </w:rPr>
        <w:t>كانت</w:t>
      </w:r>
      <w:r w:rsidR="00112A80" w:rsidRPr="00112A80">
        <w:rPr>
          <w:rFonts w:asciiTheme="majorHAnsi" w:hAnsiTheme="majorHAnsi" w:cs="Arial"/>
          <w:rtl/>
        </w:rPr>
        <w:t xml:space="preserve"> </w:t>
      </w:r>
      <w:r w:rsidR="00112A80" w:rsidRPr="00112A80">
        <w:rPr>
          <w:rFonts w:asciiTheme="majorHAnsi" w:hAnsiTheme="majorHAnsi" w:cs="Arial" w:hint="eastAsia"/>
          <w:rtl/>
        </w:rPr>
        <w:t>الإجابة</w:t>
      </w:r>
      <w:r w:rsidR="00112A80" w:rsidRPr="00112A80">
        <w:rPr>
          <w:rFonts w:asciiTheme="majorHAnsi" w:hAnsiTheme="majorHAnsi" w:cs="Arial"/>
          <w:rtl/>
        </w:rPr>
        <w:t xml:space="preserve"> “</w:t>
      </w:r>
      <w:r w:rsidR="00112A80" w:rsidRPr="00112A80">
        <w:rPr>
          <w:rFonts w:asciiTheme="majorHAnsi" w:hAnsiTheme="majorHAnsi" w:cs="Arial" w:hint="eastAsia"/>
          <w:rtl/>
        </w:rPr>
        <w:t>نعم”</w:t>
      </w:r>
      <w:r w:rsidR="00112A80" w:rsidRPr="00112A80">
        <w:rPr>
          <w:rFonts w:asciiTheme="majorHAnsi" w:hAnsiTheme="majorHAnsi" w:cs="Arial"/>
          <w:rtl/>
        </w:rPr>
        <w:t xml:space="preserve"> </w:t>
      </w:r>
      <w:r w:rsidR="00112A80" w:rsidRPr="00112A80">
        <w:rPr>
          <w:rFonts w:asciiTheme="majorHAnsi" w:hAnsiTheme="majorHAnsi" w:cs="Arial" w:hint="eastAsia"/>
          <w:rtl/>
        </w:rPr>
        <w:t>على</w:t>
      </w:r>
      <w:r w:rsidR="00112A80" w:rsidRPr="00112A80">
        <w:rPr>
          <w:rFonts w:asciiTheme="majorHAnsi" w:hAnsiTheme="majorHAnsi" w:cs="Arial"/>
          <w:rtl/>
        </w:rPr>
        <w:t xml:space="preserve"> </w:t>
      </w:r>
      <w:r w:rsidR="00112A80" w:rsidRPr="00112A80">
        <w:rPr>
          <w:rFonts w:asciiTheme="majorHAnsi" w:hAnsiTheme="majorHAnsi" w:cs="Arial" w:hint="eastAsia"/>
          <w:rtl/>
        </w:rPr>
        <w:t>السؤال</w:t>
      </w:r>
      <w:r w:rsidR="00112A80" w:rsidRPr="00112A80">
        <w:rPr>
          <w:rFonts w:asciiTheme="majorHAnsi" w:hAnsiTheme="majorHAnsi" w:cs="Arial"/>
          <w:rtl/>
        </w:rPr>
        <w:t xml:space="preserve"> </w:t>
      </w:r>
      <w:r w:rsidR="00112A80" w:rsidRPr="00112A80">
        <w:rPr>
          <w:rFonts w:asciiTheme="majorHAnsi" w:hAnsiTheme="majorHAnsi" w:cs="Arial" w:hint="eastAsia"/>
          <w:rtl/>
        </w:rPr>
        <w:t>السابق</w:t>
      </w:r>
      <w:r w:rsidR="00112A80" w:rsidRPr="00112A80">
        <w:rPr>
          <w:rFonts w:asciiTheme="majorHAnsi" w:hAnsiTheme="majorHAnsi" w:cs="Arial"/>
          <w:rtl/>
        </w:rPr>
        <w:t xml:space="preserve">] </w:t>
      </w:r>
      <w:r w:rsidR="00112A80" w:rsidRPr="00112A80">
        <w:rPr>
          <w:rFonts w:asciiTheme="majorHAnsi" w:hAnsiTheme="majorHAnsi" w:cs="Arial" w:hint="eastAsia"/>
          <w:rtl/>
        </w:rPr>
        <w:t>إلى</w:t>
      </w:r>
      <w:r w:rsidR="00112A80" w:rsidRPr="00112A80">
        <w:rPr>
          <w:rFonts w:asciiTheme="majorHAnsi" w:hAnsiTheme="majorHAnsi" w:cs="Arial"/>
          <w:rtl/>
        </w:rPr>
        <w:t xml:space="preserve"> </w:t>
      </w:r>
      <w:r w:rsidR="00112A80" w:rsidRPr="00112A80">
        <w:rPr>
          <w:rFonts w:asciiTheme="majorHAnsi" w:hAnsiTheme="majorHAnsi" w:cs="Arial" w:hint="eastAsia"/>
          <w:rtl/>
        </w:rPr>
        <w:t>أي</w:t>
      </w:r>
      <w:r w:rsidR="00112A80" w:rsidRPr="00112A80">
        <w:rPr>
          <w:rFonts w:asciiTheme="majorHAnsi" w:hAnsiTheme="majorHAnsi" w:cs="Arial"/>
          <w:rtl/>
        </w:rPr>
        <w:t xml:space="preserve"> </w:t>
      </w:r>
      <w:r w:rsidR="00112A80" w:rsidRPr="00112A80">
        <w:rPr>
          <w:rFonts w:asciiTheme="majorHAnsi" w:hAnsiTheme="majorHAnsi" w:cs="Arial" w:hint="eastAsia"/>
          <w:rtl/>
        </w:rPr>
        <w:t>مدى</w:t>
      </w:r>
      <w:r w:rsidR="00112A80" w:rsidRPr="00112A80">
        <w:rPr>
          <w:rFonts w:asciiTheme="majorHAnsi" w:hAnsiTheme="majorHAnsi" w:cs="Arial"/>
          <w:rtl/>
        </w:rPr>
        <w:t xml:space="preserve"> </w:t>
      </w:r>
      <w:r w:rsidR="00112A80" w:rsidRPr="00112A80">
        <w:rPr>
          <w:rFonts w:asciiTheme="majorHAnsi" w:hAnsiTheme="majorHAnsi" w:cs="Arial" w:hint="eastAsia"/>
          <w:rtl/>
        </w:rPr>
        <w:t>كانت</w:t>
      </w:r>
      <w:r w:rsidR="00112A80" w:rsidRPr="00112A80">
        <w:rPr>
          <w:rFonts w:asciiTheme="majorHAnsi" w:hAnsiTheme="majorHAnsi" w:cs="Arial"/>
          <w:rtl/>
        </w:rPr>
        <w:t xml:space="preserve"> </w:t>
      </w:r>
      <w:r w:rsidR="00112A80" w:rsidRPr="00112A80">
        <w:rPr>
          <w:rFonts w:asciiTheme="majorHAnsi" w:hAnsiTheme="majorHAnsi" w:cs="Arial" w:hint="eastAsia"/>
          <w:rtl/>
        </w:rPr>
        <w:t>حكومتكم</w:t>
      </w:r>
      <w:r w:rsidR="00112A80" w:rsidRPr="00112A80">
        <w:rPr>
          <w:rFonts w:asciiTheme="majorHAnsi" w:hAnsiTheme="majorHAnsi" w:cs="Arial"/>
          <w:rtl/>
        </w:rPr>
        <w:t xml:space="preserve"> </w:t>
      </w:r>
      <w:r w:rsidR="00112A80" w:rsidRPr="00112A80">
        <w:rPr>
          <w:rFonts w:asciiTheme="majorHAnsi" w:hAnsiTheme="majorHAnsi" w:cs="Arial" w:hint="eastAsia"/>
          <w:rtl/>
        </w:rPr>
        <w:t>راضية</w:t>
      </w:r>
      <w:r w:rsidR="00112A80" w:rsidRPr="00112A80">
        <w:rPr>
          <w:rFonts w:asciiTheme="majorHAnsi" w:hAnsiTheme="majorHAnsi" w:cs="Arial"/>
          <w:rtl/>
        </w:rPr>
        <w:t xml:space="preserve"> </w:t>
      </w:r>
      <w:r w:rsidR="00112A80" w:rsidRPr="00112A80">
        <w:rPr>
          <w:rFonts w:asciiTheme="majorHAnsi" w:hAnsiTheme="majorHAnsi" w:cs="Arial" w:hint="eastAsia"/>
          <w:rtl/>
        </w:rPr>
        <w:t>عن</w:t>
      </w:r>
      <w:r w:rsidR="00112A80" w:rsidRPr="00112A80">
        <w:rPr>
          <w:rFonts w:asciiTheme="majorHAnsi" w:hAnsiTheme="majorHAnsi" w:cs="Arial"/>
          <w:rtl/>
        </w:rPr>
        <w:t xml:space="preserve"> </w:t>
      </w:r>
      <w:r w:rsidR="00112A80" w:rsidRPr="00112A80">
        <w:rPr>
          <w:rFonts w:asciiTheme="majorHAnsi" w:hAnsiTheme="majorHAnsi" w:cs="Arial" w:hint="eastAsia"/>
          <w:rtl/>
        </w:rPr>
        <w:t>ذلك</w:t>
      </w:r>
      <w:r w:rsidR="00112A80" w:rsidRPr="00112A80">
        <w:rPr>
          <w:rFonts w:asciiTheme="majorHAnsi" w:hAnsiTheme="majorHAnsi" w:cs="Arial"/>
          <w:rtl/>
        </w:rPr>
        <w:t xml:space="preserve"> </w:t>
      </w:r>
      <w:r w:rsidR="00112A80" w:rsidRPr="00112A80">
        <w:rPr>
          <w:rFonts w:asciiTheme="majorHAnsi" w:hAnsiTheme="majorHAnsi" w:cs="Arial" w:hint="eastAsia"/>
          <w:rtl/>
        </w:rPr>
        <w:t>الحوار؟</w:t>
      </w:r>
    </w:p>
    <w:p w14:paraId="1F1AC648" w14:textId="4CDA57B8" w:rsidR="00112A80" w:rsidRPr="00112A80" w:rsidRDefault="00112A80" w:rsidP="00112A80">
      <w:pPr>
        <w:pStyle w:val="ListParagraph"/>
        <w:numPr>
          <w:ilvl w:val="0"/>
          <w:numId w:val="11"/>
        </w:numPr>
        <w:bidi/>
        <w:spacing w:after="0" w:line="240" w:lineRule="auto"/>
        <w:rPr>
          <w:rFonts w:asciiTheme="majorHAnsi" w:hAnsiTheme="majorHAnsi"/>
        </w:rPr>
      </w:pPr>
      <w:r w:rsidRPr="00112A80">
        <w:rPr>
          <w:rFonts w:asciiTheme="majorHAnsi" w:hAnsiTheme="majorHAnsi" w:cs="Arial" w:hint="eastAsia"/>
          <w:rtl/>
        </w:rPr>
        <w:t>جدًا</w:t>
      </w:r>
    </w:p>
    <w:p w14:paraId="61356855" w14:textId="0C633F28" w:rsidR="00112A80" w:rsidRPr="00112A80" w:rsidRDefault="00112A80" w:rsidP="00112A80">
      <w:pPr>
        <w:pStyle w:val="ListParagraph"/>
        <w:numPr>
          <w:ilvl w:val="0"/>
          <w:numId w:val="11"/>
        </w:numPr>
        <w:bidi/>
        <w:spacing w:after="0" w:line="240" w:lineRule="auto"/>
        <w:rPr>
          <w:rFonts w:asciiTheme="majorHAnsi" w:hAnsiTheme="majorHAnsi"/>
        </w:rPr>
      </w:pPr>
      <w:r w:rsidRPr="00112A80">
        <w:rPr>
          <w:rFonts w:asciiTheme="majorHAnsi" w:hAnsiTheme="majorHAnsi" w:cs="Arial" w:hint="eastAsia"/>
          <w:rtl/>
        </w:rPr>
        <w:t>راضية</w:t>
      </w:r>
      <w:r w:rsidRPr="00112A80">
        <w:rPr>
          <w:rFonts w:asciiTheme="majorHAnsi" w:hAnsiTheme="majorHAnsi" w:cs="Arial"/>
          <w:rtl/>
        </w:rPr>
        <w:t xml:space="preserve"> </w:t>
      </w:r>
      <w:r w:rsidRPr="00112A80">
        <w:rPr>
          <w:rFonts w:asciiTheme="majorHAnsi" w:hAnsiTheme="majorHAnsi" w:cs="Arial" w:hint="eastAsia"/>
          <w:rtl/>
        </w:rPr>
        <w:t>إلى</w:t>
      </w:r>
      <w:r w:rsidRPr="00112A80">
        <w:rPr>
          <w:rFonts w:asciiTheme="majorHAnsi" w:hAnsiTheme="majorHAnsi" w:cs="Arial"/>
          <w:rtl/>
        </w:rPr>
        <w:t xml:space="preserve"> </w:t>
      </w:r>
      <w:r w:rsidRPr="00112A80">
        <w:rPr>
          <w:rFonts w:asciiTheme="majorHAnsi" w:hAnsiTheme="majorHAnsi" w:cs="Arial" w:hint="eastAsia"/>
          <w:rtl/>
        </w:rPr>
        <w:t>حد</w:t>
      </w:r>
      <w:r w:rsidRPr="00112A80">
        <w:rPr>
          <w:rFonts w:asciiTheme="majorHAnsi" w:hAnsiTheme="majorHAnsi" w:cs="Arial"/>
          <w:rtl/>
        </w:rPr>
        <w:t xml:space="preserve"> </w:t>
      </w:r>
      <w:r w:rsidRPr="00112A80">
        <w:rPr>
          <w:rFonts w:asciiTheme="majorHAnsi" w:hAnsiTheme="majorHAnsi" w:cs="Arial" w:hint="eastAsia"/>
          <w:rtl/>
        </w:rPr>
        <w:t>ما</w:t>
      </w:r>
    </w:p>
    <w:p w14:paraId="58F07D36" w14:textId="366B8E24" w:rsidR="00112A80" w:rsidRPr="00112A80" w:rsidRDefault="00112A80" w:rsidP="00112A80">
      <w:pPr>
        <w:pStyle w:val="ListParagraph"/>
        <w:numPr>
          <w:ilvl w:val="0"/>
          <w:numId w:val="11"/>
        </w:numPr>
        <w:bidi/>
        <w:spacing w:after="0" w:line="240" w:lineRule="auto"/>
        <w:rPr>
          <w:rFonts w:asciiTheme="majorHAnsi" w:hAnsiTheme="majorHAnsi"/>
        </w:rPr>
      </w:pPr>
      <w:r w:rsidRPr="00112A80">
        <w:rPr>
          <w:rFonts w:asciiTheme="majorHAnsi" w:hAnsiTheme="majorHAnsi" w:cs="Arial" w:hint="eastAsia"/>
          <w:rtl/>
        </w:rPr>
        <w:t>غير</w:t>
      </w:r>
      <w:r w:rsidRPr="00112A80">
        <w:rPr>
          <w:rFonts w:asciiTheme="majorHAnsi" w:hAnsiTheme="majorHAnsi" w:cs="Arial"/>
          <w:rtl/>
        </w:rPr>
        <w:t xml:space="preserve"> </w:t>
      </w:r>
      <w:r w:rsidRPr="00112A80">
        <w:rPr>
          <w:rFonts w:asciiTheme="majorHAnsi" w:hAnsiTheme="majorHAnsi" w:cs="Arial" w:hint="eastAsia"/>
          <w:rtl/>
        </w:rPr>
        <w:t>راضية</w:t>
      </w:r>
      <w:r w:rsidRPr="00112A80">
        <w:rPr>
          <w:rFonts w:asciiTheme="majorHAnsi" w:hAnsiTheme="majorHAnsi" w:cs="Arial"/>
          <w:rtl/>
        </w:rPr>
        <w:t xml:space="preserve"> </w:t>
      </w:r>
      <w:r w:rsidRPr="00112A80">
        <w:rPr>
          <w:rFonts w:asciiTheme="majorHAnsi" w:hAnsiTheme="majorHAnsi" w:cs="Arial" w:hint="eastAsia"/>
          <w:rtl/>
        </w:rPr>
        <w:t>إلى</w:t>
      </w:r>
      <w:r w:rsidRPr="00112A80">
        <w:rPr>
          <w:rFonts w:asciiTheme="majorHAnsi" w:hAnsiTheme="majorHAnsi" w:cs="Arial"/>
          <w:rtl/>
        </w:rPr>
        <w:t xml:space="preserve"> </w:t>
      </w:r>
      <w:r w:rsidRPr="00112A80">
        <w:rPr>
          <w:rFonts w:asciiTheme="majorHAnsi" w:hAnsiTheme="majorHAnsi" w:cs="Arial" w:hint="eastAsia"/>
          <w:rtl/>
        </w:rPr>
        <w:t>حد</w:t>
      </w:r>
      <w:r w:rsidRPr="00112A80">
        <w:rPr>
          <w:rFonts w:asciiTheme="majorHAnsi" w:hAnsiTheme="majorHAnsi" w:cs="Arial"/>
          <w:rtl/>
        </w:rPr>
        <w:t xml:space="preserve"> </w:t>
      </w:r>
      <w:r w:rsidRPr="00112A80">
        <w:rPr>
          <w:rFonts w:asciiTheme="majorHAnsi" w:hAnsiTheme="majorHAnsi" w:cs="Arial" w:hint="eastAsia"/>
          <w:rtl/>
        </w:rPr>
        <w:t>ما</w:t>
      </w:r>
    </w:p>
    <w:p w14:paraId="1D0075E2" w14:textId="3BA5FD86" w:rsidR="00112A80" w:rsidRPr="00112A80" w:rsidRDefault="00112A80" w:rsidP="00112A80">
      <w:pPr>
        <w:pStyle w:val="ListParagraph"/>
        <w:numPr>
          <w:ilvl w:val="0"/>
          <w:numId w:val="11"/>
        </w:numPr>
        <w:bidi/>
        <w:spacing w:after="0" w:line="240" w:lineRule="auto"/>
        <w:rPr>
          <w:rFonts w:asciiTheme="majorHAnsi" w:hAnsiTheme="majorHAnsi"/>
        </w:rPr>
      </w:pPr>
      <w:r w:rsidRPr="00112A80">
        <w:rPr>
          <w:rFonts w:asciiTheme="majorHAnsi" w:hAnsiTheme="majorHAnsi" w:cs="Arial" w:hint="eastAsia"/>
          <w:rtl/>
        </w:rPr>
        <w:t>غير</w:t>
      </w:r>
      <w:r w:rsidRPr="00112A80">
        <w:rPr>
          <w:rFonts w:asciiTheme="majorHAnsi" w:hAnsiTheme="majorHAnsi" w:cs="Arial"/>
          <w:rtl/>
        </w:rPr>
        <w:t xml:space="preserve"> </w:t>
      </w:r>
      <w:r w:rsidRPr="00112A80">
        <w:rPr>
          <w:rFonts w:asciiTheme="majorHAnsi" w:hAnsiTheme="majorHAnsi" w:cs="Arial" w:hint="eastAsia"/>
          <w:rtl/>
        </w:rPr>
        <w:t>راضية</w:t>
      </w:r>
      <w:r w:rsidRPr="00112A80">
        <w:rPr>
          <w:rFonts w:asciiTheme="majorHAnsi" w:hAnsiTheme="majorHAnsi" w:cs="Arial"/>
          <w:rtl/>
        </w:rPr>
        <w:t xml:space="preserve"> </w:t>
      </w:r>
      <w:r w:rsidRPr="00112A80">
        <w:rPr>
          <w:rFonts w:asciiTheme="majorHAnsi" w:hAnsiTheme="majorHAnsi" w:cs="Arial" w:hint="eastAsia"/>
          <w:rtl/>
        </w:rPr>
        <w:t>تمامًا</w:t>
      </w:r>
    </w:p>
    <w:p w14:paraId="1AE06D8D" w14:textId="7E179485" w:rsidR="00FC6864" w:rsidRPr="00CC5A8B" w:rsidRDefault="00112A80" w:rsidP="00112A80">
      <w:pPr>
        <w:pStyle w:val="ListParagraph"/>
        <w:numPr>
          <w:ilvl w:val="0"/>
          <w:numId w:val="11"/>
        </w:numPr>
        <w:bidi/>
        <w:spacing w:after="0" w:line="240" w:lineRule="auto"/>
        <w:rPr>
          <w:rFonts w:asciiTheme="majorHAnsi" w:hAnsiTheme="majorHAnsi"/>
        </w:rPr>
      </w:pPr>
      <w:r w:rsidRPr="00112A80">
        <w:rPr>
          <w:rFonts w:asciiTheme="majorHAnsi" w:hAnsiTheme="majorHAnsi" w:cs="Arial" w:hint="eastAsia"/>
          <w:rtl/>
        </w:rPr>
        <w:t>لا</w:t>
      </w:r>
      <w:r w:rsidRPr="00112A80">
        <w:rPr>
          <w:rFonts w:asciiTheme="majorHAnsi" w:hAnsiTheme="majorHAnsi" w:cs="Arial"/>
          <w:rtl/>
        </w:rPr>
        <w:t xml:space="preserve"> </w:t>
      </w:r>
      <w:r w:rsidRPr="00112A80">
        <w:rPr>
          <w:rFonts w:asciiTheme="majorHAnsi" w:hAnsiTheme="majorHAnsi" w:cs="Arial" w:hint="eastAsia"/>
          <w:rtl/>
        </w:rPr>
        <w:t>أعرف</w:t>
      </w:r>
    </w:p>
    <w:p w14:paraId="2ED78095" w14:textId="651025EA" w:rsidR="00FC6864" w:rsidRPr="00DC12B6" w:rsidRDefault="0015227E" w:rsidP="00FC6864">
      <w:pPr>
        <w:bidi/>
        <w:spacing w:after="0" w:line="240" w:lineRule="auto"/>
        <w:ind w:left="1080" w:hanging="36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1C6C9D1D" w14:textId="77777777" w:rsidR="00FC6864" w:rsidRDefault="00FC6864" w:rsidP="00FC6864">
      <w:pPr>
        <w:bidi/>
        <w:spacing w:after="0" w:line="240" w:lineRule="auto"/>
        <w:rPr>
          <w:rFonts w:asciiTheme="majorHAnsi" w:hAnsiTheme="majorHAnsi"/>
        </w:rPr>
      </w:pPr>
    </w:p>
    <w:p w14:paraId="0DD411DE" w14:textId="59046433" w:rsidR="00FC6864" w:rsidRPr="0016768F" w:rsidRDefault="00112A80" w:rsidP="00382676">
      <w:pPr>
        <w:pStyle w:val="ListParagraph"/>
        <w:numPr>
          <w:ilvl w:val="0"/>
          <w:numId w:val="41"/>
        </w:numPr>
        <w:bidi/>
        <w:spacing w:after="0" w:line="240" w:lineRule="auto"/>
        <w:rPr>
          <w:rFonts w:asciiTheme="majorHAnsi" w:hAnsiTheme="majorHAnsi"/>
          <w:b/>
          <w:color w:val="0070C0"/>
          <w:sz w:val="24"/>
          <w:szCs w:val="24"/>
        </w:rPr>
      </w:pPr>
      <w:r w:rsidRPr="00112A80">
        <w:rPr>
          <w:rFonts w:asciiTheme="majorHAnsi" w:hAnsiTheme="majorHAnsi" w:cs="Arial" w:hint="eastAsia"/>
          <w:b/>
          <w:color w:val="0070C0"/>
          <w:sz w:val="24"/>
          <w:szCs w:val="24"/>
          <w:rtl/>
        </w:rPr>
        <w:t>المنسقون</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المقيمون</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وفرق</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الأمم</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المتحدة</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في</w:t>
      </w:r>
      <w:r w:rsidRPr="00112A80">
        <w:rPr>
          <w:rFonts w:asciiTheme="majorHAnsi" w:hAnsiTheme="majorHAnsi" w:cs="Arial"/>
          <w:b/>
          <w:color w:val="0070C0"/>
          <w:sz w:val="24"/>
          <w:szCs w:val="24"/>
          <w:rtl/>
        </w:rPr>
        <w:t xml:space="preserve"> </w:t>
      </w:r>
      <w:r w:rsidRPr="00112A80">
        <w:rPr>
          <w:rFonts w:asciiTheme="majorHAnsi" w:hAnsiTheme="majorHAnsi" w:cs="Arial" w:hint="eastAsia"/>
          <w:b/>
          <w:color w:val="0070C0"/>
          <w:sz w:val="24"/>
          <w:szCs w:val="24"/>
          <w:rtl/>
        </w:rPr>
        <w:t>البلدان</w:t>
      </w:r>
    </w:p>
    <w:p w14:paraId="1BBE2B32" w14:textId="77777777" w:rsidR="00FC6864" w:rsidRDefault="00FC6864" w:rsidP="00FC6864">
      <w:pPr>
        <w:pStyle w:val="ListParagraph"/>
        <w:bidi/>
        <w:spacing w:after="0" w:line="240" w:lineRule="auto"/>
        <w:ind w:left="405"/>
        <w:rPr>
          <w:rFonts w:asciiTheme="majorHAnsi" w:hAnsiTheme="majorHAnsi"/>
          <w:b/>
        </w:rPr>
      </w:pPr>
    </w:p>
    <w:p w14:paraId="0735E417" w14:textId="2F5B0E3D" w:rsidR="00112A80" w:rsidRPr="00112A80" w:rsidRDefault="00112A80" w:rsidP="00112A80">
      <w:pPr>
        <w:pStyle w:val="ListParagraph"/>
        <w:shd w:val="clear" w:color="auto" w:fill="D9D9D9" w:themeFill="background1" w:themeFillShade="D9"/>
        <w:bidi/>
        <w:spacing w:after="0" w:line="240" w:lineRule="auto"/>
        <w:ind w:left="405"/>
        <w:rPr>
          <w:rFonts w:asciiTheme="majorHAnsi" w:hAnsiTheme="majorHAnsi" w:cs="Arial"/>
          <w:bCs/>
          <w:i/>
          <w:iCs/>
          <w:color w:val="000000" w:themeColor="text1"/>
          <w:sz w:val="20"/>
          <w:szCs w:val="20"/>
          <w:rtl/>
          <w:lang w:val="en-US"/>
        </w:rPr>
      </w:pPr>
      <w:r w:rsidRPr="00112A80">
        <w:rPr>
          <w:rFonts w:asciiTheme="majorHAnsi" w:hAnsiTheme="majorHAnsi" w:cs="Arial" w:hint="eastAsia"/>
          <w:bCs/>
          <w:i/>
          <w:iCs/>
          <w:color w:val="000000" w:themeColor="text1"/>
          <w:sz w:val="20"/>
          <w:szCs w:val="20"/>
          <w:rtl/>
          <w:lang w:val="en-US"/>
        </w:rPr>
        <w:t>قررت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الجمعية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العامة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القرار</w:t>
      </w:r>
      <w:r w:rsidRPr="00112A80">
        <w:rPr>
          <w:rFonts w:asciiTheme="majorHAnsi" w:hAnsiTheme="majorHAnsi" w:cs="Arial"/>
          <w:bCs/>
          <w:i/>
          <w:iCs/>
          <w:color w:val="000000" w:themeColor="text1"/>
          <w:sz w:val="20"/>
          <w:szCs w:val="20"/>
          <w:rtl/>
          <w:lang w:val="en-US"/>
        </w:rPr>
        <w:t xml:space="preserve"> 72/279 </w:t>
      </w:r>
      <w:r w:rsidRPr="00112A80">
        <w:rPr>
          <w:rFonts w:asciiTheme="majorHAnsi" w:hAnsiTheme="majorHAnsi" w:cs="Arial" w:hint="eastAsia"/>
          <w:bCs/>
          <w:i/>
          <w:iCs/>
          <w:color w:val="000000" w:themeColor="text1"/>
          <w:sz w:val="20"/>
          <w:szCs w:val="20"/>
          <w:rtl/>
          <w:lang w:val="en-US"/>
        </w:rPr>
        <w:t>بشأن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إعادة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تموضع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التنمية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التابع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إنشاء</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وظيفة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تنسيق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مخصصة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ومستقلة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ومحايدة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وذات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تمكين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وتركيز</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مستدام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على</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التنمية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التنمية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التابع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خلال</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فصل</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مهام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المنسق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عن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مهام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الممثل</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لبرنامج</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الإنمائي،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بالاستفادة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خبرات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وموارد</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جميع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كيانات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التنمية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التابع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بما</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ذلك</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الوكالات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غير</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المقيمة</w:t>
      </w:r>
      <w:r w:rsidRPr="00112A80">
        <w:rPr>
          <w:rFonts w:asciiTheme="majorHAnsi" w:hAnsiTheme="majorHAnsi" w:cs="Arial" w:hint="eastAsia"/>
          <w:bCs/>
          <w:i/>
          <w:iCs/>
          <w:color w:val="000000" w:themeColor="text1"/>
          <w:sz w:val="20"/>
          <w:szCs w:val="20"/>
          <w:lang w:val="en-US"/>
        </w:rPr>
        <w:t>”</w:t>
      </w:r>
    </w:p>
    <w:p w14:paraId="397BFD81" w14:textId="77777777" w:rsidR="00112A80" w:rsidRPr="00112A80" w:rsidRDefault="00112A80" w:rsidP="00112A80">
      <w:pPr>
        <w:pStyle w:val="ListParagraph"/>
        <w:shd w:val="clear" w:color="auto" w:fill="D9D9D9" w:themeFill="background1" w:themeFillShade="D9"/>
        <w:bidi/>
        <w:spacing w:after="0" w:line="240" w:lineRule="auto"/>
        <w:ind w:left="405"/>
        <w:rPr>
          <w:rFonts w:asciiTheme="majorHAnsi" w:hAnsiTheme="majorHAnsi"/>
          <w:bCs/>
          <w:i/>
          <w:iCs/>
          <w:color w:val="000000" w:themeColor="text1"/>
          <w:sz w:val="20"/>
          <w:szCs w:val="20"/>
          <w:rtl/>
          <w:lang w:val="en-US"/>
        </w:rPr>
      </w:pPr>
    </w:p>
    <w:p w14:paraId="39D4F778" w14:textId="64B90BB6" w:rsidR="00112A80" w:rsidRPr="00112A80" w:rsidRDefault="00112A80" w:rsidP="00112A80">
      <w:pPr>
        <w:pStyle w:val="ListParagraph"/>
        <w:shd w:val="clear" w:color="auto" w:fill="D9D9D9" w:themeFill="background1" w:themeFillShade="D9"/>
        <w:bidi/>
        <w:spacing w:after="0" w:line="240" w:lineRule="auto"/>
        <w:ind w:left="405"/>
        <w:jc w:val="lowKashida"/>
        <w:rPr>
          <w:rFonts w:asciiTheme="majorHAnsi" w:hAnsiTheme="majorHAnsi"/>
          <w:bCs/>
          <w:i/>
          <w:iCs/>
          <w:color w:val="000000" w:themeColor="text1"/>
          <w:sz w:val="20"/>
          <w:szCs w:val="20"/>
          <w:lang w:val="en-US"/>
        </w:rPr>
      </w:pP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1 </w:t>
      </w:r>
      <w:r w:rsidRPr="00112A80">
        <w:rPr>
          <w:rFonts w:asciiTheme="majorHAnsi" w:hAnsiTheme="majorHAnsi" w:cs="Arial" w:hint="eastAsia"/>
          <w:bCs/>
          <w:i/>
          <w:iCs/>
          <w:color w:val="000000" w:themeColor="text1"/>
          <w:sz w:val="20"/>
          <w:szCs w:val="20"/>
          <w:rtl/>
          <w:lang w:val="en-US"/>
        </w:rPr>
        <w:t>يناير</w:t>
      </w:r>
      <w:r w:rsidRPr="00112A80">
        <w:rPr>
          <w:rFonts w:asciiTheme="majorHAnsi" w:hAnsiTheme="majorHAnsi" w:cs="Arial"/>
          <w:bCs/>
          <w:i/>
          <w:iCs/>
          <w:color w:val="000000" w:themeColor="text1"/>
          <w:sz w:val="20"/>
          <w:szCs w:val="20"/>
          <w:rtl/>
          <w:lang w:val="en-US"/>
        </w:rPr>
        <w:t xml:space="preserve"> 2019</w:t>
      </w:r>
      <w:r w:rsidRPr="00112A80">
        <w:rPr>
          <w:rFonts w:asciiTheme="majorHAnsi" w:hAnsiTheme="majorHAnsi" w:cs="Arial" w:hint="eastAsia"/>
          <w:bCs/>
          <w:i/>
          <w:iCs/>
          <w:color w:val="000000" w:themeColor="text1"/>
          <w:sz w:val="20"/>
          <w:szCs w:val="20"/>
          <w:rtl/>
          <w:lang w:val="en-US"/>
        </w:rPr>
        <w:t>،</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تنفيذ</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الانتقال</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إلى</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المعزز</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للمنسق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الجديد،</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الذي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يقوده</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البلدان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المنسق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المعزز،</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هو</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صميم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نظام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التنمية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التابع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للأمم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بعد</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إعادة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تموضعه</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مع</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تعزيز</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سلطته</w:t>
      </w:r>
      <w:r w:rsidRPr="00112A80">
        <w:rPr>
          <w:rFonts w:asciiTheme="majorHAnsi" w:hAnsiTheme="majorHAnsi" w:cs="Arial"/>
          <w:bCs/>
          <w:i/>
          <w:iCs/>
          <w:color w:val="000000" w:themeColor="text1"/>
          <w:sz w:val="20"/>
          <w:szCs w:val="20"/>
          <w:rtl/>
          <w:lang w:val="en-US"/>
        </w:rPr>
        <w:t xml:space="preserve"> </w:t>
      </w:r>
      <w:proofErr w:type="spellStart"/>
      <w:r w:rsidRPr="00112A80">
        <w:rPr>
          <w:rFonts w:asciiTheme="majorHAnsi" w:hAnsiTheme="majorHAnsi" w:cs="Arial" w:hint="eastAsia"/>
          <w:bCs/>
          <w:i/>
          <w:iCs/>
          <w:color w:val="000000" w:themeColor="text1"/>
          <w:sz w:val="20"/>
          <w:szCs w:val="20"/>
          <w:rtl/>
          <w:lang w:val="en-US"/>
        </w:rPr>
        <w:t>وحياديته</w:t>
      </w:r>
      <w:proofErr w:type="spellEnd"/>
      <w:r w:rsidRPr="00112A80">
        <w:rPr>
          <w:rFonts w:asciiTheme="majorHAnsi" w:hAnsiTheme="majorHAnsi" w:cs="Arial" w:hint="eastAsia"/>
          <w:bCs/>
          <w:i/>
          <w:iCs/>
          <w:color w:val="000000" w:themeColor="text1"/>
          <w:sz w:val="20"/>
          <w:szCs w:val="20"/>
          <w:rtl/>
          <w:lang w:val="en-US"/>
        </w:rPr>
        <w:t>،</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والقيادة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بدوام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كامل</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والقدرات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المحسنة،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يقود</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المنسق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المقيم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مساهمات</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فرق</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الأمم</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المتحدة</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البلدان</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في</w:t>
      </w:r>
      <w:r w:rsidRPr="00112A80">
        <w:rPr>
          <w:rFonts w:asciiTheme="majorHAnsi" w:hAnsiTheme="majorHAnsi" w:cs="Arial"/>
          <w:bCs/>
          <w:i/>
          <w:iCs/>
          <w:color w:val="000000" w:themeColor="text1"/>
          <w:sz w:val="20"/>
          <w:szCs w:val="20"/>
          <w:rtl/>
          <w:lang w:val="en-US"/>
        </w:rPr>
        <w:t xml:space="preserve"> </w:t>
      </w:r>
      <w:r w:rsidRPr="00112A80">
        <w:rPr>
          <w:rFonts w:asciiTheme="majorHAnsi" w:hAnsiTheme="majorHAnsi" w:cs="Arial" w:hint="eastAsia"/>
          <w:bCs/>
          <w:i/>
          <w:iCs/>
          <w:color w:val="000000" w:themeColor="text1"/>
          <w:sz w:val="20"/>
          <w:szCs w:val="20"/>
          <w:rtl/>
          <w:lang w:val="en-US"/>
        </w:rPr>
        <w:t>تنفيذ</w:t>
      </w:r>
      <w:r w:rsidRPr="00112A80">
        <w:rPr>
          <w:rFonts w:asciiTheme="majorHAnsi" w:hAnsiTheme="majorHAnsi" w:cs="Arial"/>
          <w:bCs/>
          <w:i/>
          <w:iCs/>
          <w:color w:val="000000" w:themeColor="text1"/>
          <w:sz w:val="20"/>
          <w:szCs w:val="20"/>
          <w:rtl/>
          <w:lang w:val="en-US"/>
        </w:rPr>
        <w:t xml:space="preserve"> </w:t>
      </w:r>
      <w:proofErr w:type="gramStart"/>
      <w:r w:rsidRPr="00112A80">
        <w:rPr>
          <w:rFonts w:asciiTheme="majorHAnsi" w:hAnsiTheme="majorHAnsi" w:cs="Arial" w:hint="eastAsia"/>
          <w:bCs/>
          <w:i/>
          <w:iCs/>
          <w:color w:val="000000" w:themeColor="text1"/>
          <w:sz w:val="20"/>
          <w:szCs w:val="20"/>
          <w:rtl/>
          <w:lang w:val="en-US"/>
        </w:rPr>
        <w:t>أجندة</w:t>
      </w:r>
      <w:proofErr w:type="gramEnd"/>
      <w:r w:rsidRPr="00112A80">
        <w:rPr>
          <w:rFonts w:asciiTheme="majorHAnsi" w:hAnsiTheme="majorHAnsi" w:cs="Arial"/>
          <w:bCs/>
          <w:i/>
          <w:iCs/>
          <w:color w:val="000000" w:themeColor="text1"/>
          <w:sz w:val="20"/>
          <w:szCs w:val="20"/>
          <w:rtl/>
          <w:lang w:val="en-US"/>
        </w:rPr>
        <w:t xml:space="preserve"> 2030.</w:t>
      </w:r>
    </w:p>
    <w:p w14:paraId="1464A2B7" w14:textId="77777777" w:rsidR="00FC6864" w:rsidRDefault="00FC6864" w:rsidP="00FC6864">
      <w:pPr>
        <w:bidi/>
        <w:spacing w:after="0" w:line="240" w:lineRule="auto"/>
        <w:rPr>
          <w:rFonts w:ascii="Cambria" w:hAnsi="Cambria"/>
        </w:rPr>
      </w:pPr>
    </w:p>
    <w:p w14:paraId="73C2FF0C" w14:textId="0AB02E16" w:rsidR="00FC6864" w:rsidRDefault="00112A80" w:rsidP="00382676">
      <w:pPr>
        <w:pStyle w:val="ListParagraph"/>
        <w:numPr>
          <w:ilvl w:val="0"/>
          <w:numId w:val="50"/>
        </w:numPr>
        <w:bidi/>
        <w:spacing w:after="0" w:line="240" w:lineRule="auto"/>
        <w:rPr>
          <w:rFonts w:ascii="Cambria" w:hAnsi="Cambria"/>
        </w:rPr>
      </w:pPr>
      <w:r w:rsidRPr="00112A80">
        <w:rPr>
          <w:rFonts w:ascii="Cambria" w:hAnsi="Cambria" w:cs="Arial" w:hint="eastAsia"/>
          <w:rtl/>
        </w:rPr>
        <w:t>هل</w:t>
      </w:r>
      <w:r w:rsidRPr="00112A80">
        <w:rPr>
          <w:rFonts w:ascii="Cambria" w:hAnsi="Cambria" w:cs="Arial"/>
          <w:rtl/>
        </w:rPr>
        <w:t xml:space="preserve"> </w:t>
      </w:r>
      <w:r w:rsidRPr="00112A80">
        <w:rPr>
          <w:rFonts w:ascii="Cambria" w:hAnsi="Cambria" w:cs="Arial" w:hint="eastAsia"/>
          <w:rtl/>
        </w:rPr>
        <w:t>دور</w:t>
      </w:r>
      <w:r w:rsidRPr="00112A80">
        <w:rPr>
          <w:rFonts w:ascii="Cambria" w:hAnsi="Cambria" w:cs="Arial"/>
          <w:rtl/>
        </w:rPr>
        <w:t xml:space="preserve"> </w:t>
      </w:r>
      <w:r w:rsidRPr="00112A80">
        <w:rPr>
          <w:rFonts w:ascii="Cambria" w:hAnsi="Cambria" w:cs="Arial" w:hint="eastAsia"/>
          <w:rtl/>
        </w:rPr>
        <w:t>المنسق</w:t>
      </w:r>
      <w:r w:rsidRPr="00112A80">
        <w:rPr>
          <w:rFonts w:ascii="Cambria" w:hAnsi="Cambria" w:cs="Arial"/>
          <w:rtl/>
        </w:rPr>
        <w:t xml:space="preserve"> </w:t>
      </w:r>
      <w:r w:rsidRPr="00112A80">
        <w:rPr>
          <w:rFonts w:ascii="Cambria" w:hAnsi="Cambria" w:cs="Arial" w:hint="eastAsia"/>
          <w:rtl/>
        </w:rPr>
        <w:t>المقيم</w:t>
      </w:r>
      <w:r w:rsidRPr="00112A80">
        <w:rPr>
          <w:rFonts w:ascii="Cambria" w:hAnsi="Cambria" w:cs="Arial"/>
          <w:rtl/>
        </w:rPr>
        <w:t xml:space="preserve"> </w:t>
      </w:r>
      <w:r w:rsidRPr="00112A80">
        <w:rPr>
          <w:rFonts w:ascii="Cambria" w:hAnsi="Cambria" w:cs="Arial" w:hint="eastAsia"/>
          <w:rtl/>
        </w:rPr>
        <w:t>واضح</w:t>
      </w:r>
      <w:r w:rsidRPr="00112A80">
        <w:rPr>
          <w:rFonts w:ascii="Cambria" w:hAnsi="Cambria" w:cs="Arial"/>
          <w:rtl/>
        </w:rPr>
        <w:t xml:space="preserve"> </w:t>
      </w:r>
      <w:r w:rsidRPr="00112A80">
        <w:rPr>
          <w:rFonts w:ascii="Cambria" w:hAnsi="Cambria" w:cs="Arial" w:hint="eastAsia"/>
          <w:rtl/>
        </w:rPr>
        <w:t>بالنسبة</w:t>
      </w:r>
      <w:r w:rsidRPr="00112A80">
        <w:rPr>
          <w:rFonts w:ascii="Cambria" w:hAnsi="Cambria" w:cs="Arial"/>
          <w:rtl/>
        </w:rPr>
        <w:t xml:space="preserve"> </w:t>
      </w:r>
      <w:r w:rsidRPr="00112A80">
        <w:rPr>
          <w:rFonts w:ascii="Cambria" w:hAnsi="Cambria" w:cs="Arial" w:hint="eastAsia"/>
          <w:rtl/>
        </w:rPr>
        <w:t>لدور</w:t>
      </w:r>
      <w:r w:rsidRPr="00112A80">
        <w:rPr>
          <w:rFonts w:ascii="Cambria" w:hAnsi="Cambria" w:cs="Arial"/>
          <w:rtl/>
        </w:rPr>
        <w:t xml:space="preserve"> </w:t>
      </w:r>
      <w:r w:rsidRPr="00112A80">
        <w:rPr>
          <w:rFonts w:ascii="Cambria" w:hAnsi="Cambria" w:cs="Arial" w:hint="eastAsia"/>
          <w:rtl/>
        </w:rPr>
        <w:t>كيانات</w:t>
      </w:r>
      <w:r w:rsidRPr="00112A80">
        <w:rPr>
          <w:rFonts w:ascii="Cambria" w:hAnsi="Cambria" w:cs="Arial"/>
          <w:rtl/>
        </w:rPr>
        <w:t xml:space="preserve"> </w:t>
      </w:r>
      <w:r w:rsidRPr="00112A80">
        <w:rPr>
          <w:rFonts w:ascii="Cambria" w:hAnsi="Cambria" w:cs="Arial" w:hint="eastAsia"/>
          <w:rtl/>
        </w:rPr>
        <w:t>الأمم</w:t>
      </w:r>
      <w:r w:rsidRPr="00112A80">
        <w:rPr>
          <w:rFonts w:ascii="Cambria" w:hAnsi="Cambria" w:cs="Arial"/>
          <w:rtl/>
        </w:rPr>
        <w:t xml:space="preserve"> </w:t>
      </w:r>
      <w:r w:rsidRPr="00112A80">
        <w:rPr>
          <w:rFonts w:ascii="Cambria" w:hAnsi="Cambria" w:cs="Arial" w:hint="eastAsia"/>
          <w:rtl/>
        </w:rPr>
        <w:t>المتحدة</w:t>
      </w:r>
      <w:r w:rsidRPr="00112A80">
        <w:rPr>
          <w:rFonts w:ascii="Cambria" w:hAnsi="Cambria" w:cs="Arial"/>
          <w:rtl/>
        </w:rPr>
        <w:t xml:space="preserve"> </w:t>
      </w:r>
      <w:r w:rsidRPr="00112A80">
        <w:rPr>
          <w:rFonts w:ascii="Cambria" w:hAnsi="Cambria" w:cs="Arial" w:hint="eastAsia"/>
          <w:rtl/>
        </w:rPr>
        <w:t>في</w:t>
      </w:r>
      <w:r w:rsidRPr="00112A80">
        <w:rPr>
          <w:rFonts w:ascii="Cambria" w:hAnsi="Cambria" w:cs="Arial"/>
          <w:rtl/>
        </w:rPr>
        <w:t xml:space="preserve"> </w:t>
      </w:r>
      <w:r w:rsidRPr="00112A80">
        <w:rPr>
          <w:rFonts w:ascii="Cambria" w:hAnsi="Cambria" w:cs="Arial" w:hint="eastAsia"/>
          <w:rtl/>
        </w:rPr>
        <w:t>بلدكم؟</w:t>
      </w:r>
      <w:r w:rsidR="00FC6864" w:rsidRPr="20E56C5A">
        <w:rPr>
          <w:rFonts w:ascii="Cambria" w:hAnsi="Cambria"/>
        </w:rPr>
        <w:t xml:space="preserve"> </w:t>
      </w:r>
    </w:p>
    <w:p w14:paraId="2717D680" w14:textId="1494540A" w:rsidR="00112A80" w:rsidRPr="00112A80" w:rsidRDefault="00112A80" w:rsidP="00112A80">
      <w:pPr>
        <w:pStyle w:val="ListParagraph"/>
        <w:numPr>
          <w:ilvl w:val="0"/>
          <w:numId w:val="1"/>
        </w:numPr>
        <w:bidi/>
        <w:spacing w:after="0" w:line="240" w:lineRule="auto"/>
        <w:rPr>
          <w:rFonts w:ascii="Cambria" w:hAnsi="Cambria"/>
        </w:rPr>
      </w:pPr>
      <w:r w:rsidRPr="00112A80">
        <w:rPr>
          <w:rFonts w:ascii="Cambria" w:hAnsi="Cambria" w:cs="Arial" w:hint="eastAsia"/>
          <w:rtl/>
        </w:rPr>
        <w:t>نعم،</w:t>
      </w:r>
      <w:r w:rsidRPr="00112A80">
        <w:rPr>
          <w:rFonts w:ascii="Cambria" w:hAnsi="Cambria" w:cs="Arial"/>
          <w:rtl/>
        </w:rPr>
        <w:t xml:space="preserve"> </w:t>
      </w:r>
      <w:r w:rsidRPr="00112A80">
        <w:rPr>
          <w:rFonts w:ascii="Cambria" w:hAnsi="Cambria" w:cs="Arial" w:hint="eastAsia"/>
          <w:rtl/>
        </w:rPr>
        <w:t>الدور</w:t>
      </w:r>
      <w:r w:rsidRPr="00112A80">
        <w:rPr>
          <w:rFonts w:ascii="Cambria" w:hAnsi="Cambria" w:cs="Arial"/>
          <w:rtl/>
        </w:rPr>
        <w:t xml:space="preserve"> </w:t>
      </w:r>
      <w:r w:rsidRPr="00112A80">
        <w:rPr>
          <w:rFonts w:ascii="Cambria" w:hAnsi="Cambria" w:cs="Arial" w:hint="eastAsia"/>
          <w:rtl/>
        </w:rPr>
        <w:t>واضح</w:t>
      </w:r>
      <w:r w:rsidRPr="00112A80">
        <w:rPr>
          <w:rFonts w:ascii="Cambria" w:hAnsi="Cambria" w:cs="Arial"/>
          <w:rtl/>
        </w:rPr>
        <w:t xml:space="preserve"> </w:t>
      </w:r>
      <w:r w:rsidRPr="00112A80">
        <w:rPr>
          <w:rFonts w:ascii="Cambria" w:hAnsi="Cambria" w:cs="Arial" w:hint="eastAsia"/>
          <w:rtl/>
        </w:rPr>
        <w:t>ومفهوم</w:t>
      </w:r>
      <w:r w:rsidRPr="00112A80">
        <w:rPr>
          <w:rFonts w:ascii="Cambria" w:hAnsi="Cambria" w:cs="Arial"/>
          <w:rtl/>
        </w:rPr>
        <w:t xml:space="preserve"> </w:t>
      </w:r>
      <w:r w:rsidRPr="00112A80">
        <w:rPr>
          <w:rFonts w:ascii="Cambria" w:hAnsi="Cambria" w:cs="Arial" w:hint="eastAsia"/>
          <w:rtl/>
        </w:rPr>
        <w:t>جيدًا</w:t>
      </w:r>
    </w:p>
    <w:p w14:paraId="588CAEF6" w14:textId="62D7ECBC" w:rsidR="00112A80" w:rsidRPr="00112A80" w:rsidRDefault="00112A80" w:rsidP="00112A80">
      <w:pPr>
        <w:pStyle w:val="ListParagraph"/>
        <w:numPr>
          <w:ilvl w:val="0"/>
          <w:numId w:val="1"/>
        </w:numPr>
        <w:bidi/>
        <w:spacing w:after="0" w:line="240" w:lineRule="auto"/>
        <w:rPr>
          <w:rFonts w:ascii="Cambria" w:hAnsi="Cambria"/>
        </w:rPr>
      </w:pPr>
      <w:r w:rsidRPr="00112A80">
        <w:rPr>
          <w:rFonts w:ascii="Cambria" w:hAnsi="Cambria" w:cs="Arial" w:hint="eastAsia"/>
          <w:rtl/>
        </w:rPr>
        <w:t>نعم،</w:t>
      </w:r>
      <w:r w:rsidRPr="00112A80">
        <w:rPr>
          <w:rFonts w:ascii="Cambria" w:hAnsi="Cambria" w:cs="Arial"/>
          <w:rtl/>
        </w:rPr>
        <w:t xml:space="preserve"> </w:t>
      </w:r>
      <w:r w:rsidRPr="00112A80">
        <w:rPr>
          <w:rFonts w:ascii="Cambria" w:hAnsi="Cambria" w:cs="Arial" w:hint="eastAsia"/>
          <w:rtl/>
        </w:rPr>
        <w:t>الدور</w:t>
      </w:r>
      <w:r w:rsidRPr="00112A80">
        <w:rPr>
          <w:rFonts w:ascii="Cambria" w:hAnsi="Cambria" w:cs="Arial"/>
          <w:rtl/>
        </w:rPr>
        <w:t xml:space="preserve"> </w:t>
      </w:r>
      <w:r w:rsidRPr="00112A80">
        <w:rPr>
          <w:rFonts w:ascii="Cambria" w:hAnsi="Cambria" w:cs="Arial" w:hint="eastAsia"/>
          <w:rtl/>
        </w:rPr>
        <w:t>واضح</w:t>
      </w:r>
      <w:r w:rsidRPr="00112A80">
        <w:rPr>
          <w:rFonts w:ascii="Cambria" w:hAnsi="Cambria" w:cs="Arial"/>
          <w:rtl/>
        </w:rPr>
        <w:t xml:space="preserve"> </w:t>
      </w:r>
      <w:r w:rsidRPr="00112A80">
        <w:rPr>
          <w:rFonts w:ascii="Cambria" w:hAnsi="Cambria" w:cs="Arial" w:hint="eastAsia"/>
          <w:rtl/>
        </w:rPr>
        <w:t>إلى</w:t>
      </w:r>
      <w:r w:rsidRPr="00112A80">
        <w:rPr>
          <w:rFonts w:ascii="Cambria" w:hAnsi="Cambria" w:cs="Arial"/>
          <w:rtl/>
        </w:rPr>
        <w:t xml:space="preserve"> </w:t>
      </w:r>
      <w:r w:rsidRPr="00112A80">
        <w:rPr>
          <w:rFonts w:ascii="Cambria" w:hAnsi="Cambria" w:cs="Arial" w:hint="eastAsia"/>
          <w:rtl/>
        </w:rPr>
        <w:t>حد</w:t>
      </w:r>
      <w:r w:rsidRPr="00112A80">
        <w:rPr>
          <w:rFonts w:ascii="Cambria" w:hAnsi="Cambria" w:cs="Arial"/>
          <w:rtl/>
        </w:rPr>
        <w:t xml:space="preserve"> </w:t>
      </w:r>
      <w:r w:rsidRPr="00112A80">
        <w:rPr>
          <w:rFonts w:ascii="Cambria" w:hAnsi="Cambria" w:cs="Arial" w:hint="eastAsia"/>
          <w:rtl/>
        </w:rPr>
        <w:t>ما</w:t>
      </w:r>
    </w:p>
    <w:p w14:paraId="2820F1A1" w14:textId="2E168B89" w:rsidR="00112A80" w:rsidRPr="00112A80" w:rsidRDefault="00112A80" w:rsidP="00112A80">
      <w:pPr>
        <w:pStyle w:val="ListParagraph"/>
        <w:numPr>
          <w:ilvl w:val="0"/>
          <w:numId w:val="1"/>
        </w:numPr>
        <w:bidi/>
        <w:spacing w:after="0" w:line="240" w:lineRule="auto"/>
        <w:rPr>
          <w:rFonts w:ascii="Cambria" w:hAnsi="Cambria"/>
        </w:rPr>
      </w:pPr>
      <w:r w:rsidRPr="00112A80">
        <w:rPr>
          <w:rFonts w:ascii="Cambria" w:hAnsi="Cambria" w:cs="Arial" w:hint="eastAsia"/>
          <w:rtl/>
        </w:rPr>
        <w:t>لا،</w:t>
      </w:r>
      <w:r w:rsidRPr="00112A80">
        <w:rPr>
          <w:rFonts w:ascii="Cambria" w:hAnsi="Cambria" w:cs="Arial"/>
          <w:rtl/>
        </w:rPr>
        <w:t xml:space="preserve"> </w:t>
      </w:r>
      <w:r w:rsidRPr="00112A80">
        <w:rPr>
          <w:rFonts w:ascii="Cambria" w:hAnsi="Cambria" w:cs="Arial" w:hint="eastAsia"/>
          <w:rtl/>
        </w:rPr>
        <w:t>الدور</w:t>
      </w:r>
      <w:r w:rsidRPr="00112A80">
        <w:rPr>
          <w:rFonts w:ascii="Cambria" w:hAnsi="Cambria" w:cs="Arial"/>
          <w:rtl/>
        </w:rPr>
        <w:t xml:space="preserve"> </w:t>
      </w:r>
      <w:r w:rsidRPr="00112A80">
        <w:rPr>
          <w:rFonts w:ascii="Cambria" w:hAnsi="Cambria" w:cs="Arial" w:hint="eastAsia"/>
          <w:rtl/>
        </w:rPr>
        <w:t>غير</w:t>
      </w:r>
      <w:r w:rsidRPr="00112A80">
        <w:rPr>
          <w:rFonts w:ascii="Cambria" w:hAnsi="Cambria" w:cs="Arial"/>
          <w:rtl/>
        </w:rPr>
        <w:t xml:space="preserve"> </w:t>
      </w:r>
      <w:r w:rsidRPr="00112A80">
        <w:rPr>
          <w:rFonts w:ascii="Cambria" w:hAnsi="Cambria" w:cs="Arial" w:hint="eastAsia"/>
          <w:rtl/>
        </w:rPr>
        <w:t>واضح</w:t>
      </w:r>
      <w:r w:rsidRPr="00112A80">
        <w:rPr>
          <w:rFonts w:ascii="Cambria" w:hAnsi="Cambria" w:cs="Arial"/>
          <w:rtl/>
        </w:rPr>
        <w:t xml:space="preserve"> </w:t>
      </w:r>
      <w:r w:rsidRPr="00112A80">
        <w:rPr>
          <w:rFonts w:ascii="Cambria" w:hAnsi="Cambria" w:cs="Arial" w:hint="eastAsia"/>
          <w:rtl/>
        </w:rPr>
        <w:t>وغالبًا</w:t>
      </w:r>
      <w:r w:rsidRPr="00112A80">
        <w:rPr>
          <w:rFonts w:ascii="Cambria" w:hAnsi="Cambria" w:cs="Arial"/>
          <w:rtl/>
        </w:rPr>
        <w:t xml:space="preserve"> </w:t>
      </w:r>
      <w:r w:rsidRPr="00112A80">
        <w:rPr>
          <w:rFonts w:ascii="Cambria" w:hAnsi="Cambria" w:cs="Arial" w:hint="eastAsia"/>
          <w:rtl/>
        </w:rPr>
        <w:t>ما</w:t>
      </w:r>
      <w:r w:rsidRPr="00112A80">
        <w:rPr>
          <w:rFonts w:ascii="Cambria" w:hAnsi="Cambria" w:cs="Arial"/>
          <w:rtl/>
        </w:rPr>
        <w:t xml:space="preserve"> </w:t>
      </w:r>
      <w:r w:rsidRPr="00112A80">
        <w:rPr>
          <w:rFonts w:ascii="Cambria" w:hAnsi="Cambria" w:cs="Arial" w:hint="eastAsia"/>
          <w:rtl/>
        </w:rPr>
        <w:t>يتم</w:t>
      </w:r>
      <w:r w:rsidRPr="00112A80">
        <w:rPr>
          <w:rFonts w:ascii="Cambria" w:hAnsi="Cambria" w:cs="Arial"/>
          <w:rtl/>
        </w:rPr>
        <w:t xml:space="preserve"> </w:t>
      </w:r>
      <w:r w:rsidRPr="00112A80">
        <w:rPr>
          <w:rFonts w:ascii="Cambria" w:hAnsi="Cambria" w:cs="Arial" w:hint="eastAsia"/>
          <w:rtl/>
        </w:rPr>
        <w:t>فهم</w:t>
      </w:r>
      <w:r w:rsidRPr="00112A80">
        <w:rPr>
          <w:rFonts w:ascii="Cambria" w:hAnsi="Cambria" w:cs="Arial"/>
          <w:rtl/>
        </w:rPr>
        <w:t xml:space="preserve"> </w:t>
      </w:r>
      <w:r w:rsidRPr="00112A80">
        <w:rPr>
          <w:rFonts w:ascii="Cambria" w:hAnsi="Cambria" w:cs="Arial" w:hint="eastAsia"/>
          <w:rtl/>
        </w:rPr>
        <w:t>المسؤوليات</w:t>
      </w:r>
      <w:r w:rsidRPr="00112A80">
        <w:rPr>
          <w:rFonts w:ascii="Cambria" w:hAnsi="Cambria" w:cs="Arial"/>
          <w:rtl/>
        </w:rPr>
        <w:t xml:space="preserve"> </w:t>
      </w:r>
      <w:r w:rsidRPr="00112A80">
        <w:rPr>
          <w:rFonts w:ascii="Cambria" w:hAnsi="Cambria" w:cs="Arial" w:hint="eastAsia"/>
          <w:rtl/>
        </w:rPr>
        <w:t>بشكل</w:t>
      </w:r>
      <w:r w:rsidRPr="00112A80">
        <w:rPr>
          <w:rFonts w:ascii="Cambria" w:hAnsi="Cambria" w:cs="Arial"/>
          <w:rtl/>
        </w:rPr>
        <w:t xml:space="preserve"> </w:t>
      </w:r>
      <w:r w:rsidRPr="00112A80">
        <w:rPr>
          <w:rFonts w:ascii="Cambria" w:hAnsi="Cambria" w:cs="Arial" w:hint="eastAsia"/>
          <w:rtl/>
        </w:rPr>
        <w:t>خاطئ</w:t>
      </w:r>
    </w:p>
    <w:p w14:paraId="08ED27D0" w14:textId="4A952EAA" w:rsidR="00FC6864" w:rsidRDefault="00112A80" w:rsidP="00112A80">
      <w:pPr>
        <w:pStyle w:val="ListParagraph"/>
        <w:numPr>
          <w:ilvl w:val="0"/>
          <w:numId w:val="1"/>
        </w:numPr>
        <w:bidi/>
        <w:spacing w:after="0" w:line="240" w:lineRule="auto"/>
        <w:rPr>
          <w:rFonts w:ascii="Cambria" w:hAnsi="Cambria"/>
        </w:rPr>
      </w:pPr>
      <w:r w:rsidRPr="00112A80">
        <w:rPr>
          <w:rFonts w:ascii="Cambria" w:hAnsi="Cambria" w:cs="Arial" w:hint="eastAsia"/>
          <w:rtl/>
        </w:rPr>
        <w:t>لا</w:t>
      </w:r>
      <w:r w:rsidRPr="00112A80">
        <w:rPr>
          <w:rFonts w:ascii="Cambria" w:hAnsi="Cambria" w:cs="Arial"/>
          <w:rtl/>
        </w:rPr>
        <w:t xml:space="preserve"> </w:t>
      </w:r>
      <w:r w:rsidRPr="00112A80">
        <w:rPr>
          <w:rFonts w:ascii="Cambria" w:hAnsi="Cambria" w:cs="Arial" w:hint="eastAsia"/>
          <w:rtl/>
        </w:rPr>
        <w:t>أعرف</w:t>
      </w:r>
    </w:p>
    <w:p w14:paraId="0D1D0E76" w14:textId="77777777" w:rsidR="00FC6864" w:rsidRDefault="00FC6864" w:rsidP="00FC6864">
      <w:pPr>
        <w:bidi/>
        <w:spacing w:after="0" w:line="240" w:lineRule="auto"/>
        <w:ind w:left="720"/>
        <w:rPr>
          <w:rFonts w:ascii="Cambria" w:hAnsi="Cambria"/>
        </w:rPr>
      </w:pPr>
    </w:p>
    <w:p w14:paraId="2EC08BAD" w14:textId="202D08DE" w:rsidR="00FC6864" w:rsidRPr="009F2320" w:rsidRDefault="00112A80" w:rsidP="00382676">
      <w:pPr>
        <w:pStyle w:val="ListParagraph"/>
        <w:numPr>
          <w:ilvl w:val="0"/>
          <w:numId w:val="50"/>
        </w:numPr>
        <w:bidi/>
        <w:spacing w:after="0" w:line="240" w:lineRule="auto"/>
        <w:jc w:val="lowKashida"/>
        <w:rPr>
          <w:rFonts w:asciiTheme="majorHAnsi" w:hAnsiTheme="majorHAnsi"/>
        </w:rPr>
      </w:pPr>
      <w:r w:rsidRPr="00112A80">
        <w:rPr>
          <w:rFonts w:asciiTheme="majorHAnsi" w:hAnsiTheme="majorHAnsi" w:cs="Arial" w:hint="eastAsia"/>
          <w:rtl/>
        </w:rPr>
        <w:t>يقود</w:t>
      </w:r>
      <w:r w:rsidRPr="00112A80">
        <w:rPr>
          <w:rFonts w:asciiTheme="majorHAnsi" w:hAnsiTheme="majorHAnsi" w:cs="Arial"/>
          <w:rtl/>
        </w:rPr>
        <w:t xml:space="preserve"> </w:t>
      </w:r>
      <w:r w:rsidRPr="00112A80">
        <w:rPr>
          <w:rFonts w:asciiTheme="majorHAnsi" w:hAnsiTheme="majorHAnsi" w:cs="Arial" w:hint="eastAsia"/>
          <w:rtl/>
        </w:rPr>
        <w:t>المنسق</w:t>
      </w:r>
      <w:r w:rsidRPr="00112A80">
        <w:rPr>
          <w:rFonts w:asciiTheme="majorHAnsi" w:hAnsiTheme="majorHAnsi" w:cs="Arial"/>
          <w:rtl/>
        </w:rPr>
        <w:t xml:space="preserve"> </w:t>
      </w:r>
      <w:r w:rsidRPr="00112A80">
        <w:rPr>
          <w:rFonts w:asciiTheme="majorHAnsi" w:hAnsiTheme="majorHAnsi" w:cs="Arial" w:hint="eastAsia"/>
          <w:rtl/>
        </w:rPr>
        <w:t>المقيم</w:t>
      </w:r>
      <w:r w:rsidRPr="00112A80">
        <w:rPr>
          <w:rFonts w:asciiTheme="majorHAnsi" w:hAnsiTheme="majorHAnsi" w:cs="Arial"/>
          <w:rtl/>
        </w:rPr>
        <w:t xml:space="preserve"> </w:t>
      </w:r>
      <w:r w:rsidRPr="00112A80">
        <w:rPr>
          <w:rFonts w:asciiTheme="majorHAnsi" w:hAnsiTheme="majorHAnsi" w:cs="Arial" w:hint="eastAsia"/>
          <w:rtl/>
        </w:rPr>
        <w:t>دعم</w:t>
      </w:r>
      <w:r w:rsidRPr="00112A80">
        <w:rPr>
          <w:rFonts w:asciiTheme="majorHAnsi" w:hAnsiTheme="majorHAnsi" w:cs="Arial"/>
          <w:rtl/>
        </w:rPr>
        <w:t xml:space="preserve"> </w:t>
      </w:r>
      <w:r w:rsidRPr="00112A80">
        <w:rPr>
          <w:rFonts w:asciiTheme="majorHAnsi" w:hAnsiTheme="majorHAnsi" w:cs="Arial" w:hint="eastAsia"/>
          <w:rtl/>
        </w:rPr>
        <w:t>فريق</w:t>
      </w:r>
      <w:r w:rsidRPr="00112A80">
        <w:rPr>
          <w:rFonts w:asciiTheme="majorHAnsi" w:hAnsiTheme="majorHAnsi" w:cs="Arial"/>
          <w:rtl/>
        </w:rPr>
        <w:t xml:space="preserve"> </w:t>
      </w:r>
      <w:r w:rsidRPr="00112A80">
        <w:rPr>
          <w:rFonts w:asciiTheme="majorHAnsi" w:hAnsiTheme="majorHAnsi" w:cs="Arial" w:hint="eastAsia"/>
          <w:rtl/>
        </w:rPr>
        <w:t>الأمم</w:t>
      </w:r>
      <w:r w:rsidRPr="00112A80">
        <w:rPr>
          <w:rFonts w:asciiTheme="majorHAnsi" w:hAnsiTheme="majorHAnsi" w:cs="Arial"/>
          <w:rtl/>
        </w:rPr>
        <w:t xml:space="preserve"> </w:t>
      </w:r>
      <w:r w:rsidRPr="00112A80">
        <w:rPr>
          <w:rFonts w:asciiTheme="majorHAnsi" w:hAnsiTheme="majorHAnsi" w:cs="Arial" w:hint="eastAsia"/>
          <w:rtl/>
        </w:rPr>
        <w:t>المتحدة</w:t>
      </w:r>
      <w:r w:rsidRPr="00112A80">
        <w:rPr>
          <w:rFonts w:asciiTheme="majorHAnsi" w:hAnsiTheme="majorHAnsi" w:cs="Arial"/>
          <w:rtl/>
        </w:rPr>
        <w:t xml:space="preserve"> </w:t>
      </w:r>
      <w:r w:rsidRPr="00112A80">
        <w:rPr>
          <w:rFonts w:asciiTheme="majorHAnsi" w:hAnsiTheme="majorHAnsi" w:cs="Arial" w:hint="eastAsia"/>
          <w:rtl/>
        </w:rPr>
        <w:t>الاستراتيجي</w:t>
      </w:r>
      <w:r w:rsidRPr="00112A80">
        <w:rPr>
          <w:rFonts w:asciiTheme="majorHAnsi" w:hAnsiTheme="majorHAnsi" w:cs="Arial"/>
          <w:rtl/>
        </w:rPr>
        <w:t xml:space="preserve"> </w:t>
      </w:r>
      <w:r w:rsidRPr="00112A80">
        <w:rPr>
          <w:rFonts w:asciiTheme="majorHAnsi" w:hAnsiTheme="majorHAnsi" w:cs="Arial" w:hint="eastAsia"/>
          <w:rtl/>
        </w:rPr>
        <w:t>بشكل</w:t>
      </w:r>
      <w:r w:rsidRPr="00112A80">
        <w:rPr>
          <w:rFonts w:asciiTheme="majorHAnsi" w:hAnsiTheme="majorHAnsi" w:cs="Arial"/>
          <w:rtl/>
        </w:rPr>
        <w:t xml:space="preserve"> </w:t>
      </w:r>
      <w:r w:rsidRPr="00112A80">
        <w:rPr>
          <w:rFonts w:asciiTheme="majorHAnsi" w:hAnsiTheme="majorHAnsi" w:cs="Arial" w:hint="eastAsia"/>
          <w:rtl/>
        </w:rPr>
        <w:t>فعال</w:t>
      </w:r>
      <w:r w:rsidRPr="00112A80">
        <w:rPr>
          <w:rFonts w:asciiTheme="majorHAnsi" w:hAnsiTheme="majorHAnsi" w:cs="Arial"/>
          <w:rtl/>
        </w:rPr>
        <w:t xml:space="preserve"> </w:t>
      </w:r>
      <w:r w:rsidRPr="00112A80">
        <w:rPr>
          <w:rFonts w:asciiTheme="majorHAnsi" w:hAnsiTheme="majorHAnsi" w:cs="Arial" w:hint="eastAsia"/>
          <w:rtl/>
        </w:rPr>
        <w:t>لخطط</w:t>
      </w:r>
      <w:r w:rsidRPr="00112A80">
        <w:rPr>
          <w:rFonts w:asciiTheme="majorHAnsi" w:hAnsiTheme="majorHAnsi" w:cs="Arial"/>
          <w:rtl/>
        </w:rPr>
        <w:t xml:space="preserve"> </w:t>
      </w:r>
      <w:r w:rsidRPr="00112A80">
        <w:rPr>
          <w:rFonts w:asciiTheme="majorHAnsi" w:hAnsiTheme="majorHAnsi" w:cs="Arial" w:hint="eastAsia"/>
          <w:rtl/>
        </w:rPr>
        <w:t>وأولويات</w:t>
      </w:r>
      <w:r w:rsidRPr="00112A80">
        <w:rPr>
          <w:rFonts w:asciiTheme="majorHAnsi" w:hAnsiTheme="majorHAnsi" w:cs="Arial"/>
          <w:rtl/>
        </w:rPr>
        <w:t xml:space="preserve"> </w:t>
      </w:r>
      <w:r w:rsidRPr="00112A80">
        <w:rPr>
          <w:rFonts w:asciiTheme="majorHAnsi" w:hAnsiTheme="majorHAnsi" w:cs="Arial" w:hint="eastAsia"/>
          <w:rtl/>
        </w:rPr>
        <w:t>البلد</w:t>
      </w:r>
      <w:r w:rsidRPr="00112A80">
        <w:rPr>
          <w:rFonts w:asciiTheme="majorHAnsi" w:hAnsiTheme="majorHAnsi" w:cs="Arial"/>
          <w:rtl/>
        </w:rPr>
        <w:t>:</w:t>
      </w:r>
    </w:p>
    <w:p w14:paraId="3E56EB35" w14:textId="77777777" w:rsidR="00112A80" w:rsidRDefault="00112A80" w:rsidP="00112A80">
      <w:pPr>
        <w:pStyle w:val="p1"/>
        <w:numPr>
          <w:ilvl w:val="0"/>
          <w:numId w:val="20"/>
        </w:numPr>
        <w:bidi/>
        <w:jc w:val="left"/>
      </w:pPr>
      <w:r>
        <w:rPr>
          <w:rtl/>
        </w:rPr>
        <w:t>موافق بشدة</w:t>
      </w:r>
    </w:p>
    <w:p w14:paraId="278A1DA8" w14:textId="4335B1CB" w:rsidR="00112A80" w:rsidRDefault="00112A80" w:rsidP="00112A80">
      <w:pPr>
        <w:pStyle w:val="p1"/>
        <w:numPr>
          <w:ilvl w:val="0"/>
          <w:numId w:val="20"/>
        </w:numPr>
        <w:bidi/>
        <w:jc w:val="left"/>
        <w:rPr>
          <w:rtl/>
        </w:rPr>
      </w:pPr>
      <w:r>
        <w:rPr>
          <w:rtl/>
        </w:rPr>
        <w:t>موافق</w:t>
      </w:r>
    </w:p>
    <w:p w14:paraId="78A081DB" w14:textId="5D9DD9C9" w:rsidR="00112A80" w:rsidRDefault="00112A80" w:rsidP="00112A80">
      <w:pPr>
        <w:pStyle w:val="p1"/>
        <w:numPr>
          <w:ilvl w:val="0"/>
          <w:numId w:val="20"/>
        </w:numPr>
        <w:bidi/>
        <w:jc w:val="left"/>
        <w:rPr>
          <w:rtl/>
        </w:rPr>
      </w:pPr>
      <w:r>
        <w:rPr>
          <w:rtl/>
        </w:rPr>
        <w:t>غير موافق</w:t>
      </w:r>
    </w:p>
    <w:p w14:paraId="40A2A7DE" w14:textId="4BB882DA" w:rsidR="00112A80" w:rsidRDefault="00112A80" w:rsidP="00112A80">
      <w:pPr>
        <w:pStyle w:val="p1"/>
        <w:numPr>
          <w:ilvl w:val="0"/>
          <w:numId w:val="20"/>
        </w:numPr>
        <w:bidi/>
        <w:jc w:val="left"/>
        <w:rPr>
          <w:rtl/>
        </w:rPr>
      </w:pPr>
      <w:r>
        <w:rPr>
          <w:rtl/>
        </w:rPr>
        <w:t>غير موافق بشدة</w:t>
      </w:r>
    </w:p>
    <w:p w14:paraId="4919EED0" w14:textId="327F3EAA" w:rsidR="00112A80" w:rsidRPr="00112A80" w:rsidRDefault="00112A80" w:rsidP="00112A80">
      <w:pPr>
        <w:pStyle w:val="p1"/>
        <w:numPr>
          <w:ilvl w:val="0"/>
          <w:numId w:val="20"/>
        </w:numPr>
        <w:bidi/>
        <w:jc w:val="left"/>
      </w:pPr>
      <w:r>
        <w:rPr>
          <w:rtl/>
        </w:rPr>
        <w:t>لا أعرف</w:t>
      </w:r>
    </w:p>
    <w:p w14:paraId="4F07F0B0" w14:textId="1AFA967E" w:rsidR="00FC6864" w:rsidRPr="00DC12B6" w:rsidRDefault="0015227E" w:rsidP="00FC6864">
      <w:pPr>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7EA97AC8" w14:textId="77777777" w:rsidR="00FC6864" w:rsidRDefault="00FC6864" w:rsidP="00FC6864">
      <w:pPr>
        <w:bidi/>
        <w:spacing w:after="0" w:line="240" w:lineRule="auto"/>
        <w:rPr>
          <w:rFonts w:asciiTheme="majorHAnsi" w:hAnsiTheme="majorHAnsi"/>
          <w:i/>
        </w:rPr>
      </w:pPr>
    </w:p>
    <w:p w14:paraId="46D84B9C" w14:textId="38B7B4E2" w:rsidR="00FC6864" w:rsidRPr="001160B8" w:rsidRDefault="00112A80" w:rsidP="00382676">
      <w:pPr>
        <w:pStyle w:val="ListParagraph"/>
        <w:numPr>
          <w:ilvl w:val="0"/>
          <w:numId w:val="50"/>
        </w:numPr>
        <w:bidi/>
        <w:rPr>
          <w:rFonts w:ascii="Cambria" w:hAnsi="Cambria"/>
        </w:rPr>
      </w:pPr>
      <w:r w:rsidRPr="00112A80">
        <w:rPr>
          <w:rFonts w:asciiTheme="majorHAnsi" w:hAnsiTheme="majorHAnsi" w:cs="Arial" w:hint="eastAsia"/>
          <w:rtl/>
        </w:rPr>
        <w:t>المنسق</w:t>
      </w:r>
      <w:r w:rsidRPr="00112A80">
        <w:rPr>
          <w:rFonts w:asciiTheme="majorHAnsi" w:hAnsiTheme="majorHAnsi" w:cs="Arial"/>
          <w:rtl/>
        </w:rPr>
        <w:t xml:space="preserve"> </w:t>
      </w:r>
      <w:r w:rsidRPr="00112A80">
        <w:rPr>
          <w:rFonts w:asciiTheme="majorHAnsi" w:hAnsiTheme="majorHAnsi" w:cs="Arial" w:hint="eastAsia"/>
          <w:rtl/>
        </w:rPr>
        <w:t>المقيم</w:t>
      </w:r>
      <w:r w:rsidRPr="00112A80">
        <w:rPr>
          <w:rFonts w:asciiTheme="majorHAnsi" w:hAnsiTheme="majorHAnsi" w:cs="Arial"/>
          <w:rtl/>
        </w:rPr>
        <w:t xml:space="preserve"> </w:t>
      </w:r>
      <w:r w:rsidRPr="00112A80">
        <w:rPr>
          <w:rFonts w:asciiTheme="majorHAnsi" w:hAnsiTheme="majorHAnsi" w:cs="Arial" w:hint="eastAsia"/>
          <w:rtl/>
        </w:rPr>
        <w:t>لديه</w:t>
      </w:r>
      <w:r w:rsidRPr="00112A80">
        <w:rPr>
          <w:rFonts w:asciiTheme="majorHAnsi" w:hAnsiTheme="majorHAnsi" w:cs="Arial"/>
          <w:rtl/>
        </w:rPr>
        <w:t xml:space="preserve"> </w:t>
      </w:r>
      <w:r w:rsidRPr="00112A80">
        <w:rPr>
          <w:rFonts w:asciiTheme="majorHAnsi" w:hAnsiTheme="majorHAnsi" w:cs="Arial" w:hint="eastAsia"/>
          <w:rtl/>
        </w:rPr>
        <w:t>السلطة</w:t>
      </w:r>
      <w:r w:rsidRPr="00112A80">
        <w:rPr>
          <w:rFonts w:asciiTheme="majorHAnsi" w:hAnsiTheme="majorHAnsi" w:cs="Arial"/>
          <w:rtl/>
        </w:rPr>
        <w:t xml:space="preserve"> </w:t>
      </w:r>
      <w:r w:rsidRPr="00112A80">
        <w:rPr>
          <w:rFonts w:asciiTheme="majorHAnsi" w:hAnsiTheme="majorHAnsi" w:cs="Arial" w:hint="eastAsia"/>
          <w:rtl/>
        </w:rPr>
        <w:t>الكافية</w:t>
      </w:r>
      <w:r w:rsidRPr="00112A80">
        <w:rPr>
          <w:rFonts w:asciiTheme="majorHAnsi" w:hAnsiTheme="majorHAnsi" w:cs="Arial"/>
          <w:rtl/>
        </w:rPr>
        <w:t xml:space="preserve"> (</w:t>
      </w:r>
      <w:r w:rsidRPr="00112A80">
        <w:rPr>
          <w:rFonts w:asciiTheme="majorHAnsi" w:hAnsiTheme="majorHAnsi" w:cs="Arial" w:hint="eastAsia"/>
          <w:rtl/>
        </w:rPr>
        <w:t>الاختصاص</w:t>
      </w:r>
      <w:r w:rsidRPr="00112A80">
        <w:rPr>
          <w:rFonts w:asciiTheme="majorHAnsi" w:hAnsiTheme="majorHAnsi" w:cs="Arial"/>
          <w:rtl/>
        </w:rPr>
        <w:t xml:space="preserve">) </w:t>
      </w:r>
      <w:r w:rsidRPr="00112A80">
        <w:rPr>
          <w:rFonts w:asciiTheme="majorHAnsi" w:hAnsiTheme="majorHAnsi" w:cs="Arial" w:hint="eastAsia"/>
          <w:rtl/>
        </w:rPr>
        <w:t>للوفاء</w:t>
      </w:r>
      <w:r w:rsidRPr="00112A80">
        <w:rPr>
          <w:rFonts w:asciiTheme="majorHAnsi" w:hAnsiTheme="majorHAnsi" w:cs="Arial"/>
          <w:rtl/>
        </w:rPr>
        <w:t xml:space="preserve"> </w:t>
      </w:r>
      <w:r w:rsidRPr="00112A80">
        <w:rPr>
          <w:rFonts w:asciiTheme="majorHAnsi" w:hAnsiTheme="majorHAnsi" w:cs="Arial" w:hint="eastAsia"/>
          <w:rtl/>
        </w:rPr>
        <w:t>بفعالية</w:t>
      </w:r>
      <w:r w:rsidRPr="00112A80">
        <w:rPr>
          <w:rFonts w:asciiTheme="majorHAnsi" w:hAnsiTheme="majorHAnsi" w:cs="Arial"/>
          <w:rtl/>
        </w:rPr>
        <w:t xml:space="preserve"> </w:t>
      </w:r>
      <w:r w:rsidRPr="00112A80">
        <w:rPr>
          <w:rFonts w:asciiTheme="majorHAnsi" w:hAnsiTheme="majorHAnsi" w:cs="Arial" w:hint="eastAsia"/>
          <w:rtl/>
        </w:rPr>
        <w:t>بتكليفه</w:t>
      </w:r>
      <w:r w:rsidRPr="00112A80">
        <w:rPr>
          <w:rFonts w:asciiTheme="majorHAnsi" w:hAnsiTheme="majorHAnsi" w:cs="Arial"/>
          <w:rtl/>
        </w:rPr>
        <w:t>:</w:t>
      </w:r>
    </w:p>
    <w:p w14:paraId="72D96A5F" w14:textId="4CE5802F" w:rsidR="00FC6864" w:rsidRPr="006B5D95" w:rsidRDefault="00112A80" w:rsidP="00382676">
      <w:pPr>
        <w:pStyle w:val="ListParagraph"/>
        <w:numPr>
          <w:ilvl w:val="0"/>
          <w:numId w:val="58"/>
        </w:numPr>
        <w:bidi/>
        <w:ind w:left="1080"/>
        <w:rPr>
          <w:rFonts w:asciiTheme="majorHAnsi" w:hAnsiTheme="majorHAnsi"/>
        </w:rPr>
      </w:pPr>
      <w:r>
        <w:rPr>
          <w:rtl/>
        </w:rPr>
        <w:lastRenderedPageBreak/>
        <w:t>موافق بشدة</w:t>
      </w:r>
    </w:p>
    <w:p w14:paraId="19D2C263" w14:textId="5E22D87A" w:rsidR="00FC6864" w:rsidRPr="00B94801" w:rsidRDefault="00112A80" w:rsidP="00382676">
      <w:pPr>
        <w:pStyle w:val="ListParagraph"/>
        <w:numPr>
          <w:ilvl w:val="0"/>
          <w:numId w:val="58"/>
        </w:numPr>
        <w:bidi/>
        <w:spacing w:after="0" w:line="240" w:lineRule="auto"/>
        <w:ind w:left="1080"/>
        <w:rPr>
          <w:rFonts w:asciiTheme="majorHAnsi" w:hAnsiTheme="majorHAnsi"/>
        </w:rPr>
      </w:pPr>
      <w:r>
        <w:rPr>
          <w:rtl/>
        </w:rPr>
        <w:t>موافق</w:t>
      </w:r>
      <w:r>
        <w:rPr>
          <w:rFonts w:asciiTheme="majorHAnsi" w:hAnsiTheme="majorHAnsi"/>
        </w:rPr>
        <w:t xml:space="preserve"> </w:t>
      </w:r>
    </w:p>
    <w:p w14:paraId="45781DD1" w14:textId="40B1E67E" w:rsidR="00FC6864" w:rsidRPr="00B94801" w:rsidRDefault="00112A80" w:rsidP="00382676">
      <w:pPr>
        <w:pStyle w:val="ListParagraph"/>
        <w:numPr>
          <w:ilvl w:val="0"/>
          <w:numId w:val="58"/>
        </w:numPr>
        <w:bidi/>
        <w:spacing w:after="0" w:line="240" w:lineRule="auto"/>
        <w:ind w:left="1080"/>
        <w:rPr>
          <w:rFonts w:asciiTheme="majorHAnsi" w:hAnsiTheme="majorHAnsi"/>
        </w:rPr>
      </w:pPr>
      <w:r>
        <w:rPr>
          <w:rtl/>
        </w:rPr>
        <w:t>غير موافق</w:t>
      </w:r>
      <w:r>
        <w:rPr>
          <w:rFonts w:asciiTheme="majorHAnsi" w:hAnsiTheme="majorHAnsi"/>
        </w:rPr>
        <w:t xml:space="preserve"> </w:t>
      </w:r>
    </w:p>
    <w:p w14:paraId="2C1CAA34" w14:textId="59F024B3" w:rsidR="00FC6864" w:rsidRPr="00B94801" w:rsidRDefault="00112A80" w:rsidP="00382676">
      <w:pPr>
        <w:pStyle w:val="ListParagraph"/>
        <w:numPr>
          <w:ilvl w:val="0"/>
          <w:numId w:val="58"/>
        </w:numPr>
        <w:bidi/>
        <w:spacing w:after="0" w:line="240" w:lineRule="auto"/>
        <w:ind w:left="1080"/>
        <w:rPr>
          <w:rFonts w:asciiTheme="majorHAnsi" w:hAnsiTheme="majorHAnsi"/>
        </w:rPr>
      </w:pPr>
      <w:r>
        <w:rPr>
          <w:rtl/>
        </w:rPr>
        <w:t>غير موافق بشدة</w:t>
      </w:r>
    </w:p>
    <w:p w14:paraId="62BA471C" w14:textId="2CE5D597" w:rsidR="00FC6864" w:rsidRDefault="00112A80" w:rsidP="00382676">
      <w:pPr>
        <w:pStyle w:val="ListParagraph"/>
        <w:numPr>
          <w:ilvl w:val="0"/>
          <w:numId w:val="58"/>
        </w:numPr>
        <w:bidi/>
        <w:spacing w:after="0" w:line="240" w:lineRule="auto"/>
        <w:ind w:left="1080"/>
        <w:rPr>
          <w:rFonts w:asciiTheme="majorHAnsi" w:hAnsiTheme="majorHAnsi"/>
        </w:rPr>
      </w:pPr>
      <w:r>
        <w:rPr>
          <w:rtl/>
        </w:rPr>
        <w:t>لا أعرف</w:t>
      </w:r>
      <w:r w:rsidRPr="00B94801">
        <w:rPr>
          <w:rFonts w:asciiTheme="majorHAnsi" w:hAnsiTheme="majorHAnsi"/>
        </w:rPr>
        <w:t xml:space="preserve"> </w:t>
      </w:r>
    </w:p>
    <w:p w14:paraId="7C79B6D6" w14:textId="77777777" w:rsidR="00FC6864" w:rsidRPr="001E7A72" w:rsidRDefault="00FC6864" w:rsidP="00FC6864">
      <w:pPr>
        <w:bidi/>
        <w:spacing w:after="0" w:line="240" w:lineRule="auto"/>
        <w:rPr>
          <w:rFonts w:asciiTheme="majorHAnsi" w:hAnsiTheme="majorHAnsi"/>
          <w:i/>
        </w:rPr>
      </w:pPr>
    </w:p>
    <w:p w14:paraId="64681FAF" w14:textId="685A0C2A" w:rsidR="00FC6864" w:rsidRPr="00367BE8" w:rsidRDefault="007105A0" w:rsidP="00382676">
      <w:pPr>
        <w:pStyle w:val="ListParagraph"/>
        <w:numPr>
          <w:ilvl w:val="0"/>
          <w:numId w:val="50"/>
        </w:numPr>
        <w:autoSpaceDE w:val="0"/>
        <w:autoSpaceDN w:val="0"/>
        <w:bidi/>
        <w:snapToGrid w:val="0"/>
        <w:spacing w:after="0"/>
        <w:ind w:right="29"/>
        <w:rPr>
          <w:rFonts w:ascii="Cambria" w:hAnsi="Cambria"/>
        </w:rPr>
      </w:pPr>
      <w:r w:rsidRPr="007105A0">
        <w:rPr>
          <w:rFonts w:ascii="Cambria" w:hAnsi="Cambria" w:cs="Arial" w:hint="eastAsia"/>
          <w:rtl/>
        </w:rPr>
        <w:t>مقارنة</w:t>
      </w:r>
      <w:r w:rsidRPr="007105A0">
        <w:rPr>
          <w:rFonts w:ascii="Cambria" w:hAnsi="Cambria" w:cs="Arial"/>
          <w:rtl/>
        </w:rPr>
        <w:t xml:space="preserve"> </w:t>
      </w:r>
      <w:r w:rsidRPr="007105A0">
        <w:rPr>
          <w:rFonts w:ascii="Cambria" w:hAnsi="Cambria" w:cs="Arial" w:hint="eastAsia"/>
          <w:rtl/>
        </w:rPr>
        <w:t>بما</w:t>
      </w:r>
      <w:r w:rsidRPr="007105A0">
        <w:rPr>
          <w:rFonts w:ascii="Cambria" w:hAnsi="Cambria" w:cs="Arial"/>
          <w:rtl/>
        </w:rPr>
        <w:t xml:space="preserve"> </w:t>
      </w:r>
      <w:r w:rsidRPr="007105A0">
        <w:rPr>
          <w:rFonts w:ascii="Cambria" w:hAnsi="Cambria" w:cs="Arial" w:hint="eastAsia"/>
          <w:rtl/>
        </w:rPr>
        <w:t>كان</w:t>
      </w:r>
      <w:r w:rsidRPr="007105A0">
        <w:rPr>
          <w:rFonts w:ascii="Cambria" w:hAnsi="Cambria" w:cs="Arial"/>
          <w:rtl/>
        </w:rPr>
        <w:t xml:space="preserve"> </w:t>
      </w:r>
      <w:r w:rsidRPr="007105A0">
        <w:rPr>
          <w:rFonts w:ascii="Cambria" w:hAnsi="Cambria" w:cs="Arial" w:hint="eastAsia"/>
          <w:rtl/>
        </w:rPr>
        <w:t>عليه</w:t>
      </w:r>
      <w:r w:rsidRPr="007105A0">
        <w:rPr>
          <w:rFonts w:ascii="Cambria" w:hAnsi="Cambria" w:cs="Arial"/>
          <w:rtl/>
        </w:rPr>
        <w:t xml:space="preserve"> </w:t>
      </w:r>
      <w:r w:rsidRPr="007105A0">
        <w:rPr>
          <w:rFonts w:ascii="Cambria" w:hAnsi="Cambria" w:cs="Arial" w:hint="eastAsia"/>
          <w:rtl/>
        </w:rPr>
        <w:t>الحال</w:t>
      </w:r>
      <w:r w:rsidRPr="007105A0">
        <w:rPr>
          <w:rFonts w:ascii="Cambria" w:hAnsi="Cambria" w:cs="Arial"/>
          <w:rtl/>
        </w:rPr>
        <w:t xml:space="preserve"> </w:t>
      </w:r>
      <w:r w:rsidRPr="007105A0">
        <w:rPr>
          <w:rFonts w:ascii="Cambria" w:hAnsi="Cambria" w:cs="Arial" w:hint="eastAsia"/>
          <w:rtl/>
        </w:rPr>
        <w:t>قبل</w:t>
      </w:r>
      <w:r w:rsidRPr="007105A0">
        <w:rPr>
          <w:rFonts w:ascii="Cambria" w:hAnsi="Cambria" w:cs="Arial"/>
          <w:rtl/>
        </w:rPr>
        <w:t xml:space="preserve"> 1 </w:t>
      </w:r>
      <w:r w:rsidRPr="007105A0">
        <w:rPr>
          <w:rFonts w:ascii="Cambria" w:hAnsi="Cambria" w:cs="Arial" w:hint="eastAsia"/>
          <w:rtl/>
        </w:rPr>
        <w:t>يناير</w:t>
      </w:r>
      <w:r w:rsidRPr="007105A0">
        <w:rPr>
          <w:rFonts w:ascii="Cambria" w:hAnsi="Cambria" w:cs="Arial"/>
          <w:rtl/>
        </w:rPr>
        <w:t xml:space="preserve"> 2019</w:t>
      </w:r>
      <w:r w:rsidRPr="007105A0">
        <w:rPr>
          <w:rFonts w:ascii="Cambria" w:hAnsi="Cambria" w:cs="Arial" w:hint="eastAsia"/>
          <w:rtl/>
        </w:rPr>
        <w:t>،</w:t>
      </w:r>
      <w:r w:rsidRPr="007105A0">
        <w:rPr>
          <w:rFonts w:ascii="Cambria" w:hAnsi="Cambria" w:cs="Arial"/>
          <w:rtl/>
        </w:rPr>
        <w:t xml:space="preserve"> </w:t>
      </w:r>
      <w:r w:rsidRPr="007105A0">
        <w:rPr>
          <w:rFonts w:ascii="Cambria" w:hAnsi="Cambria" w:cs="Arial" w:hint="eastAsia"/>
          <w:rtl/>
        </w:rPr>
        <w:t>الذي</w:t>
      </w:r>
      <w:r w:rsidRPr="007105A0">
        <w:rPr>
          <w:rFonts w:ascii="Cambria" w:hAnsi="Cambria" w:cs="Arial"/>
          <w:rtl/>
        </w:rPr>
        <w:t xml:space="preserve"> </w:t>
      </w:r>
      <w:r w:rsidRPr="007105A0">
        <w:rPr>
          <w:rFonts w:ascii="Cambria" w:hAnsi="Cambria" w:cs="Arial" w:hint="eastAsia"/>
          <w:rtl/>
        </w:rPr>
        <w:t>يمثل</w:t>
      </w:r>
      <w:r w:rsidRPr="007105A0">
        <w:rPr>
          <w:rFonts w:ascii="Cambria" w:hAnsi="Cambria" w:cs="Arial"/>
          <w:rtl/>
        </w:rPr>
        <w:t xml:space="preserve"> </w:t>
      </w:r>
      <w:r w:rsidRPr="007105A0">
        <w:rPr>
          <w:rFonts w:ascii="Cambria" w:hAnsi="Cambria" w:cs="Arial" w:hint="eastAsia"/>
          <w:rtl/>
        </w:rPr>
        <w:t>بداية</w:t>
      </w:r>
      <w:r w:rsidRPr="007105A0">
        <w:rPr>
          <w:rFonts w:ascii="Cambria" w:hAnsi="Cambria" w:cs="Arial"/>
          <w:rtl/>
        </w:rPr>
        <w:t xml:space="preserve"> </w:t>
      </w:r>
      <w:r w:rsidRPr="007105A0">
        <w:rPr>
          <w:rFonts w:ascii="Cambria" w:hAnsi="Cambria" w:cs="Arial" w:hint="eastAsia"/>
          <w:rtl/>
        </w:rPr>
        <w:t>تنفيذ</w:t>
      </w:r>
      <w:r w:rsidRPr="007105A0">
        <w:rPr>
          <w:rFonts w:ascii="Cambria" w:hAnsi="Cambria" w:cs="Arial"/>
          <w:rtl/>
        </w:rPr>
        <w:t xml:space="preserve"> </w:t>
      </w:r>
      <w:r w:rsidRPr="007105A0">
        <w:rPr>
          <w:rFonts w:ascii="Cambria" w:hAnsi="Cambria" w:cs="Arial" w:hint="eastAsia"/>
          <w:rtl/>
        </w:rPr>
        <w:t>الإصلاح،</w:t>
      </w:r>
      <w:r w:rsidRPr="007105A0">
        <w:rPr>
          <w:rFonts w:ascii="Cambria" w:hAnsi="Cambria" w:cs="Arial"/>
          <w:rtl/>
        </w:rPr>
        <w:t xml:space="preserve"> </w:t>
      </w:r>
      <w:r w:rsidRPr="007105A0">
        <w:rPr>
          <w:rFonts w:ascii="Cambria" w:hAnsi="Cambria" w:cs="Arial" w:hint="eastAsia"/>
          <w:rtl/>
        </w:rPr>
        <w:t>بالنسبة</w:t>
      </w:r>
      <w:r w:rsidRPr="007105A0">
        <w:rPr>
          <w:rFonts w:ascii="Cambria" w:hAnsi="Cambria" w:cs="Arial"/>
          <w:rtl/>
        </w:rPr>
        <w:t xml:space="preserve"> </w:t>
      </w:r>
      <w:r w:rsidRPr="007105A0">
        <w:rPr>
          <w:rFonts w:ascii="Cambria" w:hAnsi="Cambria" w:cs="Arial" w:hint="eastAsia"/>
          <w:rtl/>
        </w:rPr>
        <w:t>لكيانات</w:t>
      </w:r>
      <w:r w:rsidRPr="007105A0">
        <w:rPr>
          <w:rFonts w:ascii="Cambria" w:hAnsi="Cambria" w:cs="Arial"/>
          <w:rtl/>
        </w:rPr>
        <w:t xml:space="preserve"> </w:t>
      </w:r>
      <w:r w:rsidRPr="007105A0">
        <w:rPr>
          <w:rFonts w:ascii="Cambria" w:hAnsi="Cambria" w:cs="Arial" w:hint="eastAsia"/>
          <w:rtl/>
        </w:rPr>
        <w:t>الأمم</w:t>
      </w:r>
      <w:r w:rsidRPr="007105A0">
        <w:rPr>
          <w:rFonts w:ascii="Cambria" w:hAnsi="Cambria" w:cs="Arial"/>
          <w:rtl/>
        </w:rPr>
        <w:t xml:space="preserve"> </w:t>
      </w:r>
      <w:r w:rsidRPr="007105A0">
        <w:rPr>
          <w:rFonts w:ascii="Cambria" w:hAnsi="Cambria" w:cs="Arial" w:hint="eastAsia"/>
          <w:rtl/>
        </w:rPr>
        <w:t>المتحدة،</w:t>
      </w:r>
      <w:r w:rsidRPr="007105A0">
        <w:rPr>
          <w:rFonts w:ascii="Cambria" w:hAnsi="Cambria" w:cs="Arial"/>
          <w:rtl/>
        </w:rPr>
        <w:t xml:space="preserve"> </w:t>
      </w:r>
      <w:r w:rsidRPr="007105A0">
        <w:rPr>
          <w:rFonts w:ascii="Cambria" w:hAnsi="Cambria" w:cs="Arial" w:hint="eastAsia"/>
          <w:rtl/>
        </w:rPr>
        <w:t>إلى</w:t>
      </w:r>
      <w:r w:rsidRPr="007105A0">
        <w:rPr>
          <w:rFonts w:ascii="Cambria" w:hAnsi="Cambria" w:cs="Arial"/>
          <w:rtl/>
        </w:rPr>
        <w:t xml:space="preserve"> </w:t>
      </w:r>
      <w:r w:rsidRPr="007105A0">
        <w:rPr>
          <w:rFonts w:ascii="Cambria" w:hAnsi="Cambria" w:cs="Arial" w:hint="eastAsia"/>
          <w:rtl/>
        </w:rPr>
        <w:t>أي</w:t>
      </w:r>
      <w:r w:rsidRPr="007105A0">
        <w:rPr>
          <w:rFonts w:ascii="Cambria" w:hAnsi="Cambria" w:cs="Arial"/>
          <w:rtl/>
        </w:rPr>
        <w:t xml:space="preserve"> </w:t>
      </w:r>
      <w:r w:rsidRPr="007105A0">
        <w:rPr>
          <w:rFonts w:ascii="Cambria" w:hAnsi="Cambria" w:cs="Arial" w:hint="eastAsia"/>
          <w:rtl/>
        </w:rPr>
        <w:t>مدى</w:t>
      </w:r>
      <w:r w:rsidRPr="007105A0">
        <w:rPr>
          <w:rFonts w:ascii="Cambria" w:hAnsi="Cambria" w:cs="Arial"/>
          <w:rtl/>
        </w:rPr>
        <w:t xml:space="preserve"> </w:t>
      </w:r>
      <w:r w:rsidRPr="007105A0">
        <w:rPr>
          <w:rFonts w:ascii="Cambria" w:hAnsi="Cambria" w:cs="Arial" w:hint="eastAsia"/>
          <w:rtl/>
        </w:rPr>
        <w:t>أظهر</w:t>
      </w:r>
      <w:r w:rsidRPr="007105A0">
        <w:rPr>
          <w:rFonts w:ascii="Cambria" w:hAnsi="Cambria" w:cs="Arial"/>
          <w:rtl/>
        </w:rPr>
        <w:t xml:space="preserve"> </w:t>
      </w:r>
      <w:r w:rsidRPr="007105A0">
        <w:rPr>
          <w:rFonts w:ascii="Cambria" w:hAnsi="Cambria" w:cs="Arial" w:hint="eastAsia"/>
          <w:rtl/>
        </w:rPr>
        <w:t>المنسق</w:t>
      </w:r>
      <w:r w:rsidRPr="007105A0">
        <w:rPr>
          <w:rFonts w:ascii="Cambria" w:hAnsi="Cambria" w:cs="Arial"/>
          <w:rtl/>
        </w:rPr>
        <w:t xml:space="preserve"> </w:t>
      </w:r>
      <w:r w:rsidRPr="007105A0">
        <w:rPr>
          <w:rFonts w:ascii="Cambria" w:hAnsi="Cambria" w:cs="Arial" w:hint="eastAsia"/>
          <w:rtl/>
        </w:rPr>
        <w:t>المقيم</w:t>
      </w:r>
      <w:r w:rsidRPr="007105A0">
        <w:rPr>
          <w:rFonts w:ascii="Cambria" w:hAnsi="Cambria" w:cs="Arial"/>
          <w:rtl/>
        </w:rPr>
        <w:t xml:space="preserve"> </w:t>
      </w:r>
      <w:r w:rsidRPr="007105A0">
        <w:rPr>
          <w:rFonts w:ascii="Cambria" w:hAnsi="Cambria" w:cs="Arial" w:hint="eastAsia"/>
          <w:rtl/>
        </w:rPr>
        <w:t>تعزيزًا</w:t>
      </w:r>
      <w:r w:rsidRPr="007105A0">
        <w:rPr>
          <w:rFonts w:ascii="Cambria" w:hAnsi="Cambria" w:cs="Arial"/>
          <w:rtl/>
        </w:rPr>
        <w:t>/</w:t>
      </w:r>
      <w:r w:rsidRPr="007105A0">
        <w:rPr>
          <w:rFonts w:ascii="Cambria" w:hAnsi="Cambria" w:cs="Arial" w:hint="eastAsia"/>
          <w:rtl/>
        </w:rPr>
        <w:t>زيادة</w:t>
      </w:r>
      <w:r w:rsidRPr="007105A0">
        <w:rPr>
          <w:rFonts w:ascii="Cambria" w:hAnsi="Cambria" w:cs="Arial"/>
          <w:rtl/>
        </w:rPr>
        <w:t xml:space="preserve"> </w:t>
      </w:r>
      <w:r w:rsidRPr="007105A0">
        <w:rPr>
          <w:rFonts w:ascii="Cambria" w:hAnsi="Cambria" w:cs="Arial" w:hint="eastAsia"/>
          <w:rtl/>
        </w:rPr>
        <w:t>في</w:t>
      </w:r>
      <w:r w:rsidRPr="007105A0">
        <w:rPr>
          <w:rFonts w:ascii="Cambria" w:hAnsi="Cambria" w:cs="Arial"/>
          <w:rtl/>
        </w:rPr>
        <w:t>:</w:t>
      </w:r>
    </w:p>
    <w:tbl>
      <w:tblPr>
        <w:tblStyle w:val="PlainTable1"/>
        <w:tblW w:w="4656"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39"/>
        <w:gridCol w:w="1607"/>
        <w:gridCol w:w="1150"/>
        <w:gridCol w:w="1086"/>
      </w:tblGrid>
      <w:tr w:rsidR="00FC6864" w:rsidRPr="007D57B9" w14:paraId="0D17755D" w14:textId="77777777" w:rsidTr="002770D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73" w:type="pct"/>
          </w:tcPr>
          <w:p w14:paraId="099464A7" w14:textId="77777777" w:rsidR="00FC6864" w:rsidRPr="007D57B9" w:rsidRDefault="00FC6864" w:rsidP="00FC6864">
            <w:pPr>
              <w:pStyle w:val="TableParagraph"/>
              <w:bidi/>
              <w:snapToGrid w:val="0"/>
              <w:ind w:left="107"/>
            </w:pPr>
          </w:p>
        </w:tc>
        <w:tc>
          <w:tcPr>
            <w:tcW w:w="738" w:type="pct"/>
          </w:tcPr>
          <w:p w14:paraId="1CE6199C" w14:textId="2EEEAF5D" w:rsidR="00FC6864" w:rsidRPr="007D57B9" w:rsidRDefault="007105A0" w:rsidP="00FC6864">
            <w:pPr>
              <w:pStyle w:val="TableParagraph"/>
              <w:bidi/>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105A0">
              <w:rPr>
                <w:rFonts w:cs="Times New Roman" w:hint="eastAsia"/>
                <w:b w:val="0"/>
                <w:bCs w:val="0"/>
                <w:rtl/>
              </w:rPr>
              <w:t>إلى</w:t>
            </w:r>
            <w:r w:rsidRPr="007105A0">
              <w:rPr>
                <w:rFonts w:cs="Times New Roman"/>
                <w:b w:val="0"/>
                <w:bCs w:val="0"/>
                <w:rtl/>
              </w:rPr>
              <w:t xml:space="preserve"> </w:t>
            </w:r>
            <w:r w:rsidRPr="007105A0">
              <w:rPr>
                <w:rFonts w:cs="Times New Roman" w:hint="eastAsia"/>
                <w:b w:val="0"/>
                <w:bCs w:val="0"/>
                <w:rtl/>
              </w:rPr>
              <w:t>حد</w:t>
            </w:r>
            <w:r w:rsidRPr="007105A0">
              <w:rPr>
                <w:rFonts w:cs="Times New Roman"/>
                <w:b w:val="0"/>
                <w:bCs w:val="0"/>
                <w:rtl/>
              </w:rPr>
              <w:t xml:space="preserve"> </w:t>
            </w:r>
            <w:r w:rsidRPr="007105A0">
              <w:rPr>
                <w:rFonts w:cs="Times New Roman" w:hint="eastAsia"/>
                <w:b w:val="0"/>
                <w:bCs w:val="0"/>
                <w:rtl/>
              </w:rPr>
              <w:t>كبير</w:t>
            </w:r>
          </w:p>
        </w:tc>
        <w:tc>
          <w:tcPr>
            <w:tcW w:w="957" w:type="pct"/>
          </w:tcPr>
          <w:p w14:paraId="42713F54" w14:textId="6A59EE2D" w:rsidR="00FC6864" w:rsidRPr="007D57B9" w:rsidRDefault="007105A0" w:rsidP="00FC6864">
            <w:pPr>
              <w:pStyle w:val="TableParagraph"/>
              <w:bidi/>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105A0">
              <w:rPr>
                <w:rFonts w:cs="Times New Roman" w:hint="eastAsia"/>
                <w:b w:val="0"/>
                <w:bCs w:val="0"/>
                <w:rtl/>
              </w:rPr>
              <w:t>إلى</w:t>
            </w:r>
            <w:r w:rsidRPr="007105A0">
              <w:rPr>
                <w:rFonts w:cs="Times New Roman"/>
                <w:b w:val="0"/>
                <w:bCs w:val="0"/>
                <w:rtl/>
              </w:rPr>
              <w:t xml:space="preserve"> </w:t>
            </w:r>
            <w:r w:rsidRPr="007105A0">
              <w:rPr>
                <w:rFonts w:cs="Times New Roman" w:hint="eastAsia"/>
                <w:b w:val="0"/>
                <w:bCs w:val="0"/>
                <w:rtl/>
              </w:rPr>
              <w:t>حد</w:t>
            </w:r>
            <w:r w:rsidRPr="007105A0">
              <w:rPr>
                <w:rFonts w:cs="Times New Roman"/>
                <w:b w:val="0"/>
                <w:bCs w:val="0"/>
                <w:rtl/>
              </w:rPr>
              <w:t xml:space="preserve"> </w:t>
            </w:r>
            <w:r w:rsidRPr="007105A0">
              <w:rPr>
                <w:rFonts w:cs="Times New Roman" w:hint="eastAsia"/>
                <w:b w:val="0"/>
                <w:bCs w:val="0"/>
                <w:rtl/>
              </w:rPr>
              <w:t>معتدل</w:t>
            </w:r>
          </w:p>
        </w:tc>
        <w:tc>
          <w:tcPr>
            <w:tcW w:w="685" w:type="pct"/>
          </w:tcPr>
          <w:p w14:paraId="0D974233" w14:textId="6398EECB" w:rsidR="00FC6864" w:rsidRPr="007D57B9" w:rsidRDefault="007105A0" w:rsidP="00FC6864">
            <w:pPr>
              <w:pStyle w:val="TableParagraph"/>
              <w:bidi/>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105A0">
              <w:rPr>
                <w:rFonts w:cs="Times New Roman" w:hint="eastAsia"/>
                <w:b w:val="0"/>
                <w:bCs w:val="0"/>
                <w:rtl/>
              </w:rPr>
              <w:t>لا</w:t>
            </w:r>
            <w:r w:rsidRPr="007105A0">
              <w:rPr>
                <w:rFonts w:cs="Times New Roman"/>
                <w:b w:val="0"/>
                <w:bCs w:val="0"/>
                <w:rtl/>
              </w:rPr>
              <w:t xml:space="preserve"> </w:t>
            </w:r>
            <w:r w:rsidRPr="007105A0">
              <w:rPr>
                <w:rFonts w:cs="Times New Roman" w:hint="eastAsia"/>
                <w:b w:val="0"/>
                <w:bCs w:val="0"/>
                <w:rtl/>
              </w:rPr>
              <w:t>تغيير</w:t>
            </w:r>
          </w:p>
        </w:tc>
        <w:tc>
          <w:tcPr>
            <w:tcW w:w="648" w:type="pct"/>
          </w:tcPr>
          <w:p w14:paraId="7ED35958" w14:textId="57E0481F" w:rsidR="00FC6864" w:rsidRPr="007D57B9" w:rsidRDefault="007105A0" w:rsidP="00FC6864">
            <w:pPr>
              <w:pStyle w:val="TableParagraph"/>
              <w:bidi/>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105A0">
              <w:rPr>
                <w:rFonts w:cs="Times New Roman" w:hint="eastAsia"/>
                <w:b w:val="0"/>
                <w:bCs w:val="0"/>
                <w:rtl/>
              </w:rPr>
              <w:t>من</w:t>
            </w:r>
            <w:r w:rsidRPr="007105A0">
              <w:rPr>
                <w:rFonts w:cs="Times New Roman"/>
                <w:b w:val="0"/>
                <w:bCs w:val="0"/>
                <w:rtl/>
              </w:rPr>
              <w:t xml:space="preserve"> </w:t>
            </w:r>
            <w:r w:rsidRPr="007105A0">
              <w:rPr>
                <w:rFonts w:cs="Times New Roman" w:hint="eastAsia"/>
                <w:b w:val="0"/>
                <w:bCs w:val="0"/>
                <w:rtl/>
              </w:rPr>
              <w:t>المبكر</w:t>
            </w:r>
            <w:r w:rsidRPr="007105A0">
              <w:rPr>
                <w:rFonts w:cs="Times New Roman"/>
                <w:b w:val="0"/>
                <w:bCs w:val="0"/>
                <w:rtl/>
              </w:rPr>
              <w:t xml:space="preserve"> </w:t>
            </w:r>
            <w:r w:rsidRPr="007105A0">
              <w:rPr>
                <w:rFonts w:cs="Times New Roman" w:hint="eastAsia"/>
                <w:b w:val="0"/>
                <w:bCs w:val="0"/>
                <w:rtl/>
              </w:rPr>
              <w:t>القول</w:t>
            </w:r>
          </w:p>
        </w:tc>
      </w:tr>
      <w:tr w:rsidR="00FC6864" w:rsidRPr="007D57B9" w14:paraId="5D1468F3" w14:textId="77777777" w:rsidTr="002770D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57FE35F1" w14:textId="370270F4" w:rsidR="00FC6864" w:rsidRPr="007D57B9" w:rsidRDefault="007105A0" w:rsidP="00FC6864">
            <w:pPr>
              <w:pStyle w:val="TableParagraph"/>
              <w:bidi/>
              <w:snapToGrid w:val="0"/>
              <w:ind w:left="107"/>
              <w:rPr>
                <w:b w:val="0"/>
                <w:bCs w:val="0"/>
              </w:rPr>
            </w:pPr>
            <w:r w:rsidRPr="007105A0">
              <w:rPr>
                <w:rFonts w:cs="Times New Roman" w:hint="eastAsia"/>
                <w:b w:val="0"/>
                <w:bCs w:val="0"/>
                <w:rtl/>
              </w:rPr>
              <w:t>السلطة</w:t>
            </w:r>
          </w:p>
        </w:tc>
        <w:tc>
          <w:tcPr>
            <w:tcW w:w="738" w:type="pct"/>
            <w:shd w:val="clear" w:color="auto" w:fill="auto"/>
          </w:tcPr>
          <w:p w14:paraId="4E68517D"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130B1AAE"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2C0B38C3"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458D697B"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r>
      <w:tr w:rsidR="00FC6864" w:rsidRPr="007D57B9" w14:paraId="367AD0E9" w14:textId="77777777" w:rsidTr="002770DA">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730B273D" w14:textId="2E51E210" w:rsidR="00FC6864" w:rsidRPr="007D57B9" w:rsidRDefault="007105A0" w:rsidP="00FC6864">
            <w:pPr>
              <w:pStyle w:val="TableParagraph"/>
              <w:bidi/>
              <w:snapToGrid w:val="0"/>
              <w:ind w:left="107"/>
              <w:rPr>
                <w:b w:val="0"/>
                <w:bCs w:val="0"/>
              </w:rPr>
            </w:pPr>
            <w:r w:rsidRPr="007105A0">
              <w:rPr>
                <w:rFonts w:cs="Times New Roman" w:hint="eastAsia"/>
                <w:b w:val="0"/>
                <w:bCs w:val="0"/>
                <w:rtl/>
              </w:rPr>
              <w:t>القيادة</w:t>
            </w:r>
          </w:p>
        </w:tc>
        <w:tc>
          <w:tcPr>
            <w:tcW w:w="738" w:type="pct"/>
            <w:shd w:val="clear" w:color="auto" w:fill="auto"/>
          </w:tcPr>
          <w:p w14:paraId="0DED3DC2"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6166F2D9"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457F5196"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4069D0C4"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r>
      <w:tr w:rsidR="00FC6864" w:rsidRPr="007D57B9" w14:paraId="73636A89" w14:textId="77777777" w:rsidTr="002770D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20AD4F17" w14:textId="63296AF7" w:rsidR="00FC6864" w:rsidRPr="007D57B9" w:rsidRDefault="007105A0" w:rsidP="00FC6864">
            <w:pPr>
              <w:pStyle w:val="TableParagraph"/>
              <w:bidi/>
              <w:snapToGrid w:val="0"/>
              <w:ind w:left="107"/>
              <w:rPr>
                <w:b w:val="0"/>
                <w:bCs w:val="0"/>
              </w:rPr>
            </w:pPr>
            <w:r w:rsidRPr="007105A0">
              <w:rPr>
                <w:rFonts w:cs="Times New Roman" w:hint="eastAsia"/>
                <w:b w:val="0"/>
                <w:bCs w:val="0"/>
                <w:rtl/>
              </w:rPr>
              <w:t>الحياد</w:t>
            </w:r>
            <w:r w:rsidRPr="007105A0">
              <w:rPr>
                <w:rFonts w:cs="Times New Roman"/>
                <w:b w:val="0"/>
                <w:bCs w:val="0"/>
                <w:rtl/>
              </w:rPr>
              <w:t xml:space="preserve"> (</w:t>
            </w:r>
            <w:r w:rsidRPr="007105A0">
              <w:rPr>
                <w:rFonts w:cs="Times New Roman" w:hint="eastAsia"/>
                <w:b w:val="0"/>
                <w:bCs w:val="0"/>
                <w:rtl/>
              </w:rPr>
              <w:t>يوفر</w:t>
            </w:r>
            <w:r w:rsidRPr="007105A0">
              <w:rPr>
                <w:rFonts w:cs="Times New Roman"/>
                <w:b w:val="0"/>
                <w:bCs w:val="0"/>
                <w:rtl/>
              </w:rPr>
              <w:t xml:space="preserve"> </w:t>
            </w:r>
            <w:r w:rsidRPr="007105A0">
              <w:rPr>
                <w:rFonts w:cs="Times New Roman" w:hint="eastAsia"/>
                <w:b w:val="0"/>
                <w:bCs w:val="0"/>
                <w:rtl/>
              </w:rPr>
              <w:t>معاملة</w:t>
            </w:r>
            <w:r w:rsidRPr="007105A0">
              <w:rPr>
                <w:rFonts w:cs="Times New Roman"/>
                <w:b w:val="0"/>
                <w:bCs w:val="0"/>
                <w:rtl/>
              </w:rPr>
              <w:t xml:space="preserve"> </w:t>
            </w:r>
            <w:r w:rsidRPr="007105A0">
              <w:rPr>
                <w:rFonts w:cs="Times New Roman" w:hint="eastAsia"/>
                <w:b w:val="0"/>
                <w:bCs w:val="0"/>
                <w:rtl/>
              </w:rPr>
              <w:t>متساوية</w:t>
            </w:r>
            <w:r w:rsidRPr="007105A0">
              <w:rPr>
                <w:rFonts w:cs="Times New Roman"/>
                <w:b w:val="0"/>
                <w:bCs w:val="0"/>
                <w:rtl/>
              </w:rPr>
              <w:t xml:space="preserve"> </w:t>
            </w:r>
            <w:r w:rsidRPr="007105A0">
              <w:rPr>
                <w:rFonts w:cs="Times New Roman" w:hint="eastAsia"/>
                <w:b w:val="0"/>
                <w:bCs w:val="0"/>
                <w:rtl/>
              </w:rPr>
              <w:t>وعادلة</w:t>
            </w:r>
            <w:r w:rsidRPr="007105A0">
              <w:rPr>
                <w:rFonts w:cs="Times New Roman"/>
                <w:b w:val="0"/>
                <w:bCs w:val="0"/>
                <w:rtl/>
              </w:rPr>
              <w:t xml:space="preserve"> </w:t>
            </w:r>
            <w:r w:rsidRPr="007105A0">
              <w:rPr>
                <w:rFonts w:cs="Times New Roman" w:hint="eastAsia"/>
                <w:b w:val="0"/>
                <w:bCs w:val="0"/>
                <w:rtl/>
              </w:rPr>
              <w:t>وموضوعية</w:t>
            </w:r>
            <w:r w:rsidRPr="007105A0">
              <w:rPr>
                <w:rFonts w:cs="Times New Roman"/>
                <w:b w:val="0"/>
                <w:bCs w:val="0"/>
                <w:rtl/>
              </w:rPr>
              <w:t xml:space="preserve"> </w:t>
            </w:r>
            <w:r w:rsidRPr="007105A0">
              <w:rPr>
                <w:rFonts w:cs="Times New Roman" w:hint="eastAsia"/>
                <w:b w:val="0"/>
                <w:bCs w:val="0"/>
                <w:rtl/>
              </w:rPr>
              <w:t>لجميع</w:t>
            </w:r>
            <w:r w:rsidRPr="007105A0">
              <w:rPr>
                <w:rFonts w:cs="Times New Roman"/>
                <w:b w:val="0"/>
                <w:bCs w:val="0"/>
                <w:rtl/>
              </w:rPr>
              <w:t xml:space="preserve"> </w:t>
            </w:r>
            <w:r w:rsidRPr="007105A0">
              <w:rPr>
                <w:rFonts w:cs="Times New Roman" w:hint="eastAsia"/>
                <w:b w:val="0"/>
                <w:bCs w:val="0"/>
                <w:rtl/>
              </w:rPr>
              <w:t>المعنيين</w:t>
            </w:r>
            <w:r w:rsidRPr="007105A0">
              <w:rPr>
                <w:rFonts w:cs="Times New Roman"/>
                <w:b w:val="0"/>
                <w:bCs w:val="0"/>
                <w:rtl/>
              </w:rPr>
              <w:t>)</w:t>
            </w:r>
          </w:p>
        </w:tc>
        <w:tc>
          <w:tcPr>
            <w:tcW w:w="738" w:type="pct"/>
            <w:shd w:val="clear" w:color="auto" w:fill="auto"/>
          </w:tcPr>
          <w:p w14:paraId="33BFF408"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6601A61A"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684E336C"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1B17995E"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r>
      <w:tr w:rsidR="00FC6864" w:rsidRPr="007D57B9" w14:paraId="527FEE2B" w14:textId="77777777" w:rsidTr="002770DA">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47FAFD3C" w14:textId="4A7F68D9" w:rsidR="00FC6864" w:rsidRPr="007D57B9" w:rsidRDefault="007105A0" w:rsidP="00FC6864">
            <w:pPr>
              <w:pStyle w:val="TableParagraph"/>
              <w:bidi/>
              <w:snapToGrid w:val="0"/>
              <w:ind w:left="107"/>
              <w:rPr>
                <w:b w:val="0"/>
              </w:rPr>
            </w:pPr>
            <w:r w:rsidRPr="007105A0">
              <w:rPr>
                <w:rFonts w:cs="Times New Roman" w:hint="eastAsia"/>
                <w:b w:val="0"/>
                <w:rtl/>
              </w:rPr>
              <w:t>مهارات</w:t>
            </w:r>
            <w:r w:rsidRPr="007105A0">
              <w:rPr>
                <w:rFonts w:cs="Times New Roman"/>
                <w:b w:val="0"/>
                <w:rtl/>
              </w:rPr>
              <w:t xml:space="preserve"> </w:t>
            </w:r>
            <w:r w:rsidRPr="007105A0">
              <w:rPr>
                <w:rFonts w:cs="Times New Roman" w:hint="eastAsia"/>
                <w:b w:val="0"/>
                <w:rtl/>
              </w:rPr>
              <w:t>الإدارة</w:t>
            </w:r>
            <w:r w:rsidRPr="007105A0">
              <w:rPr>
                <w:rFonts w:cs="Times New Roman"/>
                <w:b w:val="0"/>
                <w:rtl/>
              </w:rPr>
              <w:t xml:space="preserve"> (</w:t>
            </w:r>
            <w:r w:rsidRPr="007105A0">
              <w:rPr>
                <w:rFonts w:cs="Times New Roman" w:hint="eastAsia"/>
                <w:b w:val="0"/>
                <w:rtl/>
              </w:rPr>
              <w:t>المهارات</w:t>
            </w:r>
            <w:r w:rsidRPr="007105A0">
              <w:rPr>
                <w:rFonts w:cs="Times New Roman"/>
                <w:b w:val="0"/>
                <w:rtl/>
              </w:rPr>
              <w:t xml:space="preserve"> </w:t>
            </w:r>
            <w:r w:rsidRPr="007105A0">
              <w:rPr>
                <w:rFonts w:cs="Times New Roman" w:hint="eastAsia"/>
                <w:b w:val="0"/>
                <w:rtl/>
              </w:rPr>
              <w:t>الفنية</w:t>
            </w:r>
            <w:r w:rsidRPr="007105A0">
              <w:rPr>
                <w:rFonts w:cs="Times New Roman"/>
                <w:b w:val="0"/>
                <w:rtl/>
              </w:rPr>
              <w:t xml:space="preserve"> </w:t>
            </w:r>
            <w:r w:rsidRPr="007105A0">
              <w:rPr>
                <w:rFonts w:cs="Times New Roman" w:hint="eastAsia"/>
                <w:b w:val="0"/>
                <w:rtl/>
              </w:rPr>
              <w:t>والشخصية</w:t>
            </w:r>
            <w:r w:rsidRPr="007105A0">
              <w:rPr>
                <w:rFonts w:cs="Times New Roman"/>
                <w:b w:val="0"/>
                <w:rtl/>
              </w:rPr>
              <w:t xml:space="preserve"> </w:t>
            </w:r>
            <w:r w:rsidRPr="007105A0">
              <w:rPr>
                <w:rFonts w:cs="Times New Roman" w:hint="eastAsia"/>
                <w:b w:val="0"/>
                <w:rtl/>
              </w:rPr>
              <w:t>والتنظيمية</w:t>
            </w:r>
            <w:r w:rsidRPr="007105A0">
              <w:rPr>
                <w:rFonts w:cs="Times New Roman"/>
                <w:b w:val="0"/>
                <w:rtl/>
              </w:rPr>
              <w:t xml:space="preserve"> </w:t>
            </w:r>
            <w:r w:rsidRPr="007105A0">
              <w:rPr>
                <w:rFonts w:cs="Times New Roman" w:hint="eastAsia"/>
                <w:b w:val="0"/>
                <w:rtl/>
              </w:rPr>
              <w:t>اللازمة</w:t>
            </w:r>
            <w:r w:rsidRPr="007105A0">
              <w:rPr>
                <w:rFonts w:cs="Times New Roman"/>
                <w:b w:val="0"/>
                <w:rtl/>
              </w:rPr>
              <w:t xml:space="preserve"> </w:t>
            </w:r>
            <w:r w:rsidRPr="007105A0">
              <w:rPr>
                <w:rFonts w:cs="Times New Roman" w:hint="eastAsia"/>
                <w:b w:val="0"/>
                <w:rtl/>
              </w:rPr>
              <w:t>لقيادة</w:t>
            </w:r>
            <w:r w:rsidRPr="007105A0">
              <w:rPr>
                <w:rFonts w:cs="Times New Roman"/>
                <w:b w:val="0"/>
                <w:rtl/>
              </w:rPr>
              <w:t xml:space="preserve"> </w:t>
            </w:r>
            <w:r w:rsidRPr="007105A0">
              <w:rPr>
                <w:rFonts w:cs="Times New Roman" w:hint="eastAsia"/>
                <w:b w:val="0"/>
                <w:rtl/>
              </w:rPr>
              <w:t>فريق</w:t>
            </w:r>
            <w:r w:rsidRPr="007105A0">
              <w:rPr>
                <w:rFonts w:cs="Times New Roman"/>
                <w:b w:val="0"/>
                <w:rtl/>
              </w:rPr>
              <w:t xml:space="preserve"> </w:t>
            </w:r>
            <w:r w:rsidRPr="007105A0">
              <w:rPr>
                <w:rFonts w:cs="Times New Roman" w:hint="eastAsia"/>
                <w:b w:val="0"/>
                <w:rtl/>
              </w:rPr>
              <w:t>الأمم</w:t>
            </w:r>
            <w:r w:rsidRPr="007105A0">
              <w:rPr>
                <w:rFonts w:cs="Times New Roman"/>
                <w:b w:val="0"/>
                <w:rtl/>
              </w:rPr>
              <w:t xml:space="preserve"> </w:t>
            </w:r>
            <w:r w:rsidRPr="007105A0">
              <w:rPr>
                <w:rFonts w:cs="Times New Roman" w:hint="eastAsia"/>
                <w:b w:val="0"/>
                <w:rtl/>
              </w:rPr>
              <w:t>المتحدة</w:t>
            </w:r>
            <w:r w:rsidRPr="007105A0">
              <w:rPr>
                <w:rFonts w:cs="Times New Roman"/>
                <w:b w:val="0"/>
                <w:rtl/>
              </w:rPr>
              <w:t xml:space="preserve"> </w:t>
            </w:r>
            <w:r w:rsidRPr="007105A0">
              <w:rPr>
                <w:rFonts w:cs="Times New Roman" w:hint="eastAsia"/>
                <w:b w:val="0"/>
                <w:rtl/>
              </w:rPr>
              <w:t>في</w:t>
            </w:r>
            <w:r w:rsidRPr="007105A0">
              <w:rPr>
                <w:rFonts w:cs="Times New Roman"/>
                <w:b w:val="0"/>
                <w:rtl/>
              </w:rPr>
              <w:t xml:space="preserve"> </w:t>
            </w:r>
            <w:r w:rsidRPr="007105A0">
              <w:rPr>
                <w:rFonts w:cs="Times New Roman" w:hint="eastAsia"/>
                <w:b w:val="0"/>
                <w:rtl/>
              </w:rPr>
              <w:t>البلد</w:t>
            </w:r>
            <w:r w:rsidRPr="007105A0">
              <w:rPr>
                <w:rFonts w:cs="Times New Roman"/>
                <w:b w:val="0"/>
                <w:rtl/>
              </w:rPr>
              <w:t>)</w:t>
            </w:r>
          </w:p>
        </w:tc>
        <w:tc>
          <w:tcPr>
            <w:tcW w:w="738" w:type="pct"/>
            <w:shd w:val="clear" w:color="auto" w:fill="auto"/>
          </w:tcPr>
          <w:p w14:paraId="02D1BD31"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4353C4D6"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7FB31CE2"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15680476"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r>
      <w:tr w:rsidR="00FC6864" w:rsidRPr="007D57B9" w14:paraId="77F527F4" w14:textId="77777777" w:rsidTr="002770D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10E0D685" w14:textId="395B43E2" w:rsidR="00FC6864" w:rsidRPr="007D57B9" w:rsidRDefault="007105A0" w:rsidP="00FC6864">
            <w:pPr>
              <w:pStyle w:val="TableParagraph"/>
              <w:bidi/>
              <w:snapToGrid w:val="0"/>
              <w:ind w:left="107"/>
              <w:rPr>
                <w:b w:val="0"/>
                <w:bCs w:val="0"/>
              </w:rPr>
            </w:pPr>
            <w:r w:rsidRPr="007105A0">
              <w:rPr>
                <w:rFonts w:cs="Times New Roman" w:hint="eastAsia"/>
                <w:b w:val="0"/>
                <w:bCs w:val="0"/>
                <w:rtl/>
              </w:rPr>
              <w:t>القدرة</w:t>
            </w:r>
            <w:r w:rsidRPr="007105A0">
              <w:rPr>
                <w:rFonts w:cs="Times New Roman"/>
                <w:b w:val="0"/>
                <w:bCs w:val="0"/>
                <w:rtl/>
              </w:rPr>
              <w:t xml:space="preserve"> </w:t>
            </w:r>
            <w:r w:rsidRPr="007105A0">
              <w:rPr>
                <w:rFonts w:cs="Times New Roman" w:hint="eastAsia"/>
                <w:b w:val="0"/>
                <w:bCs w:val="0"/>
                <w:rtl/>
              </w:rPr>
              <w:t>على</w:t>
            </w:r>
            <w:r w:rsidRPr="007105A0">
              <w:rPr>
                <w:rFonts w:cs="Times New Roman"/>
                <w:b w:val="0"/>
                <w:bCs w:val="0"/>
                <w:rtl/>
              </w:rPr>
              <w:t xml:space="preserve"> </w:t>
            </w:r>
            <w:r w:rsidRPr="007105A0">
              <w:rPr>
                <w:rFonts w:cs="Times New Roman" w:hint="eastAsia"/>
                <w:b w:val="0"/>
                <w:bCs w:val="0"/>
                <w:rtl/>
              </w:rPr>
              <w:t>تنسيق</w:t>
            </w:r>
            <w:r w:rsidRPr="007105A0">
              <w:rPr>
                <w:rFonts w:cs="Times New Roman"/>
                <w:b w:val="0"/>
                <w:bCs w:val="0"/>
                <w:rtl/>
              </w:rPr>
              <w:t xml:space="preserve"> </w:t>
            </w:r>
            <w:r w:rsidRPr="007105A0">
              <w:rPr>
                <w:rFonts w:cs="Times New Roman" w:hint="eastAsia"/>
                <w:b w:val="0"/>
                <w:bCs w:val="0"/>
                <w:rtl/>
              </w:rPr>
              <w:t>أنشطة</w:t>
            </w:r>
            <w:r w:rsidRPr="007105A0">
              <w:rPr>
                <w:rFonts w:cs="Times New Roman"/>
                <w:b w:val="0"/>
                <w:bCs w:val="0"/>
                <w:rtl/>
              </w:rPr>
              <w:t xml:space="preserve"> </w:t>
            </w:r>
            <w:r w:rsidRPr="007105A0">
              <w:rPr>
                <w:rFonts w:cs="Times New Roman" w:hint="eastAsia"/>
                <w:b w:val="0"/>
                <w:bCs w:val="0"/>
                <w:rtl/>
              </w:rPr>
              <w:t>الأمم</w:t>
            </w:r>
            <w:r w:rsidRPr="007105A0">
              <w:rPr>
                <w:rFonts w:cs="Times New Roman"/>
                <w:b w:val="0"/>
                <w:bCs w:val="0"/>
                <w:rtl/>
              </w:rPr>
              <w:t xml:space="preserve"> </w:t>
            </w:r>
            <w:r w:rsidRPr="007105A0">
              <w:rPr>
                <w:rFonts w:cs="Times New Roman" w:hint="eastAsia"/>
                <w:b w:val="0"/>
                <w:bCs w:val="0"/>
                <w:rtl/>
              </w:rPr>
              <w:t>المتحدة</w:t>
            </w:r>
            <w:r w:rsidRPr="007105A0">
              <w:rPr>
                <w:rFonts w:cs="Times New Roman"/>
                <w:b w:val="0"/>
                <w:bCs w:val="0"/>
                <w:rtl/>
              </w:rPr>
              <w:t xml:space="preserve"> </w:t>
            </w:r>
            <w:r w:rsidRPr="007105A0">
              <w:rPr>
                <w:rFonts w:cs="Times New Roman" w:hint="eastAsia"/>
                <w:b w:val="0"/>
                <w:bCs w:val="0"/>
                <w:rtl/>
              </w:rPr>
              <w:t>لدعم</w:t>
            </w:r>
            <w:r w:rsidRPr="007105A0">
              <w:rPr>
                <w:rFonts w:cs="Times New Roman"/>
                <w:b w:val="0"/>
                <w:bCs w:val="0"/>
                <w:rtl/>
              </w:rPr>
              <w:t xml:space="preserve"> </w:t>
            </w:r>
            <w:r w:rsidRPr="007105A0">
              <w:rPr>
                <w:rFonts w:cs="Times New Roman" w:hint="eastAsia"/>
                <w:b w:val="0"/>
                <w:bCs w:val="0"/>
                <w:rtl/>
              </w:rPr>
              <w:t>أولويات</w:t>
            </w:r>
            <w:r w:rsidRPr="007105A0">
              <w:rPr>
                <w:rFonts w:cs="Times New Roman"/>
                <w:b w:val="0"/>
                <w:bCs w:val="0"/>
                <w:rtl/>
              </w:rPr>
              <w:t xml:space="preserve"> </w:t>
            </w:r>
            <w:r w:rsidRPr="007105A0">
              <w:rPr>
                <w:rFonts w:cs="Times New Roman" w:hint="eastAsia"/>
                <w:b w:val="0"/>
                <w:bCs w:val="0"/>
                <w:rtl/>
              </w:rPr>
              <w:t>التنمية</w:t>
            </w:r>
            <w:r w:rsidRPr="007105A0">
              <w:rPr>
                <w:rFonts w:cs="Times New Roman"/>
                <w:b w:val="0"/>
                <w:bCs w:val="0"/>
                <w:rtl/>
              </w:rPr>
              <w:t xml:space="preserve"> </w:t>
            </w:r>
            <w:r w:rsidRPr="007105A0">
              <w:rPr>
                <w:rFonts w:cs="Times New Roman" w:hint="eastAsia"/>
                <w:b w:val="0"/>
                <w:bCs w:val="0"/>
                <w:rtl/>
              </w:rPr>
              <w:t>في</w:t>
            </w:r>
            <w:r w:rsidRPr="007105A0">
              <w:rPr>
                <w:rFonts w:cs="Times New Roman"/>
                <w:b w:val="0"/>
                <w:bCs w:val="0"/>
                <w:rtl/>
              </w:rPr>
              <w:t xml:space="preserve"> </w:t>
            </w:r>
            <w:r w:rsidRPr="007105A0">
              <w:rPr>
                <w:rFonts w:cs="Times New Roman" w:hint="eastAsia"/>
                <w:b w:val="0"/>
                <w:bCs w:val="0"/>
                <w:rtl/>
              </w:rPr>
              <w:t>بلدكم</w:t>
            </w:r>
          </w:p>
        </w:tc>
        <w:tc>
          <w:tcPr>
            <w:tcW w:w="738" w:type="pct"/>
            <w:shd w:val="clear" w:color="auto" w:fill="auto"/>
          </w:tcPr>
          <w:p w14:paraId="1C925933"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3574CBCD"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5CBB3BE1"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15F520B9"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r>
      <w:tr w:rsidR="00FC6864" w:rsidRPr="007D57B9" w14:paraId="097E8D6F" w14:textId="77777777" w:rsidTr="002770DA">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130AB82D" w14:textId="4D416C91" w:rsidR="00FC6864" w:rsidRPr="007D57B9" w:rsidRDefault="007105A0" w:rsidP="00FC6864">
            <w:pPr>
              <w:pStyle w:val="TableParagraph"/>
              <w:bidi/>
              <w:snapToGrid w:val="0"/>
              <w:ind w:left="107"/>
              <w:rPr>
                <w:b w:val="0"/>
                <w:bCs w:val="0"/>
              </w:rPr>
            </w:pPr>
            <w:r w:rsidRPr="007105A0">
              <w:rPr>
                <w:rFonts w:cs="Times New Roman" w:hint="eastAsia"/>
                <w:b w:val="0"/>
                <w:bCs w:val="0"/>
                <w:rtl/>
              </w:rPr>
              <w:t>التركيز</w:t>
            </w:r>
            <w:r w:rsidRPr="007105A0">
              <w:rPr>
                <w:rFonts w:cs="Times New Roman"/>
                <w:b w:val="0"/>
                <w:bCs w:val="0"/>
                <w:rtl/>
              </w:rPr>
              <w:t xml:space="preserve"> </w:t>
            </w:r>
            <w:r w:rsidRPr="007105A0">
              <w:rPr>
                <w:rFonts w:cs="Times New Roman" w:hint="eastAsia"/>
                <w:b w:val="0"/>
                <w:bCs w:val="0"/>
                <w:rtl/>
              </w:rPr>
              <w:t>على</w:t>
            </w:r>
            <w:r w:rsidRPr="007105A0">
              <w:rPr>
                <w:rFonts w:cs="Times New Roman"/>
                <w:b w:val="0"/>
                <w:bCs w:val="0"/>
                <w:rtl/>
              </w:rPr>
              <w:t xml:space="preserve"> </w:t>
            </w:r>
            <w:r w:rsidRPr="007105A0">
              <w:rPr>
                <w:rFonts w:cs="Times New Roman" w:hint="eastAsia"/>
                <w:b w:val="0"/>
                <w:bCs w:val="0"/>
                <w:rtl/>
              </w:rPr>
              <w:t>النتائج</w:t>
            </w:r>
            <w:r w:rsidRPr="007105A0">
              <w:rPr>
                <w:rFonts w:cs="Times New Roman"/>
                <w:b w:val="0"/>
                <w:bCs w:val="0"/>
                <w:rtl/>
              </w:rPr>
              <w:t xml:space="preserve"> </w:t>
            </w:r>
            <w:r w:rsidRPr="007105A0">
              <w:rPr>
                <w:rFonts w:cs="Times New Roman" w:hint="eastAsia"/>
                <w:b w:val="0"/>
                <w:bCs w:val="0"/>
                <w:rtl/>
              </w:rPr>
              <w:t>المشتركة</w:t>
            </w:r>
            <w:r w:rsidRPr="007105A0">
              <w:rPr>
                <w:rFonts w:cs="Times New Roman"/>
                <w:b w:val="0"/>
                <w:bCs w:val="0"/>
                <w:rtl/>
              </w:rPr>
              <w:t xml:space="preserve"> </w:t>
            </w:r>
            <w:r w:rsidRPr="007105A0">
              <w:rPr>
                <w:rFonts w:cs="Times New Roman" w:hint="eastAsia"/>
                <w:b w:val="0"/>
                <w:bCs w:val="0"/>
                <w:rtl/>
              </w:rPr>
              <w:t>لنظام</w:t>
            </w:r>
            <w:r w:rsidRPr="007105A0">
              <w:rPr>
                <w:rFonts w:cs="Times New Roman"/>
                <w:b w:val="0"/>
                <w:bCs w:val="0"/>
                <w:rtl/>
              </w:rPr>
              <w:t xml:space="preserve"> </w:t>
            </w:r>
            <w:r w:rsidRPr="007105A0">
              <w:rPr>
                <w:rFonts w:cs="Times New Roman" w:hint="eastAsia"/>
                <w:b w:val="0"/>
                <w:bCs w:val="0"/>
                <w:rtl/>
              </w:rPr>
              <w:t>الأمم</w:t>
            </w:r>
            <w:r w:rsidRPr="007105A0">
              <w:rPr>
                <w:rFonts w:cs="Times New Roman"/>
                <w:b w:val="0"/>
                <w:bCs w:val="0"/>
                <w:rtl/>
              </w:rPr>
              <w:t xml:space="preserve"> </w:t>
            </w:r>
            <w:r w:rsidRPr="007105A0">
              <w:rPr>
                <w:rFonts w:cs="Times New Roman" w:hint="eastAsia"/>
                <w:b w:val="0"/>
                <w:bCs w:val="0"/>
                <w:rtl/>
              </w:rPr>
              <w:t>المتحدة</w:t>
            </w:r>
          </w:p>
        </w:tc>
        <w:tc>
          <w:tcPr>
            <w:tcW w:w="738" w:type="pct"/>
            <w:shd w:val="clear" w:color="auto" w:fill="auto"/>
          </w:tcPr>
          <w:p w14:paraId="1D48457B"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789E3CD2"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69904CE2"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5FE25909" w14:textId="77777777" w:rsidR="00FC6864" w:rsidRPr="007D57B9" w:rsidRDefault="00FC6864" w:rsidP="00FC6864">
            <w:pPr>
              <w:pStyle w:val="TableParagraph"/>
              <w:bidi/>
              <w:snapToGrid w:val="0"/>
              <w:ind w:left="107"/>
              <w:cnfStyle w:val="000000000000" w:firstRow="0" w:lastRow="0" w:firstColumn="0" w:lastColumn="0" w:oddVBand="0" w:evenVBand="0" w:oddHBand="0" w:evenHBand="0" w:firstRowFirstColumn="0" w:firstRowLastColumn="0" w:lastRowFirstColumn="0" w:lastRowLastColumn="0"/>
            </w:pPr>
          </w:p>
        </w:tc>
      </w:tr>
      <w:tr w:rsidR="00FC6864" w:rsidRPr="007D57B9" w14:paraId="11125DF3" w14:textId="77777777" w:rsidTr="002770D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570482A9" w14:textId="4ECD9F6F" w:rsidR="00FC6864" w:rsidRPr="007D57B9" w:rsidRDefault="007105A0" w:rsidP="00FC6864">
            <w:pPr>
              <w:pStyle w:val="TableParagraph"/>
              <w:bidi/>
              <w:snapToGrid w:val="0"/>
              <w:ind w:left="107"/>
              <w:rPr>
                <w:b w:val="0"/>
                <w:bCs w:val="0"/>
              </w:rPr>
            </w:pPr>
            <w:r w:rsidRPr="007105A0">
              <w:rPr>
                <w:rFonts w:cs="Times New Roman" w:hint="eastAsia"/>
                <w:b w:val="0"/>
                <w:bCs w:val="0"/>
                <w:rtl/>
              </w:rPr>
              <w:t>التناسق</w:t>
            </w:r>
            <w:r w:rsidRPr="007105A0">
              <w:rPr>
                <w:rFonts w:cs="Times New Roman"/>
                <w:b w:val="0"/>
                <w:bCs w:val="0"/>
                <w:rtl/>
              </w:rPr>
              <w:t xml:space="preserve"> </w:t>
            </w:r>
            <w:r w:rsidRPr="007105A0">
              <w:rPr>
                <w:rFonts w:cs="Times New Roman" w:hint="eastAsia"/>
                <w:b w:val="0"/>
                <w:bCs w:val="0"/>
                <w:rtl/>
              </w:rPr>
              <w:t>في</w:t>
            </w:r>
            <w:r w:rsidRPr="007105A0">
              <w:rPr>
                <w:rFonts w:cs="Times New Roman"/>
                <w:b w:val="0"/>
                <w:bCs w:val="0"/>
                <w:rtl/>
              </w:rPr>
              <w:t xml:space="preserve"> </w:t>
            </w:r>
            <w:r w:rsidRPr="007105A0">
              <w:rPr>
                <w:rFonts w:cs="Times New Roman" w:hint="eastAsia"/>
                <w:b w:val="0"/>
                <w:bCs w:val="0"/>
                <w:rtl/>
              </w:rPr>
              <w:t>أنشطة</w:t>
            </w:r>
            <w:r w:rsidRPr="007105A0">
              <w:rPr>
                <w:rFonts w:cs="Times New Roman"/>
                <w:b w:val="0"/>
                <w:bCs w:val="0"/>
                <w:rtl/>
              </w:rPr>
              <w:t xml:space="preserve"> </w:t>
            </w:r>
            <w:r w:rsidRPr="007105A0">
              <w:rPr>
                <w:rFonts w:cs="Times New Roman" w:hint="eastAsia"/>
                <w:b w:val="0"/>
                <w:bCs w:val="0"/>
                <w:rtl/>
              </w:rPr>
              <w:t>الأمم</w:t>
            </w:r>
            <w:r w:rsidRPr="007105A0">
              <w:rPr>
                <w:rFonts w:cs="Times New Roman"/>
                <w:b w:val="0"/>
                <w:bCs w:val="0"/>
                <w:rtl/>
              </w:rPr>
              <w:t xml:space="preserve"> </w:t>
            </w:r>
            <w:r w:rsidRPr="007105A0">
              <w:rPr>
                <w:rFonts w:cs="Times New Roman" w:hint="eastAsia"/>
                <w:b w:val="0"/>
                <w:bCs w:val="0"/>
                <w:rtl/>
              </w:rPr>
              <w:t>المتحدة،</w:t>
            </w:r>
            <w:r w:rsidRPr="007105A0">
              <w:rPr>
                <w:rFonts w:cs="Times New Roman"/>
                <w:b w:val="0"/>
                <w:bCs w:val="0"/>
                <w:rtl/>
              </w:rPr>
              <w:t xml:space="preserve"> </w:t>
            </w:r>
            <w:r w:rsidRPr="007105A0">
              <w:rPr>
                <w:rFonts w:cs="Times New Roman" w:hint="eastAsia"/>
                <w:b w:val="0"/>
                <w:bCs w:val="0"/>
                <w:rtl/>
              </w:rPr>
              <w:t>وتقليل</w:t>
            </w:r>
            <w:r w:rsidRPr="007105A0">
              <w:rPr>
                <w:rFonts w:cs="Times New Roman"/>
                <w:b w:val="0"/>
                <w:bCs w:val="0"/>
                <w:rtl/>
              </w:rPr>
              <w:t xml:space="preserve"> </w:t>
            </w:r>
            <w:r w:rsidRPr="007105A0">
              <w:rPr>
                <w:rFonts w:cs="Times New Roman" w:hint="eastAsia"/>
                <w:b w:val="0"/>
                <w:bCs w:val="0"/>
                <w:rtl/>
              </w:rPr>
              <w:t>التكرار</w:t>
            </w:r>
            <w:r w:rsidRPr="007105A0">
              <w:rPr>
                <w:rFonts w:cs="Times New Roman"/>
                <w:b w:val="0"/>
                <w:bCs w:val="0"/>
                <w:rtl/>
              </w:rPr>
              <w:t xml:space="preserve"> </w:t>
            </w:r>
            <w:r w:rsidRPr="007105A0">
              <w:rPr>
                <w:rFonts w:cs="Times New Roman" w:hint="eastAsia"/>
                <w:b w:val="0"/>
                <w:bCs w:val="0"/>
                <w:rtl/>
              </w:rPr>
              <w:t>في</w:t>
            </w:r>
            <w:r w:rsidRPr="007105A0">
              <w:rPr>
                <w:rFonts w:cs="Times New Roman"/>
                <w:b w:val="0"/>
                <w:bCs w:val="0"/>
                <w:rtl/>
              </w:rPr>
              <w:t xml:space="preserve"> </w:t>
            </w:r>
            <w:r w:rsidRPr="007105A0">
              <w:rPr>
                <w:rFonts w:cs="Times New Roman" w:hint="eastAsia"/>
                <w:b w:val="0"/>
                <w:bCs w:val="0"/>
                <w:rtl/>
              </w:rPr>
              <w:t>الجهود</w:t>
            </w:r>
          </w:p>
        </w:tc>
        <w:tc>
          <w:tcPr>
            <w:tcW w:w="738" w:type="pct"/>
            <w:shd w:val="clear" w:color="auto" w:fill="auto"/>
          </w:tcPr>
          <w:p w14:paraId="63157518"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493A028B"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51806CC1"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46D91549" w14:textId="77777777" w:rsidR="00FC6864" w:rsidRPr="007D57B9" w:rsidRDefault="00FC6864" w:rsidP="00FC6864">
            <w:pPr>
              <w:pStyle w:val="TableParagraph"/>
              <w:bidi/>
              <w:snapToGrid w:val="0"/>
              <w:ind w:left="107"/>
              <w:cnfStyle w:val="000000100000" w:firstRow="0" w:lastRow="0" w:firstColumn="0" w:lastColumn="0" w:oddVBand="0" w:evenVBand="0" w:oddHBand="1" w:evenHBand="0" w:firstRowFirstColumn="0" w:firstRowLastColumn="0" w:lastRowFirstColumn="0" w:lastRowLastColumn="0"/>
            </w:pPr>
          </w:p>
        </w:tc>
      </w:tr>
      <w:tr w:rsidR="00FC6864" w:rsidRPr="007D57B9" w14:paraId="5523E895" w14:textId="77777777" w:rsidTr="002770DA">
        <w:trPr>
          <w:trHeight w:val="234"/>
        </w:trPr>
        <w:tc>
          <w:tcPr>
            <w:cnfStyle w:val="001000000000" w:firstRow="0" w:lastRow="0" w:firstColumn="1" w:lastColumn="0" w:oddVBand="0" w:evenVBand="0" w:oddHBand="0" w:evenHBand="0" w:firstRowFirstColumn="0" w:firstRowLastColumn="0" w:lastRowFirstColumn="0" w:lastRowLastColumn="0"/>
            <w:tcW w:w="1973" w:type="pct"/>
            <w:hideMark/>
          </w:tcPr>
          <w:p w14:paraId="08AAF13F" w14:textId="4F5CD4EB" w:rsidR="00FC6864" w:rsidRPr="007D57B9" w:rsidRDefault="007105A0" w:rsidP="00FC6864">
            <w:pPr>
              <w:pStyle w:val="TableParagraph"/>
              <w:bidi/>
              <w:snapToGrid w:val="0"/>
              <w:ind w:left="107" w:right="218"/>
              <w:rPr>
                <w:b w:val="0"/>
                <w:bCs w:val="0"/>
              </w:rPr>
            </w:pPr>
            <w:r w:rsidRPr="007105A0">
              <w:rPr>
                <w:rFonts w:cs="Times New Roman" w:hint="eastAsia"/>
                <w:b w:val="0"/>
                <w:bCs w:val="0"/>
                <w:rtl/>
              </w:rPr>
              <w:t>القدرة</w:t>
            </w:r>
            <w:r w:rsidRPr="007105A0">
              <w:rPr>
                <w:rFonts w:cs="Times New Roman"/>
                <w:b w:val="0"/>
                <w:bCs w:val="0"/>
                <w:rtl/>
              </w:rPr>
              <w:t xml:space="preserve"> </w:t>
            </w:r>
            <w:r w:rsidRPr="007105A0">
              <w:rPr>
                <w:rFonts w:cs="Times New Roman" w:hint="eastAsia"/>
                <w:b w:val="0"/>
                <w:bCs w:val="0"/>
                <w:rtl/>
              </w:rPr>
              <w:t>على</w:t>
            </w:r>
            <w:r w:rsidRPr="007105A0">
              <w:rPr>
                <w:rFonts w:cs="Times New Roman"/>
                <w:b w:val="0"/>
                <w:bCs w:val="0"/>
                <w:rtl/>
              </w:rPr>
              <w:t xml:space="preserve"> </w:t>
            </w:r>
            <w:r w:rsidRPr="007105A0">
              <w:rPr>
                <w:rFonts w:cs="Times New Roman" w:hint="eastAsia"/>
                <w:b w:val="0"/>
                <w:bCs w:val="0"/>
                <w:rtl/>
              </w:rPr>
              <w:t>أن</w:t>
            </w:r>
            <w:r w:rsidRPr="007105A0">
              <w:rPr>
                <w:rFonts w:cs="Times New Roman"/>
                <w:b w:val="0"/>
                <w:bCs w:val="0"/>
                <w:rtl/>
              </w:rPr>
              <w:t xml:space="preserve"> </w:t>
            </w:r>
            <w:r w:rsidRPr="007105A0">
              <w:rPr>
                <w:rFonts w:cs="Times New Roman" w:hint="eastAsia"/>
                <w:b w:val="0"/>
                <w:bCs w:val="0"/>
                <w:rtl/>
              </w:rPr>
              <w:t>تكون</w:t>
            </w:r>
            <w:r w:rsidRPr="007105A0">
              <w:rPr>
                <w:rFonts w:cs="Times New Roman"/>
                <w:b w:val="0"/>
                <w:bCs w:val="0"/>
                <w:rtl/>
              </w:rPr>
              <w:t xml:space="preserve"> </w:t>
            </w:r>
            <w:r w:rsidRPr="007105A0">
              <w:rPr>
                <w:rFonts w:cs="Times New Roman" w:hint="eastAsia"/>
                <w:b w:val="0"/>
                <w:bCs w:val="0"/>
                <w:rtl/>
              </w:rPr>
              <w:t>نقطة</w:t>
            </w:r>
            <w:r w:rsidRPr="007105A0">
              <w:rPr>
                <w:rFonts w:cs="Times New Roman"/>
                <w:b w:val="0"/>
                <w:bCs w:val="0"/>
                <w:rtl/>
              </w:rPr>
              <w:t xml:space="preserve"> </w:t>
            </w:r>
            <w:r w:rsidRPr="007105A0">
              <w:rPr>
                <w:rFonts w:cs="Times New Roman" w:hint="eastAsia"/>
                <w:b w:val="0"/>
                <w:bCs w:val="0"/>
                <w:rtl/>
              </w:rPr>
              <w:t>دخول</w:t>
            </w:r>
            <w:r w:rsidRPr="007105A0">
              <w:rPr>
                <w:rFonts w:cs="Times New Roman"/>
                <w:b w:val="0"/>
                <w:bCs w:val="0"/>
                <w:rtl/>
              </w:rPr>
              <w:t xml:space="preserve"> </w:t>
            </w:r>
            <w:r w:rsidRPr="007105A0">
              <w:rPr>
                <w:rFonts w:cs="Times New Roman" w:hint="eastAsia"/>
                <w:b w:val="0"/>
                <w:bCs w:val="0"/>
                <w:rtl/>
              </w:rPr>
              <w:t>للوصول</w:t>
            </w:r>
            <w:r w:rsidRPr="007105A0">
              <w:rPr>
                <w:rFonts w:cs="Times New Roman"/>
                <w:b w:val="0"/>
                <w:bCs w:val="0"/>
                <w:rtl/>
              </w:rPr>
              <w:t xml:space="preserve"> </w:t>
            </w:r>
            <w:r w:rsidRPr="007105A0">
              <w:rPr>
                <w:rFonts w:cs="Times New Roman" w:hint="eastAsia"/>
                <w:b w:val="0"/>
                <w:bCs w:val="0"/>
                <w:rtl/>
              </w:rPr>
              <w:t>بسهولة</w:t>
            </w:r>
            <w:r w:rsidRPr="007105A0">
              <w:rPr>
                <w:rFonts w:cs="Times New Roman"/>
                <w:b w:val="0"/>
                <w:bCs w:val="0"/>
                <w:rtl/>
              </w:rPr>
              <w:t xml:space="preserve"> </w:t>
            </w:r>
            <w:r w:rsidRPr="007105A0">
              <w:rPr>
                <w:rFonts w:cs="Times New Roman" w:hint="eastAsia"/>
                <w:b w:val="0"/>
                <w:bCs w:val="0"/>
                <w:rtl/>
              </w:rPr>
              <w:t>إلى</w:t>
            </w:r>
            <w:r w:rsidRPr="007105A0">
              <w:rPr>
                <w:rFonts w:cs="Times New Roman"/>
                <w:b w:val="0"/>
                <w:bCs w:val="0"/>
                <w:rtl/>
              </w:rPr>
              <w:t xml:space="preserve"> </w:t>
            </w:r>
            <w:r w:rsidRPr="007105A0">
              <w:rPr>
                <w:rFonts w:cs="Times New Roman" w:hint="eastAsia"/>
                <w:b w:val="0"/>
                <w:bCs w:val="0"/>
                <w:rtl/>
              </w:rPr>
              <w:t>عروض</w:t>
            </w:r>
            <w:r w:rsidRPr="007105A0">
              <w:rPr>
                <w:rFonts w:cs="Times New Roman"/>
                <w:b w:val="0"/>
                <w:bCs w:val="0"/>
                <w:rtl/>
              </w:rPr>
              <w:t xml:space="preserve"> </w:t>
            </w:r>
            <w:r w:rsidRPr="007105A0">
              <w:rPr>
                <w:rFonts w:cs="Times New Roman" w:hint="eastAsia"/>
                <w:b w:val="0"/>
                <w:bCs w:val="0"/>
                <w:rtl/>
              </w:rPr>
              <w:t>الأمم</w:t>
            </w:r>
            <w:r w:rsidRPr="007105A0">
              <w:rPr>
                <w:rFonts w:cs="Times New Roman"/>
                <w:b w:val="0"/>
                <w:bCs w:val="0"/>
                <w:rtl/>
              </w:rPr>
              <w:t xml:space="preserve"> </w:t>
            </w:r>
            <w:r w:rsidRPr="007105A0">
              <w:rPr>
                <w:rFonts w:cs="Times New Roman" w:hint="eastAsia"/>
                <w:b w:val="0"/>
                <w:bCs w:val="0"/>
                <w:rtl/>
              </w:rPr>
              <w:t>المتحدة</w:t>
            </w:r>
            <w:r w:rsidRPr="007105A0">
              <w:rPr>
                <w:rFonts w:cs="Times New Roman"/>
                <w:b w:val="0"/>
                <w:bCs w:val="0"/>
                <w:rtl/>
              </w:rPr>
              <w:t>/</w:t>
            </w:r>
            <w:r w:rsidRPr="007105A0">
              <w:rPr>
                <w:rFonts w:cs="Times New Roman" w:hint="eastAsia"/>
                <w:b w:val="0"/>
                <w:bCs w:val="0"/>
                <w:rtl/>
              </w:rPr>
              <w:t>الخبرات</w:t>
            </w:r>
            <w:r w:rsidRPr="007105A0">
              <w:rPr>
                <w:rFonts w:cs="Times New Roman"/>
                <w:b w:val="0"/>
                <w:bCs w:val="0"/>
                <w:rtl/>
              </w:rPr>
              <w:t xml:space="preserve"> </w:t>
            </w:r>
            <w:r w:rsidRPr="007105A0">
              <w:rPr>
                <w:rFonts w:cs="Times New Roman" w:hint="eastAsia"/>
                <w:b w:val="0"/>
                <w:bCs w:val="0"/>
                <w:rtl/>
              </w:rPr>
              <w:t>عبر</w:t>
            </w:r>
            <w:r w:rsidRPr="007105A0">
              <w:rPr>
                <w:rFonts w:cs="Times New Roman"/>
                <w:b w:val="0"/>
                <w:bCs w:val="0"/>
                <w:rtl/>
              </w:rPr>
              <w:t xml:space="preserve"> </w:t>
            </w:r>
            <w:r w:rsidRPr="007105A0">
              <w:rPr>
                <w:rFonts w:cs="Times New Roman" w:hint="eastAsia"/>
                <w:b w:val="0"/>
                <w:bCs w:val="0"/>
                <w:rtl/>
              </w:rPr>
              <w:t>نظام</w:t>
            </w:r>
            <w:r w:rsidRPr="007105A0">
              <w:rPr>
                <w:rFonts w:cs="Times New Roman"/>
                <w:b w:val="0"/>
                <w:bCs w:val="0"/>
                <w:rtl/>
              </w:rPr>
              <w:t xml:space="preserve"> </w:t>
            </w:r>
            <w:r w:rsidRPr="007105A0">
              <w:rPr>
                <w:rFonts w:cs="Times New Roman" w:hint="eastAsia"/>
                <w:b w:val="0"/>
                <w:bCs w:val="0"/>
                <w:rtl/>
              </w:rPr>
              <w:t>الأمم</w:t>
            </w:r>
            <w:r w:rsidRPr="007105A0">
              <w:rPr>
                <w:rFonts w:cs="Times New Roman"/>
                <w:b w:val="0"/>
                <w:bCs w:val="0"/>
                <w:rtl/>
              </w:rPr>
              <w:t xml:space="preserve"> </w:t>
            </w:r>
            <w:r w:rsidRPr="007105A0">
              <w:rPr>
                <w:rFonts w:cs="Times New Roman" w:hint="eastAsia"/>
                <w:b w:val="0"/>
                <w:bCs w:val="0"/>
                <w:rtl/>
              </w:rPr>
              <w:t>المتحدة</w:t>
            </w:r>
          </w:p>
        </w:tc>
        <w:tc>
          <w:tcPr>
            <w:tcW w:w="738" w:type="pct"/>
          </w:tcPr>
          <w:p w14:paraId="20F5B9AF" w14:textId="77777777" w:rsidR="00FC6864" w:rsidRPr="007D57B9" w:rsidRDefault="00FC6864" w:rsidP="00FC6864">
            <w:pPr>
              <w:pStyle w:val="TableParagraph"/>
              <w:bidi/>
              <w:snapToGrid w:val="0"/>
              <w:ind w:left="107" w:right="218"/>
              <w:cnfStyle w:val="000000000000" w:firstRow="0" w:lastRow="0" w:firstColumn="0" w:lastColumn="0" w:oddVBand="0" w:evenVBand="0" w:oddHBand="0" w:evenHBand="0" w:firstRowFirstColumn="0" w:firstRowLastColumn="0" w:lastRowFirstColumn="0" w:lastRowLastColumn="0"/>
            </w:pPr>
          </w:p>
        </w:tc>
        <w:tc>
          <w:tcPr>
            <w:tcW w:w="957" w:type="pct"/>
          </w:tcPr>
          <w:p w14:paraId="0DE1201B" w14:textId="77777777" w:rsidR="00FC6864" w:rsidRPr="007D57B9" w:rsidRDefault="00FC6864" w:rsidP="00FC6864">
            <w:pPr>
              <w:pStyle w:val="TableParagraph"/>
              <w:bidi/>
              <w:snapToGrid w:val="0"/>
              <w:ind w:left="107" w:right="218"/>
              <w:cnfStyle w:val="000000000000" w:firstRow="0" w:lastRow="0" w:firstColumn="0" w:lastColumn="0" w:oddVBand="0" w:evenVBand="0" w:oddHBand="0" w:evenHBand="0" w:firstRowFirstColumn="0" w:firstRowLastColumn="0" w:lastRowFirstColumn="0" w:lastRowLastColumn="0"/>
            </w:pPr>
          </w:p>
        </w:tc>
        <w:tc>
          <w:tcPr>
            <w:tcW w:w="685" w:type="pct"/>
          </w:tcPr>
          <w:p w14:paraId="109961C3" w14:textId="77777777" w:rsidR="00FC6864" w:rsidRPr="007D57B9" w:rsidRDefault="00FC6864" w:rsidP="00FC6864">
            <w:pPr>
              <w:pStyle w:val="TableParagraph"/>
              <w:bidi/>
              <w:snapToGrid w:val="0"/>
              <w:ind w:left="107" w:right="218"/>
              <w:cnfStyle w:val="000000000000" w:firstRow="0" w:lastRow="0" w:firstColumn="0" w:lastColumn="0" w:oddVBand="0" w:evenVBand="0" w:oddHBand="0" w:evenHBand="0" w:firstRowFirstColumn="0" w:firstRowLastColumn="0" w:lastRowFirstColumn="0" w:lastRowLastColumn="0"/>
            </w:pPr>
          </w:p>
        </w:tc>
        <w:tc>
          <w:tcPr>
            <w:tcW w:w="648" w:type="pct"/>
          </w:tcPr>
          <w:p w14:paraId="674820EC" w14:textId="77777777" w:rsidR="00FC6864" w:rsidRPr="007D57B9" w:rsidRDefault="00FC6864" w:rsidP="00FC6864">
            <w:pPr>
              <w:pStyle w:val="TableParagraph"/>
              <w:bidi/>
              <w:snapToGrid w:val="0"/>
              <w:ind w:left="107" w:right="218"/>
              <w:cnfStyle w:val="000000000000" w:firstRow="0" w:lastRow="0" w:firstColumn="0" w:lastColumn="0" w:oddVBand="0" w:evenVBand="0" w:oddHBand="0" w:evenHBand="0" w:firstRowFirstColumn="0" w:firstRowLastColumn="0" w:lastRowFirstColumn="0" w:lastRowLastColumn="0"/>
            </w:pPr>
          </w:p>
        </w:tc>
      </w:tr>
    </w:tbl>
    <w:p w14:paraId="5D9E76B7" w14:textId="00D7F18C" w:rsidR="00FC6864" w:rsidRDefault="0015227E" w:rsidP="00FC6864">
      <w:pPr>
        <w:bidi/>
        <w:spacing w:after="0" w:line="240" w:lineRule="auto"/>
        <w:ind w:left="709"/>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 xml:space="preserve">: </w:t>
      </w:r>
      <w:r w:rsidR="00FC6864" w:rsidRPr="3FA1B4AF">
        <w:rPr>
          <w:rFonts w:asciiTheme="majorHAnsi" w:hAnsiTheme="majorHAnsi"/>
          <w:i/>
          <w:iCs/>
        </w:rPr>
        <w:t xml:space="preserve"> </w:t>
      </w:r>
    </w:p>
    <w:p w14:paraId="233D3B79" w14:textId="77777777" w:rsidR="00FC6864" w:rsidRDefault="00FC6864" w:rsidP="00FC6864">
      <w:pPr>
        <w:bidi/>
        <w:spacing w:after="0" w:line="240" w:lineRule="auto"/>
        <w:rPr>
          <w:rFonts w:asciiTheme="majorHAnsi" w:hAnsiTheme="majorHAnsi"/>
        </w:rPr>
      </w:pPr>
    </w:p>
    <w:p w14:paraId="7F1F677F" w14:textId="0EFF9404" w:rsidR="00FC6864" w:rsidRPr="00211D44" w:rsidRDefault="007105A0" w:rsidP="00382676">
      <w:pPr>
        <w:pStyle w:val="ListParagraph"/>
        <w:widowControl w:val="0"/>
        <w:numPr>
          <w:ilvl w:val="0"/>
          <w:numId w:val="50"/>
        </w:numPr>
        <w:tabs>
          <w:tab w:val="left" w:pos="772"/>
        </w:tabs>
        <w:autoSpaceDE w:val="0"/>
        <w:autoSpaceDN w:val="0"/>
        <w:bidi/>
        <w:snapToGrid w:val="0"/>
        <w:spacing w:after="0" w:line="240" w:lineRule="auto"/>
        <w:rPr>
          <w:rFonts w:ascii="Cambria" w:hAnsi="Cambria"/>
        </w:rPr>
      </w:pPr>
      <w:r w:rsidRPr="007105A0">
        <w:rPr>
          <w:rFonts w:ascii="Cambria" w:hAnsi="Cambria" w:cs="Arial" w:hint="eastAsia"/>
          <w:rtl/>
        </w:rPr>
        <w:t>المنسق</w:t>
      </w:r>
      <w:r w:rsidRPr="007105A0">
        <w:rPr>
          <w:rFonts w:ascii="Cambria" w:hAnsi="Cambria" w:cs="Arial"/>
          <w:rtl/>
        </w:rPr>
        <w:t xml:space="preserve"> </w:t>
      </w:r>
      <w:r w:rsidRPr="007105A0">
        <w:rPr>
          <w:rFonts w:ascii="Cambria" w:hAnsi="Cambria" w:cs="Arial" w:hint="eastAsia"/>
          <w:rtl/>
        </w:rPr>
        <w:t>المقيم</w:t>
      </w:r>
      <w:r w:rsidRPr="007105A0">
        <w:rPr>
          <w:rFonts w:ascii="Cambria" w:hAnsi="Cambria" w:cs="Arial"/>
          <w:rtl/>
        </w:rPr>
        <w:t xml:space="preserve"> </w:t>
      </w:r>
      <w:r w:rsidRPr="007105A0">
        <w:rPr>
          <w:rFonts w:ascii="Cambria" w:hAnsi="Cambria" w:cs="Arial" w:hint="eastAsia"/>
          <w:rtl/>
        </w:rPr>
        <w:t>لديه</w:t>
      </w:r>
      <w:r w:rsidRPr="007105A0">
        <w:rPr>
          <w:rFonts w:ascii="Cambria" w:hAnsi="Cambria" w:cs="Arial"/>
          <w:rtl/>
        </w:rPr>
        <w:t xml:space="preserve"> </w:t>
      </w:r>
      <w:r w:rsidRPr="007105A0">
        <w:rPr>
          <w:rFonts w:ascii="Cambria" w:hAnsi="Cambria" w:cs="Arial" w:hint="eastAsia"/>
          <w:rtl/>
        </w:rPr>
        <w:t>الملف</w:t>
      </w:r>
      <w:r w:rsidRPr="007105A0">
        <w:rPr>
          <w:rFonts w:ascii="Cambria" w:hAnsi="Cambria" w:cs="Arial"/>
          <w:rtl/>
        </w:rPr>
        <w:t xml:space="preserve"> </w:t>
      </w:r>
      <w:r w:rsidRPr="007105A0">
        <w:rPr>
          <w:rFonts w:ascii="Cambria" w:hAnsi="Cambria" w:cs="Arial" w:hint="eastAsia"/>
          <w:rtl/>
        </w:rPr>
        <w:t>الشخصي</w:t>
      </w:r>
      <w:r w:rsidRPr="007105A0">
        <w:rPr>
          <w:rFonts w:ascii="Cambria" w:hAnsi="Cambria" w:cs="Arial"/>
          <w:rtl/>
        </w:rPr>
        <w:t xml:space="preserve"> </w:t>
      </w:r>
      <w:r w:rsidRPr="007105A0">
        <w:rPr>
          <w:rFonts w:ascii="Cambria" w:hAnsi="Cambria" w:cs="Arial" w:hint="eastAsia"/>
          <w:rtl/>
        </w:rPr>
        <w:t>والمهارات</w:t>
      </w:r>
      <w:r w:rsidRPr="007105A0">
        <w:rPr>
          <w:rFonts w:ascii="Cambria" w:hAnsi="Cambria" w:cs="Arial"/>
          <w:rtl/>
        </w:rPr>
        <w:t xml:space="preserve"> </w:t>
      </w:r>
      <w:r w:rsidRPr="007105A0">
        <w:rPr>
          <w:rFonts w:ascii="Cambria" w:hAnsi="Cambria" w:cs="Arial" w:hint="eastAsia"/>
          <w:rtl/>
        </w:rPr>
        <w:t>المناسبة</w:t>
      </w:r>
      <w:r w:rsidRPr="007105A0">
        <w:rPr>
          <w:rFonts w:ascii="Cambria" w:hAnsi="Cambria" w:cs="Arial"/>
          <w:rtl/>
        </w:rPr>
        <w:t xml:space="preserve"> </w:t>
      </w:r>
      <w:r w:rsidRPr="007105A0">
        <w:rPr>
          <w:rFonts w:ascii="Cambria" w:hAnsi="Cambria" w:cs="Arial" w:hint="eastAsia"/>
          <w:rtl/>
        </w:rPr>
        <w:t>لدعم</w:t>
      </w:r>
      <w:r w:rsidRPr="007105A0">
        <w:rPr>
          <w:rFonts w:ascii="Cambria" w:hAnsi="Cambria" w:cs="Arial"/>
          <w:rtl/>
        </w:rPr>
        <w:t xml:space="preserve"> </w:t>
      </w:r>
      <w:r w:rsidRPr="007105A0">
        <w:rPr>
          <w:rFonts w:ascii="Cambria" w:hAnsi="Cambria" w:cs="Arial" w:hint="eastAsia"/>
          <w:rtl/>
        </w:rPr>
        <w:t>تنمية</w:t>
      </w:r>
      <w:r w:rsidRPr="007105A0">
        <w:rPr>
          <w:rFonts w:ascii="Cambria" w:hAnsi="Cambria" w:cs="Arial"/>
          <w:rtl/>
        </w:rPr>
        <w:t xml:space="preserve"> </w:t>
      </w:r>
      <w:r w:rsidRPr="007105A0">
        <w:rPr>
          <w:rFonts w:ascii="Cambria" w:hAnsi="Cambria" w:cs="Arial" w:hint="eastAsia"/>
          <w:rtl/>
        </w:rPr>
        <w:t>بلدكم</w:t>
      </w:r>
      <w:r w:rsidRPr="007105A0">
        <w:rPr>
          <w:rFonts w:ascii="Cambria" w:hAnsi="Cambria" w:cs="Arial"/>
          <w:rtl/>
        </w:rPr>
        <w:t>:</w:t>
      </w:r>
    </w:p>
    <w:p w14:paraId="2C0BFBAF" w14:textId="4C4041CF" w:rsidR="007105A0" w:rsidRPr="007105A0" w:rsidRDefault="007105A0"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7105A0">
        <w:rPr>
          <w:rFonts w:ascii="Cambria" w:hAnsi="Cambria" w:cs="Arial" w:hint="eastAsia"/>
          <w:rtl/>
        </w:rPr>
        <w:t>موافق</w:t>
      </w:r>
      <w:r w:rsidRPr="007105A0">
        <w:rPr>
          <w:rFonts w:ascii="Cambria" w:hAnsi="Cambria" w:cs="Arial"/>
          <w:rtl/>
        </w:rPr>
        <w:t xml:space="preserve"> </w:t>
      </w:r>
      <w:r w:rsidRPr="007105A0">
        <w:rPr>
          <w:rFonts w:ascii="Cambria" w:hAnsi="Cambria" w:cs="Arial" w:hint="eastAsia"/>
          <w:rtl/>
        </w:rPr>
        <w:t>بشدة</w:t>
      </w:r>
    </w:p>
    <w:p w14:paraId="62C3445C" w14:textId="77777777" w:rsidR="007105A0" w:rsidRPr="007105A0" w:rsidRDefault="007105A0"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7105A0">
        <w:rPr>
          <w:rFonts w:ascii="Cambria" w:hAnsi="Cambria" w:cs="Arial" w:hint="eastAsia"/>
          <w:rtl/>
        </w:rPr>
        <w:t>•</w:t>
      </w:r>
      <w:r w:rsidRPr="007105A0">
        <w:rPr>
          <w:rFonts w:ascii="Cambria" w:hAnsi="Cambria" w:cs="Arial"/>
          <w:rtl/>
        </w:rPr>
        <w:t xml:space="preserve"> </w:t>
      </w:r>
      <w:r w:rsidRPr="007105A0">
        <w:rPr>
          <w:rFonts w:ascii="Cambria" w:hAnsi="Cambria" w:cs="Arial" w:hint="eastAsia"/>
          <w:rtl/>
        </w:rPr>
        <w:t>موافق</w:t>
      </w:r>
    </w:p>
    <w:p w14:paraId="78226AD0" w14:textId="77777777" w:rsidR="007105A0" w:rsidRPr="007105A0" w:rsidRDefault="007105A0"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7105A0">
        <w:rPr>
          <w:rFonts w:ascii="Cambria" w:hAnsi="Cambria" w:cs="Arial" w:hint="eastAsia"/>
          <w:rtl/>
        </w:rPr>
        <w:t>•</w:t>
      </w:r>
      <w:r w:rsidRPr="007105A0">
        <w:rPr>
          <w:rFonts w:ascii="Cambria" w:hAnsi="Cambria" w:cs="Arial"/>
          <w:rtl/>
        </w:rPr>
        <w:t xml:space="preserve"> </w:t>
      </w:r>
      <w:r w:rsidRPr="007105A0">
        <w:rPr>
          <w:rFonts w:ascii="Cambria" w:hAnsi="Cambria" w:cs="Arial" w:hint="eastAsia"/>
          <w:rtl/>
        </w:rPr>
        <w:t>غير</w:t>
      </w:r>
      <w:r w:rsidRPr="007105A0">
        <w:rPr>
          <w:rFonts w:ascii="Cambria" w:hAnsi="Cambria" w:cs="Arial"/>
          <w:rtl/>
        </w:rPr>
        <w:t xml:space="preserve"> </w:t>
      </w:r>
      <w:r w:rsidRPr="007105A0">
        <w:rPr>
          <w:rFonts w:ascii="Cambria" w:hAnsi="Cambria" w:cs="Arial" w:hint="eastAsia"/>
          <w:rtl/>
        </w:rPr>
        <w:t>موافق</w:t>
      </w:r>
    </w:p>
    <w:p w14:paraId="5B68B542" w14:textId="77777777" w:rsidR="007105A0" w:rsidRPr="007105A0" w:rsidRDefault="007105A0"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7105A0">
        <w:rPr>
          <w:rFonts w:ascii="Cambria" w:hAnsi="Cambria" w:cs="Arial" w:hint="eastAsia"/>
          <w:rtl/>
        </w:rPr>
        <w:t>•</w:t>
      </w:r>
      <w:r w:rsidRPr="007105A0">
        <w:rPr>
          <w:rFonts w:ascii="Cambria" w:hAnsi="Cambria" w:cs="Arial"/>
          <w:rtl/>
        </w:rPr>
        <w:t xml:space="preserve"> </w:t>
      </w:r>
      <w:r w:rsidRPr="007105A0">
        <w:rPr>
          <w:rFonts w:ascii="Cambria" w:hAnsi="Cambria" w:cs="Arial" w:hint="eastAsia"/>
          <w:rtl/>
        </w:rPr>
        <w:t>غير</w:t>
      </w:r>
      <w:r w:rsidRPr="007105A0">
        <w:rPr>
          <w:rFonts w:ascii="Cambria" w:hAnsi="Cambria" w:cs="Arial"/>
          <w:rtl/>
        </w:rPr>
        <w:t xml:space="preserve"> </w:t>
      </w:r>
      <w:r w:rsidRPr="007105A0">
        <w:rPr>
          <w:rFonts w:ascii="Cambria" w:hAnsi="Cambria" w:cs="Arial" w:hint="eastAsia"/>
          <w:rtl/>
        </w:rPr>
        <w:t>موافق</w:t>
      </w:r>
      <w:r w:rsidRPr="007105A0">
        <w:rPr>
          <w:rFonts w:ascii="Cambria" w:hAnsi="Cambria" w:cs="Arial"/>
          <w:rtl/>
        </w:rPr>
        <w:t xml:space="preserve"> </w:t>
      </w:r>
      <w:r w:rsidRPr="007105A0">
        <w:rPr>
          <w:rFonts w:ascii="Cambria" w:hAnsi="Cambria" w:cs="Arial" w:hint="eastAsia"/>
          <w:rtl/>
        </w:rPr>
        <w:t>بشدة</w:t>
      </w:r>
    </w:p>
    <w:p w14:paraId="7F3A8DDE" w14:textId="5AFE7D04" w:rsidR="00FC6864" w:rsidRDefault="007105A0" w:rsidP="00382676">
      <w:pPr>
        <w:pStyle w:val="ListParagraph"/>
        <w:widowControl w:val="0"/>
        <w:numPr>
          <w:ilvl w:val="1"/>
          <w:numId w:val="36"/>
        </w:numPr>
        <w:tabs>
          <w:tab w:val="left" w:pos="1221"/>
        </w:tabs>
        <w:autoSpaceDE w:val="0"/>
        <w:autoSpaceDN w:val="0"/>
        <w:bidi/>
        <w:snapToGrid w:val="0"/>
        <w:spacing w:after="0" w:line="240" w:lineRule="auto"/>
        <w:contextualSpacing w:val="0"/>
        <w:rPr>
          <w:rFonts w:ascii="Cambria" w:hAnsi="Cambria"/>
        </w:rPr>
      </w:pPr>
      <w:r w:rsidRPr="007105A0">
        <w:rPr>
          <w:rFonts w:ascii="Cambria" w:hAnsi="Cambria" w:cs="Arial" w:hint="eastAsia"/>
          <w:rtl/>
        </w:rPr>
        <w:t>•</w:t>
      </w:r>
      <w:r w:rsidRPr="007105A0">
        <w:rPr>
          <w:rFonts w:ascii="Cambria" w:hAnsi="Cambria" w:cs="Arial"/>
          <w:rtl/>
        </w:rPr>
        <w:t xml:space="preserve"> </w:t>
      </w:r>
      <w:r w:rsidRPr="007105A0">
        <w:rPr>
          <w:rFonts w:ascii="Cambria" w:hAnsi="Cambria" w:cs="Arial" w:hint="eastAsia"/>
          <w:rtl/>
        </w:rPr>
        <w:t>لا</w:t>
      </w:r>
      <w:r w:rsidRPr="007105A0">
        <w:rPr>
          <w:rFonts w:ascii="Cambria" w:hAnsi="Cambria" w:cs="Arial"/>
          <w:rtl/>
        </w:rPr>
        <w:t xml:space="preserve"> </w:t>
      </w:r>
      <w:r w:rsidRPr="007105A0">
        <w:rPr>
          <w:rFonts w:ascii="Cambria" w:hAnsi="Cambria" w:cs="Arial" w:hint="eastAsia"/>
          <w:rtl/>
        </w:rPr>
        <w:t>أعرف</w:t>
      </w:r>
    </w:p>
    <w:p w14:paraId="04617F94" w14:textId="57C5DF1B" w:rsidR="00FC6864" w:rsidRPr="0015227E" w:rsidRDefault="0015227E" w:rsidP="00FC6864">
      <w:pPr>
        <w:bidi/>
        <w:spacing w:after="0" w:line="240" w:lineRule="auto"/>
        <w:ind w:left="810"/>
        <w:rPr>
          <w:rFonts w:asciiTheme="majorHAnsi" w:hAnsiTheme="majorHAnsi"/>
          <w:b/>
          <w:i/>
        </w:rPr>
      </w:pPr>
      <w:r w:rsidRPr="0015227E">
        <w:rPr>
          <w:rFonts w:asciiTheme="majorHAnsi" w:hAnsiTheme="majorHAnsi" w:cs="Arial" w:hint="eastAsia"/>
          <w:b/>
          <w:i/>
          <w:iCs/>
          <w:rtl/>
        </w:rPr>
        <w:t>تعليقات</w:t>
      </w:r>
      <w:r w:rsidRPr="0015227E">
        <w:rPr>
          <w:rFonts w:asciiTheme="majorHAnsi" w:hAnsiTheme="majorHAnsi" w:cs="Arial"/>
          <w:b/>
          <w:i/>
          <w:iCs/>
          <w:rtl/>
        </w:rPr>
        <w:t xml:space="preserve"> </w:t>
      </w:r>
      <w:r w:rsidRPr="0015227E">
        <w:rPr>
          <w:rFonts w:asciiTheme="majorHAnsi" w:hAnsiTheme="majorHAnsi" w:cs="Arial" w:hint="eastAsia"/>
          <w:b/>
          <w:i/>
          <w:iCs/>
          <w:rtl/>
        </w:rPr>
        <w:t>اختيارية</w:t>
      </w:r>
      <w:r w:rsidRPr="0015227E">
        <w:rPr>
          <w:rFonts w:asciiTheme="majorHAnsi" w:hAnsiTheme="majorHAnsi" w:cs="Arial"/>
          <w:b/>
          <w:i/>
          <w:iCs/>
          <w:rtl/>
        </w:rPr>
        <w:t>:</w:t>
      </w:r>
    </w:p>
    <w:p w14:paraId="2B6802E5" w14:textId="77777777" w:rsidR="00FC6864" w:rsidRPr="00840061" w:rsidRDefault="00FC6864" w:rsidP="00FC6864">
      <w:pPr>
        <w:widowControl w:val="0"/>
        <w:tabs>
          <w:tab w:val="left" w:pos="1221"/>
        </w:tabs>
        <w:autoSpaceDE w:val="0"/>
        <w:autoSpaceDN w:val="0"/>
        <w:bidi/>
        <w:snapToGrid w:val="0"/>
        <w:spacing w:after="0" w:line="240" w:lineRule="auto"/>
        <w:rPr>
          <w:rFonts w:ascii="Cambria" w:hAnsi="Cambria"/>
        </w:rPr>
      </w:pPr>
    </w:p>
    <w:p w14:paraId="5043D286" w14:textId="753D54F2" w:rsidR="00FC6864" w:rsidRPr="00612B94" w:rsidRDefault="007105A0" w:rsidP="00382676">
      <w:pPr>
        <w:pStyle w:val="ListParagraph"/>
        <w:numPr>
          <w:ilvl w:val="0"/>
          <w:numId w:val="50"/>
        </w:numPr>
        <w:bidi/>
        <w:spacing w:after="0" w:line="240" w:lineRule="auto"/>
        <w:jc w:val="lowKashida"/>
      </w:pPr>
      <w:r w:rsidRPr="007105A0">
        <w:rPr>
          <w:rFonts w:asciiTheme="majorHAnsi" w:hAnsiTheme="majorHAnsi" w:cs="Arial" w:hint="eastAsia"/>
          <w:rtl/>
        </w:rPr>
        <w:t>لدى</w:t>
      </w:r>
      <w:r w:rsidRPr="007105A0">
        <w:rPr>
          <w:rFonts w:asciiTheme="majorHAnsi" w:hAnsiTheme="majorHAnsi" w:cs="Arial"/>
          <w:rtl/>
        </w:rPr>
        <w:t xml:space="preserve"> </w:t>
      </w:r>
      <w:r w:rsidRPr="007105A0">
        <w:rPr>
          <w:rFonts w:asciiTheme="majorHAnsi" w:hAnsiTheme="majorHAnsi" w:cs="Arial" w:hint="eastAsia"/>
          <w:rtl/>
        </w:rPr>
        <w:t>موظفي</w:t>
      </w:r>
      <w:r w:rsidRPr="007105A0">
        <w:rPr>
          <w:rFonts w:asciiTheme="majorHAnsi" w:hAnsiTheme="majorHAnsi" w:cs="Arial"/>
          <w:rtl/>
        </w:rPr>
        <w:t xml:space="preserve"> </w:t>
      </w:r>
      <w:r w:rsidRPr="007105A0">
        <w:rPr>
          <w:rFonts w:asciiTheme="majorHAnsi" w:hAnsiTheme="majorHAnsi" w:cs="Arial" w:hint="eastAsia"/>
          <w:rtl/>
        </w:rPr>
        <w:t>الأمم</w:t>
      </w:r>
      <w:r w:rsidRPr="007105A0">
        <w:rPr>
          <w:rFonts w:asciiTheme="majorHAnsi" w:hAnsiTheme="majorHAnsi" w:cs="Arial"/>
          <w:rtl/>
        </w:rPr>
        <w:t xml:space="preserve"> </w:t>
      </w:r>
      <w:r w:rsidRPr="007105A0">
        <w:rPr>
          <w:rFonts w:asciiTheme="majorHAnsi" w:hAnsiTheme="majorHAnsi" w:cs="Arial" w:hint="eastAsia"/>
          <w:rtl/>
        </w:rPr>
        <w:t>المتحدة</w:t>
      </w:r>
      <w:r w:rsidRPr="007105A0">
        <w:rPr>
          <w:rFonts w:asciiTheme="majorHAnsi" w:hAnsiTheme="majorHAnsi" w:cs="Arial"/>
          <w:rtl/>
        </w:rPr>
        <w:t xml:space="preserve"> </w:t>
      </w:r>
      <w:r w:rsidRPr="007105A0">
        <w:rPr>
          <w:rFonts w:asciiTheme="majorHAnsi" w:hAnsiTheme="majorHAnsi" w:cs="Arial" w:hint="eastAsia"/>
          <w:rtl/>
        </w:rPr>
        <w:t>في</w:t>
      </w:r>
      <w:r w:rsidRPr="007105A0">
        <w:rPr>
          <w:rFonts w:asciiTheme="majorHAnsi" w:hAnsiTheme="majorHAnsi" w:cs="Arial"/>
          <w:rtl/>
        </w:rPr>
        <w:t xml:space="preserve"> </w:t>
      </w:r>
      <w:r w:rsidRPr="007105A0">
        <w:rPr>
          <w:rFonts w:asciiTheme="majorHAnsi" w:hAnsiTheme="majorHAnsi" w:cs="Arial" w:hint="eastAsia"/>
          <w:rtl/>
        </w:rPr>
        <w:t>فريق</w:t>
      </w:r>
      <w:r w:rsidRPr="007105A0">
        <w:rPr>
          <w:rFonts w:asciiTheme="majorHAnsi" w:hAnsiTheme="majorHAnsi" w:cs="Arial"/>
          <w:rtl/>
        </w:rPr>
        <w:t xml:space="preserve"> </w:t>
      </w:r>
      <w:r w:rsidRPr="007105A0">
        <w:rPr>
          <w:rFonts w:asciiTheme="majorHAnsi" w:hAnsiTheme="majorHAnsi" w:cs="Arial" w:hint="eastAsia"/>
          <w:rtl/>
        </w:rPr>
        <w:t>البلد</w:t>
      </w:r>
      <w:r w:rsidRPr="007105A0">
        <w:rPr>
          <w:rFonts w:asciiTheme="majorHAnsi" w:hAnsiTheme="majorHAnsi" w:cs="Arial"/>
          <w:rtl/>
        </w:rPr>
        <w:t xml:space="preserve"> </w:t>
      </w:r>
      <w:r w:rsidRPr="007105A0">
        <w:rPr>
          <w:rFonts w:asciiTheme="majorHAnsi" w:hAnsiTheme="majorHAnsi" w:cs="Arial" w:hint="eastAsia"/>
          <w:rtl/>
        </w:rPr>
        <w:t>المزيج</w:t>
      </w:r>
      <w:r w:rsidRPr="007105A0">
        <w:rPr>
          <w:rFonts w:asciiTheme="majorHAnsi" w:hAnsiTheme="majorHAnsi" w:cs="Arial"/>
          <w:rtl/>
        </w:rPr>
        <w:t xml:space="preserve"> </w:t>
      </w:r>
      <w:r w:rsidRPr="007105A0">
        <w:rPr>
          <w:rFonts w:asciiTheme="majorHAnsi" w:hAnsiTheme="majorHAnsi" w:cs="Arial" w:hint="eastAsia"/>
          <w:rtl/>
        </w:rPr>
        <w:t>المناسب</w:t>
      </w:r>
      <w:r w:rsidRPr="007105A0">
        <w:rPr>
          <w:rFonts w:asciiTheme="majorHAnsi" w:hAnsiTheme="majorHAnsi" w:cs="Arial"/>
          <w:rtl/>
        </w:rPr>
        <w:t xml:space="preserve"> </w:t>
      </w:r>
      <w:r w:rsidRPr="007105A0">
        <w:rPr>
          <w:rFonts w:asciiTheme="majorHAnsi" w:hAnsiTheme="majorHAnsi" w:cs="Arial" w:hint="eastAsia"/>
          <w:rtl/>
        </w:rPr>
        <w:t>من</w:t>
      </w:r>
      <w:r w:rsidRPr="007105A0">
        <w:rPr>
          <w:rFonts w:asciiTheme="majorHAnsi" w:hAnsiTheme="majorHAnsi" w:cs="Arial"/>
          <w:rtl/>
        </w:rPr>
        <w:t xml:space="preserve"> </w:t>
      </w:r>
      <w:r w:rsidRPr="007105A0">
        <w:rPr>
          <w:rFonts w:asciiTheme="majorHAnsi" w:hAnsiTheme="majorHAnsi" w:cs="Arial" w:hint="eastAsia"/>
          <w:rtl/>
        </w:rPr>
        <w:t>القدرات</w:t>
      </w:r>
      <w:r w:rsidRPr="007105A0">
        <w:rPr>
          <w:rFonts w:asciiTheme="majorHAnsi" w:hAnsiTheme="majorHAnsi" w:cs="Arial"/>
          <w:rtl/>
        </w:rPr>
        <w:t xml:space="preserve"> </w:t>
      </w:r>
      <w:r w:rsidRPr="007105A0">
        <w:rPr>
          <w:rFonts w:asciiTheme="majorHAnsi" w:hAnsiTheme="majorHAnsi" w:cs="Arial" w:hint="eastAsia"/>
          <w:rtl/>
        </w:rPr>
        <w:t>والمهارات</w:t>
      </w:r>
      <w:r w:rsidRPr="007105A0">
        <w:rPr>
          <w:rFonts w:asciiTheme="majorHAnsi" w:hAnsiTheme="majorHAnsi" w:cs="Arial"/>
          <w:rtl/>
        </w:rPr>
        <w:t xml:space="preserve"> </w:t>
      </w:r>
      <w:r w:rsidRPr="007105A0">
        <w:rPr>
          <w:rFonts w:asciiTheme="majorHAnsi" w:hAnsiTheme="majorHAnsi" w:cs="Arial" w:hint="eastAsia"/>
          <w:rtl/>
        </w:rPr>
        <w:t>لدعم</w:t>
      </w:r>
      <w:r w:rsidRPr="007105A0">
        <w:rPr>
          <w:rFonts w:asciiTheme="majorHAnsi" w:hAnsiTheme="majorHAnsi" w:cs="Arial"/>
          <w:rtl/>
        </w:rPr>
        <w:t xml:space="preserve"> </w:t>
      </w:r>
      <w:r w:rsidRPr="007105A0">
        <w:rPr>
          <w:rFonts w:asciiTheme="majorHAnsi" w:hAnsiTheme="majorHAnsi" w:cs="Arial" w:hint="eastAsia"/>
          <w:rtl/>
        </w:rPr>
        <w:t>تنمية</w:t>
      </w:r>
      <w:r w:rsidRPr="007105A0">
        <w:rPr>
          <w:rFonts w:asciiTheme="majorHAnsi" w:hAnsiTheme="majorHAnsi" w:cs="Arial"/>
          <w:rtl/>
        </w:rPr>
        <w:t xml:space="preserve"> </w:t>
      </w:r>
      <w:r w:rsidRPr="007105A0">
        <w:rPr>
          <w:rFonts w:asciiTheme="majorHAnsi" w:hAnsiTheme="majorHAnsi" w:cs="Arial" w:hint="eastAsia"/>
          <w:rtl/>
        </w:rPr>
        <w:t>البلد</w:t>
      </w:r>
      <w:r w:rsidRPr="007105A0">
        <w:rPr>
          <w:rFonts w:asciiTheme="majorHAnsi" w:hAnsiTheme="majorHAnsi" w:cs="Arial"/>
          <w:rtl/>
        </w:rPr>
        <w:t>:</w:t>
      </w:r>
      <w:r w:rsidR="00FC6864">
        <w:t xml:space="preserve">  </w:t>
      </w:r>
    </w:p>
    <w:p w14:paraId="54F03585" w14:textId="51B238D0" w:rsidR="00FC6864"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rPr>
          <w:rFonts w:ascii="Cambria" w:hAnsi="Cambria"/>
        </w:rPr>
      </w:pPr>
      <w:r>
        <w:rPr>
          <w:rtl/>
        </w:rPr>
        <w:t>موافق</w:t>
      </w:r>
      <w:r>
        <w:t xml:space="preserve"> </w:t>
      </w:r>
      <w:r>
        <w:rPr>
          <w:rtl/>
        </w:rPr>
        <w:t>بشدة</w:t>
      </w:r>
      <w:r>
        <w:t xml:space="preserve"> </w:t>
      </w:r>
    </w:p>
    <w:p w14:paraId="1E421D2A" w14:textId="7B3A0F90" w:rsidR="00FC6864"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contextualSpacing w:val="0"/>
        <w:rPr>
          <w:rFonts w:ascii="Cambria" w:hAnsi="Cambria"/>
        </w:rPr>
      </w:pPr>
      <w:r>
        <w:rPr>
          <w:rtl/>
        </w:rPr>
        <w:t>موافق</w:t>
      </w:r>
      <w:r w:rsidRPr="00211D44">
        <w:rPr>
          <w:rFonts w:ascii="Cambria" w:hAnsi="Cambria"/>
        </w:rPr>
        <w:t xml:space="preserve"> </w:t>
      </w:r>
    </w:p>
    <w:p w14:paraId="696592AC" w14:textId="340AB4BB" w:rsidR="00FC6864"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contextualSpacing w:val="0"/>
        <w:rPr>
          <w:rFonts w:ascii="Cambria" w:hAnsi="Cambria"/>
        </w:rPr>
      </w:pPr>
      <w:r w:rsidRPr="007105A0">
        <w:rPr>
          <w:rFonts w:ascii="Cambria" w:hAnsi="Cambria" w:cs="Arial" w:hint="eastAsia"/>
          <w:rtl/>
        </w:rPr>
        <w:t>غير</w:t>
      </w:r>
      <w:r w:rsidRPr="007105A0">
        <w:rPr>
          <w:rFonts w:ascii="Cambria" w:hAnsi="Cambria" w:cs="Arial"/>
          <w:rtl/>
        </w:rPr>
        <w:t xml:space="preserve"> </w:t>
      </w:r>
      <w:r w:rsidRPr="007105A0">
        <w:rPr>
          <w:rFonts w:ascii="Cambria" w:hAnsi="Cambria" w:cs="Arial" w:hint="eastAsia"/>
          <w:rtl/>
        </w:rPr>
        <w:t>موافق</w:t>
      </w:r>
    </w:p>
    <w:p w14:paraId="78B8B616" w14:textId="678DB823" w:rsidR="00FC6864"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rPr>
          <w:rFonts w:ascii="Cambria" w:hAnsi="Cambria"/>
        </w:rPr>
      </w:pPr>
      <w:r>
        <w:rPr>
          <w:rtl/>
        </w:rPr>
        <w:t>غير موافق بشدة</w:t>
      </w:r>
      <w:r w:rsidRPr="00211D44">
        <w:rPr>
          <w:rFonts w:ascii="Cambria" w:hAnsi="Cambria"/>
        </w:rPr>
        <w:t xml:space="preserve"> </w:t>
      </w:r>
    </w:p>
    <w:p w14:paraId="7EF07AC7" w14:textId="2C95D028" w:rsidR="007105A0" w:rsidRPr="007105A0" w:rsidRDefault="007105A0" w:rsidP="007105A0">
      <w:pPr>
        <w:pStyle w:val="ListParagraph"/>
        <w:numPr>
          <w:ilvl w:val="0"/>
          <w:numId w:val="21"/>
        </w:numPr>
        <w:bidi/>
        <w:spacing w:after="0" w:line="240" w:lineRule="auto"/>
        <w:ind w:hanging="270"/>
        <w:rPr>
          <w:rFonts w:asciiTheme="majorHAnsi" w:hAnsiTheme="majorHAnsi"/>
        </w:rPr>
      </w:pPr>
      <w:r>
        <w:t xml:space="preserve">  </w:t>
      </w:r>
      <w:r>
        <w:rPr>
          <w:rtl/>
        </w:rPr>
        <w:t>لا أعرف</w:t>
      </w:r>
      <w:r w:rsidRPr="00B94801">
        <w:rPr>
          <w:rFonts w:asciiTheme="majorHAnsi" w:hAnsiTheme="majorHAnsi"/>
        </w:rPr>
        <w:t xml:space="preserve"> </w:t>
      </w:r>
    </w:p>
    <w:p w14:paraId="48AD7FF3" w14:textId="59C68044" w:rsidR="00FC6864" w:rsidRDefault="0015227E" w:rsidP="00FC6864">
      <w:pPr>
        <w:bidi/>
        <w:spacing w:after="0" w:line="240" w:lineRule="auto"/>
        <w:ind w:left="81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431276ED" w14:textId="77777777" w:rsidR="00FC6864" w:rsidRDefault="00FC6864" w:rsidP="00FC6864">
      <w:pPr>
        <w:bidi/>
        <w:spacing w:after="0" w:line="240" w:lineRule="auto"/>
        <w:ind w:left="810"/>
        <w:rPr>
          <w:rFonts w:asciiTheme="majorHAnsi" w:hAnsiTheme="majorHAnsi"/>
          <w:i/>
        </w:rPr>
      </w:pPr>
    </w:p>
    <w:p w14:paraId="27FF8967" w14:textId="529B6E1A" w:rsidR="007105A0" w:rsidRPr="007105A0" w:rsidRDefault="007105A0" w:rsidP="00382676">
      <w:pPr>
        <w:pStyle w:val="ListParagraph"/>
        <w:numPr>
          <w:ilvl w:val="0"/>
          <w:numId w:val="50"/>
        </w:numPr>
        <w:bidi/>
        <w:spacing w:after="0" w:line="240" w:lineRule="auto"/>
        <w:rPr>
          <w:rFonts w:asciiTheme="majorHAnsi" w:hAnsiTheme="majorHAnsi"/>
        </w:rPr>
      </w:pPr>
      <w:r w:rsidRPr="007105A0">
        <w:rPr>
          <w:rFonts w:asciiTheme="majorHAnsi" w:hAnsiTheme="majorHAnsi" w:cs="Arial" w:hint="eastAsia"/>
          <w:rtl/>
        </w:rPr>
        <w:t>يساعد</w:t>
      </w:r>
      <w:r w:rsidRPr="007105A0">
        <w:rPr>
          <w:rFonts w:asciiTheme="majorHAnsi" w:hAnsiTheme="majorHAnsi" w:cs="Arial"/>
          <w:rtl/>
        </w:rPr>
        <w:t xml:space="preserve"> </w:t>
      </w:r>
      <w:r w:rsidRPr="007105A0">
        <w:rPr>
          <w:rFonts w:asciiTheme="majorHAnsi" w:hAnsiTheme="majorHAnsi" w:cs="Arial" w:hint="eastAsia"/>
          <w:rtl/>
        </w:rPr>
        <w:t>المنسق</w:t>
      </w:r>
      <w:r w:rsidRPr="007105A0">
        <w:rPr>
          <w:rFonts w:asciiTheme="majorHAnsi" w:hAnsiTheme="majorHAnsi" w:cs="Arial"/>
          <w:rtl/>
        </w:rPr>
        <w:t xml:space="preserve"> </w:t>
      </w:r>
      <w:r w:rsidRPr="007105A0">
        <w:rPr>
          <w:rFonts w:asciiTheme="majorHAnsi" w:hAnsiTheme="majorHAnsi" w:cs="Arial" w:hint="eastAsia"/>
          <w:rtl/>
        </w:rPr>
        <w:t>المقيم</w:t>
      </w:r>
      <w:r w:rsidRPr="007105A0">
        <w:rPr>
          <w:rFonts w:asciiTheme="majorHAnsi" w:hAnsiTheme="majorHAnsi" w:cs="Arial"/>
          <w:rtl/>
        </w:rPr>
        <w:t xml:space="preserve"> </w:t>
      </w:r>
      <w:r w:rsidRPr="007105A0">
        <w:rPr>
          <w:rFonts w:asciiTheme="majorHAnsi" w:hAnsiTheme="majorHAnsi" w:cs="Arial" w:hint="eastAsia"/>
          <w:rtl/>
        </w:rPr>
        <w:t>في</w:t>
      </w:r>
      <w:r w:rsidRPr="007105A0">
        <w:rPr>
          <w:rFonts w:asciiTheme="majorHAnsi" w:hAnsiTheme="majorHAnsi" w:cs="Arial"/>
          <w:rtl/>
        </w:rPr>
        <w:t xml:space="preserve"> </w:t>
      </w:r>
      <w:r w:rsidRPr="007105A0">
        <w:rPr>
          <w:rFonts w:asciiTheme="majorHAnsi" w:hAnsiTheme="majorHAnsi" w:cs="Arial" w:hint="eastAsia"/>
          <w:rtl/>
        </w:rPr>
        <w:t>تقليل</w:t>
      </w:r>
      <w:r w:rsidRPr="007105A0">
        <w:rPr>
          <w:rFonts w:asciiTheme="majorHAnsi" w:hAnsiTheme="majorHAnsi" w:cs="Arial"/>
          <w:rtl/>
        </w:rPr>
        <w:t xml:space="preserve"> </w:t>
      </w:r>
      <w:r w:rsidRPr="007105A0">
        <w:rPr>
          <w:rFonts w:asciiTheme="majorHAnsi" w:hAnsiTheme="majorHAnsi" w:cs="Arial" w:hint="eastAsia"/>
          <w:rtl/>
        </w:rPr>
        <w:t>التكرار</w:t>
      </w:r>
      <w:r w:rsidRPr="007105A0">
        <w:rPr>
          <w:rFonts w:asciiTheme="majorHAnsi" w:hAnsiTheme="majorHAnsi" w:cs="Arial"/>
          <w:rtl/>
        </w:rPr>
        <w:t xml:space="preserve"> </w:t>
      </w:r>
      <w:r w:rsidRPr="007105A0">
        <w:rPr>
          <w:rFonts w:asciiTheme="majorHAnsi" w:hAnsiTheme="majorHAnsi" w:cs="Arial" w:hint="eastAsia"/>
          <w:rtl/>
        </w:rPr>
        <w:t>بين</w:t>
      </w:r>
      <w:r w:rsidRPr="007105A0">
        <w:rPr>
          <w:rFonts w:asciiTheme="majorHAnsi" w:hAnsiTheme="majorHAnsi" w:cs="Arial"/>
          <w:rtl/>
        </w:rPr>
        <w:t xml:space="preserve"> </w:t>
      </w:r>
      <w:r w:rsidRPr="007105A0">
        <w:rPr>
          <w:rFonts w:asciiTheme="majorHAnsi" w:hAnsiTheme="majorHAnsi" w:cs="Arial" w:hint="eastAsia"/>
          <w:rtl/>
        </w:rPr>
        <w:t>وكالات</w:t>
      </w:r>
      <w:r w:rsidRPr="007105A0">
        <w:rPr>
          <w:rFonts w:asciiTheme="majorHAnsi" w:hAnsiTheme="majorHAnsi" w:cs="Arial"/>
          <w:rtl/>
        </w:rPr>
        <w:t xml:space="preserve"> </w:t>
      </w:r>
      <w:r w:rsidRPr="007105A0">
        <w:rPr>
          <w:rFonts w:asciiTheme="majorHAnsi" w:hAnsiTheme="majorHAnsi" w:cs="Arial" w:hint="eastAsia"/>
          <w:rtl/>
        </w:rPr>
        <w:t>الأمم</w:t>
      </w:r>
      <w:r w:rsidRPr="007105A0">
        <w:rPr>
          <w:rFonts w:asciiTheme="majorHAnsi" w:hAnsiTheme="majorHAnsi" w:cs="Arial"/>
          <w:rtl/>
        </w:rPr>
        <w:t xml:space="preserve"> </w:t>
      </w:r>
      <w:r w:rsidRPr="007105A0">
        <w:rPr>
          <w:rFonts w:asciiTheme="majorHAnsi" w:hAnsiTheme="majorHAnsi" w:cs="Arial" w:hint="eastAsia"/>
          <w:rtl/>
        </w:rPr>
        <w:t>المتحدة،</w:t>
      </w:r>
      <w:r w:rsidRPr="007105A0">
        <w:rPr>
          <w:rFonts w:asciiTheme="majorHAnsi" w:hAnsiTheme="majorHAnsi" w:cs="Arial"/>
          <w:rtl/>
        </w:rPr>
        <w:t xml:space="preserve"> </w:t>
      </w:r>
      <w:r w:rsidRPr="007105A0">
        <w:rPr>
          <w:rFonts w:asciiTheme="majorHAnsi" w:hAnsiTheme="majorHAnsi" w:cs="Arial" w:hint="eastAsia"/>
          <w:rtl/>
        </w:rPr>
        <w:t>مما</w:t>
      </w:r>
      <w:r w:rsidRPr="007105A0">
        <w:rPr>
          <w:rFonts w:asciiTheme="majorHAnsi" w:hAnsiTheme="majorHAnsi" w:cs="Arial"/>
          <w:rtl/>
        </w:rPr>
        <w:t xml:space="preserve"> </w:t>
      </w:r>
      <w:r w:rsidRPr="007105A0">
        <w:rPr>
          <w:rFonts w:asciiTheme="majorHAnsi" w:hAnsiTheme="majorHAnsi" w:cs="Arial" w:hint="eastAsia"/>
          <w:rtl/>
        </w:rPr>
        <w:t>يضمن</w:t>
      </w:r>
      <w:r w:rsidRPr="007105A0">
        <w:rPr>
          <w:rFonts w:asciiTheme="majorHAnsi" w:hAnsiTheme="majorHAnsi" w:cs="Arial"/>
          <w:rtl/>
        </w:rPr>
        <w:t xml:space="preserve"> </w:t>
      </w:r>
      <w:r w:rsidRPr="007105A0">
        <w:rPr>
          <w:rFonts w:asciiTheme="majorHAnsi" w:hAnsiTheme="majorHAnsi" w:cs="Arial" w:hint="eastAsia"/>
          <w:rtl/>
        </w:rPr>
        <w:t>الاستخدام</w:t>
      </w:r>
      <w:r w:rsidRPr="007105A0">
        <w:rPr>
          <w:rFonts w:asciiTheme="majorHAnsi" w:hAnsiTheme="majorHAnsi" w:cs="Arial"/>
          <w:rtl/>
        </w:rPr>
        <w:t xml:space="preserve"> </w:t>
      </w:r>
      <w:r w:rsidRPr="007105A0">
        <w:rPr>
          <w:rFonts w:asciiTheme="majorHAnsi" w:hAnsiTheme="majorHAnsi" w:cs="Arial" w:hint="eastAsia"/>
          <w:rtl/>
        </w:rPr>
        <w:t>الفعال</w:t>
      </w:r>
      <w:r w:rsidRPr="007105A0">
        <w:rPr>
          <w:rFonts w:asciiTheme="majorHAnsi" w:hAnsiTheme="majorHAnsi" w:cs="Arial"/>
          <w:rtl/>
        </w:rPr>
        <w:t xml:space="preserve"> </w:t>
      </w:r>
      <w:r w:rsidRPr="007105A0">
        <w:rPr>
          <w:rFonts w:asciiTheme="majorHAnsi" w:hAnsiTheme="majorHAnsi" w:cs="Arial" w:hint="eastAsia"/>
          <w:rtl/>
        </w:rPr>
        <w:t>للموارد</w:t>
      </w:r>
      <w:r w:rsidRPr="007105A0">
        <w:rPr>
          <w:rFonts w:asciiTheme="majorHAnsi" w:hAnsiTheme="majorHAnsi" w:cs="Arial"/>
          <w:rtl/>
        </w:rPr>
        <w:t>:</w:t>
      </w:r>
    </w:p>
    <w:p w14:paraId="6BFB1D4A" w14:textId="77777777" w:rsidR="007105A0"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rPr>
          <w:rFonts w:ascii="Cambria" w:hAnsi="Cambria"/>
        </w:rPr>
      </w:pPr>
      <w:r>
        <w:rPr>
          <w:rtl/>
        </w:rPr>
        <w:t>موافق</w:t>
      </w:r>
      <w:r>
        <w:t xml:space="preserve"> </w:t>
      </w:r>
      <w:r>
        <w:rPr>
          <w:rtl/>
        </w:rPr>
        <w:t>بشدة</w:t>
      </w:r>
      <w:r>
        <w:t xml:space="preserve"> </w:t>
      </w:r>
    </w:p>
    <w:p w14:paraId="1B9F9CB7" w14:textId="77777777" w:rsidR="007105A0"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contextualSpacing w:val="0"/>
        <w:rPr>
          <w:rFonts w:ascii="Cambria" w:hAnsi="Cambria"/>
        </w:rPr>
      </w:pPr>
      <w:r>
        <w:rPr>
          <w:rtl/>
        </w:rPr>
        <w:t>موافق</w:t>
      </w:r>
      <w:r w:rsidRPr="00211D44">
        <w:rPr>
          <w:rFonts w:ascii="Cambria" w:hAnsi="Cambria"/>
        </w:rPr>
        <w:t xml:space="preserve"> </w:t>
      </w:r>
    </w:p>
    <w:p w14:paraId="554BE37C" w14:textId="77777777" w:rsidR="007105A0"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contextualSpacing w:val="0"/>
        <w:rPr>
          <w:rFonts w:ascii="Cambria" w:hAnsi="Cambria"/>
        </w:rPr>
      </w:pPr>
      <w:r w:rsidRPr="007105A0">
        <w:rPr>
          <w:rFonts w:ascii="Cambria" w:hAnsi="Cambria" w:cs="Arial" w:hint="eastAsia"/>
          <w:rtl/>
        </w:rPr>
        <w:t>غير</w:t>
      </w:r>
      <w:r w:rsidRPr="007105A0">
        <w:rPr>
          <w:rFonts w:ascii="Cambria" w:hAnsi="Cambria" w:cs="Arial"/>
          <w:rtl/>
        </w:rPr>
        <w:t xml:space="preserve"> </w:t>
      </w:r>
      <w:r w:rsidRPr="007105A0">
        <w:rPr>
          <w:rFonts w:ascii="Cambria" w:hAnsi="Cambria" w:cs="Arial" w:hint="eastAsia"/>
          <w:rtl/>
        </w:rPr>
        <w:t>موافق</w:t>
      </w:r>
    </w:p>
    <w:p w14:paraId="5B62DF11" w14:textId="77777777" w:rsidR="007105A0" w:rsidRPr="00211D44" w:rsidRDefault="007105A0" w:rsidP="00382676">
      <w:pPr>
        <w:pStyle w:val="ListParagraph"/>
        <w:widowControl w:val="0"/>
        <w:numPr>
          <w:ilvl w:val="1"/>
          <w:numId w:val="36"/>
        </w:numPr>
        <w:tabs>
          <w:tab w:val="left" w:pos="1221"/>
        </w:tabs>
        <w:autoSpaceDE w:val="0"/>
        <w:autoSpaceDN w:val="0"/>
        <w:bidi/>
        <w:snapToGrid w:val="0"/>
        <w:spacing w:after="0" w:line="240" w:lineRule="auto"/>
        <w:ind w:hanging="361"/>
        <w:rPr>
          <w:rFonts w:ascii="Cambria" w:hAnsi="Cambria"/>
        </w:rPr>
      </w:pPr>
      <w:r>
        <w:rPr>
          <w:rtl/>
        </w:rPr>
        <w:t>غير موافق بشدة</w:t>
      </w:r>
      <w:r w:rsidRPr="00211D44">
        <w:rPr>
          <w:rFonts w:ascii="Cambria" w:hAnsi="Cambria"/>
        </w:rPr>
        <w:t xml:space="preserve"> </w:t>
      </w:r>
    </w:p>
    <w:p w14:paraId="53B1EDC2" w14:textId="2393A91B" w:rsidR="007105A0" w:rsidRPr="007105A0" w:rsidRDefault="007105A0" w:rsidP="007105A0">
      <w:pPr>
        <w:pStyle w:val="ListParagraph"/>
        <w:numPr>
          <w:ilvl w:val="0"/>
          <w:numId w:val="21"/>
        </w:numPr>
        <w:bidi/>
        <w:spacing w:after="0" w:line="240" w:lineRule="auto"/>
        <w:ind w:hanging="270"/>
        <w:rPr>
          <w:rFonts w:asciiTheme="majorHAnsi" w:hAnsiTheme="majorHAnsi"/>
        </w:rPr>
      </w:pPr>
      <w:r>
        <w:t xml:space="preserve">  </w:t>
      </w:r>
      <w:r>
        <w:rPr>
          <w:rtl/>
        </w:rPr>
        <w:t>لا أعرف</w:t>
      </w:r>
      <w:r w:rsidRPr="00B94801">
        <w:rPr>
          <w:rFonts w:asciiTheme="majorHAnsi" w:hAnsiTheme="majorHAnsi"/>
        </w:rPr>
        <w:t xml:space="preserve"> </w:t>
      </w:r>
    </w:p>
    <w:p w14:paraId="467CD2D9" w14:textId="7B3FF08E" w:rsidR="00FC6864" w:rsidRPr="00DC12B6" w:rsidRDefault="0015227E" w:rsidP="00FC6864">
      <w:pPr>
        <w:tabs>
          <w:tab w:val="left" w:pos="900"/>
        </w:tabs>
        <w:bidi/>
        <w:spacing w:after="0" w:line="240" w:lineRule="auto"/>
        <w:ind w:left="72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3DB1A54D" w14:textId="77777777" w:rsidR="00FC6864" w:rsidRDefault="00FC6864" w:rsidP="00FC6864">
      <w:pPr>
        <w:bidi/>
        <w:spacing w:after="0" w:line="240" w:lineRule="auto"/>
        <w:rPr>
          <w:rFonts w:asciiTheme="majorHAnsi" w:hAnsiTheme="majorHAnsi"/>
        </w:rPr>
      </w:pPr>
    </w:p>
    <w:p w14:paraId="631F45F9" w14:textId="5140D348" w:rsidR="00FC6864" w:rsidRDefault="007105A0" w:rsidP="00382676">
      <w:pPr>
        <w:pStyle w:val="ListParagraph"/>
        <w:numPr>
          <w:ilvl w:val="0"/>
          <w:numId w:val="50"/>
        </w:numPr>
        <w:bidi/>
        <w:spacing w:after="0" w:line="240" w:lineRule="auto"/>
        <w:rPr>
          <w:rFonts w:asciiTheme="majorHAnsi" w:hAnsiTheme="majorHAnsi"/>
        </w:rPr>
      </w:pPr>
      <w:r w:rsidRPr="007105A0">
        <w:rPr>
          <w:rFonts w:asciiTheme="majorHAnsi" w:hAnsiTheme="majorHAnsi" w:cs="Arial" w:hint="eastAsia"/>
          <w:rtl/>
        </w:rPr>
        <w:t>بشكل</w:t>
      </w:r>
      <w:r w:rsidRPr="007105A0">
        <w:rPr>
          <w:rFonts w:asciiTheme="majorHAnsi" w:hAnsiTheme="majorHAnsi" w:cs="Arial"/>
          <w:rtl/>
        </w:rPr>
        <w:t xml:space="preserve"> </w:t>
      </w:r>
      <w:r w:rsidRPr="007105A0">
        <w:rPr>
          <w:rFonts w:asciiTheme="majorHAnsi" w:hAnsiTheme="majorHAnsi" w:cs="Arial" w:hint="eastAsia"/>
          <w:rtl/>
        </w:rPr>
        <w:t>عام،</w:t>
      </w:r>
      <w:r w:rsidRPr="007105A0">
        <w:rPr>
          <w:rFonts w:asciiTheme="majorHAnsi" w:hAnsiTheme="majorHAnsi" w:cs="Arial"/>
          <w:rtl/>
        </w:rPr>
        <w:t xml:space="preserve"> </w:t>
      </w:r>
      <w:r w:rsidRPr="007105A0">
        <w:rPr>
          <w:rFonts w:asciiTheme="majorHAnsi" w:hAnsiTheme="majorHAnsi" w:cs="Arial" w:hint="eastAsia"/>
          <w:rtl/>
        </w:rPr>
        <w:t>هل</w:t>
      </w:r>
      <w:r w:rsidRPr="007105A0">
        <w:rPr>
          <w:rFonts w:asciiTheme="majorHAnsi" w:hAnsiTheme="majorHAnsi" w:cs="Arial"/>
          <w:rtl/>
        </w:rPr>
        <w:t xml:space="preserve"> </w:t>
      </w:r>
      <w:r w:rsidRPr="007105A0">
        <w:rPr>
          <w:rFonts w:asciiTheme="majorHAnsi" w:hAnsiTheme="majorHAnsi" w:cs="Arial" w:hint="eastAsia"/>
          <w:rtl/>
        </w:rPr>
        <w:t>من</w:t>
      </w:r>
      <w:r w:rsidRPr="007105A0">
        <w:rPr>
          <w:rFonts w:asciiTheme="majorHAnsi" w:hAnsiTheme="majorHAnsi" w:cs="Arial"/>
          <w:rtl/>
        </w:rPr>
        <w:t xml:space="preserve"> </w:t>
      </w:r>
      <w:r w:rsidRPr="007105A0">
        <w:rPr>
          <w:rFonts w:asciiTheme="majorHAnsi" w:hAnsiTheme="majorHAnsi" w:cs="Arial" w:hint="eastAsia"/>
          <w:rtl/>
        </w:rPr>
        <w:t>السهل</w:t>
      </w:r>
      <w:r w:rsidRPr="007105A0">
        <w:rPr>
          <w:rFonts w:asciiTheme="majorHAnsi" w:hAnsiTheme="majorHAnsi" w:cs="Arial"/>
          <w:rtl/>
        </w:rPr>
        <w:t xml:space="preserve"> </w:t>
      </w:r>
      <w:r w:rsidRPr="007105A0">
        <w:rPr>
          <w:rFonts w:asciiTheme="majorHAnsi" w:hAnsiTheme="majorHAnsi" w:cs="Arial" w:hint="eastAsia"/>
          <w:rtl/>
        </w:rPr>
        <w:t>أم</w:t>
      </w:r>
      <w:r w:rsidRPr="007105A0">
        <w:rPr>
          <w:rFonts w:asciiTheme="majorHAnsi" w:hAnsiTheme="majorHAnsi" w:cs="Arial"/>
          <w:rtl/>
        </w:rPr>
        <w:t xml:space="preserve"> </w:t>
      </w:r>
      <w:r w:rsidRPr="007105A0">
        <w:rPr>
          <w:rFonts w:asciiTheme="majorHAnsi" w:hAnsiTheme="majorHAnsi" w:cs="Arial" w:hint="eastAsia"/>
          <w:rtl/>
        </w:rPr>
        <w:t>من</w:t>
      </w:r>
      <w:r w:rsidRPr="007105A0">
        <w:rPr>
          <w:rFonts w:asciiTheme="majorHAnsi" w:hAnsiTheme="majorHAnsi" w:cs="Arial"/>
          <w:rtl/>
        </w:rPr>
        <w:t xml:space="preserve"> </w:t>
      </w:r>
      <w:r w:rsidRPr="007105A0">
        <w:rPr>
          <w:rFonts w:asciiTheme="majorHAnsi" w:hAnsiTheme="majorHAnsi" w:cs="Arial" w:hint="eastAsia"/>
          <w:rtl/>
        </w:rPr>
        <w:t>الصعب</w:t>
      </w:r>
      <w:r w:rsidRPr="007105A0">
        <w:rPr>
          <w:rFonts w:asciiTheme="majorHAnsi" w:hAnsiTheme="majorHAnsi" w:cs="Arial"/>
          <w:rtl/>
        </w:rPr>
        <w:t xml:space="preserve"> </w:t>
      </w:r>
      <w:r w:rsidRPr="007105A0">
        <w:rPr>
          <w:rFonts w:asciiTheme="majorHAnsi" w:hAnsiTheme="majorHAnsi" w:cs="Arial" w:hint="eastAsia"/>
          <w:rtl/>
        </w:rPr>
        <w:t>على</w:t>
      </w:r>
      <w:r w:rsidRPr="007105A0">
        <w:rPr>
          <w:rFonts w:asciiTheme="majorHAnsi" w:hAnsiTheme="majorHAnsi" w:cs="Arial"/>
          <w:rtl/>
        </w:rPr>
        <w:t xml:space="preserve"> </w:t>
      </w:r>
      <w:r w:rsidRPr="007105A0">
        <w:rPr>
          <w:rFonts w:asciiTheme="majorHAnsi" w:hAnsiTheme="majorHAnsi" w:cs="Arial" w:hint="eastAsia"/>
          <w:rtl/>
        </w:rPr>
        <w:t>بلدكم</w:t>
      </w:r>
      <w:r w:rsidRPr="007105A0">
        <w:rPr>
          <w:rFonts w:asciiTheme="majorHAnsi" w:hAnsiTheme="majorHAnsi" w:cs="Arial"/>
          <w:rtl/>
        </w:rPr>
        <w:t xml:space="preserve"> </w:t>
      </w:r>
      <w:r w:rsidRPr="007105A0">
        <w:rPr>
          <w:rFonts w:asciiTheme="majorHAnsi" w:hAnsiTheme="majorHAnsi" w:cs="Arial" w:hint="eastAsia"/>
          <w:rtl/>
        </w:rPr>
        <w:t>الوصول</w:t>
      </w:r>
      <w:r w:rsidRPr="007105A0">
        <w:rPr>
          <w:rFonts w:asciiTheme="majorHAnsi" w:hAnsiTheme="majorHAnsi" w:cs="Arial"/>
          <w:rtl/>
        </w:rPr>
        <w:t xml:space="preserve"> </w:t>
      </w:r>
      <w:r w:rsidRPr="007105A0">
        <w:rPr>
          <w:rFonts w:asciiTheme="majorHAnsi" w:hAnsiTheme="majorHAnsi" w:cs="Arial" w:hint="eastAsia"/>
          <w:rtl/>
        </w:rPr>
        <w:t>إلى</w:t>
      </w:r>
      <w:r w:rsidRPr="007105A0">
        <w:rPr>
          <w:rFonts w:asciiTheme="majorHAnsi" w:hAnsiTheme="majorHAnsi" w:cs="Arial"/>
          <w:rtl/>
        </w:rPr>
        <w:t xml:space="preserve"> </w:t>
      </w:r>
      <w:r w:rsidRPr="007105A0">
        <w:rPr>
          <w:rFonts w:asciiTheme="majorHAnsi" w:hAnsiTheme="majorHAnsi" w:cs="Arial" w:hint="eastAsia"/>
          <w:rtl/>
        </w:rPr>
        <w:t>الخبرات</w:t>
      </w:r>
      <w:r w:rsidRPr="007105A0">
        <w:rPr>
          <w:rFonts w:asciiTheme="majorHAnsi" w:hAnsiTheme="majorHAnsi" w:cs="Arial"/>
          <w:rtl/>
        </w:rPr>
        <w:t xml:space="preserve"> </w:t>
      </w:r>
      <w:r w:rsidRPr="007105A0">
        <w:rPr>
          <w:rFonts w:asciiTheme="majorHAnsi" w:hAnsiTheme="majorHAnsi" w:cs="Arial" w:hint="eastAsia"/>
          <w:rtl/>
        </w:rPr>
        <w:t>من</w:t>
      </w:r>
      <w:r w:rsidRPr="007105A0">
        <w:rPr>
          <w:rFonts w:asciiTheme="majorHAnsi" w:hAnsiTheme="majorHAnsi" w:cs="Arial"/>
          <w:rtl/>
        </w:rPr>
        <w:t xml:space="preserve"> </w:t>
      </w:r>
      <w:r w:rsidRPr="007105A0">
        <w:rPr>
          <w:rFonts w:asciiTheme="majorHAnsi" w:hAnsiTheme="majorHAnsi" w:cs="Arial" w:hint="eastAsia"/>
          <w:rtl/>
        </w:rPr>
        <w:t>كيانات</w:t>
      </w:r>
      <w:r w:rsidRPr="007105A0">
        <w:rPr>
          <w:rFonts w:asciiTheme="majorHAnsi" w:hAnsiTheme="majorHAnsi" w:cs="Arial"/>
          <w:rtl/>
        </w:rPr>
        <w:t xml:space="preserve"> </w:t>
      </w:r>
      <w:r w:rsidRPr="007105A0">
        <w:rPr>
          <w:rFonts w:asciiTheme="majorHAnsi" w:hAnsiTheme="majorHAnsi" w:cs="Arial" w:hint="eastAsia"/>
          <w:rtl/>
        </w:rPr>
        <w:t>الأمم</w:t>
      </w:r>
      <w:r w:rsidRPr="007105A0">
        <w:rPr>
          <w:rFonts w:asciiTheme="majorHAnsi" w:hAnsiTheme="majorHAnsi" w:cs="Arial"/>
          <w:rtl/>
        </w:rPr>
        <w:t xml:space="preserve"> </w:t>
      </w:r>
      <w:r w:rsidRPr="007105A0">
        <w:rPr>
          <w:rFonts w:asciiTheme="majorHAnsi" w:hAnsiTheme="majorHAnsi" w:cs="Arial" w:hint="eastAsia"/>
          <w:rtl/>
        </w:rPr>
        <w:t>المتحدة؟</w:t>
      </w:r>
    </w:p>
    <w:tbl>
      <w:tblPr>
        <w:tblStyle w:val="TableGrid"/>
        <w:tblW w:w="8635" w:type="dxa"/>
        <w:tblInd w:w="630" w:type="dxa"/>
        <w:tblLayout w:type="fixed"/>
        <w:tblLook w:val="04A0" w:firstRow="1" w:lastRow="0" w:firstColumn="1" w:lastColumn="0" w:noHBand="0" w:noVBand="1"/>
      </w:tblPr>
      <w:tblGrid>
        <w:gridCol w:w="4225"/>
        <w:gridCol w:w="720"/>
        <w:gridCol w:w="900"/>
        <w:gridCol w:w="990"/>
        <w:gridCol w:w="810"/>
        <w:gridCol w:w="990"/>
      </w:tblGrid>
      <w:tr w:rsidR="00FC6864" w14:paraId="508E93B1" w14:textId="77777777" w:rsidTr="002770DA">
        <w:tc>
          <w:tcPr>
            <w:tcW w:w="4225" w:type="dxa"/>
          </w:tcPr>
          <w:p w14:paraId="41CC5AD7" w14:textId="77777777" w:rsidR="00FC6864" w:rsidRDefault="00FC6864" w:rsidP="00FC6864">
            <w:pPr>
              <w:pStyle w:val="ListParagraph"/>
              <w:bidi/>
              <w:ind w:left="0"/>
              <w:rPr>
                <w:rFonts w:asciiTheme="majorHAnsi" w:hAnsiTheme="majorHAnsi"/>
              </w:rPr>
            </w:pPr>
          </w:p>
        </w:tc>
        <w:tc>
          <w:tcPr>
            <w:tcW w:w="720" w:type="dxa"/>
          </w:tcPr>
          <w:p w14:paraId="57C5CDD5" w14:textId="05757F2C"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سهل</w:t>
            </w:r>
            <w:r w:rsidRPr="007105A0">
              <w:rPr>
                <w:rFonts w:asciiTheme="majorHAnsi" w:hAnsiTheme="majorHAnsi" w:cs="Arial"/>
                <w:rtl/>
              </w:rPr>
              <w:t xml:space="preserve"> </w:t>
            </w:r>
            <w:r w:rsidRPr="007105A0">
              <w:rPr>
                <w:rFonts w:asciiTheme="majorHAnsi" w:hAnsiTheme="majorHAnsi" w:cs="Arial" w:hint="eastAsia"/>
                <w:rtl/>
              </w:rPr>
              <w:t>للغاية</w:t>
            </w:r>
            <w:r w:rsidRPr="007105A0">
              <w:rPr>
                <w:rFonts w:asciiTheme="majorHAnsi" w:hAnsiTheme="majorHAnsi" w:cs="Arial"/>
                <w:rtl/>
              </w:rPr>
              <w:t xml:space="preserve"> / </w:t>
            </w:r>
            <w:r w:rsidRPr="007105A0">
              <w:rPr>
                <w:rFonts w:asciiTheme="majorHAnsi" w:hAnsiTheme="majorHAnsi" w:cs="Arial" w:hint="eastAsia"/>
                <w:rtl/>
              </w:rPr>
              <w:t>ليس</w:t>
            </w:r>
            <w:r w:rsidRPr="007105A0">
              <w:rPr>
                <w:rFonts w:asciiTheme="majorHAnsi" w:hAnsiTheme="majorHAnsi" w:cs="Arial"/>
                <w:rtl/>
              </w:rPr>
              <w:t xml:space="preserve"> </w:t>
            </w:r>
            <w:r w:rsidRPr="007105A0">
              <w:rPr>
                <w:rFonts w:asciiTheme="majorHAnsi" w:hAnsiTheme="majorHAnsi" w:cs="Arial" w:hint="eastAsia"/>
                <w:rtl/>
              </w:rPr>
              <w:t>هناك</w:t>
            </w:r>
            <w:r w:rsidRPr="007105A0">
              <w:rPr>
                <w:rFonts w:asciiTheme="majorHAnsi" w:hAnsiTheme="majorHAnsi" w:cs="Arial"/>
                <w:rtl/>
              </w:rPr>
              <w:t xml:space="preserve"> </w:t>
            </w:r>
            <w:r w:rsidRPr="007105A0">
              <w:rPr>
                <w:rFonts w:asciiTheme="majorHAnsi" w:hAnsiTheme="majorHAnsi" w:cs="Arial" w:hint="eastAsia"/>
                <w:rtl/>
              </w:rPr>
              <w:t>مشكلة</w:t>
            </w:r>
          </w:p>
        </w:tc>
        <w:tc>
          <w:tcPr>
            <w:tcW w:w="900" w:type="dxa"/>
          </w:tcPr>
          <w:p w14:paraId="5A765B83" w14:textId="7462FDA9"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سهل</w:t>
            </w:r>
            <w:r w:rsidRPr="007105A0">
              <w:rPr>
                <w:rFonts w:asciiTheme="majorHAnsi" w:hAnsiTheme="majorHAnsi" w:cs="Arial"/>
                <w:rtl/>
              </w:rPr>
              <w:t xml:space="preserve"> </w:t>
            </w:r>
            <w:r w:rsidRPr="007105A0">
              <w:rPr>
                <w:rFonts w:asciiTheme="majorHAnsi" w:hAnsiTheme="majorHAnsi" w:cs="Arial" w:hint="eastAsia"/>
                <w:rtl/>
              </w:rPr>
              <w:t>إلى</w:t>
            </w:r>
            <w:r w:rsidRPr="007105A0">
              <w:rPr>
                <w:rFonts w:asciiTheme="majorHAnsi" w:hAnsiTheme="majorHAnsi" w:cs="Arial"/>
                <w:rtl/>
              </w:rPr>
              <w:t xml:space="preserve"> </w:t>
            </w:r>
            <w:r w:rsidRPr="007105A0">
              <w:rPr>
                <w:rFonts w:asciiTheme="majorHAnsi" w:hAnsiTheme="majorHAnsi" w:cs="Arial" w:hint="eastAsia"/>
                <w:rtl/>
              </w:rPr>
              <w:t>حد</w:t>
            </w:r>
            <w:r w:rsidRPr="007105A0">
              <w:rPr>
                <w:rFonts w:asciiTheme="majorHAnsi" w:hAnsiTheme="majorHAnsi" w:cs="Arial"/>
                <w:rtl/>
              </w:rPr>
              <w:t xml:space="preserve"> </w:t>
            </w:r>
            <w:r w:rsidRPr="007105A0">
              <w:rPr>
                <w:rFonts w:asciiTheme="majorHAnsi" w:hAnsiTheme="majorHAnsi" w:cs="Arial" w:hint="eastAsia"/>
                <w:rtl/>
              </w:rPr>
              <w:t>ما</w:t>
            </w:r>
          </w:p>
        </w:tc>
        <w:tc>
          <w:tcPr>
            <w:tcW w:w="990" w:type="dxa"/>
          </w:tcPr>
          <w:p w14:paraId="09A1A974" w14:textId="7E320235"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صعب</w:t>
            </w:r>
            <w:r w:rsidRPr="007105A0">
              <w:rPr>
                <w:rFonts w:asciiTheme="majorHAnsi" w:hAnsiTheme="majorHAnsi" w:cs="Arial"/>
                <w:rtl/>
              </w:rPr>
              <w:t xml:space="preserve"> </w:t>
            </w:r>
            <w:r w:rsidRPr="007105A0">
              <w:rPr>
                <w:rFonts w:asciiTheme="majorHAnsi" w:hAnsiTheme="majorHAnsi" w:cs="Arial" w:hint="eastAsia"/>
                <w:rtl/>
              </w:rPr>
              <w:t>إلى</w:t>
            </w:r>
            <w:r w:rsidRPr="007105A0">
              <w:rPr>
                <w:rFonts w:asciiTheme="majorHAnsi" w:hAnsiTheme="majorHAnsi" w:cs="Arial"/>
                <w:rtl/>
              </w:rPr>
              <w:t xml:space="preserve"> </w:t>
            </w:r>
            <w:r w:rsidRPr="007105A0">
              <w:rPr>
                <w:rFonts w:asciiTheme="majorHAnsi" w:hAnsiTheme="majorHAnsi" w:cs="Arial" w:hint="eastAsia"/>
                <w:rtl/>
              </w:rPr>
              <w:t>حد</w:t>
            </w:r>
            <w:r w:rsidRPr="007105A0">
              <w:rPr>
                <w:rFonts w:asciiTheme="majorHAnsi" w:hAnsiTheme="majorHAnsi" w:cs="Arial"/>
                <w:rtl/>
              </w:rPr>
              <w:t xml:space="preserve"> </w:t>
            </w:r>
            <w:r w:rsidRPr="007105A0">
              <w:rPr>
                <w:rFonts w:asciiTheme="majorHAnsi" w:hAnsiTheme="majorHAnsi" w:cs="Arial" w:hint="eastAsia"/>
                <w:rtl/>
              </w:rPr>
              <w:t>ما</w:t>
            </w:r>
          </w:p>
        </w:tc>
        <w:tc>
          <w:tcPr>
            <w:tcW w:w="810" w:type="dxa"/>
          </w:tcPr>
          <w:p w14:paraId="19EE7A18" w14:textId="7E6E1037"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صعب</w:t>
            </w:r>
            <w:r w:rsidRPr="007105A0">
              <w:rPr>
                <w:rFonts w:asciiTheme="majorHAnsi" w:hAnsiTheme="majorHAnsi" w:cs="Arial"/>
                <w:rtl/>
              </w:rPr>
              <w:t xml:space="preserve"> </w:t>
            </w:r>
            <w:r w:rsidRPr="007105A0">
              <w:rPr>
                <w:rFonts w:asciiTheme="majorHAnsi" w:hAnsiTheme="majorHAnsi" w:cs="Arial" w:hint="eastAsia"/>
                <w:rtl/>
              </w:rPr>
              <w:t>للغاية</w:t>
            </w:r>
          </w:p>
        </w:tc>
        <w:tc>
          <w:tcPr>
            <w:tcW w:w="990" w:type="dxa"/>
          </w:tcPr>
          <w:p w14:paraId="6CCEB1F9" w14:textId="3E3E7308"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لا</w:t>
            </w:r>
            <w:r w:rsidRPr="007105A0">
              <w:rPr>
                <w:rFonts w:asciiTheme="majorHAnsi" w:hAnsiTheme="majorHAnsi" w:cs="Arial"/>
                <w:rtl/>
              </w:rPr>
              <w:t xml:space="preserve"> </w:t>
            </w:r>
            <w:r w:rsidRPr="007105A0">
              <w:rPr>
                <w:rFonts w:asciiTheme="majorHAnsi" w:hAnsiTheme="majorHAnsi" w:cs="Arial" w:hint="eastAsia"/>
                <w:rtl/>
              </w:rPr>
              <w:t>أعرف</w:t>
            </w:r>
          </w:p>
        </w:tc>
      </w:tr>
      <w:tr w:rsidR="00FC6864" w14:paraId="5EA56C7F" w14:textId="77777777" w:rsidTr="002770DA">
        <w:tc>
          <w:tcPr>
            <w:tcW w:w="4225" w:type="dxa"/>
          </w:tcPr>
          <w:p w14:paraId="08C4DF45" w14:textId="1B80DA04"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ممثلة</w:t>
            </w:r>
            <w:r w:rsidRPr="007105A0">
              <w:rPr>
                <w:rFonts w:asciiTheme="majorHAnsi" w:hAnsiTheme="majorHAnsi" w:cs="Arial"/>
                <w:rtl/>
              </w:rPr>
              <w:t xml:space="preserve"> </w:t>
            </w:r>
            <w:r w:rsidRPr="007105A0">
              <w:rPr>
                <w:rFonts w:asciiTheme="majorHAnsi" w:hAnsiTheme="majorHAnsi" w:cs="Arial" w:hint="eastAsia"/>
                <w:rtl/>
              </w:rPr>
              <w:t>فعليًا</w:t>
            </w:r>
            <w:r w:rsidRPr="007105A0">
              <w:rPr>
                <w:rFonts w:asciiTheme="majorHAnsi" w:hAnsiTheme="majorHAnsi" w:cs="Arial"/>
                <w:rtl/>
              </w:rPr>
              <w:t xml:space="preserve"> </w:t>
            </w:r>
            <w:r w:rsidRPr="007105A0">
              <w:rPr>
                <w:rFonts w:asciiTheme="majorHAnsi" w:hAnsiTheme="majorHAnsi" w:cs="Arial" w:hint="eastAsia"/>
                <w:rtl/>
              </w:rPr>
              <w:t>في</w:t>
            </w:r>
            <w:r w:rsidRPr="007105A0">
              <w:rPr>
                <w:rFonts w:asciiTheme="majorHAnsi" w:hAnsiTheme="majorHAnsi" w:cs="Arial"/>
                <w:rtl/>
              </w:rPr>
              <w:t xml:space="preserve"> </w:t>
            </w:r>
            <w:r w:rsidRPr="007105A0">
              <w:rPr>
                <w:rFonts w:asciiTheme="majorHAnsi" w:hAnsiTheme="majorHAnsi" w:cs="Arial" w:hint="eastAsia"/>
                <w:rtl/>
              </w:rPr>
              <w:t>البلد</w:t>
            </w:r>
          </w:p>
        </w:tc>
        <w:tc>
          <w:tcPr>
            <w:tcW w:w="720" w:type="dxa"/>
          </w:tcPr>
          <w:p w14:paraId="03B6181C" w14:textId="77777777" w:rsidR="00FC6864" w:rsidRDefault="00FC6864" w:rsidP="00FC6864">
            <w:pPr>
              <w:pStyle w:val="ListParagraph"/>
              <w:bidi/>
              <w:ind w:left="0"/>
              <w:rPr>
                <w:rFonts w:asciiTheme="majorHAnsi" w:hAnsiTheme="majorHAnsi"/>
              </w:rPr>
            </w:pPr>
          </w:p>
        </w:tc>
        <w:tc>
          <w:tcPr>
            <w:tcW w:w="900" w:type="dxa"/>
          </w:tcPr>
          <w:p w14:paraId="7BC7ACEE" w14:textId="77777777" w:rsidR="00FC6864" w:rsidRDefault="00FC6864" w:rsidP="00FC6864">
            <w:pPr>
              <w:pStyle w:val="ListParagraph"/>
              <w:bidi/>
              <w:ind w:left="0"/>
              <w:rPr>
                <w:rFonts w:asciiTheme="majorHAnsi" w:hAnsiTheme="majorHAnsi"/>
              </w:rPr>
            </w:pPr>
          </w:p>
        </w:tc>
        <w:tc>
          <w:tcPr>
            <w:tcW w:w="990" w:type="dxa"/>
          </w:tcPr>
          <w:p w14:paraId="36422098" w14:textId="77777777" w:rsidR="00FC6864" w:rsidRDefault="00FC6864" w:rsidP="00FC6864">
            <w:pPr>
              <w:pStyle w:val="ListParagraph"/>
              <w:bidi/>
              <w:ind w:left="0"/>
              <w:rPr>
                <w:rFonts w:asciiTheme="majorHAnsi" w:hAnsiTheme="majorHAnsi"/>
              </w:rPr>
            </w:pPr>
          </w:p>
        </w:tc>
        <w:tc>
          <w:tcPr>
            <w:tcW w:w="810" w:type="dxa"/>
          </w:tcPr>
          <w:p w14:paraId="21E943E8" w14:textId="77777777" w:rsidR="00FC6864" w:rsidRDefault="00FC6864" w:rsidP="00FC6864">
            <w:pPr>
              <w:pStyle w:val="ListParagraph"/>
              <w:bidi/>
              <w:ind w:left="0"/>
              <w:rPr>
                <w:rFonts w:asciiTheme="majorHAnsi" w:hAnsiTheme="majorHAnsi"/>
              </w:rPr>
            </w:pPr>
          </w:p>
        </w:tc>
        <w:tc>
          <w:tcPr>
            <w:tcW w:w="990" w:type="dxa"/>
          </w:tcPr>
          <w:p w14:paraId="0CDEE936" w14:textId="77777777" w:rsidR="00FC6864" w:rsidRDefault="00FC6864" w:rsidP="00FC6864">
            <w:pPr>
              <w:pStyle w:val="ListParagraph"/>
              <w:bidi/>
              <w:ind w:left="0"/>
              <w:rPr>
                <w:rFonts w:asciiTheme="majorHAnsi" w:hAnsiTheme="majorHAnsi"/>
              </w:rPr>
            </w:pPr>
          </w:p>
        </w:tc>
      </w:tr>
      <w:tr w:rsidR="00FC6864" w14:paraId="7C295B10" w14:textId="77777777" w:rsidTr="002770DA">
        <w:tc>
          <w:tcPr>
            <w:tcW w:w="4225" w:type="dxa"/>
          </w:tcPr>
          <w:p w14:paraId="0B40209A" w14:textId="036CD56C" w:rsidR="00FC6864" w:rsidRDefault="007105A0" w:rsidP="00FC6864">
            <w:pPr>
              <w:pStyle w:val="ListParagraph"/>
              <w:bidi/>
              <w:ind w:left="0"/>
              <w:rPr>
                <w:rFonts w:asciiTheme="majorHAnsi" w:hAnsiTheme="majorHAnsi"/>
              </w:rPr>
            </w:pPr>
            <w:r w:rsidRPr="007105A0">
              <w:rPr>
                <w:rFonts w:asciiTheme="majorHAnsi" w:hAnsiTheme="majorHAnsi" w:cs="Arial" w:hint="eastAsia"/>
                <w:rtl/>
              </w:rPr>
              <w:t>غير</w:t>
            </w:r>
            <w:r w:rsidRPr="007105A0">
              <w:rPr>
                <w:rFonts w:asciiTheme="majorHAnsi" w:hAnsiTheme="majorHAnsi" w:cs="Arial"/>
                <w:rtl/>
              </w:rPr>
              <w:t xml:space="preserve"> </w:t>
            </w:r>
            <w:r w:rsidRPr="007105A0">
              <w:rPr>
                <w:rFonts w:asciiTheme="majorHAnsi" w:hAnsiTheme="majorHAnsi" w:cs="Arial" w:hint="eastAsia"/>
                <w:rtl/>
              </w:rPr>
              <w:t>ممثلة</w:t>
            </w:r>
            <w:r w:rsidRPr="007105A0">
              <w:rPr>
                <w:rFonts w:asciiTheme="majorHAnsi" w:hAnsiTheme="majorHAnsi" w:cs="Arial"/>
                <w:rtl/>
              </w:rPr>
              <w:t xml:space="preserve"> </w:t>
            </w:r>
            <w:r w:rsidRPr="007105A0">
              <w:rPr>
                <w:rFonts w:asciiTheme="majorHAnsi" w:hAnsiTheme="majorHAnsi" w:cs="Arial" w:hint="eastAsia"/>
                <w:rtl/>
              </w:rPr>
              <w:t>فعليًا</w:t>
            </w:r>
            <w:r w:rsidRPr="007105A0">
              <w:rPr>
                <w:rFonts w:asciiTheme="majorHAnsi" w:hAnsiTheme="majorHAnsi" w:cs="Arial"/>
                <w:rtl/>
              </w:rPr>
              <w:t xml:space="preserve"> </w:t>
            </w:r>
            <w:r w:rsidRPr="007105A0">
              <w:rPr>
                <w:rFonts w:asciiTheme="majorHAnsi" w:hAnsiTheme="majorHAnsi" w:cs="Arial" w:hint="eastAsia"/>
                <w:rtl/>
              </w:rPr>
              <w:t>في</w:t>
            </w:r>
            <w:r w:rsidRPr="007105A0">
              <w:rPr>
                <w:rFonts w:asciiTheme="majorHAnsi" w:hAnsiTheme="majorHAnsi" w:cs="Arial"/>
                <w:rtl/>
              </w:rPr>
              <w:t xml:space="preserve"> </w:t>
            </w:r>
            <w:r w:rsidRPr="007105A0">
              <w:rPr>
                <w:rFonts w:asciiTheme="majorHAnsi" w:hAnsiTheme="majorHAnsi" w:cs="Arial" w:hint="eastAsia"/>
                <w:rtl/>
              </w:rPr>
              <w:t>البلد</w:t>
            </w:r>
          </w:p>
        </w:tc>
        <w:tc>
          <w:tcPr>
            <w:tcW w:w="720" w:type="dxa"/>
          </w:tcPr>
          <w:p w14:paraId="362F6CF7" w14:textId="77777777" w:rsidR="00FC6864" w:rsidRDefault="00FC6864" w:rsidP="00FC6864">
            <w:pPr>
              <w:pStyle w:val="ListParagraph"/>
              <w:bidi/>
              <w:ind w:left="0"/>
              <w:rPr>
                <w:rFonts w:asciiTheme="majorHAnsi" w:hAnsiTheme="majorHAnsi"/>
              </w:rPr>
            </w:pPr>
          </w:p>
        </w:tc>
        <w:tc>
          <w:tcPr>
            <w:tcW w:w="900" w:type="dxa"/>
          </w:tcPr>
          <w:p w14:paraId="54742256" w14:textId="77777777" w:rsidR="00FC6864" w:rsidRDefault="00FC6864" w:rsidP="00FC6864">
            <w:pPr>
              <w:pStyle w:val="ListParagraph"/>
              <w:bidi/>
              <w:ind w:left="0"/>
              <w:rPr>
                <w:rFonts w:asciiTheme="majorHAnsi" w:hAnsiTheme="majorHAnsi"/>
              </w:rPr>
            </w:pPr>
          </w:p>
        </w:tc>
        <w:tc>
          <w:tcPr>
            <w:tcW w:w="990" w:type="dxa"/>
          </w:tcPr>
          <w:p w14:paraId="06561895" w14:textId="77777777" w:rsidR="00FC6864" w:rsidRDefault="00FC6864" w:rsidP="00FC6864">
            <w:pPr>
              <w:pStyle w:val="ListParagraph"/>
              <w:bidi/>
              <w:ind w:left="0"/>
              <w:rPr>
                <w:rFonts w:asciiTheme="majorHAnsi" w:hAnsiTheme="majorHAnsi"/>
              </w:rPr>
            </w:pPr>
          </w:p>
        </w:tc>
        <w:tc>
          <w:tcPr>
            <w:tcW w:w="810" w:type="dxa"/>
          </w:tcPr>
          <w:p w14:paraId="2FF9CFB7" w14:textId="77777777" w:rsidR="00FC6864" w:rsidRDefault="00FC6864" w:rsidP="00FC6864">
            <w:pPr>
              <w:pStyle w:val="ListParagraph"/>
              <w:bidi/>
              <w:ind w:left="0"/>
              <w:rPr>
                <w:rFonts w:asciiTheme="majorHAnsi" w:hAnsiTheme="majorHAnsi"/>
              </w:rPr>
            </w:pPr>
          </w:p>
        </w:tc>
        <w:tc>
          <w:tcPr>
            <w:tcW w:w="990" w:type="dxa"/>
          </w:tcPr>
          <w:p w14:paraId="1DA2732E" w14:textId="77777777" w:rsidR="00FC6864" w:rsidRDefault="00FC6864" w:rsidP="00FC6864">
            <w:pPr>
              <w:pStyle w:val="ListParagraph"/>
              <w:bidi/>
              <w:ind w:left="0"/>
              <w:rPr>
                <w:rFonts w:asciiTheme="majorHAnsi" w:hAnsiTheme="majorHAnsi"/>
              </w:rPr>
            </w:pPr>
          </w:p>
        </w:tc>
      </w:tr>
    </w:tbl>
    <w:p w14:paraId="59976D39" w14:textId="5F3F32B2" w:rsidR="00FC6864" w:rsidRPr="007105A0" w:rsidRDefault="007105A0" w:rsidP="00FC6864">
      <w:pPr>
        <w:bidi/>
        <w:spacing w:after="0" w:line="240" w:lineRule="auto"/>
        <w:ind w:left="630"/>
        <w:rPr>
          <w:rFonts w:asciiTheme="majorHAnsi" w:hAnsiTheme="majorHAnsi"/>
          <w:lang w:val="en-US"/>
        </w:rPr>
      </w:pPr>
      <w:r w:rsidRPr="007105A0">
        <w:rPr>
          <w:rFonts w:asciiTheme="majorHAnsi" w:hAnsiTheme="majorHAnsi" w:cs="Arial" w:hint="eastAsia"/>
          <w:rtl/>
        </w:rPr>
        <w:t>تعليقات</w:t>
      </w:r>
      <w:r w:rsidRPr="007105A0">
        <w:rPr>
          <w:rFonts w:asciiTheme="majorHAnsi" w:hAnsiTheme="majorHAnsi" w:cs="Arial"/>
          <w:rtl/>
        </w:rPr>
        <w:t xml:space="preserve"> </w:t>
      </w:r>
      <w:r w:rsidRPr="007105A0">
        <w:rPr>
          <w:rFonts w:asciiTheme="majorHAnsi" w:hAnsiTheme="majorHAnsi" w:cs="Arial" w:hint="eastAsia"/>
          <w:rtl/>
        </w:rPr>
        <w:t>اختيارية</w:t>
      </w:r>
      <w:r w:rsidRPr="007105A0">
        <w:rPr>
          <w:rFonts w:asciiTheme="majorHAnsi" w:hAnsiTheme="majorHAnsi" w:cs="Arial"/>
          <w:rtl/>
        </w:rPr>
        <w:t xml:space="preserve">: </w:t>
      </w:r>
      <w:r w:rsidRPr="007105A0">
        <w:rPr>
          <w:rFonts w:asciiTheme="majorHAnsi" w:hAnsiTheme="majorHAnsi" w:cs="Arial" w:hint="eastAsia"/>
          <w:rtl/>
        </w:rPr>
        <w:t>إذا</w:t>
      </w:r>
      <w:r w:rsidRPr="007105A0">
        <w:rPr>
          <w:rFonts w:asciiTheme="majorHAnsi" w:hAnsiTheme="majorHAnsi" w:cs="Arial"/>
          <w:rtl/>
        </w:rPr>
        <w:t xml:space="preserve"> </w:t>
      </w:r>
      <w:r w:rsidRPr="007105A0">
        <w:rPr>
          <w:rFonts w:asciiTheme="majorHAnsi" w:hAnsiTheme="majorHAnsi" w:cs="Arial" w:hint="eastAsia"/>
          <w:rtl/>
        </w:rPr>
        <w:t>كانت</w:t>
      </w:r>
      <w:r w:rsidRPr="007105A0">
        <w:rPr>
          <w:rFonts w:asciiTheme="majorHAnsi" w:hAnsiTheme="majorHAnsi" w:cs="Arial"/>
          <w:rtl/>
        </w:rPr>
        <w:t xml:space="preserve"> </w:t>
      </w:r>
      <w:r w:rsidRPr="007105A0">
        <w:rPr>
          <w:rFonts w:asciiTheme="majorHAnsi" w:hAnsiTheme="majorHAnsi" w:cs="Arial" w:hint="eastAsia"/>
          <w:rtl/>
        </w:rPr>
        <w:t>إجابتك</w:t>
      </w:r>
      <w:r w:rsidRPr="007105A0">
        <w:rPr>
          <w:rFonts w:asciiTheme="majorHAnsi" w:hAnsiTheme="majorHAnsi" w:cs="Arial"/>
          <w:rtl/>
        </w:rPr>
        <w:t xml:space="preserve"> “</w:t>
      </w:r>
      <w:r w:rsidRPr="007105A0">
        <w:rPr>
          <w:rFonts w:asciiTheme="majorHAnsi" w:hAnsiTheme="majorHAnsi" w:cs="Arial" w:hint="eastAsia"/>
          <w:rtl/>
        </w:rPr>
        <w:t>صعب”</w:t>
      </w:r>
      <w:r w:rsidRPr="007105A0">
        <w:rPr>
          <w:rFonts w:asciiTheme="majorHAnsi" w:hAnsiTheme="majorHAnsi" w:cs="Arial"/>
          <w:rtl/>
        </w:rPr>
        <w:t xml:space="preserve"> </w:t>
      </w:r>
      <w:r w:rsidRPr="007105A0">
        <w:rPr>
          <w:rFonts w:asciiTheme="majorHAnsi" w:hAnsiTheme="majorHAnsi" w:cs="Arial" w:hint="eastAsia"/>
          <w:rtl/>
        </w:rPr>
        <w:t>لأي</w:t>
      </w:r>
      <w:r w:rsidRPr="007105A0">
        <w:rPr>
          <w:rFonts w:asciiTheme="majorHAnsi" w:hAnsiTheme="majorHAnsi" w:cs="Arial"/>
          <w:rtl/>
        </w:rPr>
        <w:t xml:space="preserve"> </w:t>
      </w:r>
      <w:r w:rsidRPr="007105A0">
        <w:rPr>
          <w:rFonts w:asciiTheme="majorHAnsi" w:hAnsiTheme="majorHAnsi" w:cs="Arial" w:hint="eastAsia"/>
          <w:rtl/>
        </w:rPr>
        <w:t>من</w:t>
      </w:r>
      <w:r w:rsidRPr="007105A0">
        <w:rPr>
          <w:rFonts w:asciiTheme="majorHAnsi" w:hAnsiTheme="majorHAnsi" w:cs="Arial"/>
          <w:rtl/>
        </w:rPr>
        <w:t xml:space="preserve"> </w:t>
      </w:r>
      <w:r w:rsidRPr="007105A0">
        <w:rPr>
          <w:rFonts w:asciiTheme="majorHAnsi" w:hAnsiTheme="majorHAnsi" w:cs="Arial" w:hint="eastAsia"/>
          <w:rtl/>
        </w:rPr>
        <w:t>الخيارات</w:t>
      </w:r>
      <w:r w:rsidRPr="007105A0">
        <w:rPr>
          <w:rFonts w:asciiTheme="majorHAnsi" w:hAnsiTheme="majorHAnsi" w:cs="Arial"/>
          <w:rtl/>
        </w:rPr>
        <w:t xml:space="preserve"> </w:t>
      </w:r>
      <w:r w:rsidRPr="007105A0">
        <w:rPr>
          <w:rFonts w:asciiTheme="majorHAnsi" w:hAnsiTheme="majorHAnsi" w:cs="Arial" w:hint="eastAsia"/>
          <w:rtl/>
        </w:rPr>
        <w:t>أو</w:t>
      </w:r>
      <w:r w:rsidRPr="007105A0">
        <w:rPr>
          <w:rFonts w:asciiTheme="majorHAnsi" w:hAnsiTheme="majorHAnsi" w:cs="Arial"/>
          <w:rtl/>
        </w:rPr>
        <w:t xml:space="preserve"> </w:t>
      </w:r>
      <w:r w:rsidRPr="007105A0">
        <w:rPr>
          <w:rFonts w:asciiTheme="majorHAnsi" w:hAnsiTheme="majorHAnsi" w:cs="Arial" w:hint="eastAsia"/>
          <w:rtl/>
        </w:rPr>
        <w:t>كليهما،</w:t>
      </w:r>
      <w:r w:rsidRPr="007105A0">
        <w:rPr>
          <w:rFonts w:asciiTheme="majorHAnsi" w:hAnsiTheme="majorHAnsi" w:cs="Arial"/>
          <w:rtl/>
        </w:rPr>
        <w:t xml:space="preserve"> </w:t>
      </w:r>
      <w:r w:rsidRPr="007105A0">
        <w:rPr>
          <w:rFonts w:asciiTheme="majorHAnsi" w:hAnsiTheme="majorHAnsi" w:cs="Arial" w:hint="eastAsia"/>
          <w:rtl/>
        </w:rPr>
        <w:t>يرجى</w:t>
      </w:r>
      <w:r w:rsidRPr="007105A0">
        <w:rPr>
          <w:rFonts w:asciiTheme="majorHAnsi" w:hAnsiTheme="majorHAnsi" w:cs="Arial"/>
          <w:rtl/>
        </w:rPr>
        <w:t xml:space="preserve"> </w:t>
      </w:r>
      <w:r w:rsidRPr="007105A0">
        <w:rPr>
          <w:rFonts w:asciiTheme="majorHAnsi" w:hAnsiTheme="majorHAnsi" w:cs="Arial" w:hint="eastAsia"/>
          <w:rtl/>
        </w:rPr>
        <w:t>التوضيح</w:t>
      </w:r>
      <w:r w:rsidRPr="007105A0">
        <w:rPr>
          <w:rFonts w:asciiTheme="majorHAnsi" w:hAnsiTheme="majorHAnsi" w:cs="Arial"/>
          <w:rtl/>
        </w:rPr>
        <w:t>:</w:t>
      </w:r>
    </w:p>
    <w:p w14:paraId="2145F9A7" w14:textId="77777777" w:rsidR="00FC6864" w:rsidRPr="0026484C" w:rsidRDefault="00FC6864" w:rsidP="00FC6864">
      <w:pPr>
        <w:bidi/>
        <w:spacing w:after="0" w:line="240" w:lineRule="auto"/>
        <w:rPr>
          <w:rFonts w:asciiTheme="majorHAnsi" w:hAnsiTheme="majorHAnsi"/>
          <w:iCs/>
        </w:rPr>
      </w:pPr>
    </w:p>
    <w:p w14:paraId="14873C42" w14:textId="77777777" w:rsidR="00FC6864" w:rsidRDefault="00FC6864" w:rsidP="00FC6864">
      <w:pPr>
        <w:bidi/>
        <w:spacing w:after="0" w:line="240" w:lineRule="auto"/>
        <w:rPr>
          <w:rFonts w:asciiTheme="majorHAnsi" w:hAnsiTheme="majorHAnsi"/>
        </w:rPr>
      </w:pPr>
    </w:p>
    <w:p w14:paraId="231F797C" w14:textId="19A338B7" w:rsidR="00FC6864" w:rsidRPr="00FB77CF" w:rsidRDefault="007105A0" w:rsidP="00382676">
      <w:pPr>
        <w:pStyle w:val="ListParagraph"/>
        <w:numPr>
          <w:ilvl w:val="0"/>
          <w:numId w:val="42"/>
        </w:numPr>
        <w:bidi/>
        <w:spacing w:after="0" w:line="240" w:lineRule="auto"/>
        <w:jc w:val="lowKashida"/>
        <w:rPr>
          <w:rFonts w:asciiTheme="majorHAnsi" w:hAnsiTheme="majorHAnsi"/>
          <w:b/>
          <w:color w:val="0070C0"/>
          <w:sz w:val="24"/>
          <w:szCs w:val="24"/>
        </w:rPr>
      </w:pPr>
      <w:r w:rsidRPr="007105A0">
        <w:rPr>
          <w:rFonts w:asciiTheme="majorHAnsi" w:hAnsiTheme="majorHAnsi" w:cs="Arial" w:hint="eastAsia"/>
          <w:b/>
          <w:color w:val="0070C0"/>
          <w:sz w:val="24"/>
          <w:szCs w:val="24"/>
          <w:rtl/>
        </w:rPr>
        <w:t>الدعم</w:t>
      </w:r>
      <w:r w:rsidRPr="007105A0">
        <w:rPr>
          <w:rFonts w:asciiTheme="majorHAnsi" w:hAnsiTheme="majorHAnsi" w:cs="Arial"/>
          <w:b/>
          <w:color w:val="0070C0"/>
          <w:sz w:val="24"/>
          <w:szCs w:val="24"/>
          <w:rtl/>
        </w:rPr>
        <w:t xml:space="preserve"> </w:t>
      </w:r>
      <w:r w:rsidRPr="007105A0">
        <w:rPr>
          <w:rFonts w:asciiTheme="majorHAnsi" w:hAnsiTheme="majorHAnsi" w:cs="Arial" w:hint="eastAsia"/>
          <w:b/>
          <w:color w:val="0070C0"/>
          <w:sz w:val="24"/>
          <w:szCs w:val="24"/>
          <w:rtl/>
        </w:rPr>
        <w:t>الإقليمي</w:t>
      </w:r>
      <w:r w:rsidRPr="007105A0">
        <w:rPr>
          <w:rFonts w:asciiTheme="majorHAnsi" w:hAnsiTheme="majorHAnsi" w:cs="Arial"/>
          <w:b/>
          <w:color w:val="0070C0"/>
          <w:sz w:val="24"/>
          <w:szCs w:val="24"/>
          <w:rtl/>
        </w:rPr>
        <w:t xml:space="preserve"> </w:t>
      </w:r>
      <w:r w:rsidRPr="007105A0">
        <w:rPr>
          <w:rFonts w:asciiTheme="majorHAnsi" w:hAnsiTheme="majorHAnsi" w:cs="Arial" w:hint="eastAsia"/>
          <w:b/>
          <w:color w:val="0070C0"/>
          <w:sz w:val="24"/>
          <w:szCs w:val="24"/>
          <w:rtl/>
        </w:rPr>
        <w:t>للأمم</w:t>
      </w:r>
      <w:r w:rsidRPr="007105A0">
        <w:rPr>
          <w:rFonts w:asciiTheme="majorHAnsi" w:hAnsiTheme="majorHAnsi" w:cs="Arial"/>
          <w:b/>
          <w:color w:val="0070C0"/>
          <w:sz w:val="24"/>
          <w:szCs w:val="24"/>
          <w:rtl/>
        </w:rPr>
        <w:t xml:space="preserve"> </w:t>
      </w:r>
      <w:r w:rsidRPr="007105A0">
        <w:rPr>
          <w:rFonts w:asciiTheme="majorHAnsi" w:hAnsiTheme="majorHAnsi" w:cs="Arial" w:hint="eastAsia"/>
          <w:b/>
          <w:color w:val="0070C0"/>
          <w:sz w:val="24"/>
          <w:szCs w:val="24"/>
          <w:rtl/>
        </w:rPr>
        <w:t>المتحدة</w:t>
      </w:r>
      <w:r w:rsidR="00FC6864" w:rsidRPr="00FB77CF">
        <w:rPr>
          <w:rFonts w:asciiTheme="majorHAnsi" w:hAnsiTheme="majorHAnsi"/>
          <w:b/>
          <w:color w:val="0070C0"/>
          <w:sz w:val="24"/>
          <w:szCs w:val="24"/>
        </w:rPr>
        <w:t xml:space="preserve"> </w:t>
      </w:r>
    </w:p>
    <w:p w14:paraId="098444CB" w14:textId="77777777" w:rsidR="00FC6864" w:rsidRDefault="00FC6864" w:rsidP="00FC6864">
      <w:pPr>
        <w:bidi/>
        <w:spacing w:after="0" w:line="240" w:lineRule="auto"/>
        <w:jc w:val="lowKashida"/>
        <w:rPr>
          <w:rFonts w:asciiTheme="majorHAnsi" w:hAnsiTheme="majorHAnsi"/>
        </w:rPr>
      </w:pPr>
    </w:p>
    <w:p w14:paraId="324FE2CF" w14:textId="5B2E55E6" w:rsidR="00FC6864" w:rsidRPr="00BA7CCF" w:rsidRDefault="00591B8D" w:rsidP="00382676">
      <w:pPr>
        <w:pStyle w:val="ListParagraph"/>
        <w:numPr>
          <w:ilvl w:val="0"/>
          <w:numId w:val="50"/>
        </w:numPr>
        <w:bidi/>
        <w:spacing w:after="0" w:line="240" w:lineRule="auto"/>
        <w:rPr>
          <w:rFonts w:asciiTheme="majorHAnsi" w:hAnsiTheme="majorHAnsi"/>
        </w:rPr>
      </w:pPr>
      <w:r w:rsidRPr="00591B8D">
        <w:rPr>
          <w:rFonts w:asciiTheme="majorHAnsi" w:hAnsiTheme="majorHAnsi" w:cs="Arial" w:hint="eastAsia"/>
          <w:rtl/>
        </w:rPr>
        <w:t>بشكل</w:t>
      </w:r>
      <w:r w:rsidRPr="00591B8D">
        <w:rPr>
          <w:rFonts w:asciiTheme="majorHAnsi" w:hAnsiTheme="majorHAnsi" w:cs="Arial"/>
          <w:rtl/>
        </w:rPr>
        <w:t xml:space="preserve"> </w:t>
      </w:r>
      <w:r w:rsidRPr="00591B8D">
        <w:rPr>
          <w:rFonts w:asciiTheme="majorHAnsi" w:hAnsiTheme="majorHAnsi" w:cs="Arial" w:hint="eastAsia"/>
          <w:rtl/>
        </w:rPr>
        <w:t>عام،</w:t>
      </w:r>
      <w:r w:rsidRPr="00591B8D">
        <w:rPr>
          <w:rFonts w:asciiTheme="majorHAnsi" w:hAnsiTheme="majorHAnsi" w:cs="Arial"/>
          <w:rtl/>
        </w:rPr>
        <w:t xml:space="preserve"> </w:t>
      </w:r>
      <w:r w:rsidRPr="00591B8D">
        <w:rPr>
          <w:rFonts w:asciiTheme="majorHAnsi" w:hAnsiTheme="majorHAnsi" w:cs="Arial" w:hint="eastAsia"/>
          <w:rtl/>
        </w:rPr>
        <w:t>هل</w:t>
      </w:r>
      <w:r w:rsidRPr="00591B8D">
        <w:rPr>
          <w:rFonts w:asciiTheme="majorHAnsi" w:hAnsiTheme="majorHAnsi" w:cs="Arial"/>
          <w:rtl/>
        </w:rPr>
        <w:t xml:space="preserve"> </w:t>
      </w:r>
      <w:r w:rsidRPr="00591B8D">
        <w:rPr>
          <w:rFonts w:asciiTheme="majorHAnsi" w:hAnsiTheme="majorHAnsi" w:cs="Arial" w:hint="eastAsia"/>
          <w:rtl/>
        </w:rPr>
        <w:t>من</w:t>
      </w:r>
      <w:r w:rsidRPr="00591B8D">
        <w:rPr>
          <w:rFonts w:asciiTheme="majorHAnsi" w:hAnsiTheme="majorHAnsi" w:cs="Arial"/>
          <w:rtl/>
        </w:rPr>
        <w:t xml:space="preserve"> </w:t>
      </w:r>
      <w:r w:rsidRPr="00591B8D">
        <w:rPr>
          <w:rFonts w:asciiTheme="majorHAnsi" w:hAnsiTheme="majorHAnsi" w:cs="Arial" w:hint="eastAsia"/>
          <w:rtl/>
        </w:rPr>
        <w:t>السهل</w:t>
      </w:r>
      <w:r w:rsidRPr="00591B8D">
        <w:rPr>
          <w:rFonts w:asciiTheme="majorHAnsi" w:hAnsiTheme="majorHAnsi" w:cs="Arial"/>
          <w:rtl/>
        </w:rPr>
        <w:t xml:space="preserve"> </w:t>
      </w:r>
      <w:r w:rsidRPr="00591B8D">
        <w:rPr>
          <w:rFonts w:asciiTheme="majorHAnsi" w:hAnsiTheme="majorHAnsi" w:cs="Arial" w:hint="eastAsia"/>
          <w:rtl/>
        </w:rPr>
        <w:t>أم</w:t>
      </w:r>
      <w:r w:rsidRPr="00591B8D">
        <w:rPr>
          <w:rFonts w:asciiTheme="majorHAnsi" w:hAnsiTheme="majorHAnsi" w:cs="Arial"/>
          <w:rtl/>
        </w:rPr>
        <w:t xml:space="preserve"> </w:t>
      </w:r>
      <w:r w:rsidRPr="00591B8D">
        <w:rPr>
          <w:rFonts w:asciiTheme="majorHAnsi" w:hAnsiTheme="majorHAnsi" w:cs="Arial" w:hint="eastAsia"/>
          <w:rtl/>
        </w:rPr>
        <w:t>من</w:t>
      </w:r>
      <w:r w:rsidRPr="00591B8D">
        <w:rPr>
          <w:rFonts w:asciiTheme="majorHAnsi" w:hAnsiTheme="majorHAnsi" w:cs="Arial"/>
          <w:rtl/>
        </w:rPr>
        <w:t xml:space="preserve"> </w:t>
      </w:r>
      <w:r w:rsidRPr="00591B8D">
        <w:rPr>
          <w:rFonts w:asciiTheme="majorHAnsi" w:hAnsiTheme="majorHAnsi" w:cs="Arial" w:hint="eastAsia"/>
          <w:rtl/>
        </w:rPr>
        <w:t>الصعب</w:t>
      </w:r>
      <w:r w:rsidRPr="00591B8D">
        <w:rPr>
          <w:rFonts w:asciiTheme="majorHAnsi" w:hAnsiTheme="majorHAnsi" w:cs="Arial"/>
          <w:rtl/>
        </w:rPr>
        <w:t xml:space="preserve"> </w:t>
      </w:r>
      <w:r w:rsidRPr="00591B8D">
        <w:rPr>
          <w:rFonts w:asciiTheme="majorHAnsi" w:hAnsiTheme="majorHAnsi" w:cs="Arial" w:hint="eastAsia"/>
          <w:rtl/>
        </w:rPr>
        <w:t>الوصول</w:t>
      </w:r>
      <w:r w:rsidRPr="00591B8D">
        <w:rPr>
          <w:rFonts w:asciiTheme="majorHAnsi" w:hAnsiTheme="majorHAnsi" w:cs="Arial"/>
          <w:rtl/>
        </w:rPr>
        <w:t xml:space="preserve"> </w:t>
      </w:r>
      <w:r w:rsidRPr="00591B8D">
        <w:rPr>
          <w:rFonts w:asciiTheme="majorHAnsi" w:hAnsiTheme="majorHAnsi" w:cs="Arial" w:hint="eastAsia"/>
          <w:rtl/>
        </w:rPr>
        <w:t>إلى</w:t>
      </w:r>
      <w:r w:rsidRPr="00591B8D">
        <w:rPr>
          <w:rFonts w:asciiTheme="majorHAnsi" w:hAnsiTheme="majorHAnsi" w:cs="Arial"/>
          <w:rtl/>
        </w:rPr>
        <w:t xml:space="preserve"> </w:t>
      </w:r>
      <w:r w:rsidRPr="00591B8D">
        <w:rPr>
          <w:rFonts w:asciiTheme="majorHAnsi" w:hAnsiTheme="majorHAnsi" w:cs="Arial" w:hint="eastAsia"/>
          <w:rtl/>
        </w:rPr>
        <w:t>الخبرات</w:t>
      </w:r>
      <w:r w:rsidRPr="00591B8D">
        <w:rPr>
          <w:rFonts w:asciiTheme="majorHAnsi" w:hAnsiTheme="majorHAnsi" w:cs="Arial"/>
          <w:rtl/>
        </w:rPr>
        <w:t xml:space="preserve"> </w:t>
      </w:r>
      <w:r w:rsidRPr="00591B8D">
        <w:rPr>
          <w:rFonts w:asciiTheme="majorHAnsi" w:hAnsiTheme="majorHAnsi" w:cs="Arial" w:hint="eastAsia"/>
          <w:rtl/>
        </w:rPr>
        <w:t>من</w:t>
      </w:r>
      <w:r w:rsidRPr="00591B8D">
        <w:rPr>
          <w:rFonts w:asciiTheme="majorHAnsi" w:hAnsiTheme="majorHAnsi" w:cs="Arial"/>
          <w:rtl/>
        </w:rPr>
        <w:t xml:space="preserve"> </w:t>
      </w:r>
      <w:r w:rsidRPr="00591B8D">
        <w:rPr>
          <w:rFonts w:asciiTheme="majorHAnsi" w:hAnsiTheme="majorHAnsi" w:cs="Arial" w:hint="eastAsia"/>
          <w:rtl/>
        </w:rPr>
        <w:t>المكاتب</w:t>
      </w:r>
      <w:r w:rsidRPr="00591B8D">
        <w:rPr>
          <w:rFonts w:asciiTheme="majorHAnsi" w:hAnsiTheme="majorHAnsi" w:cs="Arial"/>
          <w:rtl/>
        </w:rPr>
        <w:t xml:space="preserve"> </w:t>
      </w:r>
      <w:r w:rsidRPr="00591B8D">
        <w:rPr>
          <w:rFonts w:asciiTheme="majorHAnsi" w:hAnsiTheme="majorHAnsi" w:cs="Arial" w:hint="eastAsia"/>
          <w:rtl/>
        </w:rPr>
        <w:t>الإقليمية</w:t>
      </w:r>
      <w:r w:rsidRPr="00591B8D">
        <w:rPr>
          <w:rFonts w:asciiTheme="majorHAnsi" w:hAnsiTheme="majorHAnsi" w:cs="Arial"/>
          <w:rtl/>
        </w:rPr>
        <w:t xml:space="preserve"> </w:t>
      </w:r>
      <w:r w:rsidRPr="00591B8D">
        <w:rPr>
          <w:rFonts w:asciiTheme="majorHAnsi" w:hAnsiTheme="majorHAnsi" w:cs="Arial" w:hint="eastAsia"/>
          <w:rtl/>
        </w:rPr>
        <w:t>لكيانات</w:t>
      </w:r>
      <w:r w:rsidRPr="00591B8D">
        <w:rPr>
          <w:rFonts w:asciiTheme="majorHAnsi" w:hAnsiTheme="majorHAnsi" w:cs="Arial"/>
          <w:rtl/>
        </w:rPr>
        <w:t xml:space="preserve"> </w:t>
      </w:r>
      <w:r w:rsidRPr="00591B8D">
        <w:rPr>
          <w:rFonts w:asciiTheme="majorHAnsi" w:hAnsiTheme="majorHAnsi" w:cs="Arial" w:hint="eastAsia"/>
          <w:rtl/>
        </w:rPr>
        <w:t>نظام</w:t>
      </w:r>
      <w:r w:rsidRPr="00591B8D">
        <w:rPr>
          <w:rFonts w:asciiTheme="majorHAnsi" w:hAnsiTheme="majorHAnsi" w:cs="Arial"/>
          <w:rtl/>
        </w:rPr>
        <w:t xml:space="preserve"> </w:t>
      </w:r>
      <w:r w:rsidRPr="00591B8D">
        <w:rPr>
          <w:rFonts w:asciiTheme="majorHAnsi" w:hAnsiTheme="majorHAnsi" w:cs="Arial" w:hint="eastAsia"/>
          <w:rtl/>
        </w:rPr>
        <w:t>التنمية</w:t>
      </w:r>
      <w:r w:rsidRPr="00591B8D">
        <w:rPr>
          <w:rFonts w:asciiTheme="majorHAnsi" w:hAnsiTheme="majorHAnsi" w:cs="Arial"/>
          <w:rtl/>
        </w:rPr>
        <w:t xml:space="preserve"> </w:t>
      </w:r>
      <w:r w:rsidRPr="00591B8D">
        <w:rPr>
          <w:rFonts w:asciiTheme="majorHAnsi" w:hAnsiTheme="majorHAnsi" w:cs="Arial" w:hint="eastAsia"/>
          <w:rtl/>
        </w:rPr>
        <w:t>التابع</w:t>
      </w:r>
      <w:r w:rsidRPr="00591B8D">
        <w:rPr>
          <w:rFonts w:asciiTheme="majorHAnsi" w:hAnsiTheme="majorHAnsi" w:cs="Arial"/>
          <w:rtl/>
        </w:rPr>
        <w:t xml:space="preserve"> </w:t>
      </w:r>
      <w:r w:rsidRPr="00591B8D">
        <w:rPr>
          <w:rFonts w:asciiTheme="majorHAnsi" w:hAnsiTheme="majorHAnsi" w:cs="Arial" w:hint="eastAsia"/>
          <w:rtl/>
        </w:rPr>
        <w:t>للأمم</w:t>
      </w:r>
      <w:r w:rsidRPr="00591B8D">
        <w:rPr>
          <w:rFonts w:asciiTheme="majorHAnsi" w:hAnsiTheme="majorHAnsi" w:cs="Arial"/>
          <w:rtl/>
        </w:rPr>
        <w:t xml:space="preserve"> </w:t>
      </w:r>
      <w:r w:rsidRPr="00591B8D">
        <w:rPr>
          <w:rFonts w:asciiTheme="majorHAnsi" w:hAnsiTheme="majorHAnsi" w:cs="Arial" w:hint="eastAsia"/>
          <w:rtl/>
        </w:rPr>
        <w:t>المتحدة؟</w:t>
      </w:r>
    </w:p>
    <w:p w14:paraId="23A337B6" w14:textId="77777777" w:rsidR="00591B8D" w:rsidRDefault="00591B8D" w:rsidP="00591B8D">
      <w:pPr>
        <w:pStyle w:val="p1"/>
        <w:numPr>
          <w:ilvl w:val="0"/>
          <w:numId w:val="8"/>
        </w:numPr>
        <w:bidi/>
        <w:jc w:val="left"/>
      </w:pPr>
      <w:r>
        <w:rPr>
          <w:rtl/>
        </w:rPr>
        <w:t>سهل للغاية</w:t>
      </w:r>
    </w:p>
    <w:p w14:paraId="479D169C" w14:textId="78D43561" w:rsidR="00591B8D" w:rsidRDefault="00591B8D" w:rsidP="00591B8D">
      <w:pPr>
        <w:pStyle w:val="p1"/>
        <w:numPr>
          <w:ilvl w:val="0"/>
          <w:numId w:val="8"/>
        </w:numPr>
        <w:bidi/>
        <w:jc w:val="left"/>
        <w:rPr>
          <w:rtl/>
        </w:rPr>
      </w:pPr>
      <w:r>
        <w:rPr>
          <w:rtl/>
        </w:rPr>
        <w:t>سهل إلى حد ما</w:t>
      </w:r>
    </w:p>
    <w:p w14:paraId="7079422D" w14:textId="1D27FA56" w:rsidR="00591B8D" w:rsidRDefault="00591B8D" w:rsidP="00591B8D">
      <w:pPr>
        <w:pStyle w:val="p1"/>
        <w:numPr>
          <w:ilvl w:val="0"/>
          <w:numId w:val="8"/>
        </w:numPr>
        <w:bidi/>
        <w:jc w:val="left"/>
        <w:rPr>
          <w:rtl/>
        </w:rPr>
      </w:pPr>
      <w:r>
        <w:rPr>
          <w:rtl/>
        </w:rPr>
        <w:t>صعب إلى حد ما</w:t>
      </w:r>
    </w:p>
    <w:p w14:paraId="76EC9A93" w14:textId="31D1EA6F" w:rsidR="00591B8D" w:rsidRDefault="00591B8D" w:rsidP="00591B8D">
      <w:pPr>
        <w:pStyle w:val="p1"/>
        <w:numPr>
          <w:ilvl w:val="0"/>
          <w:numId w:val="8"/>
        </w:numPr>
        <w:bidi/>
        <w:jc w:val="left"/>
        <w:rPr>
          <w:rtl/>
        </w:rPr>
      </w:pPr>
      <w:r>
        <w:rPr>
          <w:rtl/>
        </w:rPr>
        <w:t>صعب للغاية</w:t>
      </w:r>
    </w:p>
    <w:p w14:paraId="3D39C766" w14:textId="7F5CEA1D" w:rsidR="00591B8D" w:rsidRPr="00591B8D" w:rsidRDefault="00591B8D" w:rsidP="00591B8D">
      <w:pPr>
        <w:pStyle w:val="p1"/>
        <w:numPr>
          <w:ilvl w:val="0"/>
          <w:numId w:val="8"/>
        </w:numPr>
        <w:bidi/>
        <w:jc w:val="left"/>
      </w:pPr>
      <w:r>
        <w:rPr>
          <w:rtl/>
        </w:rPr>
        <w:t>لا أعرف</w:t>
      </w:r>
    </w:p>
    <w:p w14:paraId="1AB618F1" w14:textId="6F25D3B4" w:rsidR="00FC6864" w:rsidRDefault="0015227E" w:rsidP="00FC6864">
      <w:pPr>
        <w:bidi/>
        <w:spacing w:after="0" w:line="240" w:lineRule="auto"/>
        <w:ind w:firstLine="72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56E79829" w14:textId="77777777" w:rsidR="00FC6864" w:rsidRDefault="00FC6864" w:rsidP="00FC6864">
      <w:pPr>
        <w:bidi/>
        <w:spacing w:after="0" w:line="240" w:lineRule="auto"/>
        <w:rPr>
          <w:rFonts w:asciiTheme="majorHAnsi" w:hAnsiTheme="majorHAnsi"/>
          <w:i/>
          <w:iCs/>
        </w:rPr>
      </w:pPr>
    </w:p>
    <w:p w14:paraId="4B160672" w14:textId="09D3AABA" w:rsidR="00FC6864" w:rsidRPr="00591B8D" w:rsidRDefault="00591B8D" w:rsidP="00382676">
      <w:pPr>
        <w:pStyle w:val="ListParagraph"/>
        <w:numPr>
          <w:ilvl w:val="0"/>
          <w:numId w:val="50"/>
        </w:numPr>
        <w:bidi/>
        <w:spacing w:after="0" w:line="240" w:lineRule="auto"/>
      </w:pPr>
      <w:r w:rsidRPr="00591B8D">
        <w:rPr>
          <w:rFonts w:cs="Arial" w:hint="eastAsia"/>
          <w:rtl/>
        </w:rPr>
        <w:t>تقدم</w:t>
      </w:r>
      <w:r w:rsidRPr="00591B8D">
        <w:rPr>
          <w:rFonts w:cs="Arial"/>
          <w:rtl/>
        </w:rPr>
        <w:t xml:space="preserve"> </w:t>
      </w:r>
      <w:r w:rsidRPr="00591B8D">
        <w:rPr>
          <w:rFonts w:cs="Arial" w:hint="eastAsia"/>
          <w:rtl/>
        </w:rPr>
        <w:t>كيانات</w:t>
      </w:r>
      <w:r w:rsidRPr="00591B8D">
        <w:rPr>
          <w:rFonts w:cs="Arial"/>
          <w:rtl/>
        </w:rPr>
        <w:t xml:space="preserve"> </w:t>
      </w:r>
      <w:r w:rsidRPr="00591B8D">
        <w:rPr>
          <w:rFonts w:cs="Arial" w:hint="eastAsia"/>
          <w:rtl/>
        </w:rPr>
        <w:t>نظام</w:t>
      </w:r>
      <w:r w:rsidRPr="00591B8D">
        <w:rPr>
          <w:rFonts w:cs="Arial"/>
          <w:rtl/>
        </w:rPr>
        <w:t xml:space="preserve"> </w:t>
      </w:r>
      <w:r w:rsidRPr="00591B8D">
        <w:rPr>
          <w:rFonts w:cs="Arial" w:hint="eastAsia"/>
          <w:rtl/>
        </w:rPr>
        <w:t>التنمية</w:t>
      </w:r>
      <w:r w:rsidRPr="00591B8D">
        <w:rPr>
          <w:rFonts w:cs="Arial"/>
          <w:rtl/>
        </w:rPr>
        <w:t xml:space="preserve"> </w:t>
      </w:r>
      <w:r w:rsidRPr="00591B8D">
        <w:rPr>
          <w:rFonts w:cs="Arial" w:hint="eastAsia"/>
          <w:rtl/>
        </w:rPr>
        <w:t>التابع</w:t>
      </w:r>
      <w:r w:rsidRPr="00591B8D">
        <w:rPr>
          <w:rFonts w:cs="Arial"/>
          <w:rtl/>
        </w:rPr>
        <w:t xml:space="preserve"> </w:t>
      </w:r>
      <w:r w:rsidRPr="00591B8D">
        <w:rPr>
          <w:rFonts w:cs="Arial" w:hint="eastAsia"/>
          <w:rtl/>
        </w:rPr>
        <w:t>للأمم</w:t>
      </w:r>
      <w:r w:rsidRPr="00591B8D">
        <w:rPr>
          <w:rFonts w:cs="Arial"/>
          <w:rtl/>
        </w:rPr>
        <w:t xml:space="preserve"> </w:t>
      </w:r>
      <w:r w:rsidRPr="00591B8D">
        <w:rPr>
          <w:rFonts w:cs="Arial" w:hint="eastAsia"/>
          <w:rtl/>
        </w:rPr>
        <w:t>المتحدة</w:t>
      </w:r>
      <w:r w:rsidRPr="00591B8D">
        <w:rPr>
          <w:rFonts w:cs="Arial"/>
          <w:rtl/>
        </w:rPr>
        <w:t xml:space="preserve"> </w:t>
      </w:r>
      <w:r w:rsidRPr="00591B8D">
        <w:rPr>
          <w:rFonts w:cs="Arial" w:hint="eastAsia"/>
          <w:rtl/>
        </w:rPr>
        <w:t>على</w:t>
      </w:r>
      <w:r w:rsidRPr="00591B8D">
        <w:rPr>
          <w:rFonts w:cs="Arial"/>
          <w:rtl/>
        </w:rPr>
        <w:t xml:space="preserve"> </w:t>
      </w:r>
      <w:r w:rsidRPr="00591B8D">
        <w:rPr>
          <w:rFonts w:cs="Arial" w:hint="eastAsia"/>
          <w:rtl/>
        </w:rPr>
        <w:t>المستوى</w:t>
      </w:r>
      <w:r w:rsidRPr="00591B8D">
        <w:rPr>
          <w:rFonts w:cs="Arial"/>
          <w:rtl/>
        </w:rPr>
        <w:t xml:space="preserve"> </w:t>
      </w:r>
      <w:r w:rsidRPr="00591B8D">
        <w:rPr>
          <w:rFonts w:cs="Arial" w:hint="eastAsia"/>
          <w:rtl/>
        </w:rPr>
        <w:t>الإقليمي</w:t>
      </w:r>
      <w:r w:rsidRPr="00591B8D">
        <w:rPr>
          <w:rFonts w:cs="Arial"/>
          <w:rtl/>
        </w:rPr>
        <w:t xml:space="preserve"> </w:t>
      </w:r>
      <w:r w:rsidRPr="00591B8D">
        <w:rPr>
          <w:rFonts w:cs="Arial" w:hint="eastAsia"/>
          <w:rtl/>
        </w:rPr>
        <w:t>دعمًا</w:t>
      </w:r>
      <w:r w:rsidRPr="00591B8D">
        <w:rPr>
          <w:rFonts w:cs="Arial"/>
          <w:rtl/>
        </w:rPr>
        <w:t xml:space="preserve"> </w:t>
      </w:r>
      <w:r w:rsidRPr="00591B8D">
        <w:rPr>
          <w:rFonts w:cs="Arial" w:hint="eastAsia"/>
          <w:rtl/>
        </w:rPr>
        <w:t>يكون</w:t>
      </w:r>
      <w:r w:rsidRPr="00591B8D">
        <w:rPr>
          <w:rFonts w:cs="Arial"/>
          <w:rtl/>
        </w:rPr>
        <w:t>:</w:t>
      </w:r>
      <w:r w:rsidR="00FC6864" w:rsidRPr="00591B8D">
        <w:t xml:space="preserve"> </w:t>
      </w:r>
    </w:p>
    <w:p w14:paraId="1300A8FA" w14:textId="77777777" w:rsidR="00591B8D" w:rsidRDefault="00591B8D" w:rsidP="00382676">
      <w:pPr>
        <w:pStyle w:val="p1"/>
        <w:numPr>
          <w:ilvl w:val="0"/>
          <w:numId w:val="52"/>
        </w:numPr>
        <w:bidi/>
        <w:jc w:val="left"/>
      </w:pPr>
      <w:r>
        <w:rPr>
          <w:rtl/>
        </w:rPr>
        <w:t>فعال للغاية</w:t>
      </w:r>
    </w:p>
    <w:p w14:paraId="1B5F3080" w14:textId="034EA2A2" w:rsidR="00591B8D" w:rsidRDefault="00591B8D" w:rsidP="00382676">
      <w:pPr>
        <w:pStyle w:val="p1"/>
        <w:numPr>
          <w:ilvl w:val="0"/>
          <w:numId w:val="52"/>
        </w:numPr>
        <w:bidi/>
        <w:jc w:val="left"/>
        <w:rPr>
          <w:rtl/>
        </w:rPr>
      </w:pPr>
      <w:r>
        <w:rPr>
          <w:rtl/>
        </w:rPr>
        <w:t>فعال إلى حد ما</w:t>
      </w:r>
    </w:p>
    <w:p w14:paraId="2DD46263" w14:textId="7A0F5FC5" w:rsidR="00591B8D" w:rsidRDefault="00591B8D" w:rsidP="00382676">
      <w:pPr>
        <w:pStyle w:val="p1"/>
        <w:numPr>
          <w:ilvl w:val="0"/>
          <w:numId w:val="52"/>
        </w:numPr>
        <w:bidi/>
        <w:jc w:val="left"/>
        <w:rPr>
          <w:rtl/>
        </w:rPr>
      </w:pPr>
      <w:r>
        <w:rPr>
          <w:rtl/>
        </w:rPr>
        <w:t>غير فعال إلى حد ما</w:t>
      </w:r>
    </w:p>
    <w:p w14:paraId="47CF392B" w14:textId="5B21AD35" w:rsidR="00591B8D" w:rsidRDefault="00591B8D" w:rsidP="00382676">
      <w:pPr>
        <w:pStyle w:val="p1"/>
        <w:numPr>
          <w:ilvl w:val="0"/>
          <w:numId w:val="52"/>
        </w:numPr>
        <w:bidi/>
        <w:jc w:val="left"/>
        <w:rPr>
          <w:rtl/>
        </w:rPr>
      </w:pPr>
      <w:r>
        <w:rPr>
          <w:rtl/>
        </w:rPr>
        <w:t>غير فعال</w:t>
      </w:r>
    </w:p>
    <w:p w14:paraId="73D11237" w14:textId="05AA95BB" w:rsidR="00591B8D" w:rsidRDefault="00591B8D" w:rsidP="00382676">
      <w:pPr>
        <w:pStyle w:val="p1"/>
        <w:numPr>
          <w:ilvl w:val="0"/>
          <w:numId w:val="52"/>
        </w:numPr>
        <w:bidi/>
        <w:jc w:val="left"/>
        <w:rPr>
          <w:rtl/>
        </w:rPr>
      </w:pPr>
      <w:r>
        <w:rPr>
          <w:rtl/>
        </w:rPr>
        <w:t>لا ينطبق – لم نتلقَ أي دعم من الكيانات على المستوى الإقليمي</w:t>
      </w:r>
    </w:p>
    <w:p w14:paraId="0E1491D3" w14:textId="111A2DA8" w:rsidR="00591B8D" w:rsidRPr="00591B8D" w:rsidRDefault="00591B8D" w:rsidP="00382676">
      <w:pPr>
        <w:pStyle w:val="p1"/>
        <w:numPr>
          <w:ilvl w:val="0"/>
          <w:numId w:val="52"/>
        </w:numPr>
        <w:bidi/>
        <w:jc w:val="left"/>
      </w:pPr>
      <w:r>
        <w:rPr>
          <w:rtl/>
        </w:rPr>
        <w:t>لا أعرف</w:t>
      </w:r>
    </w:p>
    <w:p w14:paraId="27022CFD" w14:textId="1A02E73C" w:rsidR="00FC6864" w:rsidRPr="0018436C" w:rsidRDefault="0015227E" w:rsidP="00FC6864">
      <w:pPr>
        <w:bidi/>
        <w:spacing w:after="0" w:line="240" w:lineRule="auto"/>
        <w:ind w:firstLine="72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1984BD21" w14:textId="77777777" w:rsidR="00FC6864" w:rsidRPr="00BC1C6A" w:rsidRDefault="00FC6864" w:rsidP="00FC6864">
      <w:pPr>
        <w:bidi/>
        <w:spacing w:after="0" w:line="240" w:lineRule="auto"/>
        <w:rPr>
          <w:rFonts w:asciiTheme="majorHAnsi" w:hAnsiTheme="majorHAnsi"/>
        </w:rPr>
      </w:pPr>
    </w:p>
    <w:p w14:paraId="14585EF4" w14:textId="77777777" w:rsidR="00FC6864" w:rsidRPr="00A756B3" w:rsidRDefault="00FC6864" w:rsidP="00FC6864">
      <w:pPr>
        <w:bidi/>
        <w:spacing w:after="0" w:line="240" w:lineRule="auto"/>
        <w:rPr>
          <w:rFonts w:asciiTheme="majorHAnsi" w:hAnsiTheme="majorHAnsi"/>
          <w:i/>
          <w:iCs/>
        </w:rPr>
      </w:pPr>
    </w:p>
    <w:p w14:paraId="1D3F6074" w14:textId="6F3C7543" w:rsidR="00FC6864" w:rsidRPr="005D1AB8" w:rsidRDefault="00591B8D" w:rsidP="00382676">
      <w:pPr>
        <w:pStyle w:val="ListParagraph"/>
        <w:numPr>
          <w:ilvl w:val="0"/>
          <w:numId w:val="43"/>
        </w:numPr>
        <w:bidi/>
        <w:spacing w:after="0" w:line="240" w:lineRule="auto"/>
        <w:rPr>
          <w:rFonts w:asciiTheme="majorHAnsi" w:hAnsiTheme="majorHAnsi"/>
          <w:b/>
          <w:bCs/>
          <w:color w:val="0070C0"/>
          <w:sz w:val="24"/>
          <w:szCs w:val="24"/>
        </w:rPr>
      </w:pPr>
      <w:r w:rsidRPr="00591B8D">
        <w:rPr>
          <w:rFonts w:asciiTheme="majorHAnsi" w:hAnsiTheme="majorHAnsi" w:cs="Arial" w:hint="eastAsia"/>
          <w:b/>
          <w:bCs/>
          <w:color w:val="0070C0"/>
          <w:sz w:val="24"/>
          <w:szCs w:val="24"/>
          <w:rtl/>
        </w:rPr>
        <w:t>تطوير</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القدرات</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الوطنية</w:t>
      </w:r>
    </w:p>
    <w:p w14:paraId="23640341" w14:textId="77777777" w:rsidR="00FC6864" w:rsidRPr="0016768F" w:rsidRDefault="00FC6864" w:rsidP="00FC6864">
      <w:pPr>
        <w:pStyle w:val="ListParagraph"/>
        <w:bidi/>
        <w:spacing w:after="0" w:line="240" w:lineRule="auto"/>
        <w:ind w:left="405"/>
        <w:rPr>
          <w:rFonts w:asciiTheme="majorHAnsi" w:hAnsiTheme="majorHAnsi"/>
          <w:b/>
          <w:color w:val="0070C0"/>
          <w:sz w:val="24"/>
          <w:szCs w:val="24"/>
        </w:rPr>
      </w:pPr>
    </w:p>
    <w:p w14:paraId="4EDDA888" w14:textId="3D6FB13E" w:rsidR="00FC6864" w:rsidRPr="00F970DB" w:rsidRDefault="00591B8D" w:rsidP="00382676">
      <w:pPr>
        <w:numPr>
          <w:ilvl w:val="0"/>
          <w:numId w:val="50"/>
        </w:numPr>
        <w:bidi/>
        <w:spacing w:after="0" w:line="240" w:lineRule="auto"/>
        <w:rPr>
          <w:rFonts w:asciiTheme="majorHAnsi" w:hAnsiTheme="majorHAnsi"/>
        </w:rPr>
      </w:pPr>
      <w:r w:rsidRPr="00591B8D">
        <w:rPr>
          <w:rFonts w:asciiTheme="majorHAnsi" w:hAnsiTheme="majorHAnsi" w:cs="Arial" w:hint="eastAsia"/>
          <w:rtl/>
        </w:rPr>
        <w:t>بالنظر</w:t>
      </w:r>
      <w:r w:rsidRPr="00591B8D">
        <w:rPr>
          <w:rFonts w:asciiTheme="majorHAnsi" w:hAnsiTheme="majorHAnsi" w:cs="Arial"/>
          <w:rtl/>
        </w:rPr>
        <w:t xml:space="preserve"> </w:t>
      </w:r>
      <w:r w:rsidRPr="00591B8D">
        <w:rPr>
          <w:rFonts w:asciiTheme="majorHAnsi" w:hAnsiTheme="majorHAnsi" w:cs="Arial" w:hint="eastAsia"/>
          <w:rtl/>
        </w:rPr>
        <w:t>إلى</w:t>
      </w:r>
      <w:r w:rsidRPr="00591B8D">
        <w:rPr>
          <w:rFonts w:asciiTheme="majorHAnsi" w:hAnsiTheme="majorHAnsi" w:cs="Arial"/>
          <w:rtl/>
        </w:rPr>
        <w:t xml:space="preserve"> </w:t>
      </w:r>
      <w:r w:rsidRPr="00591B8D">
        <w:rPr>
          <w:rFonts w:asciiTheme="majorHAnsi" w:hAnsiTheme="majorHAnsi" w:cs="Arial" w:hint="eastAsia"/>
          <w:rtl/>
        </w:rPr>
        <w:t>جميع</w:t>
      </w:r>
      <w:r w:rsidRPr="00591B8D">
        <w:rPr>
          <w:rFonts w:asciiTheme="majorHAnsi" w:hAnsiTheme="majorHAnsi" w:cs="Arial"/>
          <w:rtl/>
        </w:rPr>
        <w:t xml:space="preserve"> </w:t>
      </w:r>
      <w:r w:rsidRPr="00591B8D">
        <w:rPr>
          <w:rFonts w:asciiTheme="majorHAnsi" w:hAnsiTheme="majorHAnsi" w:cs="Arial" w:hint="eastAsia"/>
          <w:rtl/>
        </w:rPr>
        <w:t>العوامل،</w:t>
      </w:r>
      <w:r w:rsidRPr="00591B8D">
        <w:rPr>
          <w:rFonts w:asciiTheme="majorHAnsi" w:hAnsiTheme="majorHAnsi" w:cs="Arial"/>
          <w:rtl/>
        </w:rPr>
        <w:t xml:space="preserve"> </w:t>
      </w:r>
      <w:r w:rsidRPr="00591B8D">
        <w:rPr>
          <w:rFonts w:asciiTheme="majorHAnsi" w:hAnsiTheme="majorHAnsi" w:cs="Arial" w:hint="eastAsia"/>
          <w:rtl/>
        </w:rPr>
        <w:t>إلى</w:t>
      </w:r>
      <w:r w:rsidRPr="00591B8D">
        <w:rPr>
          <w:rFonts w:asciiTheme="majorHAnsi" w:hAnsiTheme="majorHAnsi" w:cs="Arial"/>
          <w:rtl/>
        </w:rPr>
        <w:t xml:space="preserve"> </w:t>
      </w:r>
      <w:r w:rsidRPr="00591B8D">
        <w:rPr>
          <w:rFonts w:asciiTheme="majorHAnsi" w:hAnsiTheme="majorHAnsi" w:cs="Arial" w:hint="eastAsia"/>
          <w:rtl/>
        </w:rPr>
        <w:t>أي</w:t>
      </w:r>
      <w:r w:rsidRPr="00591B8D">
        <w:rPr>
          <w:rFonts w:asciiTheme="majorHAnsi" w:hAnsiTheme="majorHAnsi" w:cs="Arial"/>
          <w:rtl/>
        </w:rPr>
        <w:t xml:space="preserve"> </w:t>
      </w:r>
      <w:r w:rsidRPr="00591B8D">
        <w:rPr>
          <w:rFonts w:asciiTheme="majorHAnsi" w:hAnsiTheme="majorHAnsi" w:cs="Arial" w:hint="eastAsia"/>
          <w:rtl/>
        </w:rPr>
        <w:t>مدى</w:t>
      </w:r>
      <w:r w:rsidRPr="00591B8D">
        <w:rPr>
          <w:rFonts w:asciiTheme="majorHAnsi" w:hAnsiTheme="majorHAnsi" w:cs="Arial"/>
          <w:rtl/>
        </w:rPr>
        <w:t xml:space="preserve"> </w:t>
      </w:r>
      <w:r w:rsidRPr="00591B8D">
        <w:rPr>
          <w:rFonts w:asciiTheme="majorHAnsi" w:hAnsiTheme="majorHAnsi" w:cs="Arial" w:hint="eastAsia"/>
          <w:rtl/>
        </w:rPr>
        <w:t>كانت</w:t>
      </w:r>
      <w:r w:rsidRPr="00591B8D">
        <w:rPr>
          <w:rFonts w:asciiTheme="majorHAnsi" w:hAnsiTheme="majorHAnsi" w:cs="Arial"/>
          <w:rtl/>
        </w:rPr>
        <w:t xml:space="preserve"> </w:t>
      </w:r>
      <w:r w:rsidRPr="00591B8D">
        <w:rPr>
          <w:rFonts w:asciiTheme="majorHAnsi" w:hAnsiTheme="majorHAnsi" w:cs="Arial" w:hint="eastAsia"/>
          <w:rtl/>
        </w:rPr>
        <w:t>الأمم</w:t>
      </w:r>
      <w:r w:rsidRPr="00591B8D">
        <w:rPr>
          <w:rFonts w:asciiTheme="majorHAnsi" w:hAnsiTheme="majorHAnsi" w:cs="Arial"/>
          <w:rtl/>
        </w:rPr>
        <w:t xml:space="preserve"> </w:t>
      </w:r>
      <w:r w:rsidRPr="00591B8D">
        <w:rPr>
          <w:rFonts w:asciiTheme="majorHAnsi" w:hAnsiTheme="majorHAnsi" w:cs="Arial" w:hint="eastAsia"/>
          <w:rtl/>
        </w:rPr>
        <w:t>المتحدة</w:t>
      </w:r>
      <w:r w:rsidRPr="00591B8D">
        <w:rPr>
          <w:rFonts w:asciiTheme="majorHAnsi" w:hAnsiTheme="majorHAnsi" w:cs="Arial"/>
          <w:rtl/>
        </w:rPr>
        <w:t xml:space="preserve"> </w:t>
      </w:r>
      <w:r w:rsidRPr="00591B8D">
        <w:rPr>
          <w:rFonts w:asciiTheme="majorHAnsi" w:hAnsiTheme="majorHAnsi" w:cs="Arial" w:hint="eastAsia"/>
          <w:rtl/>
        </w:rPr>
        <w:t>فعّالة</w:t>
      </w:r>
      <w:r w:rsidRPr="00591B8D">
        <w:rPr>
          <w:rFonts w:asciiTheme="majorHAnsi" w:hAnsiTheme="majorHAnsi" w:cs="Arial"/>
          <w:rtl/>
        </w:rPr>
        <w:t xml:space="preserve"> </w:t>
      </w:r>
      <w:r w:rsidRPr="00591B8D">
        <w:rPr>
          <w:rFonts w:asciiTheme="majorHAnsi" w:hAnsiTheme="majorHAnsi" w:cs="Arial" w:hint="eastAsia"/>
          <w:rtl/>
        </w:rPr>
        <w:t>في</w:t>
      </w:r>
      <w:r w:rsidRPr="00591B8D">
        <w:rPr>
          <w:rFonts w:asciiTheme="majorHAnsi" w:hAnsiTheme="majorHAnsi" w:cs="Arial"/>
          <w:rtl/>
        </w:rPr>
        <w:t xml:space="preserve"> </w:t>
      </w:r>
      <w:r w:rsidRPr="00591B8D">
        <w:rPr>
          <w:rFonts w:asciiTheme="majorHAnsi" w:hAnsiTheme="majorHAnsi" w:cs="Arial" w:hint="eastAsia"/>
          <w:rtl/>
        </w:rPr>
        <w:t>تطوير</w:t>
      </w:r>
      <w:r w:rsidRPr="00591B8D">
        <w:rPr>
          <w:rFonts w:asciiTheme="majorHAnsi" w:hAnsiTheme="majorHAnsi" w:cs="Arial"/>
          <w:rtl/>
        </w:rPr>
        <w:t xml:space="preserve"> </w:t>
      </w:r>
      <w:r w:rsidRPr="00591B8D">
        <w:rPr>
          <w:rFonts w:asciiTheme="majorHAnsi" w:hAnsiTheme="majorHAnsi" w:cs="Arial" w:hint="eastAsia"/>
          <w:rtl/>
        </w:rPr>
        <w:t>القدرات</w:t>
      </w:r>
      <w:r w:rsidRPr="00591B8D">
        <w:rPr>
          <w:rFonts w:asciiTheme="majorHAnsi" w:hAnsiTheme="majorHAnsi" w:cs="Arial"/>
          <w:rtl/>
        </w:rPr>
        <w:t xml:space="preserve"> </w:t>
      </w:r>
      <w:r w:rsidRPr="00591B8D">
        <w:rPr>
          <w:rFonts w:asciiTheme="majorHAnsi" w:hAnsiTheme="majorHAnsi" w:cs="Arial" w:hint="eastAsia"/>
          <w:rtl/>
        </w:rPr>
        <w:t>الوطنية</w:t>
      </w:r>
      <w:r w:rsidRPr="00591B8D">
        <w:rPr>
          <w:rFonts w:asciiTheme="majorHAnsi" w:hAnsiTheme="majorHAnsi" w:cs="Arial"/>
          <w:rtl/>
        </w:rPr>
        <w:t xml:space="preserve"> </w:t>
      </w:r>
      <w:r w:rsidRPr="00591B8D">
        <w:rPr>
          <w:rFonts w:asciiTheme="majorHAnsi" w:hAnsiTheme="majorHAnsi" w:cs="Arial" w:hint="eastAsia"/>
          <w:rtl/>
        </w:rPr>
        <w:t>لمعالجة</w:t>
      </w:r>
      <w:r w:rsidRPr="00591B8D">
        <w:rPr>
          <w:rFonts w:asciiTheme="majorHAnsi" w:hAnsiTheme="majorHAnsi" w:cs="Arial"/>
          <w:rtl/>
        </w:rPr>
        <w:t xml:space="preserve"> </w:t>
      </w:r>
      <w:r w:rsidRPr="00591B8D">
        <w:rPr>
          <w:rFonts w:asciiTheme="majorHAnsi" w:hAnsiTheme="majorHAnsi" w:cs="Arial" w:hint="eastAsia"/>
          <w:rtl/>
        </w:rPr>
        <w:t>تحديات</w:t>
      </w:r>
      <w:r w:rsidRPr="00591B8D">
        <w:rPr>
          <w:rFonts w:asciiTheme="majorHAnsi" w:hAnsiTheme="majorHAnsi" w:cs="Arial"/>
          <w:rtl/>
        </w:rPr>
        <w:t xml:space="preserve"> </w:t>
      </w:r>
      <w:r w:rsidRPr="00591B8D">
        <w:rPr>
          <w:rFonts w:asciiTheme="majorHAnsi" w:hAnsiTheme="majorHAnsi" w:cs="Arial" w:hint="eastAsia"/>
          <w:rtl/>
        </w:rPr>
        <w:t>التنمية؟</w:t>
      </w:r>
    </w:p>
    <w:p w14:paraId="672D968E" w14:textId="77777777" w:rsidR="00591B8D" w:rsidRDefault="00591B8D" w:rsidP="00591B8D">
      <w:pPr>
        <w:pStyle w:val="p1"/>
        <w:numPr>
          <w:ilvl w:val="0"/>
          <w:numId w:val="29"/>
        </w:numPr>
        <w:bidi/>
        <w:jc w:val="left"/>
      </w:pPr>
      <w:r>
        <w:rPr>
          <w:rtl/>
        </w:rPr>
        <w:t>فعّالة للغاية</w:t>
      </w:r>
    </w:p>
    <w:p w14:paraId="5AF5A950" w14:textId="41D6CDEC" w:rsidR="00591B8D" w:rsidRDefault="00591B8D" w:rsidP="00591B8D">
      <w:pPr>
        <w:pStyle w:val="p1"/>
        <w:numPr>
          <w:ilvl w:val="0"/>
          <w:numId w:val="29"/>
        </w:numPr>
        <w:bidi/>
        <w:jc w:val="left"/>
        <w:rPr>
          <w:rtl/>
        </w:rPr>
      </w:pPr>
      <w:r>
        <w:rPr>
          <w:rtl/>
        </w:rPr>
        <w:t>فعّالة إلى حد ما</w:t>
      </w:r>
    </w:p>
    <w:p w14:paraId="1D6D5933" w14:textId="5C441AEB" w:rsidR="00591B8D" w:rsidRDefault="00591B8D" w:rsidP="00591B8D">
      <w:pPr>
        <w:pStyle w:val="p1"/>
        <w:numPr>
          <w:ilvl w:val="0"/>
          <w:numId w:val="29"/>
        </w:numPr>
        <w:bidi/>
        <w:jc w:val="left"/>
        <w:rPr>
          <w:rtl/>
        </w:rPr>
      </w:pPr>
      <w:r>
        <w:rPr>
          <w:rtl/>
        </w:rPr>
        <w:t>غير فعّالة إلى حد ما</w:t>
      </w:r>
    </w:p>
    <w:p w14:paraId="0703CC07" w14:textId="41674A7D" w:rsidR="00591B8D" w:rsidRDefault="00591B8D" w:rsidP="00591B8D">
      <w:pPr>
        <w:pStyle w:val="p1"/>
        <w:numPr>
          <w:ilvl w:val="0"/>
          <w:numId w:val="29"/>
        </w:numPr>
        <w:bidi/>
        <w:jc w:val="left"/>
        <w:rPr>
          <w:rtl/>
        </w:rPr>
      </w:pPr>
      <w:r>
        <w:rPr>
          <w:rtl/>
        </w:rPr>
        <w:t>غير فعّالة للغاية</w:t>
      </w:r>
    </w:p>
    <w:p w14:paraId="7A646AE8" w14:textId="79235001" w:rsidR="00591B8D" w:rsidRPr="00591B8D" w:rsidRDefault="00591B8D" w:rsidP="00591B8D">
      <w:pPr>
        <w:pStyle w:val="p1"/>
        <w:numPr>
          <w:ilvl w:val="0"/>
          <w:numId w:val="29"/>
        </w:numPr>
        <w:bidi/>
        <w:jc w:val="left"/>
      </w:pPr>
      <w:r>
        <w:rPr>
          <w:rtl/>
        </w:rPr>
        <w:t>لا أعرف</w:t>
      </w:r>
    </w:p>
    <w:p w14:paraId="14140560" w14:textId="43A42049" w:rsidR="00FC6864" w:rsidRPr="00591B8D" w:rsidRDefault="00591B8D" w:rsidP="00FC6864">
      <w:pPr>
        <w:bidi/>
        <w:spacing w:after="0" w:line="240" w:lineRule="auto"/>
        <w:ind w:left="720"/>
        <w:rPr>
          <w:rFonts w:asciiTheme="majorHAnsi" w:hAnsiTheme="majorHAnsi"/>
          <w:i/>
          <w:iCs/>
          <w:lang w:val="en-US"/>
        </w:rPr>
      </w:pPr>
      <w:r w:rsidRPr="00591B8D">
        <w:rPr>
          <w:rFonts w:asciiTheme="majorHAnsi" w:hAnsiTheme="majorHAnsi" w:cs="Arial" w:hint="eastAsia"/>
          <w:rtl/>
        </w:rPr>
        <w:t>تعليقات</w:t>
      </w:r>
      <w:r w:rsidRPr="00591B8D">
        <w:rPr>
          <w:rFonts w:asciiTheme="majorHAnsi" w:hAnsiTheme="majorHAnsi" w:cs="Arial"/>
          <w:rtl/>
        </w:rPr>
        <w:t xml:space="preserve"> </w:t>
      </w:r>
      <w:r w:rsidRPr="00591B8D">
        <w:rPr>
          <w:rFonts w:asciiTheme="majorHAnsi" w:hAnsiTheme="majorHAnsi" w:cs="Arial" w:hint="eastAsia"/>
          <w:rtl/>
        </w:rPr>
        <w:t>اختيارية</w:t>
      </w:r>
      <w:r w:rsidRPr="00591B8D">
        <w:rPr>
          <w:rFonts w:asciiTheme="majorHAnsi" w:hAnsiTheme="majorHAnsi" w:cs="Arial"/>
          <w:rtl/>
        </w:rPr>
        <w:t xml:space="preserve">: </w:t>
      </w:r>
      <w:r w:rsidRPr="00591B8D">
        <w:rPr>
          <w:rFonts w:asciiTheme="majorHAnsi" w:hAnsiTheme="majorHAnsi" w:cs="Arial" w:hint="eastAsia"/>
          <w:rtl/>
        </w:rPr>
        <w:t>يرجى</w:t>
      </w:r>
      <w:r w:rsidRPr="00591B8D">
        <w:rPr>
          <w:rFonts w:asciiTheme="majorHAnsi" w:hAnsiTheme="majorHAnsi" w:cs="Arial"/>
          <w:rtl/>
        </w:rPr>
        <w:t xml:space="preserve"> </w:t>
      </w:r>
      <w:r w:rsidRPr="00591B8D">
        <w:rPr>
          <w:rFonts w:asciiTheme="majorHAnsi" w:hAnsiTheme="majorHAnsi" w:cs="Arial" w:hint="eastAsia"/>
          <w:rtl/>
        </w:rPr>
        <w:t>تحديد</w:t>
      </w:r>
      <w:r w:rsidRPr="00591B8D">
        <w:rPr>
          <w:rFonts w:asciiTheme="majorHAnsi" w:hAnsiTheme="majorHAnsi" w:cs="Arial"/>
          <w:rtl/>
        </w:rPr>
        <w:t xml:space="preserve"> </w:t>
      </w:r>
      <w:r w:rsidRPr="00591B8D">
        <w:rPr>
          <w:rFonts w:asciiTheme="majorHAnsi" w:hAnsiTheme="majorHAnsi" w:cs="Arial" w:hint="eastAsia"/>
          <w:rtl/>
        </w:rPr>
        <w:t>المجالات</w:t>
      </w:r>
      <w:r w:rsidRPr="00591B8D">
        <w:rPr>
          <w:rFonts w:asciiTheme="majorHAnsi" w:hAnsiTheme="majorHAnsi" w:cs="Arial"/>
          <w:rtl/>
        </w:rPr>
        <w:t xml:space="preserve"> </w:t>
      </w:r>
      <w:r w:rsidRPr="00591B8D">
        <w:rPr>
          <w:rFonts w:asciiTheme="majorHAnsi" w:hAnsiTheme="majorHAnsi" w:cs="Arial" w:hint="eastAsia"/>
          <w:rtl/>
        </w:rPr>
        <w:t>التي</w:t>
      </w:r>
      <w:r w:rsidRPr="00591B8D">
        <w:rPr>
          <w:rFonts w:asciiTheme="majorHAnsi" w:hAnsiTheme="majorHAnsi" w:cs="Arial"/>
          <w:rtl/>
        </w:rPr>
        <w:t xml:space="preserve"> </w:t>
      </w:r>
      <w:r w:rsidRPr="00591B8D">
        <w:rPr>
          <w:rFonts w:asciiTheme="majorHAnsi" w:hAnsiTheme="majorHAnsi" w:cs="Arial" w:hint="eastAsia"/>
          <w:rtl/>
        </w:rPr>
        <w:t>تم</w:t>
      </w:r>
      <w:r w:rsidRPr="00591B8D">
        <w:rPr>
          <w:rFonts w:asciiTheme="majorHAnsi" w:hAnsiTheme="majorHAnsi" w:cs="Arial"/>
          <w:rtl/>
        </w:rPr>
        <w:t xml:space="preserve"> </w:t>
      </w:r>
      <w:r w:rsidRPr="00591B8D">
        <w:rPr>
          <w:rFonts w:asciiTheme="majorHAnsi" w:hAnsiTheme="majorHAnsi" w:cs="Arial" w:hint="eastAsia"/>
          <w:rtl/>
        </w:rPr>
        <w:t>فيها</w:t>
      </w:r>
      <w:r w:rsidRPr="00591B8D">
        <w:rPr>
          <w:rFonts w:asciiTheme="majorHAnsi" w:hAnsiTheme="majorHAnsi" w:cs="Arial"/>
          <w:rtl/>
        </w:rPr>
        <w:t xml:space="preserve"> </w:t>
      </w:r>
      <w:r w:rsidRPr="00591B8D">
        <w:rPr>
          <w:rFonts w:asciiTheme="majorHAnsi" w:hAnsiTheme="majorHAnsi" w:cs="Arial" w:hint="eastAsia"/>
          <w:rtl/>
        </w:rPr>
        <w:t>اعتبار</w:t>
      </w:r>
      <w:r w:rsidRPr="00591B8D">
        <w:rPr>
          <w:rFonts w:asciiTheme="majorHAnsi" w:hAnsiTheme="majorHAnsi" w:cs="Arial"/>
          <w:rtl/>
        </w:rPr>
        <w:t xml:space="preserve"> </w:t>
      </w:r>
      <w:r w:rsidRPr="00591B8D">
        <w:rPr>
          <w:rFonts w:asciiTheme="majorHAnsi" w:hAnsiTheme="majorHAnsi" w:cs="Arial" w:hint="eastAsia"/>
          <w:rtl/>
        </w:rPr>
        <w:t>تطوير</w:t>
      </w:r>
      <w:r w:rsidRPr="00591B8D">
        <w:rPr>
          <w:rFonts w:asciiTheme="majorHAnsi" w:hAnsiTheme="majorHAnsi" w:cs="Arial"/>
          <w:rtl/>
        </w:rPr>
        <w:t xml:space="preserve"> </w:t>
      </w:r>
      <w:r w:rsidRPr="00591B8D">
        <w:rPr>
          <w:rFonts w:asciiTheme="majorHAnsi" w:hAnsiTheme="majorHAnsi" w:cs="Arial" w:hint="eastAsia"/>
          <w:rtl/>
        </w:rPr>
        <w:t>القدرات</w:t>
      </w:r>
      <w:r w:rsidRPr="00591B8D">
        <w:rPr>
          <w:rFonts w:asciiTheme="majorHAnsi" w:hAnsiTheme="majorHAnsi" w:cs="Arial"/>
          <w:rtl/>
        </w:rPr>
        <w:t xml:space="preserve"> </w:t>
      </w:r>
      <w:r w:rsidRPr="00591B8D">
        <w:rPr>
          <w:rFonts w:asciiTheme="majorHAnsi" w:hAnsiTheme="majorHAnsi" w:cs="Arial" w:hint="eastAsia"/>
          <w:rtl/>
        </w:rPr>
        <w:t>فعّالًا،</w:t>
      </w:r>
      <w:r w:rsidRPr="00591B8D">
        <w:rPr>
          <w:rFonts w:asciiTheme="majorHAnsi" w:hAnsiTheme="majorHAnsi" w:cs="Arial"/>
          <w:rtl/>
        </w:rPr>
        <w:t xml:space="preserve"> </w:t>
      </w:r>
      <w:r w:rsidRPr="00591B8D">
        <w:rPr>
          <w:rFonts w:asciiTheme="majorHAnsi" w:hAnsiTheme="majorHAnsi" w:cs="Arial" w:hint="eastAsia"/>
          <w:rtl/>
        </w:rPr>
        <w:t>إذا</w:t>
      </w:r>
      <w:r w:rsidRPr="00591B8D">
        <w:rPr>
          <w:rFonts w:asciiTheme="majorHAnsi" w:hAnsiTheme="majorHAnsi" w:cs="Arial"/>
          <w:rtl/>
        </w:rPr>
        <w:t xml:space="preserve"> </w:t>
      </w:r>
      <w:r w:rsidRPr="00591B8D">
        <w:rPr>
          <w:rFonts w:asciiTheme="majorHAnsi" w:hAnsiTheme="majorHAnsi" w:cs="Arial" w:hint="eastAsia"/>
          <w:rtl/>
        </w:rPr>
        <w:t>كان</w:t>
      </w:r>
      <w:r w:rsidRPr="00591B8D">
        <w:rPr>
          <w:rFonts w:asciiTheme="majorHAnsi" w:hAnsiTheme="majorHAnsi" w:cs="Arial"/>
          <w:rtl/>
        </w:rPr>
        <w:t xml:space="preserve"> </w:t>
      </w:r>
      <w:r w:rsidRPr="00591B8D">
        <w:rPr>
          <w:rFonts w:asciiTheme="majorHAnsi" w:hAnsiTheme="majorHAnsi" w:cs="Arial" w:hint="eastAsia"/>
          <w:rtl/>
        </w:rPr>
        <w:t>ذلك</w:t>
      </w:r>
      <w:r w:rsidRPr="00591B8D">
        <w:rPr>
          <w:rFonts w:asciiTheme="majorHAnsi" w:hAnsiTheme="majorHAnsi" w:cs="Arial"/>
          <w:rtl/>
        </w:rPr>
        <w:t xml:space="preserve"> </w:t>
      </w:r>
      <w:r w:rsidRPr="00591B8D">
        <w:rPr>
          <w:rFonts w:asciiTheme="majorHAnsi" w:hAnsiTheme="majorHAnsi" w:cs="Arial" w:hint="eastAsia"/>
          <w:rtl/>
        </w:rPr>
        <w:t>ينطبق</w:t>
      </w:r>
      <w:r w:rsidRPr="00591B8D">
        <w:rPr>
          <w:rFonts w:asciiTheme="majorHAnsi" w:hAnsiTheme="majorHAnsi" w:cs="Arial"/>
          <w:rtl/>
        </w:rPr>
        <w:t>.</w:t>
      </w:r>
    </w:p>
    <w:p w14:paraId="5F1EEBFF" w14:textId="77777777" w:rsidR="00FC6864" w:rsidRDefault="00FC6864" w:rsidP="00FC6864">
      <w:pPr>
        <w:bidi/>
        <w:spacing w:after="0" w:line="240" w:lineRule="auto"/>
        <w:jc w:val="lowKashida"/>
        <w:rPr>
          <w:rFonts w:eastAsia="Arial" w:cs="Arial"/>
          <w:color w:val="000000"/>
          <w:sz w:val="20"/>
          <w:szCs w:val="20"/>
          <w:lang w:eastAsia="en-GB"/>
        </w:rPr>
      </w:pPr>
    </w:p>
    <w:p w14:paraId="5361D303" w14:textId="6FF4DBFC" w:rsidR="00591B8D" w:rsidRPr="00591B8D" w:rsidRDefault="00591B8D" w:rsidP="00382676">
      <w:pPr>
        <w:pStyle w:val="ListParagraph"/>
        <w:numPr>
          <w:ilvl w:val="0"/>
          <w:numId w:val="50"/>
        </w:numPr>
        <w:bidi/>
        <w:spacing w:after="0" w:line="240" w:lineRule="auto"/>
        <w:rPr>
          <w:rFonts w:asciiTheme="majorHAnsi" w:hAnsiTheme="majorHAnsi"/>
          <w:i/>
          <w:iCs/>
          <w:rtl/>
        </w:rPr>
      </w:pPr>
      <w:r w:rsidRPr="00591B8D">
        <w:rPr>
          <w:rFonts w:asciiTheme="majorHAnsi" w:hAnsiTheme="majorHAnsi" w:cs="Arial" w:hint="eastAsia"/>
          <w:i/>
          <w:iCs/>
          <w:rtl/>
        </w:rPr>
        <w:t>يستخدم</w:t>
      </w:r>
      <w:r w:rsidRPr="00591B8D">
        <w:rPr>
          <w:rFonts w:asciiTheme="majorHAnsi" w:hAnsiTheme="majorHAnsi" w:cs="Arial"/>
          <w:i/>
          <w:iCs/>
          <w:rtl/>
        </w:rPr>
        <w:t xml:space="preserve"> </w:t>
      </w:r>
      <w:r w:rsidRPr="00591B8D">
        <w:rPr>
          <w:rFonts w:asciiTheme="majorHAnsi" w:hAnsiTheme="majorHAnsi" w:cs="Arial" w:hint="eastAsia"/>
          <w:i/>
          <w:iCs/>
          <w:rtl/>
        </w:rPr>
        <w:t>نظام</w:t>
      </w:r>
      <w:r w:rsidRPr="00591B8D">
        <w:rPr>
          <w:rFonts w:asciiTheme="majorHAnsi" w:hAnsiTheme="majorHAnsi" w:cs="Arial"/>
          <w:i/>
          <w:iCs/>
          <w:rtl/>
        </w:rPr>
        <w:t xml:space="preserve"> </w:t>
      </w:r>
      <w:r w:rsidRPr="00591B8D">
        <w:rPr>
          <w:rFonts w:asciiTheme="majorHAnsi" w:hAnsiTheme="majorHAnsi" w:cs="Arial" w:hint="eastAsia"/>
          <w:i/>
          <w:iCs/>
          <w:rtl/>
        </w:rPr>
        <w:t>الأمم</w:t>
      </w:r>
      <w:r w:rsidRPr="00591B8D">
        <w:rPr>
          <w:rFonts w:asciiTheme="majorHAnsi" w:hAnsiTheme="majorHAnsi" w:cs="Arial"/>
          <w:i/>
          <w:iCs/>
          <w:rtl/>
        </w:rPr>
        <w:t xml:space="preserve"> </w:t>
      </w:r>
      <w:r w:rsidRPr="00591B8D">
        <w:rPr>
          <w:rFonts w:asciiTheme="majorHAnsi" w:hAnsiTheme="majorHAnsi" w:cs="Arial" w:hint="eastAsia"/>
          <w:i/>
          <w:iCs/>
          <w:rtl/>
        </w:rPr>
        <w:t>المتحدة</w:t>
      </w:r>
      <w:r w:rsidRPr="00591B8D">
        <w:rPr>
          <w:rFonts w:asciiTheme="majorHAnsi" w:hAnsiTheme="majorHAnsi" w:cs="Arial"/>
          <w:i/>
          <w:iCs/>
          <w:rtl/>
        </w:rPr>
        <w:t xml:space="preserve"> </w:t>
      </w:r>
      <w:r w:rsidRPr="00591B8D">
        <w:rPr>
          <w:rFonts w:asciiTheme="majorHAnsi" w:hAnsiTheme="majorHAnsi" w:cs="Arial" w:hint="eastAsia"/>
          <w:i/>
          <w:iCs/>
          <w:rtl/>
        </w:rPr>
        <w:t>الأنظمة</w:t>
      </w:r>
      <w:r w:rsidRPr="00591B8D">
        <w:rPr>
          <w:rFonts w:asciiTheme="majorHAnsi" w:hAnsiTheme="majorHAnsi" w:cs="Arial"/>
          <w:i/>
          <w:iCs/>
          <w:rtl/>
        </w:rPr>
        <w:t xml:space="preserve"> </w:t>
      </w:r>
      <w:r w:rsidRPr="00591B8D">
        <w:rPr>
          <w:rFonts w:asciiTheme="majorHAnsi" w:hAnsiTheme="majorHAnsi" w:cs="Arial" w:hint="eastAsia"/>
          <w:i/>
          <w:iCs/>
          <w:rtl/>
        </w:rPr>
        <w:t>الوطنية</w:t>
      </w:r>
      <w:r w:rsidRPr="00591B8D">
        <w:rPr>
          <w:rFonts w:asciiTheme="majorHAnsi" w:hAnsiTheme="majorHAnsi" w:cs="Arial"/>
          <w:i/>
          <w:iCs/>
          <w:rtl/>
        </w:rPr>
        <w:t xml:space="preserve"> </w:t>
      </w:r>
      <w:r w:rsidRPr="00591B8D">
        <w:rPr>
          <w:rFonts w:asciiTheme="majorHAnsi" w:hAnsiTheme="majorHAnsi" w:cs="Arial" w:hint="eastAsia"/>
          <w:i/>
          <w:iCs/>
          <w:rtl/>
        </w:rPr>
        <w:t>في</w:t>
      </w:r>
      <w:r w:rsidRPr="00591B8D">
        <w:rPr>
          <w:rFonts w:asciiTheme="majorHAnsi" w:hAnsiTheme="majorHAnsi" w:cs="Arial"/>
          <w:i/>
          <w:iCs/>
          <w:rtl/>
        </w:rPr>
        <w:t xml:space="preserve"> </w:t>
      </w:r>
      <w:r w:rsidRPr="00591B8D">
        <w:rPr>
          <w:rFonts w:asciiTheme="majorHAnsi" w:hAnsiTheme="majorHAnsi" w:cs="Arial" w:hint="eastAsia"/>
          <w:i/>
          <w:iCs/>
          <w:rtl/>
        </w:rPr>
        <w:t>تنفيذ</w:t>
      </w:r>
      <w:r w:rsidRPr="00591B8D">
        <w:rPr>
          <w:rFonts w:asciiTheme="majorHAnsi" w:hAnsiTheme="majorHAnsi" w:cs="Arial"/>
          <w:i/>
          <w:iCs/>
          <w:rtl/>
        </w:rPr>
        <w:t xml:space="preserve"> </w:t>
      </w:r>
      <w:r w:rsidRPr="00591B8D">
        <w:rPr>
          <w:rFonts w:asciiTheme="majorHAnsi" w:hAnsiTheme="majorHAnsi" w:cs="Arial" w:hint="eastAsia"/>
          <w:i/>
          <w:iCs/>
          <w:rtl/>
        </w:rPr>
        <w:t>عمله</w:t>
      </w:r>
      <w:r w:rsidRPr="00591B8D">
        <w:rPr>
          <w:rFonts w:asciiTheme="majorHAnsi" w:hAnsiTheme="majorHAnsi" w:cs="Arial"/>
          <w:i/>
          <w:iCs/>
          <w:rtl/>
        </w:rPr>
        <w:t xml:space="preserve"> </w:t>
      </w:r>
      <w:r w:rsidRPr="00591B8D">
        <w:rPr>
          <w:rFonts w:asciiTheme="majorHAnsi" w:hAnsiTheme="majorHAnsi" w:cs="Arial" w:hint="eastAsia"/>
          <w:i/>
          <w:iCs/>
          <w:rtl/>
        </w:rPr>
        <w:t>حيثما</w:t>
      </w:r>
      <w:r w:rsidRPr="00591B8D">
        <w:rPr>
          <w:rFonts w:asciiTheme="majorHAnsi" w:hAnsiTheme="majorHAnsi" w:cs="Arial"/>
          <w:i/>
          <w:iCs/>
          <w:rtl/>
        </w:rPr>
        <w:t xml:space="preserve"> </w:t>
      </w:r>
      <w:r w:rsidRPr="00591B8D">
        <w:rPr>
          <w:rFonts w:asciiTheme="majorHAnsi" w:hAnsiTheme="majorHAnsi" w:cs="Arial" w:hint="eastAsia"/>
          <w:i/>
          <w:iCs/>
          <w:rtl/>
        </w:rPr>
        <w:t>أمكن</w:t>
      </w:r>
      <w:r w:rsidRPr="00591B8D">
        <w:rPr>
          <w:rFonts w:asciiTheme="majorHAnsi" w:hAnsiTheme="majorHAnsi"/>
          <w:i/>
          <w:iCs/>
        </w:rPr>
        <w:t>:</w:t>
      </w:r>
    </w:p>
    <w:p w14:paraId="691949C2" w14:textId="6AE8F02E" w:rsidR="00FC6864" w:rsidRPr="006A15BF" w:rsidRDefault="00591B8D" w:rsidP="00591B8D">
      <w:pPr>
        <w:pStyle w:val="ListParagraph"/>
        <w:bidi/>
        <w:spacing w:after="0" w:line="240" w:lineRule="auto"/>
        <w:ind w:left="630"/>
        <w:jc w:val="both"/>
        <w:rPr>
          <w:rFonts w:asciiTheme="majorHAnsi" w:hAnsiTheme="majorHAnsi"/>
          <w:i/>
          <w:iCs/>
        </w:rPr>
      </w:pPr>
      <w:r w:rsidRPr="00591B8D">
        <w:rPr>
          <w:rFonts w:asciiTheme="majorHAnsi" w:hAnsiTheme="majorHAnsi" w:cs="Arial"/>
          <w:i/>
          <w:iCs/>
          <w:rtl/>
        </w:rPr>
        <w:t>(</w:t>
      </w:r>
      <w:r w:rsidRPr="00591B8D">
        <w:rPr>
          <w:rFonts w:asciiTheme="majorHAnsi" w:hAnsiTheme="majorHAnsi" w:cs="Arial" w:hint="eastAsia"/>
          <w:i/>
          <w:iCs/>
          <w:rtl/>
        </w:rPr>
        <w:t>ملاحظة</w:t>
      </w:r>
      <w:r w:rsidRPr="00591B8D">
        <w:rPr>
          <w:rFonts w:asciiTheme="majorHAnsi" w:hAnsiTheme="majorHAnsi" w:cs="Arial"/>
          <w:i/>
          <w:iCs/>
          <w:rtl/>
        </w:rPr>
        <w:t xml:space="preserve">: </w:t>
      </w:r>
      <w:r w:rsidRPr="00591B8D">
        <w:rPr>
          <w:rFonts w:asciiTheme="majorHAnsi" w:hAnsiTheme="majorHAnsi" w:cs="Arial" w:hint="eastAsia"/>
          <w:i/>
          <w:iCs/>
          <w:rtl/>
        </w:rPr>
        <w:t>الأنظمة</w:t>
      </w:r>
      <w:r w:rsidRPr="00591B8D">
        <w:rPr>
          <w:rFonts w:asciiTheme="majorHAnsi" w:hAnsiTheme="majorHAnsi" w:cs="Arial"/>
          <w:i/>
          <w:iCs/>
          <w:rtl/>
        </w:rPr>
        <w:t xml:space="preserve"> </w:t>
      </w:r>
      <w:r w:rsidRPr="00591B8D">
        <w:rPr>
          <w:rFonts w:asciiTheme="majorHAnsi" w:hAnsiTheme="majorHAnsi" w:cs="Arial" w:hint="eastAsia"/>
          <w:i/>
          <w:iCs/>
          <w:rtl/>
        </w:rPr>
        <w:t>الوطنية</w:t>
      </w:r>
      <w:r w:rsidRPr="00591B8D">
        <w:rPr>
          <w:rFonts w:asciiTheme="majorHAnsi" w:hAnsiTheme="majorHAnsi" w:cs="Arial"/>
          <w:i/>
          <w:iCs/>
          <w:rtl/>
        </w:rPr>
        <w:t xml:space="preserve"> </w:t>
      </w:r>
      <w:r w:rsidRPr="00591B8D">
        <w:rPr>
          <w:rFonts w:asciiTheme="majorHAnsi" w:hAnsiTheme="majorHAnsi" w:cs="Arial" w:hint="eastAsia"/>
          <w:i/>
          <w:iCs/>
          <w:rtl/>
        </w:rPr>
        <w:t>تشير</w:t>
      </w:r>
      <w:r w:rsidRPr="00591B8D">
        <w:rPr>
          <w:rFonts w:asciiTheme="majorHAnsi" w:hAnsiTheme="majorHAnsi" w:cs="Arial"/>
          <w:i/>
          <w:iCs/>
          <w:rtl/>
        </w:rPr>
        <w:t xml:space="preserve"> </w:t>
      </w:r>
      <w:r w:rsidRPr="00591B8D">
        <w:rPr>
          <w:rFonts w:asciiTheme="majorHAnsi" w:hAnsiTheme="majorHAnsi" w:cs="Arial" w:hint="eastAsia"/>
          <w:i/>
          <w:iCs/>
          <w:rtl/>
        </w:rPr>
        <w:t>إلى</w:t>
      </w:r>
      <w:r w:rsidRPr="00591B8D">
        <w:rPr>
          <w:rFonts w:asciiTheme="majorHAnsi" w:hAnsiTheme="majorHAnsi" w:cs="Arial"/>
          <w:i/>
          <w:iCs/>
          <w:rtl/>
        </w:rPr>
        <w:t xml:space="preserve"> </w:t>
      </w:r>
      <w:r w:rsidRPr="00591B8D">
        <w:rPr>
          <w:rFonts w:asciiTheme="majorHAnsi" w:hAnsiTheme="majorHAnsi" w:cs="Arial" w:hint="eastAsia"/>
          <w:i/>
          <w:iCs/>
          <w:rtl/>
        </w:rPr>
        <w:t>الهياكل</w:t>
      </w:r>
      <w:r w:rsidRPr="00591B8D">
        <w:rPr>
          <w:rFonts w:asciiTheme="majorHAnsi" w:hAnsiTheme="majorHAnsi" w:cs="Arial"/>
          <w:i/>
          <w:iCs/>
          <w:rtl/>
        </w:rPr>
        <w:t xml:space="preserve"> </w:t>
      </w:r>
      <w:r w:rsidRPr="00591B8D">
        <w:rPr>
          <w:rFonts w:asciiTheme="majorHAnsi" w:hAnsiTheme="majorHAnsi" w:cs="Arial" w:hint="eastAsia"/>
          <w:i/>
          <w:iCs/>
          <w:rtl/>
        </w:rPr>
        <w:t>الوطنية</w:t>
      </w:r>
      <w:r w:rsidRPr="00591B8D">
        <w:rPr>
          <w:rFonts w:asciiTheme="majorHAnsi" w:hAnsiTheme="majorHAnsi" w:cs="Arial"/>
          <w:i/>
          <w:iCs/>
          <w:rtl/>
        </w:rPr>
        <w:t xml:space="preserve"> </w:t>
      </w:r>
      <w:r w:rsidRPr="00591B8D">
        <w:rPr>
          <w:rFonts w:asciiTheme="majorHAnsi" w:hAnsiTheme="majorHAnsi" w:cs="Arial" w:hint="eastAsia"/>
          <w:i/>
          <w:iCs/>
          <w:rtl/>
        </w:rPr>
        <w:t>الحالية،</w:t>
      </w:r>
      <w:r w:rsidRPr="00591B8D">
        <w:rPr>
          <w:rFonts w:asciiTheme="majorHAnsi" w:hAnsiTheme="majorHAnsi" w:cs="Arial"/>
          <w:i/>
          <w:iCs/>
          <w:rtl/>
        </w:rPr>
        <w:t xml:space="preserve"> </w:t>
      </w:r>
      <w:r w:rsidRPr="00591B8D">
        <w:rPr>
          <w:rFonts w:asciiTheme="majorHAnsi" w:hAnsiTheme="majorHAnsi" w:cs="Arial" w:hint="eastAsia"/>
          <w:i/>
          <w:iCs/>
          <w:rtl/>
        </w:rPr>
        <w:t>والبنية</w:t>
      </w:r>
      <w:r w:rsidRPr="00591B8D">
        <w:rPr>
          <w:rFonts w:asciiTheme="majorHAnsi" w:hAnsiTheme="majorHAnsi" w:cs="Arial"/>
          <w:i/>
          <w:iCs/>
          <w:rtl/>
        </w:rPr>
        <w:t xml:space="preserve"> </w:t>
      </w:r>
      <w:r w:rsidRPr="00591B8D">
        <w:rPr>
          <w:rFonts w:asciiTheme="majorHAnsi" w:hAnsiTheme="majorHAnsi" w:cs="Arial" w:hint="eastAsia"/>
          <w:i/>
          <w:iCs/>
          <w:rtl/>
        </w:rPr>
        <w:t>التحتية،</w:t>
      </w:r>
      <w:r w:rsidRPr="00591B8D">
        <w:rPr>
          <w:rFonts w:asciiTheme="majorHAnsi" w:hAnsiTheme="majorHAnsi" w:cs="Arial"/>
          <w:i/>
          <w:iCs/>
          <w:rtl/>
        </w:rPr>
        <w:t xml:space="preserve"> </w:t>
      </w:r>
      <w:r w:rsidRPr="00591B8D">
        <w:rPr>
          <w:rFonts w:asciiTheme="majorHAnsi" w:hAnsiTheme="majorHAnsi" w:cs="Arial" w:hint="eastAsia"/>
          <w:i/>
          <w:iCs/>
          <w:rtl/>
        </w:rPr>
        <w:t>والخدمات</w:t>
      </w:r>
      <w:r w:rsidRPr="00591B8D">
        <w:rPr>
          <w:rFonts w:asciiTheme="majorHAnsi" w:hAnsiTheme="majorHAnsi" w:cs="Arial"/>
          <w:i/>
          <w:iCs/>
          <w:rtl/>
        </w:rPr>
        <w:t xml:space="preserve"> </w:t>
      </w:r>
      <w:r w:rsidRPr="00591B8D">
        <w:rPr>
          <w:rFonts w:asciiTheme="majorHAnsi" w:hAnsiTheme="majorHAnsi" w:cs="Arial" w:hint="eastAsia"/>
          <w:i/>
          <w:iCs/>
          <w:rtl/>
        </w:rPr>
        <w:t>مثل</w:t>
      </w:r>
      <w:r w:rsidRPr="00591B8D">
        <w:rPr>
          <w:rFonts w:asciiTheme="majorHAnsi" w:hAnsiTheme="majorHAnsi" w:cs="Arial"/>
          <w:i/>
          <w:iCs/>
          <w:rtl/>
        </w:rPr>
        <w:t xml:space="preserve"> </w:t>
      </w:r>
      <w:r w:rsidRPr="00591B8D">
        <w:rPr>
          <w:rFonts w:asciiTheme="majorHAnsi" w:hAnsiTheme="majorHAnsi" w:cs="Arial" w:hint="eastAsia"/>
          <w:i/>
          <w:iCs/>
          <w:rtl/>
        </w:rPr>
        <w:t>أنظمة</w:t>
      </w:r>
      <w:r w:rsidRPr="00591B8D">
        <w:rPr>
          <w:rFonts w:asciiTheme="majorHAnsi" w:hAnsiTheme="majorHAnsi" w:cs="Arial"/>
          <w:i/>
          <w:iCs/>
          <w:rtl/>
        </w:rPr>
        <w:t xml:space="preserve"> </w:t>
      </w:r>
      <w:r w:rsidRPr="00591B8D">
        <w:rPr>
          <w:rFonts w:asciiTheme="majorHAnsi" w:hAnsiTheme="majorHAnsi" w:cs="Arial" w:hint="eastAsia"/>
          <w:i/>
          <w:iCs/>
          <w:rtl/>
        </w:rPr>
        <w:t>إدارة</w:t>
      </w:r>
      <w:r w:rsidRPr="00591B8D">
        <w:rPr>
          <w:rFonts w:asciiTheme="majorHAnsi" w:hAnsiTheme="majorHAnsi" w:cs="Arial"/>
          <w:i/>
          <w:iCs/>
          <w:rtl/>
        </w:rPr>
        <w:t xml:space="preserve"> </w:t>
      </w:r>
      <w:r w:rsidRPr="00591B8D">
        <w:rPr>
          <w:rFonts w:asciiTheme="majorHAnsi" w:hAnsiTheme="majorHAnsi" w:cs="Arial" w:hint="eastAsia"/>
          <w:i/>
          <w:iCs/>
          <w:rtl/>
        </w:rPr>
        <w:t>المالية،</w:t>
      </w:r>
      <w:r w:rsidRPr="00591B8D">
        <w:rPr>
          <w:rFonts w:asciiTheme="majorHAnsi" w:hAnsiTheme="majorHAnsi" w:cs="Arial"/>
          <w:i/>
          <w:iCs/>
          <w:rtl/>
        </w:rPr>
        <w:t xml:space="preserve"> </w:t>
      </w:r>
      <w:r w:rsidRPr="00591B8D">
        <w:rPr>
          <w:rFonts w:asciiTheme="majorHAnsi" w:hAnsiTheme="majorHAnsi" w:cs="Arial" w:hint="eastAsia"/>
          <w:i/>
          <w:iCs/>
          <w:rtl/>
        </w:rPr>
        <w:t>وأنظمة</w:t>
      </w:r>
      <w:r w:rsidRPr="00591B8D">
        <w:rPr>
          <w:rFonts w:asciiTheme="majorHAnsi" w:hAnsiTheme="majorHAnsi" w:cs="Arial"/>
          <w:i/>
          <w:iCs/>
          <w:rtl/>
        </w:rPr>
        <w:t xml:space="preserve"> </w:t>
      </w:r>
      <w:r w:rsidRPr="00591B8D">
        <w:rPr>
          <w:rFonts w:asciiTheme="majorHAnsi" w:hAnsiTheme="majorHAnsi" w:cs="Arial" w:hint="eastAsia"/>
          <w:i/>
          <w:iCs/>
          <w:rtl/>
        </w:rPr>
        <w:t>الإحصاء</w:t>
      </w:r>
      <w:r w:rsidRPr="00591B8D">
        <w:rPr>
          <w:rFonts w:asciiTheme="majorHAnsi" w:hAnsiTheme="majorHAnsi" w:cs="Arial"/>
          <w:i/>
          <w:iCs/>
          <w:rtl/>
        </w:rPr>
        <w:t xml:space="preserve"> </w:t>
      </w:r>
      <w:r w:rsidRPr="00591B8D">
        <w:rPr>
          <w:rFonts w:asciiTheme="majorHAnsi" w:hAnsiTheme="majorHAnsi" w:cs="Arial" w:hint="eastAsia"/>
          <w:i/>
          <w:iCs/>
          <w:rtl/>
        </w:rPr>
        <w:t>والمراقبة</w:t>
      </w:r>
      <w:r w:rsidRPr="00591B8D">
        <w:rPr>
          <w:rFonts w:asciiTheme="majorHAnsi" w:hAnsiTheme="majorHAnsi" w:cs="Arial"/>
          <w:i/>
          <w:iCs/>
          <w:rtl/>
        </w:rPr>
        <w:t xml:space="preserve"> </w:t>
      </w:r>
      <w:r w:rsidRPr="00591B8D">
        <w:rPr>
          <w:rFonts w:asciiTheme="majorHAnsi" w:hAnsiTheme="majorHAnsi" w:cs="Arial" w:hint="eastAsia"/>
          <w:i/>
          <w:iCs/>
          <w:rtl/>
        </w:rPr>
        <w:t>الوطنية،</w:t>
      </w:r>
      <w:r w:rsidRPr="00591B8D">
        <w:rPr>
          <w:rFonts w:asciiTheme="majorHAnsi" w:hAnsiTheme="majorHAnsi" w:cs="Arial"/>
          <w:i/>
          <w:iCs/>
          <w:rtl/>
        </w:rPr>
        <w:t xml:space="preserve"> </w:t>
      </w:r>
      <w:r w:rsidRPr="00591B8D">
        <w:rPr>
          <w:rFonts w:asciiTheme="majorHAnsi" w:hAnsiTheme="majorHAnsi" w:cs="Arial" w:hint="eastAsia"/>
          <w:i/>
          <w:iCs/>
          <w:rtl/>
        </w:rPr>
        <w:t>وما</w:t>
      </w:r>
      <w:r w:rsidRPr="00591B8D">
        <w:rPr>
          <w:rFonts w:asciiTheme="majorHAnsi" w:hAnsiTheme="majorHAnsi" w:cs="Arial"/>
          <w:i/>
          <w:iCs/>
          <w:rtl/>
        </w:rPr>
        <w:t xml:space="preserve"> </w:t>
      </w:r>
      <w:r w:rsidRPr="00591B8D">
        <w:rPr>
          <w:rFonts w:asciiTheme="majorHAnsi" w:hAnsiTheme="majorHAnsi" w:cs="Arial" w:hint="eastAsia"/>
          <w:i/>
          <w:iCs/>
          <w:rtl/>
        </w:rPr>
        <w:t>إلى</w:t>
      </w:r>
      <w:r w:rsidRPr="00591B8D">
        <w:rPr>
          <w:rFonts w:asciiTheme="majorHAnsi" w:hAnsiTheme="majorHAnsi" w:cs="Arial"/>
          <w:i/>
          <w:iCs/>
          <w:rtl/>
        </w:rPr>
        <w:t xml:space="preserve"> </w:t>
      </w:r>
      <w:r w:rsidRPr="00591B8D">
        <w:rPr>
          <w:rFonts w:asciiTheme="majorHAnsi" w:hAnsiTheme="majorHAnsi" w:cs="Arial" w:hint="eastAsia"/>
          <w:i/>
          <w:iCs/>
          <w:rtl/>
        </w:rPr>
        <w:t>ذلك</w:t>
      </w:r>
      <w:r w:rsidRPr="00591B8D">
        <w:rPr>
          <w:rFonts w:asciiTheme="majorHAnsi" w:hAnsiTheme="majorHAnsi" w:cs="Arial"/>
          <w:i/>
          <w:iCs/>
          <w:rtl/>
        </w:rPr>
        <w:t>.)</w:t>
      </w:r>
      <w:r w:rsidR="00FC6864" w:rsidRPr="3FA1B4AF">
        <w:rPr>
          <w:rFonts w:asciiTheme="majorHAnsi" w:hAnsiTheme="majorHAnsi"/>
          <w:i/>
          <w:iCs/>
        </w:rPr>
        <w:t xml:space="preserve"> </w:t>
      </w:r>
    </w:p>
    <w:p w14:paraId="67017E15" w14:textId="77777777" w:rsidR="00591B8D" w:rsidRDefault="00591B8D" w:rsidP="00591B8D">
      <w:pPr>
        <w:pStyle w:val="p1"/>
        <w:numPr>
          <w:ilvl w:val="0"/>
          <w:numId w:val="17"/>
        </w:numPr>
        <w:bidi/>
        <w:jc w:val="left"/>
      </w:pPr>
      <w:r>
        <w:rPr>
          <w:rtl/>
        </w:rPr>
        <w:t>موافق بشدة</w:t>
      </w:r>
    </w:p>
    <w:p w14:paraId="3F4ED3A1" w14:textId="6B664020" w:rsidR="00591B8D" w:rsidRDefault="00591B8D" w:rsidP="00591B8D">
      <w:pPr>
        <w:pStyle w:val="p1"/>
        <w:numPr>
          <w:ilvl w:val="0"/>
          <w:numId w:val="17"/>
        </w:numPr>
        <w:bidi/>
        <w:jc w:val="left"/>
        <w:rPr>
          <w:rtl/>
        </w:rPr>
      </w:pPr>
      <w:r>
        <w:rPr>
          <w:rtl/>
        </w:rPr>
        <w:t>موافق</w:t>
      </w:r>
    </w:p>
    <w:p w14:paraId="4E19A5D3" w14:textId="22F7B0AA" w:rsidR="00591B8D" w:rsidRDefault="00591B8D" w:rsidP="00591B8D">
      <w:pPr>
        <w:pStyle w:val="p1"/>
        <w:numPr>
          <w:ilvl w:val="0"/>
          <w:numId w:val="17"/>
        </w:numPr>
        <w:bidi/>
        <w:jc w:val="left"/>
        <w:rPr>
          <w:rtl/>
        </w:rPr>
      </w:pPr>
      <w:r>
        <w:rPr>
          <w:rtl/>
        </w:rPr>
        <w:t>غير موافق</w:t>
      </w:r>
    </w:p>
    <w:p w14:paraId="48FB5D6D" w14:textId="46FF5675" w:rsidR="00591B8D" w:rsidRDefault="00591B8D" w:rsidP="00591B8D">
      <w:pPr>
        <w:pStyle w:val="p1"/>
        <w:numPr>
          <w:ilvl w:val="0"/>
          <w:numId w:val="17"/>
        </w:numPr>
        <w:bidi/>
        <w:jc w:val="left"/>
        <w:rPr>
          <w:rtl/>
        </w:rPr>
      </w:pPr>
      <w:r>
        <w:rPr>
          <w:rtl/>
        </w:rPr>
        <w:t>غير موافق بشدة</w:t>
      </w:r>
    </w:p>
    <w:p w14:paraId="3221C137" w14:textId="61241319" w:rsidR="00591B8D" w:rsidRPr="00591B8D" w:rsidRDefault="00591B8D" w:rsidP="00591B8D">
      <w:pPr>
        <w:pStyle w:val="p1"/>
        <w:numPr>
          <w:ilvl w:val="0"/>
          <w:numId w:val="17"/>
        </w:numPr>
        <w:bidi/>
        <w:jc w:val="left"/>
      </w:pPr>
      <w:r>
        <w:rPr>
          <w:rtl/>
        </w:rPr>
        <w:t>لا أعرف</w:t>
      </w:r>
    </w:p>
    <w:p w14:paraId="0E77DB7F" w14:textId="58EBD62F" w:rsidR="00FC6864" w:rsidRPr="00591B8D" w:rsidDel="008E3B0C" w:rsidRDefault="00591B8D" w:rsidP="00FC6864">
      <w:pPr>
        <w:bidi/>
        <w:spacing w:after="0" w:line="240" w:lineRule="auto"/>
        <w:ind w:left="720"/>
        <w:rPr>
          <w:rFonts w:asciiTheme="majorHAnsi" w:hAnsiTheme="majorHAnsi"/>
          <w:lang w:val="en-US"/>
        </w:rPr>
      </w:pPr>
      <w:r w:rsidRPr="00591B8D">
        <w:rPr>
          <w:rFonts w:asciiTheme="majorHAnsi" w:hAnsiTheme="majorHAnsi" w:cs="Arial" w:hint="eastAsia"/>
          <w:rtl/>
        </w:rPr>
        <w:t>تعليقات</w:t>
      </w:r>
      <w:r w:rsidRPr="00591B8D">
        <w:rPr>
          <w:rFonts w:asciiTheme="majorHAnsi" w:hAnsiTheme="majorHAnsi" w:cs="Arial"/>
          <w:rtl/>
        </w:rPr>
        <w:t xml:space="preserve"> </w:t>
      </w:r>
      <w:r w:rsidRPr="00591B8D">
        <w:rPr>
          <w:rFonts w:asciiTheme="majorHAnsi" w:hAnsiTheme="majorHAnsi" w:cs="Arial" w:hint="eastAsia"/>
          <w:rtl/>
        </w:rPr>
        <w:t>اختيارية</w:t>
      </w:r>
      <w:r w:rsidRPr="00591B8D">
        <w:rPr>
          <w:rFonts w:asciiTheme="majorHAnsi" w:hAnsiTheme="majorHAnsi" w:cs="Arial"/>
          <w:rtl/>
        </w:rPr>
        <w:t xml:space="preserve">: </w:t>
      </w:r>
      <w:r w:rsidRPr="00591B8D">
        <w:rPr>
          <w:rFonts w:asciiTheme="majorHAnsi" w:hAnsiTheme="majorHAnsi" w:cs="Arial" w:hint="eastAsia"/>
          <w:rtl/>
        </w:rPr>
        <w:t>يرجى</w:t>
      </w:r>
      <w:r w:rsidRPr="00591B8D">
        <w:rPr>
          <w:rFonts w:asciiTheme="majorHAnsi" w:hAnsiTheme="majorHAnsi" w:cs="Arial"/>
          <w:rtl/>
        </w:rPr>
        <w:t xml:space="preserve"> </w:t>
      </w:r>
      <w:r w:rsidRPr="00591B8D">
        <w:rPr>
          <w:rFonts w:asciiTheme="majorHAnsi" w:hAnsiTheme="majorHAnsi" w:cs="Arial" w:hint="eastAsia"/>
          <w:rtl/>
        </w:rPr>
        <w:t>تقديم</w:t>
      </w:r>
      <w:r w:rsidRPr="00591B8D">
        <w:rPr>
          <w:rFonts w:asciiTheme="majorHAnsi" w:hAnsiTheme="majorHAnsi" w:cs="Arial"/>
          <w:rtl/>
        </w:rPr>
        <w:t xml:space="preserve"> </w:t>
      </w:r>
      <w:r w:rsidRPr="00591B8D">
        <w:rPr>
          <w:rFonts w:asciiTheme="majorHAnsi" w:hAnsiTheme="majorHAnsi" w:cs="Arial" w:hint="eastAsia"/>
          <w:rtl/>
        </w:rPr>
        <w:t>مثال</w:t>
      </w:r>
      <w:r w:rsidRPr="00591B8D">
        <w:rPr>
          <w:rFonts w:asciiTheme="majorHAnsi" w:hAnsiTheme="majorHAnsi" w:cs="Arial"/>
          <w:rtl/>
        </w:rPr>
        <w:t xml:space="preserve"> </w:t>
      </w:r>
      <w:r w:rsidRPr="00591B8D">
        <w:rPr>
          <w:rFonts w:asciiTheme="majorHAnsi" w:hAnsiTheme="majorHAnsi" w:cs="Arial" w:hint="eastAsia"/>
          <w:rtl/>
        </w:rPr>
        <w:t>أو</w:t>
      </w:r>
      <w:r w:rsidRPr="00591B8D">
        <w:rPr>
          <w:rFonts w:asciiTheme="majorHAnsi" w:hAnsiTheme="majorHAnsi" w:cs="Arial"/>
          <w:rtl/>
        </w:rPr>
        <w:t xml:space="preserve"> </w:t>
      </w:r>
      <w:r w:rsidRPr="00591B8D">
        <w:rPr>
          <w:rFonts w:asciiTheme="majorHAnsi" w:hAnsiTheme="majorHAnsi" w:cs="Arial" w:hint="eastAsia"/>
          <w:rtl/>
        </w:rPr>
        <w:t>أفضل</w:t>
      </w:r>
      <w:r w:rsidRPr="00591B8D">
        <w:rPr>
          <w:rFonts w:asciiTheme="majorHAnsi" w:hAnsiTheme="majorHAnsi" w:cs="Arial"/>
          <w:rtl/>
        </w:rPr>
        <w:t xml:space="preserve"> </w:t>
      </w:r>
      <w:r w:rsidRPr="00591B8D">
        <w:rPr>
          <w:rFonts w:asciiTheme="majorHAnsi" w:hAnsiTheme="majorHAnsi" w:cs="Arial" w:hint="eastAsia"/>
          <w:rtl/>
        </w:rPr>
        <w:t>ممارسة</w:t>
      </w:r>
      <w:r w:rsidRPr="00591B8D">
        <w:rPr>
          <w:rFonts w:asciiTheme="majorHAnsi" w:hAnsiTheme="majorHAnsi" w:cs="Arial"/>
          <w:rtl/>
        </w:rPr>
        <w:t xml:space="preserve"> </w:t>
      </w:r>
      <w:r w:rsidRPr="00591B8D">
        <w:rPr>
          <w:rFonts w:asciiTheme="majorHAnsi" w:hAnsiTheme="majorHAnsi" w:cs="Arial" w:hint="eastAsia"/>
          <w:rtl/>
        </w:rPr>
        <w:t>من</w:t>
      </w:r>
      <w:r w:rsidRPr="00591B8D">
        <w:rPr>
          <w:rFonts w:asciiTheme="majorHAnsi" w:hAnsiTheme="majorHAnsi" w:cs="Arial"/>
          <w:rtl/>
        </w:rPr>
        <w:t xml:space="preserve"> </w:t>
      </w:r>
      <w:r w:rsidRPr="00591B8D">
        <w:rPr>
          <w:rFonts w:asciiTheme="majorHAnsi" w:hAnsiTheme="majorHAnsi" w:cs="Arial" w:hint="eastAsia"/>
          <w:rtl/>
        </w:rPr>
        <w:t>وكالة</w:t>
      </w:r>
      <w:r w:rsidRPr="00591B8D">
        <w:rPr>
          <w:rFonts w:asciiTheme="majorHAnsi" w:hAnsiTheme="majorHAnsi" w:cs="Arial"/>
          <w:rtl/>
        </w:rPr>
        <w:t xml:space="preserve"> </w:t>
      </w:r>
      <w:r w:rsidRPr="00591B8D">
        <w:rPr>
          <w:rFonts w:asciiTheme="majorHAnsi" w:hAnsiTheme="majorHAnsi" w:cs="Arial" w:hint="eastAsia"/>
          <w:rtl/>
        </w:rPr>
        <w:t>الأمم</w:t>
      </w:r>
      <w:r w:rsidRPr="00591B8D">
        <w:rPr>
          <w:rFonts w:asciiTheme="majorHAnsi" w:hAnsiTheme="majorHAnsi" w:cs="Arial"/>
          <w:rtl/>
        </w:rPr>
        <w:t xml:space="preserve"> </w:t>
      </w:r>
      <w:r w:rsidRPr="00591B8D">
        <w:rPr>
          <w:rFonts w:asciiTheme="majorHAnsi" w:hAnsiTheme="majorHAnsi" w:cs="Arial" w:hint="eastAsia"/>
          <w:rtl/>
        </w:rPr>
        <w:t>المتحدة</w:t>
      </w:r>
      <w:r w:rsidRPr="00591B8D">
        <w:rPr>
          <w:rFonts w:asciiTheme="majorHAnsi" w:hAnsiTheme="majorHAnsi" w:cs="Arial"/>
          <w:rtl/>
        </w:rPr>
        <w:t xml:space="preserve"> </w:t>
      </w:r>
      <w:r w:rsidRPr="00591B8D">
        <w:rPr>
          <w:rFonts w:asciiTheme="majorHAnsi" w:hAnsiTheme="majorHAnsi" w:cs="Arial" w:hint="eastAsia"/>
          <w:rtl/>
        </w:rPr>
        <w:t>التي</w:t>
      </w:r>
      <w:r w:rsidRPr="00591B8D">
        <w:rPr>
          <w:rFonts w:asciiTheme="majorHAnsi" w:hAnsiTheme="majorHAnsi" w:cs="Arial"/>
          <w:rtl/>
        </w:rPr>
        <w:t xml:space="preserve"> </w:t>
      </w:r>
      <w:r w:rsidRPr="00591B8D">
        <w:rPr>
          <w:rFonts w:asciiTheme="majorHAnsi" w:hAnsiTheme="majorHAnsi" w:cs="Arial" w:hint="eastAsia"/>
          <w:rtl/>
        </w:rPr>
        <w:t>استخدمت</w:t>
      </w:r>
      <w:r w:rsidRPr="00591B8D">
        <w:rPr>
          <w:rFonts w:asciiTheme="majorHAnsi" w:hAnsiTheme="majorHAnsi" w:cs="Arial"/>
          <w:rtl/>
        </w:rPr>
        <w:t xml:space="preserve"> </w:t>
      </w:r>
      <w:r w:rsidRPr="00591B8D">
        <w:rPr>
          <w:rFonts w:asciiTheme="majorHAnsi" w:hAnsiTheme="majorHAnsi" w:cs="Arial" w:hint="eastAsia"/>
          <w:rtl/>
        </w:rPr>
        <w:t>الأنظمة</w:t>
      </w:r>
      <w:r w:rsidRPr="00591B8D">
        <w:rPr>
          <w:rFonts w:asciiTheme="majorHAnsi" w:hAnsiTheme="majorHAnsi" w:cs="Arial"/>
          <w:rtl/>
        </w:rPr>
        <w:t xml:space="preserve"> </w:t>
      </w:r>
      <w:r w:rsidRPr="00591B8D">
        <w:rPr>
          <w:rFonts w:asciiTheme="majorHAnsi" w:hAnsiTheme="majorHAnsi" w:cs="Arial" w:hint="eastAsia"/>
          <w:rtl/>
        </w:rPr>
        <w:t>الوطنية</w:t>
      </w:r>
      <w:r w:rsidRPr="00591B8D">
        <w:rPr>
          <w:rFonts w:asciiTheme="majorHAnsi" w:hAnsiTheme="majorHAnsi" w:cs="Arial"/>
          <w:rtl/>
        </w:rPr>
        <w:t>.</w:t>
      </w:r>
    </w:p>
    <w:p w14:paraId="272C412C" w14:textId="77777777" w:rsidR="00FC6864" w:rsidRPr="00390B83" w:rsidRDefault="00FC6864" w:rsidP="00FC6864">
      <w:pPr>
        <w:bidi/>
        <w:spacing w:after="0" w:line="240" w:lineRule="auto"/>
      </w:pPr>
    </w:p>
    <w:p w14:paraId="67CD0B00" w14:textId="35267EDC" w:rsidR="00FC6864" w:rsidRPr="00390B83" w:rsidRDefault="00591B8D" w:rsidP="00382676">
      <w:pPr>
        <w:pStyle w:val="ListParagraph"/>
        <w:numPr>
          <w:ilvl w:val="0"/>
          <w:numId w:val="50"/>
        </w:numPr>
        <w:bidi/>
        <w:spacing w:after="0" w:line="240" w:lineRule="auto"/>
        <w:rPr>
          <w:rFonts w:asciiTheme="majorHAnsi" w:hAnsiTheme="majorHAnsi"/>
        </w:rPr>
      </w:pPr>
      <w:r w:rsidRPr="00591B8D">
        <w:rPr>
          <w:rFonts w:asciiTheme="majorHAnsi" w:hAnsiTheme="majorHAnsi" w:cs="Arial" w:hint="eastAsia"/>
          <w:rtl/>
        </w:rPr>
        <w:t>لقد</w:t>
      </w:r>
      <w:r w:rsidRPr="00591B8D">
        <w:rPr>
          <w:rFonts w:asciiTheme="majorHAnsi" w:hAnsiTheme="majorHAnsi" w:cs="Arial"/>
          <w:rtl/>
        </w:rPr>
        <w:t xml:space="preserve"> </w:t>
      </w:r>
      <w:r w:rsidRPr="00591B8D">
        <w:rPr>
          <w:rFonts w:asciiTheme="majorHAnsi" w:hAnsiTheme="majorHAnsi" w:cs="Arial" w:hint="eastAsia"/>
          <w:rtl/>
        </w:rPr>
        <w:t>ساهمت</w:t>
      </w:r>
      <w:r w:rsidRPr="00591B8D">
        <w:rPr>
          <w:rFonts w:asciiTheme="majorHAnsi" w:hAnsiTheme="majorHAnsi" w:cs="Arial"/>
          <w:rtl/>
        </w:rPr>
        <w:t xml:space="preserve"> </w:t>
      </w:r>
      <w:r w:rsidRPr="00591B8D">
        <w:rPr>
          <w:rFonts w:asciiTheme="majorHAnsi" w:hAnsiTheme="majorHAnsi" w:cs="Arial" w:hint="eastAsia"/>
          <w:rtl/>
        </w:rPr>
        <w:t>الأمم</w:t>
      </w:r>
      <w:r w:rsidRPr="00591B8D">
        <w:rPr>
          <w:rFonts w:asciiTheme="majorHAnsi" w:hAnsiTheme="majorHAnsi" w:cs="Arial"/>
          <w:rtl/>
        </w:rPr>
        <w:t xml:space="preserve"> </w:t>
      </w:r>
      <w:r w:rsidRPr="00591B8D">
        <w:rPr>
          <w:rFonts w:asciiTheme="majorHAnsi" w:hAnsiTheme="majorHAnsi" w:cs="Arial" w:hint="eastAsia"/>
          <w:rtl/>
        </w:rPr>
        <w:t>المتحدة</w:t>
      </w:r>
      <w:r w:rsidRPr="00591B8D">
        <w:rPr>
          <w:rFonts w:asciiTheme="majorHAnsi" w:hAnsiTheme="majorHAnsi" w:cs="Arial"/>
          <w:rtl/>
        </w:rPr>
        <w:t xml:space="preserve"> </w:t>
      </w:r>
      <w:r w:rsidRPr="00591B8D">
        <w:rPr>
          <w:rFonts w:asciiTheme="majorHAnsi" w:hAnsiTheme="majorHAnsi" w:cs="Arial" w:hint="eastAsia"/>
          <w:rtl/>
        </w:rPr>
        <w:t>في</w:t>
      </w:r>
      <w:r w:rsidRPr="00591B8D">
        <w:rPr>
          <w:rFonts w:asciiTheme="majorHAnsi" w:hAnsiTheme="majorHAnsi" w:cs="Arial"/>
          <w:rtl/>
        </w:rPr>
        <w:t xml:space="preserve"> </w:t>
      </w:r>
      <w:r w:rsidRPr="00591B8D">
        <w:rPr>
          <w:rFonts w:asciiTheme="majorHAnsi" w:hAnsiTheme="majorHAnsi" w:cs="Arial" w:hint="eastAsia"/>
          <w:rtl/>
        </w:rPr>
        <w:t>تعزيز</w:t>
      </w:r>
      <w:r w:rsidRPr="00591B8D">
        <w:rPr>
          <w:rFonts w:asciiTheme="majorHAnsi" w:hAnsiTheme="majorHAnsi" w:cs="Arial"/>
          <w:rtl/>
        </w:rPr>
        <w:t xml:space="preserve"> </w:t>
      </w:r>
      <w:r w:rsidRPr="00591B8D">
        <w:rPr>
          <w:rFonts w:asciiTheme="majorHAnsi" w:hAnsiTheme="majorHAnsi" w:cs="Arial" w:hint="eastAsia"/>
          <w:rtl/>
        </w:rPr>
        <w:t>القدرات</w:t>
      </w:r>
      <w:r w:rsidRPr="00591B8D">
        <w:rPr>
          <w:rFonts w:asciiTheme="majorHAnsi" w:hAnsiTheme="majorHAnsi" w:cs="Arial"/>
          <w:rtl/>
        </w:rPr>
        <w:t xml:space="preserve"> </w:t>
      </w:r>
      <w:r w:rsidRPr="00591B8D">
        <w:rPr>
          <w:rFonts w:asciiTheme="majorHAnsi" w:hAnsiTheme="majorHAnsi" w:cs="Arial" w:hint="eastAsia"/>
          <w:rtl/>
        </w:rPr>
        <w:t>المؤسسية</w:t>
      </w:r>
      <w:r w:rsidRPr="00591B8D">
        <w:rPr>
          <w:rFonts w:asciiTheme="majorHAnsi" w:hAnsiTheme="majorHAnsi" w:cs="Arial"/>
          <w:rtl/>
        </w:rPr>
        <w:t xml:space="preserve"> </w:t>
      </w:r>
      <w:r w:rsidRPr="00591B8D">
        <w:rPr>
          <w:rFonts w:asciiTheme="majorHAnsi" w:hAnsiTheme="majorHAnsi" w:cs="Arial" w:hint="eastAsia"/>
          <w:rtl/>
        </w:rPr>
        <w:t>الوطنية</w:t>
      </w:r>
      <w:r w:rsidRPr="00591B8D">
        <w:rPr>
          <w:rFonts w:asciiTheme="majorHAnsi" w:hAnsiTheme="majorHAnsi" w:cs="Arial"/>
          <w:rtl/>
        </w:rPr>
        <w:t xml:space="preserve"> </w:t>
      </w:r>
      <w:r w:rsidRPr="00591B8D">
        <w:rPr>
          <w:rFonts w:asciiTheme="majorHAnsi" w:hAnsiTheme="majorHAnsi" w:cs="Arial" w:hint="eastAsia"/>
          <w:rtl/>
        </w:rPr>
        <w:t>في</w:t>
      </w:r>
      <w:r w:rsidRPr="00591B8D">
        <w:rPr>
          <w:rFonts w:asciiTheme="majorHAnsi" w:hAnsiTheme="majorHAnsi" w:cs="Arial"/>
          <w:rtl/>
        </w:rPr>
        <w:t xml:space="preserve"> </w:t>
      </w:r>
      <w:r w:rsidRPr="00591B8D">
        <w:rPr>
          <w:rFonts w:asciiTheme="majorHAnsi" w:hAnsiTheme="majorHAnsi" w:cs="Arial" w:hint="eastAsia"/>
          <w:rtl/>
        </w:rPr>
        <w:t>المجالات</w:t>
      </w:r>
      <w:r w:rsidRPr="00591B8D">
        <w:rPr>
          <w:rFonts w:asciiTheme="majorHAnsi" w:hAnsiTheme="majorHAnsi" w:cs="Arial"/>
          <w:rtl/>
        </w:rPr>
        <w:t xml:space="preserve"> </w:t>
      </w:r>
      <w:r w:rsidRPr="00591B8D">
        <w:rPr>
          <w:rFonts w:asciiTheme="majorHAnsi" w:hAnsiTheme="majorHAnsi" w:cs="Arial" w:hint="eastAsia"/>
          <w:rtl/>
        </w:rPr>
        <w:t>التالية</w:t>
      </w:r>
      <w:r w:rsidRPr="00591B8D">
        <w:rPr>
          <w:rFonts w:asciiTheme="majorHAnsi" w:hAnsiTheme="majorHAnsi" w:cs="Arial"/>
          <w:rtl/>
        </w:rPr>
        <w:t xml:space="preserve"> (</w:t>
      </w:r>
      <w:r w:rsidRPr="00591B8D">
        <w:rPr>
          <w:rFonts w:asciiTheme="majorHAnsi" w:hAnsiTheme="majorHAnsi" w:cs="Arial" w:hint="eastAsia"/>
          <w:rtl/>
        </w:rPr>
        <w:t>إذا</w:t>
      </w:r>
      <w:r w:rsidRPr="00591B8D">
        <w:rPr>
          <w:rFonts w:asciiTheme="majorHAnsi" w:hAnsiTheme="majorHAnsi" w:cs="Arial"/>
          <w:rtl/>
        </w:rPr>
        <w:t xml:space="preserve"> </w:t>
      </w:r>
      <w:r w:rsidRPr="00591B8D">
        <w:rPr>
          <w:rFonts w:asciiTheme="majorHAnsi" w:hAnsiTheme="majorHAnsi" w:cs="Arial" w:hint="eastAsia"/>
          <w:rtl/>
        </w:rPr>
        <w:t>تم</w:t>
      </w:r>
      <w:r w:rsidRPr="00591B8D">
        <w:rPr>
          <w:rFonts w:asciiTheme="majorHAnsi" w:hAnsiTheme="majorHAnsi" w:cs="Arial"/>
          <w:rtl/>
        </w:rPr>
        <w:t xml:space="preserve"> </w:t>
      </w:r>
      <w:r w:rsidRPr="00591B8D">
        <w:rPr>
          <w:rFonts w:asciiTheme="majorHAnsi" w:hAnsiTheme="majorHAnsi" w:cs="Arial" w:hint="eastAsia"/>
          <w:rtl/>
        </w:rPr>
        <w:t>طلب</w:t>
      </w:r>
      <w:r w:rsidRPr="00591B8D">
        <w:rPr>
          <w:rFonts w:asciiTheme="majorHAnsi" w:hAnsiTheme="majorHAnsi" w:cs="Arial"/>
          <w:rtl/>
        </w:rPr>
        <w:t xml:space="preserve"> </w:t>
      </w:r>
      <w:r w:rsidRPr="00591B8D">
        <w:rPr>
          <w:rFonts w:asciiTheme="majorHAnsi" w:hAnsiTheme="majorHAnsi" w:cs="Arial" w:hint="eastAsia"/>
          <w:rtl/>
        </w:rPr>
        <w:t>هذا</w:t>
      </w:r>
      <w:r w:rsidRPr="00591B8D">
        <w:rPr>
          <w:rFonts w:asciiTheme="majorHAnsi" w:hAnsiTheme="majorHAnsi" w:cs="Arial"/>
          <w:rtl/>
        </w:rPr>
        <w:t xml:space="preserve"> </w:t>
      </w:r>
      <w:r w:rsidRPr="00591B8D">
        <w:rPr>
          <w:rFonts w:asciiTheme="majorHAnsi" w:hAnsiTheme="majorHAnsi" w:cs="Arial" w:hint="eastAsia"/>
          <w:rtl/>
        </w:rPr>
        <w:t>الدعم</w:t>
      </w:r>
      <w:r w:rsidRPr="00591B8D">
        <w:rPr>
          <w:rFonts w:asciiTheme="majorHAnsi" w:hAnsiTheme="majorHAnsi" w:cs="Arial"/>
          <w:rtl/>
        </w:rPr>
        <w:t xml:space="preserve"> </w:t>
      </w:r>
      <w:r w:rsidRPr="00591B8D">
        <w:rPr>
          <w:rFonts w:asciiTheme="majorHAnsi" w:hAnsiTheme="majorHAnsi" w:cs="Arial" w:hint="eastAsia"/>
          <w:rtl/>
        </w:rPr>
        <w:t>من</w:t>
      </w:r>
      <w:r w:rsidRPr="00591B8D">
        <w:rPr>
          <w:rFonts w:asciiTheme="majorHAnsi" w:hAnsiTheme="majorHAnsi" w:cs="Arial"/>
          <w:rtl/>
        </w:rPr>
        <w:t xml:space="preserve"> </w:t>
      </w:r>
      <w:r w:rsidRPr="00591B8D">
        <w:rPr>
          <w:rFonts w:asciiTheme="majorHAnsi" w:hAnsiTheme="majorHAnsi" w:cs="Arial" w:hint="eastAsia"/>
          <w:rtl/>
        </w:rPr>
        <w:t>حكومتكم</w:t>
      </w:r>
      <w:r w:rsidRPr="00591B8D">
        <w:rPr>
          <w:rFonts w:asciiTheme="majorHAnsi" w:hAnsiTheme="majorHAnsi" w:cs="Arial"/>
          <w:rtl/>
        </w:rPr>
        <w:t>):</w:t>
      </w:r>
    </w:p>
    <w:tbl>
      <w:tblPr>
        <w:tblStyle w:val="TableGrid"/>
        <w:tblW w:w="8478" w:type="dxa"/>
        <w:tblInd w:w="607" w:type="dxa"/>
        <w:tblLayout w:type="fixed"/>
        <w:tblLook w:val="04A0" w:firstRow="1" w:lastRow="0" w:firstColumn="1" w:lastColumn="0" w:noHBand="0" w:noVBand="1"/>
      </w:tblPr>
      <w:tblGrid>
        <w:gridCol w:w="2606"/>
        <w:gridCol w:w="1012"/>
        <w:gridCol w:w="810"/>
        <w:gridCol w:w="900"/>
        <w:gridCol w:w="1080"/>
        <w:gridCol w:w="1260"/>
        <w:gridCol w:w="810"/>
      </w:tblGrid>
      <w:tr w:rsidR="00FC6864" w:rsidRPr="00390B83" w14:paraId="1AFD2ECE" w14:textId="77777777" w:rsidTr="002770DA">
        <w:tc>
          <w:tcPr>
            <w:tcW w:w="2606" w:type="dxa"/>
          </w:tcPr>
          <w:p w14:paraId="402BECEC" w14:textId="77777777" w:rsidR="00FC6864" w:rsidRPr="00390B83" w:rsidRDefault="00FC6864" w:rsidP="00FC6864">
            <w:pPr>
              <w:bidi/>
              <w:rPr>
                <w:rFonts w:asciiTheme="majorHAnsi" w:hAnsiTheme="majorHAnsi"/>
              </w:rPr>
            </w:pPr>
          </w:p>
        </w:tc>
        <w:tc>
          <w:tcPr>
            <w:tcW w:w="1012" w:type="dxa"/>
          </w:tcPr>
          <w:p w14:paraId="702CDF1E" w14:textId="56910292" w:rsidR="00FC6864" w:rsidRPr="00390B83" w:rsidRDefault="00591B8D" w:rsidP="00FC6864">
            <w:pPr>
              <w:bidi/>
              <w:rPr>
                <w:rFonts w:asciiTheme="majorHAnsi" w:hAnsiTheme="majorHAnsi"/>
              </w:rPr>
            </w:pPr>
            <w:r w:rsidRPr="00591B8D">
              <w:rPr>
                <w:rFonts w:asciiTheme="majorHAnsi" w:hAnsiTheme="majorHAnsi" w:cs="Arial" w:hint="eastAsia"/>
                <w:rtl/>
              </w:rPr>
              <w:t>موافق</w:t>
            </w:r>
            <w:r w:rsidRPr="00591B8D">
              <w:rPr>
                <w:rFonts w:asciiTheme="majorHAnsi" w:hAnsiTheme="majorHAnsi" w:cs="Arial"/>
                <w:rtl/>
              </w:rPr>
              <w:t xml:space="preserve"> </w:t>
            </w:r>
            <w:r w:rsidRPr="00591B8D">
              <w:rPr>
                <w:rFonts w:asciiTheme="majorHAnsi" w:hAnsiTheme="majorHAnsi" w:cs="Arial" w:hint="eastAsia"/>
                <w:rtl/>
              </w:rPr>
              <w:t>بشدة</w:t>
            </w:r>
          </w:p>
        </w:tc>
        <w:tc>
          <w:tcPr>
            <w:tcW w:w="810" w:type="dxa"/>
          </w:tcPr>
          <w:p w14:paraId="04786362" w14:textId="6616F830" w:rsidR="00591B8D" w:rsidRPr="00591B8D" w:rsidRDefault="00591B8D" w:rsidP="00591B8D">
            <w:pPr>
              <w:bidi/>
              <w:rPr>
                <w:rFonts w:asciiTheme="majorHAnsi" w:hAnsiTheme="majorHAnsi"/>
              </w:rPr>
            </w:pPr>
            <w:r w:rsidRPr="00591B8D">
              <w:rPr>
                <w:rFonts w:asciiTheme="majorHAnsi" w:hAnsiTheme="majorHAnsi" w:cs="Arial" w:hint="eastAsia"/>
                <w:rtl/>
              </w:rPr>
              <w:t>موافق</w:t>
            </w:r>
          </w:p>
        </w:tc>
        <w:tc>
          <w:tcPr>
            <w:tcW w:w="900" w:type="dxa"/>
          </w:tcPr>
          <w:p w14:paraId="19896638" w14:textId="1F218534" w:rsidR="00FC6864" w:rsidRPr="00390B83" w:rsidRDefault="00591B8D" w:rsidP="00FC6864">
            <w:pPr>
              <w:bidi/>
              <w:rPr>
                <w:rFonts w:asciiTheme="majorHAnsi" w:hAnsiTheme="majorHAnsi"/>
              </w:rPr>
            </w:pPr>
            <w:r w:rsidRPr="00591B8D">
              <w:rPr>
                <w:rFonts w:asciiTheme="majorHAnsi" w:hAnsiTheme="majorHAnsi" w:cs="Arial" w:hint="eastAsia"/>
                <w:rtl/>
              </w:rPr>
              <w:t>غير</w:t>
            </w:r>
            <w:r w:rsidRPr="00591B8D">
              <w:rPr>
                <w:rFonts w:asciiTheme="majorHAnsi" w:hAnsiTheme="majorHAnsi" w:cs="Arial"/>
                <w:rtl/>
              </w:rPr>
              <w:t xml:space="preserve"> </w:t>
            </w:r>
            <w:r w:rsidRPr="00591B8D">
              <w:rPr>
                <w:rFonts w:asciiTheme="majorHAnsi" w:hAnsiTheme="majorHAnsi" w:cs="Arial" w:hint="eastAsia"/>
                <w:rtl/>
              </w:rPr>
              <w:t>موافق</w:t>
            </w:r>
          </w:p>
        </w:tc>
        <w:tc>
          <w:tcPr>
            <w:tcW w:w="1080" w:type="dxa"/>
          </w:tcPr>
          <w:p w14:paraId="47232DFD" w14:textId="7B5503AD" w:rsidR="00FC6864" w:rsidRPr="00390B83" w:rsidRDefault="00591B8D" w:rsidP="00FC6864">
            <w:pPr>
              <w:bidi/>
              <w:rPr>
                <w:rFonts w:asciiTheme="majorHAnsi" w:hAnsiTheme="majorHAnsi"/>
              </w:rPr>
            </w:pPr>
            <w:r w:rsidRPr="00591B8D">
              <w:rPr>
                <w:rFonts w:asciiTheme="majorHAnsi" w:hAnsiTheme="majorHAnsi" w:cs="Arial" w:hint="eastAsia"/>
                <w:rtl/>
              </w:rPr>
              <w:t>غير</w:t>
            </w:r>
            <w:r w:rsidRPr="00591B8D">
              <w:rPr>
                <w:rFonts w:asciiTheme="majorHAnsi" w:hAnsiTheme="majorHAnsi" w:cs="Arial"/>
                <w:rtl/>
              </w:rPr>
              <w:t xml:space="preserve"> </w:t>
            </w:r>
            <w:r w:rsidRPr="00591B8D">
              <w:rPr>
                <w:rFonts w:asciiTheme="majorHAnsi" w:hAnsiTheme="majorHAnsi" w:cs="Arial" w:hint="eastAsia"/>
                <w:rtl/>
              </w:rPr>
              <w:t>موافق</w:t>
            </w:r>
            <w:r w:rsidRPr="00591B8D">
              <w:rPr>
                <w:rFonts w:asciiTheme="majorHAnsi" w:hAnsiTheme="majorHAnsi" w:cs="Arial"/>
                <w:rtl/>
              </w:rPr>
              <w:t xml:space="preserve"> </w:t>
            </w:r>
            <w:r w:rsidRPr="00591B8D">
              <w:rPr>
                <w:rFonts w:asciiTheme="majorHAnsi" w:hAnsiTheme="majorHAnsi" w:cs="Arial" w:hint="eastAsia"/>
                <w:rtl/>
              </w:rPr>
              <w:t>بشدة</w:t>
            </w:r>
          </w:p>
        </w:tc>
        <w:tc>
          <w:tcPr>
            <w:tcW w:w="1260" w:type="dxa"/>
          </w:tcPr>
          <w:p w14:paraId="2BA80CDE" w14:textId="50DB3B19" w:rsidR="00FC6864" w:rsidRPr="00390B83" w:rsidRDefault="00591B8D" w:rsidP="00FC6864">
            <w:pPr>
              <w:bidi/>
              <w:rPr>
                <w:rFonts w:asciiTheme="majorHAnsi" w:hAnsiTheme="majorHAnsi"/>
              </w:rPr>
            </w:pPr>
            <w:r w:rsidRPr="00591B8D">
              <w:rPr>
                <w:rFonts w:asciiTheme="majorHAnsi" w:hAnsiTheme="majorHAnsi" w:cs="Arial" w:hint="eastAsia"/>
                <w:rtl/>
              </w:rPr>
              <w:t>لا</w:t>
            </w:r>
            <w:r w:rsidRPr="00591B8D">
              <w:rPr>
                <w:rFonts w:asciiTheme="majorHAnsi" w:hAnsiTheme="majorHAnsi" w:cs="Arial"/>
                <w:rtl/>
              </w:rPr>
              <w:t xml:space="preserve"> </w:t>
            </w:r>
            <w:r w:rsidRPr="00591B8D">
              <w:rPr>
                <w:rFonts w:asciiTheme="majorHAnsi" w:hAnsiTheme="majorHAnsi" w:cs="Arial" w:hint="eastAsia"/>
                <w:rtl/>
              </w:rPr>
              <w:t>ينطبق</w:t>
            </w:r>
            <w:r w:rsidRPr="00591B8D">
              <w:rPr>
                <w:rFonts w:asciiTheme="majorHAnsi" w:hAnsiTheme="majorHAnsi" w:cs="Arial"/>
                <w:rtl/>
              </w:rPr>
              <w:t xml:space="preserve"> – </w:t>
            </w:r>
            <w:r w:rsidRPr="00591B8D">
              <w:rPr>
                <w:rFonts w:asciiTheme="majorHAnsi" w:hAnsiTheme="majorHAnsi" w:cs="Arial" w:hint="eastAsia"/>
                <w:rtl/>
              </w:rPr>
              <w:t>لم</w:t>
            </w:r>
            <w:r w:rsidRPr="00591B8D">
              <w:rPr>
                <w:rFonts w:asciiTheme="majorHAnsi" w:hAnsiTheme="majorHAnsi" w:cs="Arial"/>
                <w:rtl/>
              </w:rPr>
              <w:t xml:space="preserve"> </w:t>
            </w:r>
            <w:r w:rsidRPr="00591B8D">
              <w:rPr>
                <w:rFonts w:asciiTheme="majorHAnsi" w:hAnsiTheme="majorHAnsi" w:cs="Arial" w:hint="eastAsia"/>
                <w:rtl/>
              </w:rPr>
              <w:t>نطلب</w:t>
            </w:r>
            <w:r w:rsidRPr="00591B8D">
              <w:rPr>
                <w:rFonts w:asciiTheme="majorHAnsi" w:hAnsiTheme="majorHAnsi" w:cs="Arial"/>
                <w:rtl/>
              </w:rPr>
              <w:t xml:space="preserve"> </w:t>
            </w:r>
            <w:r w:rsidRPr="00591B8D">
              <w:rPr>
                <w:rFonts w:asciiTheme="majorHAnsi" w:hAnsiTheme="majorHAnsi" w:cs="Arial" w:hint="eastAsia"/>
                <w:rtl/>
              </w:rPr>
              <w:t>الدعم</w:t>
            </w:r>
            <w:r w:rsidRPr="00591B8D">
              <w:rPr>
                <w:rFonts w:asciiTheme="majorHAnsi" w:hAnsiTheme="majorHAnsi" w:cs="Arial"/>
                <w:rtl/>
              </w:rPr>
              <w:t xml:space="preserve"> </w:t>
            </w:r>
            <w:r w:rsidRPr="00591B8D">
              <w:rPr>
                <w:rFonts w:asciiTheme="majorHAnsi" w:hAnsiTheme="majorHAnsi" w:cs="Arial" w:hint="eastAsia"/>
                <w:rtl/>
              </w:rPr>
              <w:t>في</w:t>
            </w:r>
            <w:r w:rsidRPr="00591B8D">
              <w:rPr>
                <w:rFonts w:asciiTheme="majorHAnsi" w:hAnsiTheme="majorHAnsi" w:cs="Arial"/>
                <w:rtl/>
              </w:rPr>
              <w:t xml:space="preserve"> </w:t>
            </w:r>
            <w:r w:rsidRPr="00591B8D">
              <w:rPr>
                <w:rFonts w:asciiTheme="majorHAnsi" w:hAnsiTheme="majorHAnsi" w:cs="Arial" w:hint="eastAsia"/>
                <w:rtl/>
              </w:rPr>
              <w:t>هذا</w:t>
            </w:r>
            <w:r w:rsidRPr="00591B8D">
              <w:rPr>
                <w:rFonts w:asciiTheme="majorHAnsi" w:hAnsiTheme="majorHAnsi" w:cs="Arial"/>
                <w:rtl/>
              </w:rPr>
              <w:t xml:space="preserve"> </w:t>
            </w:r>
            <w:r w:rsidRPr="00591B8D">
              <w:rPr>
                <w:rFonts w:asciiTheme="majorHAnsi" w:hAnsiTheme="majorHAnsi" w:cs="Arial" w:hint="eastAsia"/>
                <w:rtl/>
              </w:rPr>
              <w:t>المجال</w:t>
            </w:r>
          </w:p>
        </w:tc>
        <w:tc>
          <w:tcPr>
            <w:tcW w:w="810" w:type="dxa"/>
          </w:tcPr>
          <w:p w14:paraId="69025ED6" w14:textId="3ACE0F4D" w:rsidR="00FC6864" w:rsidRPr="00390B83" w:rsidDel="000E047C" w:rsidRDefault="00591B8D" w:rsidP="00FC6864">
            <w:pPr>
              <w:bidi/>
              <w:rPr>
                <w:rFonts w:asciiTheme="majorHAnsi" w:hAnsiTheme="majorHAnsi"/>
              </w:rPr>
            </w:pPr>
            <w:r w:rsidRPr="00591B8D">
              <w:rPr>
                <w:rFonts w:asciiTheme="majorHAnsi" w:hAnsiTheme="majorHAnsi" w:cs="Arial" w:hint="eastAsia"/>
                <w:rtl/>
              </w:rPr>
              <w:t>لا</w:t>
            </w:r>
            <w:r w:rsidRPr="00591B8D">
              <w:rPr>
                <w:rFonts w:asciiTheme="majorHAnsi" w:hAnsiTheme="majorHAnsi" w:cs="Arial"/>
                <w:rtl/>
              </w:rPr>
              <w:t xml:space="preserve"> </w:t>
            </w:r>
            <w:r w:rsidRPr="00591B8D">
              <w:rPr>
                <w:rFonts w:asciiTheme="majorHAnsi" w:hAnsiTheme="majorHAnsi" w:cs="Arial" w:hint="eastAsia"/>
                <w:rtl/>
              </w:rPr>
              <w:t>أعرف</w:t>
            </w:r>
          </w:p>
        </w:tc>
      </w:tr>
      <w:tr w:rsidR="00FC6864" w:rsidRPr="00390B83" w14:paraId="7BC1E330" w14:textId="77777777" w:rsidTr="002770DA">
        <w:tc>
          <w:tcPr>
            <w:tcW w:w="2606" w:type="dxa"/>
          </w:tcPr>
          <w:p w14:paraId="7DF9605C" w14:textId="5DDB86F3" w:rsidR="00FC6864" w:rsidRPr="00390B83" w:rsidRDefault="00591B8D" w:rsidP="00FC6864">
            <w:pPr>
              <w:bidi/>
              <w:rPr>
                <w:rFonts w:asciiTheme="majorHAnsi" w:hAnsiTheme="majorHAnsi"/>
              </w:rPr>
            </w:pPr>
            <w:r w:rsidRPr="00591B8D">
              <w:rPr>
                <w:rFonts w:asciiTheme="majorHAnsi" w:hAnsiTheme="majorHAnsi" w:cs="Arial" w:hint="eastAsia"/>
                <w:rtl/>
              </w:rPr>
              <w:t>التخطيط</w:t>
            </w:r>
          </w:p>
        </w:tc>
        <w:tc>
          <w:tcPr>
            <w:tcW w:w="1012" w:type="dxa"/>
          </w:tcPr>
          <w:p w14:paraId="62F2AD38" w14:textId="77777777" w:rsidR="00FC6864" w:rsidRPr="00390B83" w:rsidRDefault="00FC6864" w:rsidP="00FC6864">
            <w:pPr>
              <w:bidi/>
              <w:rPr>
                <w:rFonts w:asciiTheme="majorHAnsi" w:hAnsiTheme="majorHAnsi"/>
              </w:rPr>
            </w:pPr>
          </w:p>
        </w:tc>
        <w:tc>
          <w:tcPr>
            <w:tcW w:w="810" w:type="dxa"/>
          </w:tcPr>
          <w:p w14:paraId="12EC2AAB" w14:textId="77777777" w:rsidR="00FC6864" w:rsidRPr="00390B83" w:rsidRDefault="00FC6864" w:rsidP="00FC6864">
            <w:pPr>
              <w:bidi/>
              <w:rPr>
                <w:rFonts w:asciiTheme="majorHAnsi" w:hAnsiTheme="majorHAnsi"/>
              </w:rPr>
            </w:pPr>
          </w:p>
        </w:tc>
        <w:tc>
          <w:tcPr>
            <w:tcW w:w="900" w:type="dxa"/>
          </w:tcPr>
          <w:p w14:paraId="092D9620" w14:textId="77777777" w:rsidR="00FC6864" w:rsidRPr="00390B83" w:rsidRDefault="00FC6864" w:rsidP="00FC6864">
            <w:pPr>
              <w:bidi/>
              <w:rPr>
                <w:rFonts w:asciiTheme="majorHAnsi" w:hAnsiTheme="majorHAnsi"/>
              </w:rPr>
            </w:pPr>
          </w:p>
        </w:tc>
        <w:tc>
          <w:tcPr>
            <w:tcW w:w="1080" w:type="dxa"/>
          </w:tcPr>
          <w:p w14:paraId="34E4FF59" w14:textId="77777777" w:rsidR="00FC6864" w:rsidRPr="00390B83" w:rsidRDefault="00FC6864" w:rsidP="00FC6864">
            <w:pPr>
              <w:bidi/>
              <w:rPr>
                <w:rFonts w:asciiTheme="majorHAnsi" w:hAnsiTheme="majorHAnsi"/>
              </w:rPr>
            </w:pPr>
          </w:p>
        </w:tc>
        <w:tc>
          <w:tcPr>
            <w:tcW w:w="1260" w:type="dxa"/>
          </w:tcPr>
          <w:p w14:paraId="5024DC3D" w14:textId="77777777" w:rsidR="00FC6864" w:rsidRPr="00390B83" w:rsidRDefault="00FC6864" w:rsidP="00FC6864">
            <w:pPr>
              <w:bidi/>
              <w:rPr>
                <w:rFonts w:asciiTheme="majorHAnsi" w:hAnsiTheme="majorHAnsi"/>
              </w:rPr>
            </w:pPr>
          </w:p>
        </w:tc>
        <w:tc>
          <w:tcPr>
            <w:tcW w:w="810" w:type="dxa"/>
          </w:tcPr>
          <w:p w14:paraId="3121E102" w14:textId="77777777" w:rsidR="00FC6864" w:rsidRPr="00390B83" w:rsidRDefault="00FC6864" w:rsidP="00FC6864">
            <w:pPr>
              <w:bidi/>
              <w:rPr>
                <w:rFonts w:asciiTheme="majorHAnsi" w:hAnsiTheme="majorHAnsi"/>
              </w:rPr>
            </w:pPr>
          </w:p>
        </w:tc>
      </w:tr>
      <w:tr w:rsidR="00FC6864" w:rsidRPr="00390B83" w14:paraId="08AA7DC9" w14:textId="77777777" w:rsidTr="002770DA">
        <w:tc>
          <w:tcPr>
            <w:tcW w:w="2606" w:type="dxa"/>
          </w:tcPr>
          <w:p w14:paraId="5835A3FE" w14:textId="0EBB22A6" w:rsidR="00FC6864" w:rsidRPr="00390B83" w:rsidRDefault="00591B8D" w:rsidP="00FC6864">
            <w:pPr>
              <w:bidi/>
              <w:rPr>
                <w:rFonts w:asciiTheme="majorHAnsi" w:hAnsiTheme="majorHAnsi"/>
              </w:rPr>
            </w:pPr>
            <w:r w:rsidRPr="00591B8D">
              <w:rPr>
                <w:rFonts w:asciiTheme="majorHAnsi" w:hAnsiTheme="majorHAnsi" w:cs="Arial" w:hint="eastAsia"/>
                <w:rtl/>
              </w:rPr>
              <w:t>الإدارة</w:t>
            </w:r>
          </w:p>
        </w:tc>
        <w:tc>
          <w:tcPr>
            <w:tcW w:w="1012" w:type="dxa"/>
          </w:tcPr>
          <w:p w14:paraId="1CE13558" w14:textId="77777777" w:rsidR="00FC6864" w:rsidRPr="00390B83" w:rsidRDefault="00FC6864" w:rsidP="00FC6864">
            <w:pPr>
              <w:bidi/>
              <w:rPr>
                <w:rFonts w:asciiTheme="majorHAnsi" w:hAnsiTheme="majorHAnsi"/>
              </w:rPr>
            </w:pPr>
          </w:p>
        </w:tc>
        <w:tc>
          <w:tcPr>
            <w:tcW w:w="810" w:type="dxa"/>
          </w:tcPr>
          <w:p w14:paraId="06C8444B" w14:textId="77777777" w:rsidR="00FC6864" w:rsidRPr="00390B83" w:rsidRDefault="00FC6864" w:rsidP="00FC6864">
            <w:pPr>
              <w:bidi/>
              <w:rPr>
                <w:rFonts w:asciiTheme="majorHAnsi" w:hAnsiTheme="majorHAnsi"/>
              </w:rPr>
            </w:pPr>
          </w:p>
        </w:tc>
        <w:tc>
          <w:tcPr>
            <w:tcW w:w="900" w:type="dxa"/>
          </w:tcPr>
          <w:p w14:paraId="4BF0A41F" w14:textId="77777777" w:rsidR="00FC6864" w:rsidRPr="00390B83" w:rsidRDefault="00FC6864" w:rsidP="00FC6864">
            <w:pPr>
              <w:bidi/>
              <w:rPr>
                <w:rFonts w:asciiTheme="majorHAnsi" w:hAnsiTheme="majorHAnsi"/>
              </w:rPr>
            </w:pPr>
          </w:p>
        </w:tc>
        <w:tc>
          <w:tcPr>
            <w:tcW w:w="1080" w:type="dxa"/>
          </w:tcPr>
          <w:p w14:paraId="69D51FE9" w14:textId="77777777" w:rsidR="00FC6864" w:rsidRPr="00390B83" w:rsidRDefault="00FC6864" w:rsidP="00FC6864">
            <w:pPr>
              <w:bidi/>
              <w:rPr>
                <w:rFonts w:asciiTheme="majorHAnsi" w:hAnsiTheme="majorHAnsi"/>
              </w:rPr>
            </w:pPr>
          </w:p>
        </w:tc>
        <w:tc>
          <w:tcPr>
            <w:tcW w:w="1260" w:type="dxa"/>
          </w:tcPr>
          <w:p w14:paraId="30362801" w14:textId="77777777" w:rsidR="00FC6864" w:rsidRPr="00390B83" w:rsidRDefault="00FC6864" w:rsidP="00FC6864">
            <w:pPr>
              <w:bidi/>
              <w:rPr>
                <w:rFonts w:asciiTheme="majorHAnsi" w:hAnsiTheme="majorHAnsi"/>
              </w:rPr>
            </w:pPr>
          </w:p>
        </w:tc>
        <w:tc>
          <w:tcPr>
            <w:tcW w:w="810" w:type="dxa"/>
          </w:tcPr>
          <w:p w14:paraId="28A97998" w14:textId="77777777" w:rsidR="00FC6864" w:rsidRPr="00390B83" w:rsidRDefault="00FC6864" w:rsidP="00FC6864">
            <w:pPr>
              <w:bidi/>
              <w:rPr>
                <w:rFonts w:asciiTheme="majorHAnsi" w:hAnsiTheme="majorHAnsi"/>
              </w:rPr>
            </w:pPr>
          </w:p>
        </w:tc>
      </w:tr>
      <w:tr w:rsidR="00FC6864" w:rsidRPr="00390B83" w14:paraId="79E04590" w14:textId="77777777" w:rsidTr="002770DA">
        <w:tc>
          <w:tcPr>
            <w:tcW w:w="2606" w:type="dxa"/>
          </w:tcPr>
          <w:p w14:paraId="0FA83907" w14:textId="7D916712" w:rsidR="00FC6864" w:rsidRPr="00390B83" w:rsidRDefault="00591B8D" w:rsidP="00FC6864">
            <w:pPr>
              <w:bidi/>
              <w:rPr>
                <w:rFonts w:asciiTheme="majorHAnsi" w:hAnsiTheme="majorHAnsi"/>
              </w:rPr>
            </w:pPr>
            <w:r w:rsidRPr="00591B8D">
              <w:rPr>
                <w:rFonts w:asciiTheme="majorHAnsi" w:hAnsiTheme="majorHAnsi" w:cs="Arial" w:hint="eastAsia"/>
                <w:rtl/>
              </w:rPr>
              <w:t>المراقبة</w:t>
            </w:r>
            <w:r w:rsidRPr="00591B8D">
              <w:rPr>
                <w:rFonts w:asciiTheme="majorHAnsi" w:hAnsiTheme="majorHAnsi" w:cs="Arial"/>
                <w:rtl/>
              </w:rPr>
              <w:t xml:space="preserve"> </w:t>
            </w:r>
            <w:r w:rsidRPr="00591B8D">
              <w:rPr>
                <w:rFonts w:asciiTheme="majorHAnsi" w:hAnsiTheme="majorHAnsi" w:cs="Arial" w:hint="eastAsia"/>
                <w:rtl/>
              </w:rPr>
              <w:t>والتقييم</w:t>
            </w:r>
          </w:p>
        </w:tc>
        <w:tc>
          <w:tcPr>
            <w:tcW w:w="1012" w:type="dxa"/>
          </w:tcPr>
          <w:p w14:paraId="43A06D14" w14:textId="77777777" w:rsidR="00FC6864" w:rsidRPr="00390B83" w:rsidRDefault="00FC6864" w:rsidP="00FC6864">
            <w:pPr>
              <w:bidi/>
              <w:rPr>
                <w:rFonts w:asciiTheme="majorHAnsi" w:hAnsiTheme="majorHAnsi"/>
              </w:rPr>
            </w:pPr>
          </w:p>
        </w:tc>
        <w:tc>
          <w:tcPr>
            <w:tcW w:w="810" w:type="dxa"/>
          </w:tcPr>
          <w:p w14:paraId="7C856032" w14:textId="77777777" w:rsidR="00FC6864" w:rsidRPr="00390B83" w:rsidRDefault="00FC6864" w:rsidP="00FC6864">
            <w:pPr>
              <w:bidi/>
              <w:rPr>
                <w:rFonts w:asciiTheme="majorHAnsi" w:hAnsiTheme="majorHAnsi"/>
              </w:rPr>
            </w:pPr>
          </w:p>
        </w:tc>
        <w:tc>
          <w:tcPr>
            <w:tcW w:w="900" w:type="dxa"/>
          </w:tcPr>
          <w:p w14:paraId="23C84664" w14:textId="77777777" w:rsidR="00FC6864" w:rsidRPr="00390B83" w:rsidRDefault="00FC6864" w:rsidP="00FC6864">
            <w:pPr>
              <w:bidi/>
              <w:rPr>
                <w:rFonts w:asciiTheme="majorHAnsi" w:hAnsiTheme="majorHAnsi"/>
              </w:rPr>
            </w:pPr>
          </w:p>
        </w:tc>
        <w:tc>
          <w:tcPr>
            <w:tcW w:w="1080" w:type="dxa"/>
          </w:tcPr>
          <w:p w14:paraId="55413747" w14:textId="77777777" w:rsidR="00FC6864" w:rsidRPr="00390B83" w:rsidRDefault="00FC6864" w:rsidP="00FC6864">
            <w:pPr>
              <w:bidi/>
              <w:rPr>
                <w:rFonts w:asciiTheme="majorHAnsi" w:hAnsiTheme="majorHAnsi"/>
              </w:rPr>
            </w:pPr>
          </w:p>
        </w:tc>
        <w:tc>
          <w:tcPr>
            <w:tcW w:w="1260" w:type="dxa"/>
          </w:tcPr>
          <w:p w14:paraId="41F28D8A" w14:textId="77777777" w:rsidR="00FC6864" w:rsidRPr="00390B83" w:rsidRDefault="00FC6864" w:rsidP="00FC6864">
            <w:pPr>
              <w:bidi/>
              <w:rPr>
                <w:rFonts w:asciiTheme="majorHAnsi" w:hAnsiTheme="majorHAnsi"/>
              </w:rPr>
            </w:pPr>
          </w:p>
        </w:tc>
        <w:tc>
          <w:tcPr>
            <w:tcW w:w="810" w:type="dxa"/>
          </w:tcPr>
          <w:p w14:paraId="112CAC72" w14:textId="77777777" w:rsidR="00FC6864" w:rsidRPr="00390B83" w:rsidRDefault="00FC6864" w:rsidP="00FC6864">
            <w:pPr>
              <w:bidi/>
              <w:rPr>
                <w:rFonts w:asciiTheme="majorHAnsi" w:hAnsiTheme="majorHAnsi"/>
              </w:rPr>
            </w:pPr>
          </w:p>
        </w:tc>
      </w:tr>
      <w:tr w:rsidR="00FC6864" w:rsidRPr="00390B83" w14:paraId="03FDDEB2" w14:textId="77777777" w:rsidTr="002770DA">
        <w:tc>
          <w:tcPr>
            <w:tcW w:w="2606" w:type="dxa"/>
          </w:tcPr>
          <w:p w14:paraId="2BD98F56" w14:textId="0AEB44F3" w:rsidR="00FC6864" w:rsidRPr="00390B83" w:rsidRDefault="00591B8D" w:rsidP="00FC6864">
            <w:pPr>
              <w:bidi/>
              <w:rPr>
                <w:rFonts w:asciiTheme="majorHAnsi" w:hAnsiTheme="majorHAnsi"/>
              </w:rPr>
            </w:pPr>
            <w:r w:rsidRPr="00591B8D">
              <w:rPr>
                <w:rFonts w:asciiTheme="majorHAnsi" w:hAnsiTheme="majorHAnsi" w:cs="Arial" w:hint="eastAsia"/>
                <w:rtl/>
              </w:rPr>
              <w:t>تفكيك</w:t>
            </w:r>
            <w:r w:rsidRPr="00591B8D">
              <w:rPr>
                <w:rFonts w:asciiTheme="majorHAnsi" w:hAnsiTheme="majorHAnsi" w:cs="Arial"/>
                <w:rtl/>
              </w:rPr>
              <w:t xml:space="preserve"> </w:t>
            </w:r>
            <w:r w:rsidRPr="00591B8D">
              <w:rPr>
                <w:rFonts w:asciiTheme="majorHAnsi" w:hAnsiTheme="majorHAnsi" w:cs="Arial" w:hint="eastAsia"/>
                <w:rtl/>
              </w:rPr>
              <w:t>البيانات</w:t>
            </w:r>
          </w:p>
        </w:tc>
        <w:tc>
          <w:tcPr>
            <w:tcW w:w="1012" w:type="dxa"/>
          </w:tcPr>
          <w:p w14:paraId="545CB0FB" w14:textId="77777777" w:rsidR="00FC6864" w:rsidRPr="00390B83" w:rsidRDefault="00FC6864" w:rsidP="00FC6864">
            <w:pPr>
              <w:bidi/>
              <w:rPr>
                <w:rFonts w:asciiTheme="majorHAnsi" w:hAnsiTheme="majorHAnsi"/>
              </w:rPr>
            </w:pPr>
          </w:p>
        </w:tc>
        <w:tc>
          <w:tcPr>
            <w:tcW w:w="810" w:type="dxa"/>
          </w:tcPr>
          <w:p w14:paraId="02FE65C1" w14:textId="77777777" w:rsidR="00FC6864" w:rsidRPr="00390B83" w:rsidRDefault="00FC6864" w:rsidP="00FC6864">
            <w:pPr>
              <w:bidi/>
              <w:rPr>
                <w:rFonts w:asciiTheme="majorHAnsi" w:hAnsiTheme="majorHAnsi"/>
              </w:rPr>
            </w:pPr>
          </w:p>
        </w:tc>
        <w:tc>
          <w:tcPr>
            <w:tcW w:w="900" w:type="dxa"/>
          </w:tcPr>
          <w:p w14:paraId="7492450C" w14:textId="77777777" w:rsidR="00FC6864" w:rsidRPr="00390B83" w:rsidRDefault="00FC6864" w:rsidP="00FC6864">
            <w:pPr>
              <w:bidi/>
              <w:rPr>
                <w:rFonts w:asciiTheme="majorHAnsi" w:hAnsiTheme="majorHAnsi"/>
              </w:rPr>
            </w:pPr>
          </w:p>
        </w:tc>
        <w:tc>
          <w:tcPr>
            <w:tcW w:w="1080" w:type="dxa"/>
          </w:tcPr>
          <w:p w14:paraId="2A6FD673" w14:textId="77777777" w:rsidR="00FC6864" w:rsidRPr="00390B83" w:rsidRDefault="00FC6864" w:rsidP="00FC6864">
            <w:pPr>
              <w:bidi/>
              <w:rPr>
                <w:rFonts w:asciiTheme="majorHAnsi" w:hAnsiTheme="majorHAnsi"/>
              </w:rPr>
            </w:pPr>
          </w:p>
        </w:tc>
        <w:tc>
          <w:tcPr>
            <w:tcW w:w="1260" w:type="dxa"/>
          </w:tcPr>
          <w:p w14:paraId="1F82B233" w14:textId="77777777" w:rsidR="00FC6864" w:rsidRPr="00390B83" w:rsidRDefault="00FC6864" w:rsidP="00FC6864">
            <w:pPr>
              <w:bidi/>
              <w:rPr>
                <w:rFonts w:asciiTheme="majorHAnsi" w:hAnsiTheme="majorHAnsi"/>
              </w:rPr>
            </w:pPr>
          </w:p>
        </w:tc>
        <w:tc>
          <w:tcPr>
            <w:tcW w:w="810" w:type="dxa"/>
          </w:tcPr>
          <w:p w14:paraId="73FB1FBF" w14:textId="77777777" w:rsidR="00FC6864" w:rsidRPr="00390B83" w:rsidRDefault="00FC6864" w:rsidP="00FC6864">
            <w:pPr>
              <w:bidi/>
              <w:rPr>
                <w:rFonts w:asciiTheme="majorHAnsi" w:hAnsiTheme="majorHAnsi"/>
              </w:rPr>
            </w:pPr>
          </w:p>
        </w:tc>
      </w:tr>
    </w:tbl>
    <w:p w14:paraId="3D551354" w14:textId="0E92771E" w:rsidR="00FC6864" w:rsidRPr="00390B83" w:rsidRDefault="0015227E" w:rsidP="00FC6864">
      <w:pPr>
        <w:bidi/>
        <w:spacing w:after="0" w:line="240" w:lineRule="auto"/>
        <w:ind w:left="630"/>
        <w:jc w:val="lowKashida"/>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03D34DFE" w14:textId="77777777" w:rsidR="00FC6864" w:rsidRDefault="00FC6864" w:rsidP="00FC6864">
      <w:pPr>
        <w:bidi/>
        <w:spacing w:after="0" w:line="240" w:lineRule="auto"/>
        <w:jc w:val="lowKashida"/>
      </w:pPr>
    </w:p>
    <w:p w14:paraId="5C63BFE5" w14:textId="5538B112" w:rsidR="00FC6864" w:rsidRPr="00B94801" w:rsidRDefault="00591B8D" w:rsidP="00382676">
      <w:pPr>
        <w:pStyle w:val="ListParagraph"/>
        <w:numPr>
          <w:ilvl w:val="0"/>
          <w:numId w:val="43"/>
        </w:numPr>
        <w:bidi/>
        <w:spacing w:after="0" w:line="240" w:lineRule="auto"/>
        <w:jc w:val="both"/>
        <w:rPr>
          <w:rFonts w:asciiTheme="majorHAnsi" w:hAnsiTheme="majorHAnsi"/>
          <w:b/>
          <w:bCs/>
          <w:color w:val="0070C0"/>
          <w:sz w:val="24"/>
          <w:szCs w:val="24"/>
        </w:rPr>
      </w:pPr>
      <w:r w:rsidRPr="00591B8D">
        <w:rPr>
          <w:rFonts w:asciiTheme="majorHAnsi" w:hAnsiTheme="majorHAnsi" w:cs="Arial" w:hint="eastAsia"/>
          <w:b/>
          <w:bCs/>
          <w:color w:val="0070C0"/>
          <w:sz w:val="24"/>
          <w:szCs w:val="24"/>
          <w:rtl/>
        </w:rPr>
        <w:t>تعزيز</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التكامل</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بين</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الجهود</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الإنسانية</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والتنموية</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وبناء</w:t>
      </w:r>
      <w:r w:rsidRPr="00591B8D">
        <w:rPr>
          <w:rFonts w:asciiTheme="majorHAnsi" w:hAnsiTheme="majorHAnsi" w:cs="Arial"/>
          <w:b/>
          <w:bCs/>
          <w:color w:val="0070C0"/>
          <w:sz w:val="24"/>
          <w:szCs w:val="24"/>
          <w:rtl/>
        </w:rPr>
        <w:t xml:space="preserve"> </w:t>
      </w:r>
      <w:r w:rsidRPr="00591B8D">
        <w:rPr>
          <w:rFonts w:asciiTheme="majorHAnsi" w:hAnsiTheme="majorHAnsi" w:cs="Arial" w:hint="eastAsia"/>
          <w:b/>
          <w:bCs/>
          <w:color w:val="0070C0"/>
          <w:sz w:val="24"/>
          <w:szCs w:val="24"/>
          <w:rtl/>
        </w:rPr>
        <w:t>السلام</w:t>
      </w:r>
    </w:p>
    <w:p w14:paraId="79C59DFD" w14:textId="77777777" w:rsidR="00FC6864" w:rsidRPr="00B94801" w:rsidRDefault="00FC6864" w:rsidP="00FC6864">
      <w:pPr>
        <w:pStyle w:val="ListParagraph"/>
        <w:bidi/>
        <w:spacing w:after="0" w:line="240" w:lineRule="auto"/>
        <w:ind w:left="405"/>
        <w:jc w:val="both"/>
        <w:rPr>
          <w:rFonts w:asciiTheme="majorHAnsi" w:hAnsiTheme="majorHAnsi"/>
          <w:b/>
          <w:color w:val="0070C0"/>
          <w:sz w:val="24"/>
          <w:szCs w:val="24"/>
        </w:rPr>
      </w:pPr>
    </w:p>
    <w:p w14:paraId="2D4ADF08" w14:textId="6FC98767" w:rsidR="00FC6864" w:rsidRPr="00591B8D" w:rsidRDefault="00591B8D" w:rsidP="00FC6864">
      <w:pPr>
        <w:shd w:val="clear" w:color="auto" w:fill="D9D9D9" w:themeFill="background1" w:themeFillShade="D9"/>
        <w:bidi/>
        <w:spacing w:after="0" w:line="240" w:lineRule="auto"/>
        <w:ind w:left="270"/>
        <w:jc w:val="both"/>
        <w:rPr>
          <w:rFonts w:asciiTheme="majorHAnsi" w:hAnsiTheme="majorHAnsi"/>
          <w:i/>
          <w:sz w:val="20"/>
          <w:szCs w:val="20"/>
          <w:lang w:val="en-US"/>
        </w:rPr>
      </w:pPr>
      <w:r w:rsidRPr="00591B8D">
        <w:rPr>
          <w:rFonts w:asciiTheme="majorHAnsi" w:hAnsiTheme="majorHAnsi" w:cs="Arial" w:hint="eastAsia"/>
          <w:i/>
          <w:sz w:val="20"/>
          <w:szCs w:val="20"/>
          <w:rtl/>
        </w:rPr>
        <w:t>يشير</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الـ</w:t>
      </w:r>
      <w:r w:rsidRPr="00591B8D">
        <w:rPr>
          <w:rFonts w:asciiTheme="majorHAnsi" w:hAnsiTheme="majorHAnsi" w:cs="Arial"/>
          <w:i/>
          <w:sz w:val="20"/>
          <w:szCs w:val="20"/>
          <w:rtl/>
        </w:rPr>
        <w:t xml:space="preserve"> </w:t>
      </w:r>
      <w:r w:rsidRPr="00591B8D">
        <w:rPr>
          <w:rFonts w:asciiTheme="majorHAnsi" w:hAnsiTheme="majorHAnsi"/>
          <w:i/>
          <w:sz w:val="20"/>
          <w:szCs w:val="20"/>
        </w:rPr>
        <w:t>QCPR</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إلى</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أن</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استجابة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شاملة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على</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مستوى</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النظام</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بأكمله،</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بما</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في</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ذلك</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التعاون</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والتكامل</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الأكبر</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بين</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التنمية،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والحد</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من</w:t>
      </w:r>
      <w:r w:rsidRPr="00591B8D">
        <w:rPr>
          <w:rFonts w:asciiTheme="majorHAnsi" w:hAnsiTheme="majorHAnsi" w:cs="Arial"/>
          <w:i/>
          <w:sz w:val="20"/>
          <w:szCs w:val="20"/>
          <w:rtl/>
        </w:rPr>
        <w:t xml:space="preserve"> </w:t>
      </w:r>
      <w:proofErr w:type="gramStart"/>
      <w:r w:rsidRPr="00591B8D">
        <w:rPr>
          <w:rFonts w:asciiTheme="majorHAnsi" w:hAnsiTheme="majorHAnsi" w:cs="Arial" w:hint="eastAsia"/>
          <w:i/>
          <w:sz w:val="20"/>
          <w:szCs w:val="20"/>
          <w:rtl/>
        </w:rPr>
        <w:t>مخاطر</w:t>
      </w:r>
      <w:proofErr w:type="gramEnd"/>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الكوارث،</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والعمل</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الإنساني،</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والحفاظ</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على</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السلام،</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هي</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أساس</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لمعالجة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الاحتياجات</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بكفاءة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وفعالية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أكبر</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وتحقيق</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أهداف</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التنمية</w:t>
      </w:r>
      <w:r w:rsidRPr="00591B8D">
        <w:rPr>
          <w:rFonts w:asciiTheme="majorHAnsi" w:hAnsiTheme="majorHAnsi" w:cs="Arial"/>
          <w:i/>
          <w:sz w:val="20"/>
          <w:szCs w:val="20"/>
          <w:rtl/>
        </w:rPr>
        <w:t xml:space="preserve"> </w:t>
      </w:r>
      <w:r w:rsidRPr="00591B8D">
        <w:rPr>
          <w:rFonts w:asciiTheme="majorHAnsi" w:hAnsiTheme="majorHAnsi" w:cs="Arial" w:hint="eastAsia"/>
          <w:i/>
          <w:sz w:val="20"/>
          <w:szCs w:val="20"/>
          <w:rtl/>
        </w:rPr>
        <w:t>المستدامة</w:t>
      </w:r>
      <w:r w:rsidRPr="00591B8D">
        <w:rPr>
          <w:rFonts w:asciiTheme="majorHAnsi" w:hAnsiTheme="majorHAnsi" w:cs="Arial"/>
          <w:i/>
          <w:sz w:val="20"/>
          <w:szCs w:val="20"/>
          <w:rtl/>
        </w:rPr>
        <w:t>.</w:t>
      </w:r>
    </w:p>
    <w:p w14:paraId="2C5B13F1" w14:textId="77777777" w:rsidR="00FC6864" w:rsidRPr="00AB4A9B" w:rsidRDefault="00FC6864" w:rsidP="00FC6864">
      <w:pPr>
        <w:bidi/>
        <w:spacing w:after="0" w:line="240" w:lineRule="auto"/>
        <w:jc w:val="both"/>
        <w:rPr>
          <w:rFonts w:asciiTheme="majorHAnsi" w:hAnsiTheme="majorHAnsi"/>
          <w:i/>
        </w:rPr>
      </w:pPr>
    </w:p>
    <w:p w14:paraId="3D18DCD1" w14:textId="73A3A238" w:rsidR="00FC6864" w:rsidRPr="00BA7CCF" w:rsidRDefault="005A1C1A" w:rsidP="00382676">
      <w:pPr>
        <w:pStyle w:val="ListParagraph"/>
        <w:numPr>
          <w:ilvl w:val="0"/>
          <w:numId w:val="50"/>
        </w:numPr>
        <w:bidi/>
        <w:spacing w:after="0" w:line="240" w:lineRule="auto"/>
        <w:rPr>
          <w:rFonts w:asciiTheme="majorHAnsi" w:hAnsiTheme="majorHAnsi"/>
        </w:rPr>
      </w:pPr>
      <w:r w:rsidRPr="005A1C1A">
        <w:rPr>
          <w:rFonts w:asciiTheme="majorHAnsi" w:hAnsiTheme="majorHAnsi" w:cs="Arial" w:hint="eastAsia"/>
          <w:rtl/>
        </w:rPr>
        <w:t>يرجى</w:t>
      </w:r>
      <w:r w:rsidRPr="005A1C1A">
        <w:rPr>
          <w:rFonts w:asciiTheme="majorHAnsi" w:hAnsiTheme="majorHAnsi" w:cs="Arial"/>
          <w:rtl/>
        </w:rPr>
        <w:t xml:space="preserve"> </w:t>
      </w:r>
      <w:r w:rsidRPr="005A1C1A">
        <w:rPr>
          <w:rFonts w:asciiTheme="majorHAnsi" w:hAnsiTheme="majorHAnsi" w:cs="Arial" w:hint="eastAsia"/>
          <w:rtl/>
        </w:rPr>
        <w:t>تحديد</w:t>
      </w:r>
      <w:r w:rsidRPr="005A1C1A">
        <w:rPr>
          <w:rFonts w:asciiTheme="majorHAnsi" w:hAnsiTheme="majorHAnsi" w:cs="Arial"/>
          <w:rtl/>
        </w:rPr>
        <w:t xml:space="preserve"> </w:t>
      </w:r>
      <w:r w:rsidRPr="005A1C1A">
        <w:rPr>
          <w:rFonts w:asciiTheme="majorHAnsi" w:hAnsiTheme="majorHAnsi" w:cs="Arial" w:hint="eastAsia"/>
          <w:rtl/>
        </w:rPr>
        <w:t>المجالات</w:t>
      </w:r>
      <w:r w:rsidRPr="005A1C1A">
        <w:rPr>
          <w:rFonts w:asciiTheme="majorHAnsi" w:hAnsiTheme="majorHAnsi" w:cs="Arial"/>
          <w:rtl/>
        </w:rPr>
        <w:t xml:space="preserve"> </w:t>
      </w:r>
      <w:r w:rsidRPr="005A1C1A">
        <w:rPr>
          <w:rFonts w:asciiTheme="majorHAnsi" w:hAnsiTheme="majorHAnsi" w:cs="Arial" w:hint="eastAsia"/>
          <w:rtl/>
        </w:rPr>
        <w:t>التي</w:t>
      </w:r>
      <w:r w:rsidRPr="005A1C1A">
        <w:rPr>
          <w:rFonts w:asciiTheme="majorHAnsi" w:hAnsiTheme="majorHAnsi" w:cs="Arial"/>
          <w:rtl/>
        </w:rPr>
        <w:t xml:space="preserve"> </w:t>
      </w:r>
      <w:r w:rsidRPr="005A1C1A">
        <w:rPr>
          <w:rFonts w:asciiTheme="majorHAnsi" w:hAnsiTheme="majorHAnsi" w:cs="Arial" w:hint="eastAsia"/>
          <w:rtl/>
        </w:rPr>
        <w:t>تنطبق</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موقعك</w:t>
      </w:r>
      <w:r w:rsidRPr="005A1C1A">
        <w:rPr>
          <w:rFonts w:asciiTheme="majorHAnsi" w:hAnsiTheme="majorHAnsi" w:cs="Arial"/>
          <w:rtl/>
        </w:rPr>
        <w:t>:</w:t>
      </w:r>
    </w:p>
    <w:p w14:paraId="53419EE1" w14:textId="77777777" w:rsidR="005A1C1A" w:rsidRDefault="005A1C1A" w:rsidP="005A1C1A">
      <w:pPr>
        <w:pStyle w:val="p1"/>
        <w:numPr>
          <w:ilvl w:val="0"/>
          <w:numId w:val="18"/>
        </w:numPr>
        <w:bidi/>
        <w:jc w:val="left"/>
      </w:pPr>
      <w:r>
        <w:rPr>
          <w:rtl/>
        </w:rPr>
        <w:t xml:space="preserve">العمل التنموي، بما في ذلك الحد من </w:t>
      </w:r>
      <w:proofErr w:type="gramStart"/>
      <w:r>
        <w:rPr>
          <w:rtl/>
        </w:rPr>
        <w:t>مخاطر</w:t>
      </w:r>
      <w:proofErr w:type="gramEnd"/>
      <w:r>
        <w:rPr>
          <w:rtl/>
        </w:rPr>
        <w:t xml:space="preserve"> الكوارث</w:t>
      </w:r>
    </w:p>
    <w:p w14:paraId="177908F7" w14:textId="2D3C6987" w:rsidR="005A1C1A" w:rsidRDefault="005A1C1A" w:rsidP="005A1C1A">
      <w:pPr>
        <w:pStyle w:val="p1"/>
        <w:numPr>
          <w:ilvl w:val="0"/>
          <w:numId w:val="18"/>
        </w:numPr>
        <w:bidi/>
        <w:jc w:val="left"/>
        <w:rPr>
          <w:rtl/>
        </w:rPr>
      </w:pPr>
      <w:r>
        <w:rPr>
          <w:rtl/>
        </w:rPr>
        <w:t>العمل الإنساني</w:t>
      </w:r>
    </w:p>
    <w:p w14:paraId="158021DF" w14:textId="53FBE653" w:rsidR="005A1C1A" w:rsidRPr="005A1C1A" w:rsidRDefault="005A1C1A" w:rsidP="005A1C1A">
      <w:pPr>
        <w:pStyle w:val="p1"/>
        <w:numPr>
          <w:ilvl w:val="0"/>
          <w:numId w:val="18"/>
        </w:numPr>
        <w:bidi/>
        <w:jc w:val="left"/>
      </w:pPr>
      <w:r>
        <w:rPr>
          <w:rtl/>
        </w:rPr>
        <w:t>بناء السلام والحفاظ على السلام</w:t>
      </w:r>
    </w:p>
    <w:p w14:paraId="566A6FAA" w14:textId="77777777" w:rsidR="00FC6864" w:rsidRDefault="00FC6864" w:rsidP="00FC6864">
      <w:pPr>
        <w:bidi/>
        <w:spacing w:after="0" w:line="240" w:lineRule="auto"/>
        <w:rPr>
          <w:rFonts w:asciiTheme="majorHAnsi" w:hAnsiTheme="majorHAnsi"/>
        </w:rPr>
      </w:pPr>
    </w:p>
    <w:p w14:paraId="4C4AAA6B" w14:textId="2565704A" w:rsidR="00FC6864" w:rsidRPr="00BA7CCF" w:rsidRDefault="005A1C1A" w:rsidP="00382676">
      <w:pPr>
        <w:pStyle w:val="ListParagraph"/>
        <w:numPr>
          <w:ilvl w:val="0"/>
          <w:numId w:val="50"/>
        </w:numPr>
        <w:bidi/>
        <w:spacing w:after="0" w:line="240" w:lineRule="auto"/>
        <w:jc w:val="lowKashida"/>
        <w:rPr>
          <w:rFonts w:asciiTheme="majorHAnsi" w:hAnsiTheme="majorHAnsi"/>
        </w:rPr>
      </w:pPr>
      <w:r w:rsidRPr="005A1C1A">
        <w:rPr>
          <w:rFonts w:asciiTheme="majorHAnsi" w:hAnsiTheme="majorHAnsi" w:cs="Arial" w:hint="eastAsia"/>
          <w:rtl/>
        </w:rPr>
        <w:t>من</w:t>
      </w:r>
      <w:r w:rsidRPr="005A1C1A">
        <w:rPr>
          <w:rFonts w:asciiTheme="majorHAnsi" w:hAnsiTheme="majorHAnsi" w:cs="Arial"/>
          <w:rtl/>
        </w:rPr>
        <w:t xml:space="preserve"> </w:t>
      </w:r>
      <w:r w:rsidRPr="005A1C1A">
        <w:rPr>
          <w:rFonts w:asciiTheme="majorHAnsi" w:hAnsiTheme="majorHAnsi" w:cs="Arial" w:hint="eastAsia"/>
          <w:rtl/>
        </w:rPr>
        <w:t>بين</w:t>
      </w:r>
      <w:r w:rsidRPr="005A1C1A">
        <w:rPr>
          <w:rFonts w:asciiTheme="majorHAnsi" w:hAnsiTheme="majorHAnsi" w:cs="Arial"/>
          <w:rtl/>
        </w:rPr>
        <w:t xml:space="preserve"> </w:t>
      </w:r>
      <w:r w:rsidRPr="005A1C1A">
        <w:rPr>
          <w:rFonts w:asciiTheme="majorHAnsi" w:hAnsiTheme="majorHAnsi" w:cs="Arial" w:hint="eastAsia"/>
          <w:rtl/>
        </w:rPr>
        <w:t>المجالات</w:t>
      </w:r>
      <w:r w:rsidRPr="005A1C1A">
        <w:rPr>
          <w:rFonts w:asciiTheme="majorHAnsi" w:hAnsiTheme="majorHAnsi" w:cs="Arial"/>
          <w:rtl/>
        </w:rPr>
        <w:t xml:space="preserve"> </w:t>
      </w:r>
      <w:r w:rsidRPr="005A1C1A">
        <w:rPr>
          <w:rFonts w:asciiTheme="majorHAnsi" w:hAnsiTheme="majorHAnsi" w:cs="Arial" w:hint="eastAsia"/>
          <w:rtl/>
        </w:rPr>
        <w:t>التي</w:t>
      </w:r>
      <w:r w:rsidRPr="005A1C1A">
        <w:rPr>
          <w:rFonts w:asciiTheme="majorHAnsi" w:hAnsiTheme="majorHAnsi" w:cs="Arial"/>
          <w:rtl/>
        </w:rPr>
        <w:t xml:space="preserve"> </w:t>
      </w:r>
      <w:r w:rsidRPr="005A1C1A">
        <w:rPr>
          <w:rFonts w:asciiTheme="majorHAnsi" w:hAnsiTheme="majorHAnsi" w:cs="Arial" w:hint="eastAsia"/>
          <w:rtl/>
        </w:rPr>
        <w:t>تم</w:t>
      </w:r>
      <w:r w:rsidRPr="005A1C1A">
        <w:rPr>
          <w:rFonts w:asciiTheme="majorHAnsi" w:hAnsiTheme="majorHAnsi" w:cs="Arial"/>
          <w:rtl/>
        </w:rPr>
        <w:t xml:space="preserve"> </w:t>
      </w:r>
      <w:r w:rsidRPr="005A1C1A">
        <w:rPr>
          <w:rFonts w:asciiTheme="majorHAnsi" w:hAnsiTheme="majorHAnsi" w:cs="Arial" w:hint="eastAsia"/>
          <w:rtl/>
        </w:rPr>
        <w:t>اختيارها</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السؤال</w:t>
      </w:r>
      <w:r w:rsidRPr="005A1C1A">
        <w:rPr>
          <w:rFonts w:asciiTheme="majorHAnsi" w:hAnsiTheme="majorHAnsi" w:cs="Arial"/>
          <w:rtl/>
        </w:rPr>
        <w:t xml:space="preserve"> </w:t>
      </w:r>
      <w:r w:rsidRPr="005A1C1A">
        <w:rPr>
          <w:rFonts w:asciiTheme="majorHAnsi" w:hAnsiTheme="majorHAnsi" w:cs="Arial" w:hint="eastAsia"/>
          <w:rtl/>
        </w:rPr>
        <w:t>السابق،</w:t>
      </w:r>
      <w:r w:rsidRPr="005A1C1A">
        <w:rPr>
          <w:rFonts w:asciiTheme="majorHAnsi" w:hAnsiTheme="majorHAnsi" w:cs="Arial"/>
          <w:rtl/>
        </w:rPr>
        <w:t xml:space="preserve"> </w:t>
      </w:r>
      <w:r w:rsidRPr="005A1C1A">
        <w:rPr>
          <w:rFonts w:asciiTheme="majorHAnsi" w:hAnsiTheme="majorHAnsi" w:cs="Arial" w:hint="eastAsia"/>
          <w:rtl/>
        </w:rPr>
        <w:t>يرجى</w:t>
      </w:r>
      <w:r w:rsidRPr="005A1C1A">
        <w:rPr>
          <w:rFonts w:asciiTheme="majorHAnsi" w:hAnsiTheme="majorHAnsi" w:cs="Arial"/>
          <w:rtl/>
        </w:rPr>
        <w:t xml:space="preserve"> </w:t>
      </w:r>
      <w:r w:rsidRPr="005A1C1A">
        <w:rPr>
          <w:rFonts w:asciiTheme="majorHAnsi" w:hAnsiTheme="majorHAnsi" w:cs="Arial" w:hint="eastAsia"/>
          <w:rtl/>
        </w:rPr>
        <w:t>تقييم</w:t>
      </w:r>
      <w:r w:rsidRPr="005A1C1A">
        <w:rPr>
          <w:rFonts w:asciiTheme="majorHAnsi" w:hAnsiTheme="majorHAnsi" w:cs="Arial"/>
          <w:rtl/>
        </w:rPr>
        <w:t xml:space="preserve"> </w:t>
      </w:r>
      <w:r w:rsidRPr="005A1C1A">
        <w:rPr>
          <w:rFonts w:asciiTheme="majorHAnsi" w:hAnsiTheme="majorHAnsi" w:cs="Arial" w:hint="eastAsia"/>
          <w:rtl/>
        </w:rPr>
        <w:t>مستوى</w:t>
      </w:r>
      <w:r w:rsidRPr="005A1C1A">
        <w:rPr>
          <w:rFonts w:asciiTheme="majorHAnsi" w:hAnsiTheme="majorHAnsi" w:cs="Arial"/>
          <w:rtl/>
        </w:rPr>
        <w:t xml:space="preserve"> </w:t>
      </w:r>
      <w:r w:rsidRPr="005A1C1A">
        <w:rPr>
          <w:rFonts w:asciiTheme="majorHAnsi" w:hAnsiTheme="majorHAnsi" w:cs="Arial" w:hint="eastAsia"/>
          <w:rtl/>
        </w:rPr>
        <w:t>التعاون</w:t>
      </w:r>
      <w:r w:rsidRPr="005A1C1A">
        <w:rPr>
          <w:rFonts w:asciiTheme="majorHAnsi" w:hAnsiTheme="majorHAnsi" w:cs="Arial"/>
          <w:rtl/>
        </w:rPr>
        <w:t xml:space="preserve"> </w:t>
      </w:r>
      <w:r w:rsidRPr="005A1C1A">
        <w:rPr>
          <w:rFonts w:asciiTheme="majorHAnsi" w:hAnsiTheme="majorHAnsi" w:cs="Arial" w:hint="eastAsia"/>
          <w:rtl/>
        </w:rPr>
        <w:t>بين</w:t>
      </w:r>
      <w:r w:rsidRPr="005A1C1A">
        <w:rPr>
          <w:rFonts w:asciiTheme="majorHAnsi" w:hAnsiTheme="majorHAnsi" w:cs="Arial"/>
          <w:rtl/>
        </w:rPr>
        <w:t xml:space="preserve"> </w:t>
      </w:r>
      <w:r w:rsidRPr="005A1C1A">
        <w:rPr>
          <w:rFonts w:asciiTheme="majorHAnsi" w:hAnsiTheme="majorHAnsi" w:cs="Arial" w:hint="eastAsia"/>
          <w:rtl/>
        </w:rPr>
        <w:t>وكالات</w:t>
      </w:r>
      <w:r w:rsidRPr="005A1C1A">
        <w:rPr>
          <w:rFonts w:asciiTheme="majorHAnsi" w:hAnsiTheme="majorHAnsi" w:cs="Arial"/>
          <w:rtl/>
        </w:rPr>
        <w:t xml:space="preserve"> </w:t>
      </w:r>
      <w:r w:rsidRPr="005A1C1A">
        <w:rPr>
          <w:rFonts w:asciiTheme="majorHAnsi" w:hAnsiTheme="majorHAnsi" w:cs="Arial" w:hint="eastAsia"/>
          <w:rtl/>
        </w:rPr>
        <w:t>الأمم</w:t>
      </w:r>
      <w:r w:rsidRPr="005A1C1A">
        <w:rPr>
          <w:rFonts w:asciiTheme="majorHAnsi" w:hAnsiTheme="majorHAnsi" w:cs="Arial"/>
          <w:rtl/>
        </w:rPr>
        <w:t xml:space="preserve"> </w:t>
      </w:r>
      <w:r w:rsidRPr="005A1C1A">
        <w:rPr>
          <w:rFonts w:asciiTheme="majorHAnsi" w:hAnsiTheme="majorHAnsi" w:cs="Arial" w:hint="eastAsia"/>
          <w:rtl/>
        </w:rPr>
        <w:t>المتحدة</w:t>
      </w:r>
      <w:r w:rsidRPr="005A1C1A">
        <w:rPr>
          <w:rFonts w:asciiTheme="majorHAnsi" w:hAnsiTheme="majorHAnsi" w:cs="Arial"/>
          <w:rtl/>
        </w:rPr>
        <w:t xml:space="preserve"> </w:t>
      </w:r>
      <w:r w:rsidRPr="005A1C1A">
        <w:rPr>
          <w:rFonts w:asciiTheme="majorHAnsi" w:hAnsiTheme="majorHAnsi" w:cs="Arial" w:hint="eastAsia"/>
          <w:rtl/>
        </w:rPr>
        <w:t>المشاركة</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أكثر</w:t>
      </w:r>
      <w:r w:rsidRPr="005A1C1A">
        <w:rPr>
          <w:rFonts w:asciiTheme="majorHAnsi" w:hAnsiTheme="majorHAnsi" w:cs="Arial"/>
          <w:rtl/>
        </w:rPr>
        <w:t xml:space="preserve"> </w:t>
      </w:r>
      <w:r w:rsidRPr="005A1C1A">
        <w:rPr>
          <w:rFonts w:asciiTheme="majorHAnsi" w:hAnsiTheme="majorHAnsi" w:cs="Arial" w:hint="eastAsia"/>
          <w:rtl/>
        </w:rPr>
        <w:t>من</w:t>
      </w:r>
      <w:r w:rsidRPr="005A1C1A">
        <w:rPr>
          <w:rFonts w:asciiTheme="majorHAnsi" w:hAnsiTheme="majorHAnsi" w:cs="Arial"/>
          <w:rtl/>
        </w:rPr>
        <w:t xml:space="preserve"> </w:t>
      </w:r>
      <w:r w:rsidRPr="005A1C1A">
        <w:rPr>
          <w:rFonts w:asciiTheme="majorHAnsi" w:hAnsiTheme="majorHAnsi" w:cs="Arial" w:hint="eastAsia"/>
          <w:rtl/>
        </w:rPr>
        <w:t>واحد</w:t>
      </w:r>
      <w:r w:rsidRPr="005A1C1A">
        <w:rPr>
          <w:rFonts w:asciiTheme="majorHAnsi" w:hAnsiTheme="majorHAnsi" w:cs="Arial"/>
          <w:rtl/>
        </w:rPr>
        <w:t xml:space="preserve"> </w:t>
      </w:r>
      <w:r w:rsidRPr="005A1C1A">
        <w:rPr>
          <w:rFonts w:asciiTheme="majorHAnsi" w:hAnsiTheme="majorHAnsi" w:cs="Arial" w:hint="eastAsia"/>
          <w:rtl/>
        </w:rPr>
        <w:t>من</w:t>
      </w:r>
      <w:r w:rsidRPr="005A1C1A">
        <w:rPr>
          <w:rFonts w:asciiTheme="majorHAnsi" w:hAnsiTheme="majorHAnsi" w:cs="Arial"/>
          <w:rtl/>
        </w:rPr>
        <w:t xml:space="preserve"> </w:t>
      </w:r>
      <w:r w:rsidRPr="005A1C1A">
        <w:rPr>
          <w:rFonts w:asciiTheme="majorHAnsi" w:hAnsiTheme="majorHAnsi" w:cs="Arial" w:hint="eastAsia"/>
          <w:rtl/>
        </w:rPr>
        <w:t>هذه</w:t>
      </w:r>
      <w:r w:rsidRPr="005A1C1A">
        <w:rPr>
          <w:rFonts w:asciiTheme="majorHAnsi" w:hAnsiTheme="majorHAnsi" w:cs="Arial"/>
          <w:rtl/>
        </w:rPr>
        <w:t xml:space="preserve"> </w:t>
      </w:r>
      <w:r w:rsidRPr="005A1C1A">
        <w:rPr>
          <w:rFonts w:asciiTheme="majorHAnsi" w:hAnsiTheme="majorHAnsi" w:cs="Arial" w:hint="eastAsia"/>
          <w:rtl/>
        </w:rPr>
        <w:t>المجالات</w:t>
      </w:r>
      <w:r w:rsidRPr="005A1C1A">
        <w:rPr>
          <w:rFonts w:asciiTheme="majorHAnsi" w:hAnsiTheme="majorHAnsi" w:cs="Arial"/>
          <w:rtl/>
        </w:rPr>
        <w:t>:</w:t>
      </w:r>
    </w:p>
    <w:tbl>
      <w:tblPr>
        <w:tblStyle w:val="TableGrid"/>
        <w:tblW w:w="8927" w:type="dxa"/>
        <w:jc w:val="center"/>
        <w:tblLayout w:type="fixed"/>
        <w:tblLook w:val="04A0" w:firstRow="1" w:lastRow="0" w:firstColumn="1" w:lastColumn="0" w:noHBand="0" w:noVBand="1"/>
      </w:tblPr>
      <w:tblGrid>
        <w:gridCol w:w="1705"/>
        <w:gridCol w:w="1260"/>
        <w:gridCol w:w="1260"/>
        <w:gridCol w:w="1260"/>
        <w:gridCol w:w="1260"/>
        <w:gridCol w:w="1091"/>
        <w:gridCol w:w="1091"/>
      </w:tblGrid>
      <w:tr w:rsidR="00FC6864" w:rsidRPr="00A10DEB" w14:paraId="32416A56" w14:textId="77777777" w:rsidTr="002770DA">
        <w:trPr>
          <w:trHeight w:val="929"/>
          <w:jc w:val="center"/>
        </w:trPr>
        <w:tc>
          <w:tcPr>
            <w:tcW w:w="1705" w:type="dxa"/>
          </w:tcPr>
          <w:p w14:paraId="6778A6A8"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1A9E686E" w14:textId="6BAB2FA0"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تعاون</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وثيق</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للغاية</w:t>
            </w:r>
          </w:p>
        </w:tc>
        <w:tc>
          <w:tcPr>
            <w:tcW w:w="1260" w:type="dxa"/>
          </w:tcPr>
          <w:p w14:paraId="4A18FEEE" w14:textId="28C3AF2E"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تعاون</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وثيق</w:t>
            </w:r>
          </w:p>
        </w:tc>
        <w:tc>
          <w:tcPr>
            <w:tcW w:w="1260" w:type="dxa"/>
          </w:tcPr>
          <w:p w14:paraId="3BF8C86D" w14:textId="00249E32"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تعاون</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محدود</w:t>
            </w:r>
          </w:p>
        </w:tc>
        <w:tc>
          <w:tcPr>
            <w:tcW w:w="1260" w:type="dxa"/>
          </w:tcPr>
          <w:p w14:paraId="522DE0E0" w14:textId="1111995F"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لا</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يوجد</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تعاون</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على</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الإطلاق</w:t>
            </w:r>
          </w:p>
        </w:tc>
        <w:tc>
          <w:tcPr>
            <w:tcW w:w="1091" w:type="dxa"/>
          </w:tcPr>
          <w:p w14:paraId="4518E510" w14:textId="4E9DDA0E"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لا</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ينطبق</w:t>
            </w:r>
          </w:p>
        </w:tc>
        <w:tc>
          <w:tcPr>
            <w:tcW w:w="1091" w:type="dxa"/>
          </w:tcPr>
          <w:p w14:paraId="67188208" w14:textId="5E99BB0E" w:rsidR="00FC6864" w:rsidRPr="00A10DEB" w:rsidRDefault="005A1C1A" w:rsidP="00FC6864">
            <w:pPr>
              <w:pStyle w:val="ListParagraph"/>
              <w:bidi/>
              <w:ind w:left="0"/>
              <w:rPr>
                <w:rFonts w:ascii="Cambria" w:hAnsi="Cambria" w:cs="Helv"/>
                <w:color w:val="000000"/>
                <w:sz w:val="18"/>
                <w:szCs w:val="18"/>
              </w:rPr>
            </w:pPr>
            <w:r w:rsidRPr="005A1C1A">
              <w:rPr>
                <w:rFonts w:ascii="Cambria" w:hAnsi="Cambria" w:cs="Times New Roman" w:hint="eastAsia"/>
                <w:color w:val="000000"/>
                <w:sz w:val="18"/>
                <w:szCs w:val="18"/>
                <w:rtl/>
              </w:rPr>
              <w:t>لا</w:t>
            </w:r>
            <w:r w:rsidRPr="005A1C1A">
              <w:rPr>
                <w:rFonts w:ascii="Cambria" w:hAnsi="Cambria" w:cs="Times New Roman"/>
                <w:color w:val="000000"/>
                <w:sz w:val="18"/>
                <w:szCs w:val="18"/>
                <w:rtl/>
              </w:rPr>
              <w:t xml:space="preserve"> </w:t>
            </w:r>
            <w:r w:rsidRPr="005A1C1A">
              <w:rPr>
                <w:rFonts w:ascii="Cambria" w:hAnsi="Cambria" w:cs="Times New Roman" w:hint="eastAsia"/>
                <w:color w:val="000000"/>
                <w:sz w:val="18"/>
                <w:szCs w:val="18"/>
                <w:rtl/>
              </w:rPr>
              <w:t>أعرف</w:t>
            </w:r>
          </w:p>
        </w:tc>
      </w:tr>
      <w:tr w:rsidR="00FC6864" w:rsidRPr="00A10DEB" w14:paraId="0A8ECC98" w14:textId="77777777" w:rsidTr="002770DA">
        <w:trPr>
          <w:trHeight w:val="338"/>
          <w:jc w:val="center"/>
        </w:trPr>
        <w:tc>
          <w:tcPr>
            <w:tcW w:w="1705" w:type="dxa"/>
          </w:tcPr>
          <w:p w14:paraId="129941A2" w14:textId="771015A0" w:rsidR="00FC6864" w:rsidRPr="00A10DEB" w:rsidRDefault="005A1C1A" w:rsidP="00FC6864">
            <w:pPr>
              <w:pStyle w:val="ListParagraph"/>
              <w:bidi/>
              <w:ind w:left="0"/>
              <w:rPr>
                <w:rFonts w:ascii="Cambria" w:hAnsi="Cambria" w:cs="Helv"/>
                <w:color w:val="000000"/>
                <w:sz w:val="20"/>
                <w:szCs w:val="20"/>
              </w:rPr>
            </w:pPr>
            <w:r w:rsidRPr="005A1C1A">
              <w:rPr>
                <w:rFonts w:ascii="Cambria" w:hAnsi="Cambria" w:cs="Times New Roman" w:hint="eastAsia"/>
                <w:color w:val="000000"/>
                <w:sz w:val="20"/>
                <w:szCs w:val="20"/>
                <w:rtl/>
              </w:rPr>
              <w:t>التنمية</w:t>
            </w:r>
            <w:r w:rsidRPr="005A1C1A">
              <w:rPr>
                <w:rFonts w:ascii="Cambria" w:hAnsi="Cambria" w:cs="Times New Roman"/>
                <w:color w:val="000000"/>
                <w:sz w:val="20"/>
                <w:szCs w:val="20"/>
                <w:rtl/>
              </w:rPr>
              <w:t>-</w:t>
            </w:r>
            <w:r w:rsidRPr="005A1C1A">
              <w:rPr>
                <w:rFonts w:ascii="Cambria" w:hAnsi="Cambria" w:cs="Times New Roman" w:hint="eastAsia"/>
                <w:color w:val="000000"/>
                <w:sz w:val="20"/>
                <w:szCs w:val="20"/>
                <w:rtl/>
              </w:rPr>
              <w:t>العمل</w:t>
            </w:r>
            <w:r w:rsidRPr="005A1C1A">
              <w:rPr>
                <w:rFonts w:ascii="Cambria" w:hAnsi="Cambria" w:cs="Times New Roman"/>
                <w:color w:val="000000"/>
                <w:sz w:val="20"/>
                <w:szCs w:val="20"/>
                <w:rtl/>
              </w:rPr>
              <w:t xml:space="preserve"> </w:t>
            </w:r>
            <w:r w:rsidRPr="005A1C1A">
              <w:rPr>
                <w:rFonts w:ascii="Cambria" w:hAnsi="Cambria" w:cs="Times New Roman" w:hint="eastAsia"/>
                <w:color w:val="000000"/>
                <w:sz w:val="20"/>
                <w:szCs w:val="20"/>
                <w:rtl/>
              </w:rPr>
              <w:t>الإنساني</w:t>
            </w:r>
          </w:p>
        </w:tc>
        <w:tc>
          <w:tcPr>
            <w:tcW w:w="1260" w:type="dxa"/>
          </w:tcPr>
          <w:p w14:paraId="1C7795E8"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32BEA5A5"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56E585E7"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3E4EDC63"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7269AA43"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5AB5C68C" w14:textId="77777777" w:rsidR="00FC6864" w:rsidRPr="00A10DEB" w:rsidRDefault="00FC6864" w:rsidP="00FC6864">
            <w:pPr>
              <w:pStyle w:val="ListParagraph"/>
              <w:bidi/>
              <w:ind w:left="0"/>
              <w:rPr>
                <w:rFonts w:ascii="Cambria" w:hAnsi="Cambria" w:cs="Helv"/>
                <w:color w:val="000000"/>
                <w:sz w:val="20"/>
                <w:szCs w:val="20"/>
              </w:rPr>
            </w:pPr>
          </w:p>
        </w:tc>
      </w:tr>
      <w:tr w:rsidR="00FC6864" w:rsidRPr="00A10DEB" w14:paraId="733BBC4F" w14:textId="77777777" w:rsidTr="002770DA">
        <w:trPr>
          <w:trHeight w:val="338"/>
          <w:jc w:val="center"/>
        </w:trPr>
        <w:tc>
          <w:tcPr>
            <w:tcW w:w="1705" w:type="dxa"/>
          </w:tcPr>
          <w:p w14:paraId="234B8DA1" w14:textId="1479F976" w:rsidR="00FC6864" w:rsidRPr="00A10DEB" w:rsidRDefault="005A1C1A" w:rsidP="00FC6864">
            <w:pPr>
              <w:pStyle w:val="ListParagraph"/>
              <w:bidi/>
              <w:ind w:left="0"/>
              <w:rPr>
                <w:rFonts w:ascii="Cambria" w:hAnsi="Cambria" w:cs="Helv"/>
                <w:color w:val="000000"/>
                <w:sz w:val="20"/>
                <w:szCs w:val="20"/>
              </w:rPr>
            </w:pPr>
            <w:r w:rsidRPr="005A1C1A">
              <w:rPr>
                <w:rFonts w:ascii="Cambria" w:hAnsi="Cambria" w:cs="Times New Roman" w:hint="eastAsia"/>
                <w:color w:val="000000"/>
                <w:sz w:val="20"/>
                <w:szCs w:val="20"/>
                <w:rtl/>
              </w:rPr>
              <w:t>التنمية</w:t>
            </w:r>
            <w:r w:rsidRPr="005A1C1A">
              <w:rPr>
                <w:rFonts w:ascii="Cambria" w:hAnsi="Cambria" w:cs="Times New Roman"/>
                <w:color w:val="000000"/>
                <w:sz w:val="20"/>
                <w:szCs w:val="20"/>
                <w:rtl/>
              </w:rPr>
              <w:t>-</w:t>
            </w:r>
            <w:r w:rsidRPr="005A1C1A">
              <w:rPr>
                <w:rFonts w:ascii="Cambria" w:hAnsi="Cambria" w:cs="Times New Roman" w:hint="eastAsia"/>
                <w:color w:val="000000"/>
                <w:sz w:val="20"/>
                <w:szCs w:val="20"/>
                <w:rtl/>
              </w:rPr>
              <w:t>بناء</w:t>
            </w:r>
            <w:r w:rsidRPr="005A1C1A">
              <w:rPr>
                <w:rFonts w:ascii="Cambria" w:hAnsi="Cambria" w:cs="Times New Roman"/>
                <w:color w:val="000000"/>
                <w:sz w:val="20"/>
                <w:szCs w:val="20"/>
                <w:rtl/>
              </w:rPr>
              <w:t xml:space="preserve"> </w:t>
            </w:r>
            <w:r w:rsidRPr="005A1C1A">
              <w:rPr>
                <w:rFonts w:ascii="Cambria" w:hAnsi="Cambria" w:cs="Times New Roman" w:hint="eastAsia"/>
                <w:color w:val="000000"/>
                <w:sz w:val="20"/>
                <w:szCs w:val="20"/>
                <w:rtl/>
              </w:rPr>
              <w:t>السلام</w:t>
            </w:r>
          </w:p>
        </w:tc>
        <w:tc>
          <w:tcPr>
            <w:tcW w:w="1260" w:type="dxa"/>
          </w:tcPr>
          <w:p w14:paraId="24852BFD"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23F53BDD"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1206548C"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17E6285F"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73A7901D"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7E508CF0" w14:textId="77777777" w:rsidR="00FC6864" w:rsidRPr="00A10DEB" w:rsidRDefault="00FC6864" w:rsidP="00FC6864">
            <w:pPr>
              <w:pStyle w:val="ListParagraph"/>
              <w:bidi/>
              <w:ind w:left="0"/>
              <w:rPr>
                <w:rFonts w:ascii="Cambria" w:hAnsi="Cambria" w:cs="Helv"/>
                <w:color w:val="000000"/>
                <w:sz w:val="20"/>
                <w:szCs w:val="20"/>
              </w:rPr>
            </w:pPr>
          </w:p>
        </w:tc>
      </w:tr>
      <w:tr w:rsidR="00FC6864" w:rsidRPr="00A10DEB" w14:paraId="712DE987" w14:textId="77777777" w:rsidTr="002770DA">
        <w:trPr>
          <w:trHeight w:val="316"/>
          <w:jc w:val="center"/>
        </w:trPr>
        <w:tc>
          <w:tcPr>
            <w:tcW w:w="1705" w:type="dxa"/>
          </w:tcPr>
          <w:p w14:paraId="55B41CE8" w14:textId="2DD9E71C" w:rsidR="00FC6864" w:rsidRPr="00A10DEB" w:rsidRDefault="005A1C1A" w:rsidP="00FC6864">
            <w:pPr>
              <w:pStyle w:val="ListParagraph"/>
              <w:bidi/>
              <w:ind w:left="0"/>
              <w:rPr>
                <w:rFonts w:ascii="Cambria" w:hAnsi="Cambria" w:cs="Helv"/>
                <w:color w:val="000000"/>
                <w:sz w:val="20"/>
                <w:szCs w:val="20"/>
              </w:rPr>
            </w:pPr>
            <w:r w:rsidRPr="005A1C1A">
              <w:rPr>
                <w:rFonts w:ascii="Cambria" w:hAnsi="Cambria" w:cs="Times New Roman" w:hint="eastAsia"/>
                <w:color w:val="000000" w:themeColor="text1"/>
                <w:sz w:val="20"/>
                <w:szCs w:val="20"/>
                <w:rtl/>
              </w:rPr>
              <w:t>العمل</w:t>
            </w:r>
            <w:r w:rsidRPr="005A1C1A">
              <w:rPr>
                <w:rFonts w:ascii="Cambria" w:hAnsi="Cambria" w:cs="Times New Roman"/>
                <w:color w:val="000000" w:themeColor="text1"/>
                <w:sz w:val="20"/>
                <w:szCs w:val="20"/>
                <w:rtl/>
              </w:rPr>
              <w:t xml:space="preserve"> </w:t>
            </w:r>
            <w:r w:rsidRPr="005A1C1A">
              <w:rPr>
                <w:rFonts w:ascii="Cambria" w:hAnsi="Cambria" w:cs="Times New Roman" w:hint="eastAsia"/>
                <w:color w:val="000000" w:themeColor="text1"/>
                <w:sz w:val="20"/>
                <w:szCs w:val="20"/>
                <w:rtl/>
              </w:rPr>
              <w:t>الإنساني</w:t>
            </w:r>
            <w:r w:rsidRPr="005A1C1A">
              <w:rPr>
                <w:rFonts w:ascii="Cambria" w:hAnsi="Cambria" w:cs="Times New Roman"/>
                <w:color w:val="000000" w:themeColor="text1"/>
                <w:sz w:val="20"/>
                <w:szCs w:val="20"/>
                <w:rtl/>
              </w:rPr>
              <w:t>-</w:t>
            </w:r>
            <w:r w:rsidRPr="005A1C1A">
              <w:rPr>
                <w:rFonts w:ascii="Cambria" w:hAnsi="Cambria" w:cs="Times New Roman" w:hint="eastAsia"/>
                <w:color w:val="000000" w:themeColor="text1"/>
                <w:sz w:val="20"/>
                <w:szCs w:val="20"/>
                <w:rtl/>
              </w:rPr>
              <w:t>بناء</w:t>
            </w:r>
            <w:r w:rsidRPr="005A1C1A">
              <w:rPr>
                <w:rFonts w:ascii="Cambria" w:hAnsi="Cambria" w:cs="Times New Roman"/>
                <w:color w:val="000000" w:themeColor="text1"/>
                <w:sz w:val="20"/>
                <w:szCs w:val="20"/>
                <w:rtl/>
              </w:rPr>
              <w:t xml:space="preserve"> </w:t>
            </w:r>
            <w:r w:rsidRPr="005A1C1A">
              <w:rPr>
                <w:rFonts w:ascii="Cambria" w:hAnsi="Cambria" w:cs="Times New Roman" w:hint="eastAsia"/>
                <w:color w:val="000000" w:themeColor="text1"/>
                <w:sz w:val="20"/>
                <w:szCs w:val="20"/>
                <w:rtl/>
              </w:rPr>
              <w:t>السلام</w:t>
            </w:r>
          </w:p>
        </w:tc>
        <w:tc>
          <w:tcPr>
            <w:tcW w:w="1260" w:type="dxa"/>
          </w:tcPr>
          <w:p w14:paraId="79C5D402"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356347DD"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3CC8BBC8"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7BD8C0F8"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456FD7B7"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6EB3576D" w14:textId="77777777" w:rsidR="00FC6864" w:rsidRPr="00A10DEB" w:rsidRDefault="00FC6864" w:rsidP="00FC6864">
            <w:pPr>
              <w:pStyle w:val="ListParagraph"/>
              <w:bidi/>
              <w:ind w:left="0"/>
              <w:rPr>
                <w:rFonts w:ascii="Cambria" w:hAnsi="Cambria" w:cs="Helv"/>
                <w:color w:val="000000"/>
                <w:sz w:val="20"/>
                <w:szCs w:val="20"/>
              </w:rPr>
            </w:pPr>
          </w:p>
        </w:tc>
      </w:tr>
      <w:tr w:rsidR="00FC6864" w:rsidRPr="00A10DEB" w14:paraId="2942DB1E" w14:textId="77777777" w:rsidTr="002770DA">
        <w:trPr>
          <w:trHeight w:val="316"/>
          <w:jc w:val="center"/>
        </w:trPr>
        <w:tc>
          <w:tcPr>
            <w:tcW w:w="1705" w:type="dxa"/>
          </w:tcPr>
          <w:p w14:paraId="0964E6B1" w14:textId="41DA83B4" w:rsidR="00FC6864" w:rsidRPr="1E506288" w:rsidRDefault="005A1C1A" w:rsidP="00FC6864">
            <w:pPr>
              <w:pStyle w:val="ListParagraph"/>
              <w:bidi/>
              <w:ind w:left="0"/>
              <w:rPr>
                <w:rFonts w:ascii="Cambria" w:hAnsi="Cambria" w:cs="Helv"/>
                <w:color w:val="000000" w:themeColor="text1"/>
                <w:sz w:val="20"/>
                <w:szCs w:val="20"/>
              </w:rPr>
            </w:pPr>
            <w:r w:rsidRPr="005A1C1A">
              <w:rPr>
                <w:rFonts w:ascii="Cambria" w:hAnsi="Cambria" w:cs="Times New Roman" w:hint="eastAsia"/>
                <w:color w:val="000000" w:themeColor="text1"/>
                <w:sz w:val="20"/>
                <w:szCs w:val="20"/>
                <w:rtl/>
              </w:rPr>
              <w:t>التنمية</w:t>
            </w:r>
            <w:r w:rsidRPr="005A1C1A">
              <w:rPr>
                <w:rFonts w:ascii="Cambria" w:hAnsi="Cambria" w:cs="Times New Roman"/>
                <w:color w:val="000000" w:themeColor="text1"/>
                <w:sz w:val="20"/>
                <w:szCs w:val="20"/>
                <w:rtl/>
              </w:rPr>
              <w:t>-</w:t>
            </w:r>
            <w:r w:rsidRPr="005A1C1A">
              <w:rPr>
                <w:rFonts w:ascii="Cambria" w:hAnsi="Cambria" w:cs="Times New Roman" w:hint="eastAsia"/>
                <w:color w:val="000000" w:themeColor="text1"/>
                <w:sz w:val="20"/>
                <w:szCs w:val="20"/>
                <w:rtl/>
              </w:rPr>
              <w:t>العمل</w:t>
            </w:r>
            <w:r w:rsidRPr="005A1C1A">
              <w:rPr>
                <w:rFonts w:ascii="Cambria" w:hAnsi="Cambria" w:cs="Times New Roman"/>
                <w:color w:val="000000" w:themeColor="text1"/>
                <w:sz w:val="20"/>
                <w:szCs w:val="20"/>
                <w:rtl/>
              </w:rPr>
              <w:t xml:space="preserve"> </w:t>
            </w:r>
            <w:r w:rsidRPr="005A1C1A">
              <w:rPr>
                <w:rFonts w:ascii="Cambria" w:hAnsi="Cambria" w:cs="Times New Roman" w:hint="eastAsia"/>
                <w:color w:val="000000" w:themeColor="text1"/>
                <w:sz w:val="20"/>
                <w:szCs w:val="20"/>
                <w:rtl/>
              </w:rPr>
              <w:t>الإنساني</w:t>
            </w:r>
            <w:r w:rsidRPr="005A1C1A">
              <w:rPr>
                <w:rFonts w:ascii="Cambria" w:hAnsi="Cambria" w:cs="Times New Roman"/>
                <w:color w:val="000000" w:themeColor="text1"/>
                <w:sz w:val="20"/>
                <w:szCs w:val="20"/>
                <w:rtl/>
              </w:rPr>
              <w:t>-</w:t>
            </w:r>
            <w:r w:rsidRPr="005A1C1A">
              <w:rPr>
                <w:rFonts w:ascii="Cambria" w:hAnsi="Cambria" w:cs="Times New Roman" w:hint="eastAsia"/>
                <w:color w:val="000000" w:themeColor="text1"/>
                <w:sz w:val="20"/>
                <w:szCs w:val="20"/>
                <w:rtl/>
              </w:rPr>
              <w:t>بناء</w:t>
            </w:r>
            <w:r w:rsidRPr="005A1C1A">
              <w:rPr>
                <w:rFonts w:ascii="Cambria" w:hAnsi="Cambria" w:cs="Times New Roman"/>
                <w:color w:val="000000" w:themeColor="text1"/>
                <w:sz w:val="20"/>
                <w:szCs w:val="20"/>
                <w:rtl/>
              </w:rPr>
              <w:t xml:space="preserve"> </w:t>
            </w:r>
            <w:r w:rsidRPr="005A1C1A">
              <w:rPr>
                <w:rFonts w:ascii="Cambria" w:hAnsi="Cambria" w:cs="Times New Roman" w:hint="eastAsia"/>
                <w:color w:val="000000" w:themeColor="text1"/>
                <w:sz w:val="20"/>
                <w:szCs w:val="20"/>
                <w:rtl/>
              </w:rPr>
              <w:t>السلام</w:t>
            </w:r>
          </w:p>
        </w:tc>
        <w:tc>
          <w:tcPr>
            <w:tcW w:w="1260" w:type="dxa"/>
          </w:tcPr>
          <w:p w14:paraId="7EF2D782"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454293CE"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262D3029" w14:textId="77777777" w:rsidR="00FC6864" w:rsidRPr="00A10DEB" w:rsidRDefault="00FC6864" w:rsidP="00FC6864">
            <w:pPr>
              <w:pStyle w:val="ListParagraph"/>
              <w:bidi/>
              <w:ind w:left="0"/>
              <w:rPr>
                <w:rFonts w:ascii="Cambria" w:hAnsi="Cambria" w:cs="Helv"/>
                <w:color w:val="000000"/>
                <w:sz w:val="20"/>
                <w:szCs w:val="20"/>
              </w:rPr>
            </w:pPr>
          </w:p>
        </w:tc>
        <w:tc>
          <w:tcPr>
            <w:tcW w:w="1260" w:type="dxa"/>
          </w:tcPr>
          <w:p w14:paraId="2E9D6512"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673B24A6" w14:textId="77777777" w:rsidR="00FC6864" w:rsidRPr="00A10DEB" w:rsidRDefault="00FC6864" w:rsidP="00FC6864">
            <w:pPr>
              <w:pStyle w:val="ListParagraph"/>
              <w:bidi/>
              <w:ind w:left="0"/>
              <w:rPr>
                <w:rFonts w:ascii="Cambria" w:hAnsi="Cambria" w:cs="Helv"/>
                <w:color w:val="000000"/>
                <w:sz w:val="20"/>
                <w:szCs w:val="20"/>
              </w:rPr>
            </w:pPr>
          </w:p>
        </w:tc>
        <w:tc>
          <w:tcPr>
            <w:tcW w:w="1091" w:type="dxa"/>
          </w:tcPr>
          <w:p w14:paraId="62F9EE96" w14:textId="77777777" w:rsidR="00FC6864" w:rsidRPr="00A10DEB" w:rsidRDefault="00FC6864" w:rsidP="00FC6864">
            <w:pPr>
              <w:pStyle w:val="ListParagraph"/>
              <w:bidi/>
              <w:ind w:left="0"/>
              <w:rPr>
                <w:rFonts w:ascii="Cambria" w:hAnsi="Cambria" w:cs="Helv"/>
                <w:color w:val="000000"/>
                <w:sz w:val="20"/>
                <w:szCs w:val="20"/>
              </w:rPr>
            </w:pPr>
          </w:p>
        </w:tc>
      </w:tr>
    </w:tbl>
    <w:p w14:paraId="04DCD396" w14:textId="6BD5AE6F" w:rsidR="00FC6864" w:rsidRPr="00DC12B6" w:rsidRDefault="0015227E" w:rsidP="00FC6864">
      <w:pPr>
        <w:autoSpaceDE w:val="0"/>
        <w:autoSpaceDN w:val="0"/>
        <w:bidi/>
        <w:adjustRightInd w:val="0"/>
        <w:spacing w:after="0" w:line="240" w:lineRule="auto"/>
        <w:jc w:val="both"/>
        <w:rPr>
          <w:rFonts w:asciiTheme="majorHAnsi" w:hAnsiTheme="majorHAnsi" w:cs="Helv"/>
          <w:i/>
          <w:color w:val="000000"/>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26ADD21F" w14:textId="77777777" w:rsidR="00FC6864" w:rsidRDefault="00FC6864" w:rsidP="00FC6864">
      <w:pPr>
        <w:autoSpaceDE w:val="0"/>
        <w:autoSpaceDN w:val="0"/>
        <w:bidi/>
        <w:adjustRightInd w:val="0"/>
        <w:spacing w:after="0" w:line="240" w:lineRule="auto"/>
        <w:jc w:val="both"/>
        <w:rPr>
          <w:rFonts w:asciiTheme="majorHAnsi" w:hAnsiTheme="majorHAnsi" w:cs="Helv"/>
          <w:iCs/>
          <w:color w:val="000000"/>
        </w:rPr>
      </w:pPr>
    </w:p>
    <w:p w14:paraId="7562C4AD" w14:textId="268C1583" w:rsidR="00FC6864" w:rsidRDefault="005A1C1A" w:rsidP="00382676">
      <w:pPr>
        <w:pStyle w:val="ListParagraph"/>
        <w:numPr>
          <w:ilvl w:val="0"/>
          <w:numId w:val="50"/>
        </w:numPr>
        <w:autoSpaceDE w:val="0"/>
        <w:autoSpaceDN w:val="0"/>
        <w:bidi/>
        <w:adjustRightInd w:val="0"/>
        <w:spacing w:after="0" w:line="240" w:lineRule="auto"/>
        <w:jc w:val="both"/>
        <w:rPr>
          <w:rFonts w:asciiTheme="majorHAnsi" w:hAnsiTheme="majorHAnsi" w:cs="Helv"/>
          <w:color w:val="000000"/>
        </w:rPr>
      </w:pPr>
      <w:r w:rsidRPr="005A1C1A">
        <w:rPr>
          <w:rFonts w:asciiTheme="majorHAnsi" w:hAnsiTheme="majorHAnsi" w:cs="Times New Roman" w:hint="eastAsia"/>
          <w:color w:val="000000" w:themeColor="text1"/>
          <w:rtl/>
        </w:rPr>
        <w:t>لقد</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ساهم</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المنسق</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المقيم</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في</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بناء</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تقوية</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التنسيق</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بين</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التدخلات</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التنموية</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والإنسانية</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وبناء</w:t>
      </w:r>
      <w:r w:rsidRPr="005A1C1A">
        <w:rPr>
          <w:rFonts w:asciiTheme="majorHAnsi" w:hAnsiTheme="majorHAnsi" w:cs="Times New Roman"/>
          <w:color w:val="000000" w:themeColor="text1"/>
          <w:rtl/>
        </w:rPr>
        <w:t xml:space="preserve"> </w:t>
      </w:r>
      <w:r w:rsidRPr="005A1C1A">
        <w:rPr>
          <w:rFonts w:asciiTheme="majorHAnsi" w:hAnsiTheme="majorHAnsi" w:cs="Times New Roman" w:hint="eastAsia"/>
          <w:color w:val="000000" w:themeColor="text1"/>
          <w:rtl/>
        </w:rPr>
        <w:t>السلام</w:t>
      </w:r>
      <w:r w:rsidRPr="005A1C1A">
        <w:rPr>
          <w:rFonts w:asciiTheme="majorHAnsi" w:hAnsiTheme="majorHAnsi" w:cs="Times New Roman"/>
          <w:color w:val="000000" w:themeColor="text1"/>
          <w:rtl/>
        </w:rPr>
        <w:t>:</w:t>
      </w:r>
    </w:p>
    <w:p w14:paraId="20EEEE00" w14:textId="77777777" w:rsidR="005A1C1A" w:rsidRDefault="005A1C1A" w:rsidP="00382676">
      <w:pPr>
        <w:pStyle w:val="p1"/>
        <w:numPr>
          <w:ilvl w:val="0"/>
          <w:numId w:val="40"/>
        </w:numPr>
        <w:bidi/>
        <w:jc w:val="left"/>
      </w:pPr>
      <w:r>
        <w:rPr>
          <w:rtl/>
        </w:rPr>
        <w:t>موافق بشدة</w:t>
      </w:r>
    </w:p>
    <w:p w14:paraId="092D347E" w14:textId="7FD65BED" w:rsidR="005A1C1A" w:rsidRDefault="005A1C1A" w:rsidP="00382676">
      <w:pPr>
        <w:pStyle w:val="p1"/>
        <w:numPr>
          <w:ilvl w:val="0"/>
          <w:numId w:val="40"/>
        </w:numPr>
        <w:bidi/>
        <w:jc w:val="left"/>
        <w:rPr>
          <w:rtl/>
        </w:rPr>
      </w:pPr>
      <w:r>
        <w:rPr>
          <w:rtl/>
        </w:rPr>
        <w:t>موافق</w:t>
      </w:r>
    </w:p>
    <w:p w14:paraId="26438BFC" w14:textId="31CD50B7" w:rsidR="005A1C1A" w:rsidRDefault="005A1C1A" w:rsidP="00382676">
      <w:pPr>
        <w:pStyle w:val="p1"/>
        <w:numPr>
          <w:ilvl w:val="0"/>
          <w:numId w:val="40"/>
        </w:numPr>
        <w:bidi/>
        <w:jc w:val="left"/>
        <w:rPr>
          <w:rtl/>
        </w:rPr>
      </w:pPr>
      <w:r>
        <w:rPr>
          <w:rtl/>
        </w:rPr>
        <w:t>غير موافق</w:t>
      </w:r>
    </w:p>
    <w:p w14:paraId="085DFD98" w14:textId="4F545120" w:rsidR="005A1C1A" w:rsidRDefault="005A1C1A" w:rsidP="00382676">
      <w:pPr>
        <w:pStyle w:val="p1"/>
        <w:numPr>
          <w:ilvl w:val="0"/>
          <w:numId w:val="40"/>
        </w:numPr>
        <w:bidi/>
        <w:jc w:val="left"/>
        <w:rPr>
          <w:rtl/>
        </w:rPr>
      </w:pPr>
      <w:r>
        <w:rPr>
          <w:rtl/>
        </w:rPr>
        <w:t>غير موافق بشدة</w:t>
      </w:r>
    </w:p>
    <w:p w14:paraId="18D668CB" w14:textId="0ABDA619" w:rsidR="005A1C1A" w:rsidRDefault="005A1C1A" w:rsidP="00382676">
      <w:pPr>
        <w:pStyle w:val="p1"/>
        <w:numPr>
          <w:ilvl w:val="0"/>
          <w:numId w:val="40"/>
        </w:numPr>
        <w:bidi/>
        <w:jc w:val="left"/>
        <w:rPr>
          <w:rtl/>
        </w:rPr>
      </w:pPr>
      <w:r>
        <w:rPr>
          <w:rtl/>
        </w:rPr>
        <w:t>لا أعرف</w:t>
      </w:r>
    </w:p>
    <w:p w14:paraId="43C2042A" w14:textId="2FFB22E9" w:rsidR="005A1C1A" w:rsidRPr="005A1C1A" w:rsidRDefault="005A1C1A" w:rsidP="00382676">
      <w:pPr>
        <w:pStyle w:val="p1"/>
        <w:numPr>
          <w:ilvl w:val="0"/>
          <w:numId w:val="40"/>
        </w:numPr>
        <w:bidi/>
        <w:jc w:val="left"/>
      </w:pPr>
      <w:r>
        <w:rPr>
          <w:rtl/>
        </w:rPr>
        <w:t>لا ينطبق</w:t>
      </w:r>
    </w:p>
    <w:p w14:paraId="29E31AFC" w14:textId="45B16C2B" w:rsidR="00FC6864" w:rsidRPr="00840061" w:rsidRDefault="0015227E" w:rsidP="00FC6864">
      <w:pPr>
        <w:autoSpaceDE w:val="0"/>
        <w:autoSpaceDN w:val="0"/>
        <w:bidi/>
        <w:adjustRightInd w:val="0"/>
        <w:spacing w:after="0" w:line="240" w:lineRule="auto"/>
        <w:ind w:left="630"/>
        <w:jc w:val="both"/>
        <w:rPr>
          <w:rFonts w:asciiTheme="majorHAnsi" w:hAnsiTheme="majorHAnsi" w:cs="Helv"/>
          <w:i/>
          <w:color w:val="000000"/>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088EF7DD" w14:textId="77777777" w:rsidR="00FC6864" w:rsidRPr="00BA7CCF" w:rsidRDefault="00FC6864" w:rsidP="00FC6864">
      <w:pPr>
        <w:bidi/>
        <w:spacing w:after="0" w:line="240" w:lineRule="auto"/>
        <w:rPr>
          <w:rFonts w:asciiTheme="majorHAnsi" w:hAnsiTheme="majorHAnsi"/>
        </w:rPr>
      </w:pPr>
    </w:p>
    <w:p w14:paraId="6FC7833E" w14:textId="48806216" w:rsidR="00FC6864" w:rsidRPr="00BA7CCF" w:rsidRDefault="005A1C1A" w:rsidP="00382676">
      <w:pPr>
        <w:pStyle w:val="ListParagraph"/>
        <w:numPr>
          <w:ilvl w:val="0"/>
          <w:numId w:val="50"/>
        </w:numPr>
        <w:bidi/>
        <w:spacing w:after="0" w:line="240" w:lineRule="auto"/>
        <w:jc w:val="lowKashida"/>
        <w:rPr>
          <w:rFonts w:asciiTheme="majorHAnsi" w:hAnsiTheme="majorHAnsi"/>
        </w:rPr>
      </w:pPr>
      <w:r w:rsidRPr="005A1C1A">
        <w:rPr>
          <w:rFonts w:asciiTheme="majorHAnsi" w:hAnsiTheme="majorHAnsi" w:cs="Arial" w:hint="eastAsia"/>
          <w:rtl/>
        </w:rPr>
        <w:t>إذا</w:t>
      </w:r>
      <w:r w:rsidRPr="005A1C1A">
        <w:rPr>
          <w:rFonts w:asciiTheme="majorHAnsi" w:hAnsiTheme="majorHAnsi" w:cs="Arial"/>
          <w:rtl/>
        </w:rPr>
        <w:t xml:space="preserve"> </w:t>
      </w:r>
      <w:r w:rsidRPr="005A1C1A">
        <w:rPr>
          <w:rFonts w:asciiTheme="majorHAnsi" w:hAnsiTheme="majorHAnsi" w:cs="Arial" w:hint="eastAsia"/>
          <w:rtl/>
        </w:rPr>
        <w:t>كانت</w:t>
      </w:r>
      <w:r w:rsidRPr="005A1C1A">
        <w:rPr>
          <w:rFonts w:asciiTheme="majorHAnsi" w:hAnsiTheme="majorHAnsi" w:cs="Arial"/>
          <w:rtl/>
        </w:rPr>
        <w:t xml:space="preserve"> </w:t>
      </w:r>
      <w:r w:rsidRPr="005A1C1A">
        <w:rPr>
          <w:rFonts w:asciiTheme="majorHAnsi" w:hAnsiTheme="majorHAnsi" w:cs="Arial" w:hint="eastAsia"/>
          <w:rtl/>
        </w:rPr>
        <w:t>بلدكم</w:t>
      </w:r>
      <w:r w:rsidRPr="005A1C1A">
        <w:rPr>
          <w:rFonts w:asciiTheme="majorHAnsi" w:hAnsiTheme="majorHAnsi" w:cs="Arial"/>
          <w:rtl/>
        </w:rPr>
        <w:t xml:space="preserve"> </w:t>
      </w:r>
      <w:r w:rsidRPr="005A1C1A">
        <w:rPr>
          <w:rFonts w:asciiTheme="majorHAnsi" w:hAnsiTheme="majorHAnsi" w:cs="Arial" w:hint="eastAsia"/>
          <w:rtl/>
        </w:rPr>
        <w:t>قد</w:t>
      </w:r>
      <w:r w:rsidRPr="005A1C1A">
        <w:rPr>
          <w:rFonts w:asciiTheme="majorHAnsi" w:hAnsiTheme="majorHAnsi" w:cs="Arial"/>
          <w:rtl/>
        </w:rPr>
        <w:t xml:space="preserve"> </w:t>
      </w:r>
      <w:r w:rsidRPr="005A1C1A">
        <w:rPr>
          <w:rFonts w:asciiTheme="majorHAnsi" w:hAnsiTheme="majorHAnsi" w:cs="Arial" w:hint="eastAsia"/>
          <w:rtl/>
        </w:rPr>
        <w:t>شاركت</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أنشطة</w:t>
      </w:r>
      <w:r w:rsidRPr="005A1C1A">
        <w:rPr>
          <w:rFonts w:asciiTheme="majorHAnsi" w:hAnsiTheme="majorHAnsi" w:cs="Arial"/>
          <w:rtl/>
        </w:rPr>
        <w:t xml:space="preserve"> </w:t>
      </w:r>
      <w:r w:rsidRPr="005A1C1A">
        <w:rPr>
          <w:rFonts w:asciiTheme="majorHAnsi" w:hAnsiTheme="majorHAnsi" w:cs="Arial" w:hint="eastAsia"/>
          <w:rtl/>
        </w:rPr>
        <w:t>بناء</w:t>
      </w:r>
      <w:r w:rsidRPr="005A1C1A">
        <w:rPr>
          <w:rFonts w:asciiTheme="majorHAnsi" w:hAnsiTheme="majorHAnsi" w:cs="Arial"/>
          <w:rtl/>
        </w:rPr>
        <w:t xml:space="preserve"> </w:t>
      </w:r>
      <w:r w:rsidRPr="005A1C1A">
        <w:rPr>
          <w:rFonts w:asciiTheme="majorHAnsi" w:hAnsiTheme="majorHAnsi" w:cs="Arial" w:hint="eastAsia"/>
          <w:rtl/>
        </w:rPr>
        <w:t>السلام</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السنوات</w:t>
      </w:r>
      <w:r w:rsidRPr="005A1C1A">
        <w:rPr>
          <w:rFonts w:asciiTheme="majorHAnsi" w:hAnsiTheme="majorHAnsi" w:cs="Arial"/>
          <w:rtl/>
        </w:rPr>
        <w:t xml:space="preserve"> </w:t>
      </w:r>
      <w:r w:rsidRPr="005A1C1A">
        <w:rPr>
          <w:rFonts w:asciiTheme="majorHAnsi" w:hAnsiTheme="majorHAnsi" w:cs="Arial" w:hint="eastAsia"/>
          <w:rtl/>
        </w:rPr>
        <w:t>الأخيرة،</w:t>
      </w:r>
      <w:r w:rsidRPr="005A1C1A">
        <w:rPr>
          <w:rFonts w:asciiTheme="majorHAnsi" w:hAnsiTheme="majorHAnsi" w:cs="Arial"/>
          <w:rtl/>
        </w:rPr>
        <w:t xml:space="preserve"> </w:t>
      </w:r>
      <w:r w:rsidRPr="005A1C1A">
        <w:rPr>
          <w:rFonts w:asciiTheme="majorHAnsi" w:hAnsiTheme="majorHAnsi" w:cs="Arial" w:hint="eastAsia"/>
          <w:rtl/>
        </w:rPr>
        <w:t>كيف</w:t>
      </w:r>
      <w:r w:rsidRPr="005A1C1A">
        <w:rPr>
          <w:rFonts w:asciiTheme="majorHAnsi" w:hAnsiTheme="majorHAnsi" w:cs="Arial"/>
          <w:rtl/>
        </w:rPr>
        <w:t xml:space="preserve"> </w:t>
      </w:r>
      <w:r w:rsidRPr="005A1C1A">
        <w:rPr>
          <w:rFonts w:asciiTheme="majorHAnsi" w:hAnsiTheme="majorHAnsi" w:cs="Arial" w:hint="eastAsia"/>
          <w:rtl/>
        </w:rPr>
        <w:t>تقيم</w:t>
      </w:r>
      <w:r w:rsidRPr="005A1C1A">
        <w:rPr>
          <w:rFonts w:asciiTheme="majorHAnsi" w:hAnsiTheme="majorHAnsi" w:cs="Arial"/>
          <w:rtl/>
        </w:rPr>
        <w:t xml:space="preserve"> </w:t>
      </w:r>
      <w:r w:rsidRPr="005A1C1A">
        <w:rPr>
          <w:rFonts w:asciiTheme="majorHAnsi" w:hAnsiTheme="majorHAnsi" w:cs="Arial" w:hint="eastAsia"/>
          <w:rtl/>
        </w:rPr>
        <w:t>جهود</w:t>
      </w:r>
      <w:r w:rsidRPr="005A1C1A">
        <w:rPr>
          <w:rFonts w:asciiTheme="majorHAnsi" w:hAnsiTheme="majorHAnsi" w:cs="Arial"/>
          <w:rtl/>
        </w:rPr>
        <w:t xml:space="preserve"> </w:t>
      </w:r>
      <w:r w:rsidRPr="005A1C1A">
        <w:rPr>
          <w:rFonts w:asciiTheme="majorHAnsi" w:hAnsiTheme="majorHAnsi" w:cs="Arial" w:hint="eastAsia"/>
          <w:rtl/>
        </w:rPr>
        <w:t>الأمم</w:t>
      </w:r>
      <w:r w:rsidRPr="005A1C1A">
        <w:rPr>
          <w:rFonts w:asciiTheme="majorHAnsi" w:hAnsiTheme="majorHAnsi" w:cs="Arial"/>
          <w:rtl/>
        </w:rPr>
        <w:t xml:space="preserve"> </w:t>
      </w:r>
      <w:r w:rsidRPr="005A1C1A">
        <w:rPr>
          <w:rFonts w:asciiTheme="majorHAnsi" w:hAnsiTheme="majorHAnsi" w:cs="Arial" w:hint="eastAsia"/>
          <w:rtl/>
        </w:rPr>
        <w:t>المتحدة</w:t>
      </w:r>
      <w:r w:rsidRPr="005A1C1A">
        <w:rPr>
          <w:rFonts w:asciiTheme="majorHAnsi" w:hAnsiTheme="majorHAnsi" w:cs="Arial"/>
          <w:rtl/>
        </w:rPr>
        <w:t xml:space="preserve"> </w:t>
      </w:r>
      <w:r w:rsidRPr="005A1C1A">
        <w:rPr>
          <w:rFonts w:asciiTheme="majorHAnsi" w:hAnsiTheme="majorHAnsi" w:cs="Arial" w:hint="eastAsia"/>
          <w:rtl/>
        </w:rPr>
        <w:t>لضمان</w:t>
      </w:r>
      <w:r w:rsidRPr="005A1C1A">
        <w:rPr>
          <w:rFonts w:asciiTheme="majorHAnsi" w:hAnsiTheme="majorHAnsi" w:cs="Arial"/>
          <w:rtl/>
        </w:rPr>
        <w:t xml:space="preserve"> </w:t>
      </w:r>
      <w:r w:rsidRPr="005A1C1A">
        <w:rPr>
          <w:rFonts w:asciiTheme="majorHAnsi" w:hAnsiTheme="majorHAnsi" w:cs="Arial" w:hint="eastAsia"/>
          <w:rtl/>
        </w:rPr>
        <w:t>التركيز</w:t>
      </w:r>
      <w:r w:rsidRPr="005A1C1A">
        <w:rPr>
          <w:rFonts w:asciiTheme="majorHAnsi" w:hAnsiTheme="majorHAnsi" w:cs="Arial"/>
          <w:rtl/>
        </w:rPr>
        <w:t xml:space="preserve"> </w:t>
      </w:r>
      <w:r w:rsidRPr="005A1C1A">
        <w:rPr>
          <w:rFonts w:asciiTheme="majorHAnsi" w:hAnsiTheme="majorHAnsi" w:cs="Arial" w:hint="eastAsia"/>
          <w:rtl/>
        </w:rPr>
        <w:t>المستمر</w:t>
      </w:r>
      <w:r w:rsidRPr="005A1C1A">
        <w:rPr>
          <w:rFonts w:asciiTheme="majorHAnsi" w:hAnsiTheme="majorHAnsi" w:cs="Arial"/>
          <w:rtl/>
        </w:rPr>
        <w:t xml:space="preserve"> </w:t>
      </w:r>
      <w:r w:rsidRPr="005A1C1A">
        <w:rPr>
          <w:rFonts w:asciiTheme="majorHAnsi" w:hAnsiTheme="majorHAnsi" w:cs="Arial" w:hint="eastAsia"/>
          <w:rtl/>
        </w:rPr>
        <w:t>على</w:t>
      </w:r>
      <w:r w:rsidRPr="005A1C1A">
        <w:rPr>
          <w:rFonts w:asciiTheme="majorHAnsi" w:hAnsiTheme="majorHAnsi" w:cs="Arial"/>
          <w:rtl/>
        </w:rPr>
        <w:t xml:space="preserve"> </w:t>
      </w:r>
      <w:r w:rsidRPr="005A1C1A">
        <w:rPr>
          <w:rFonts w:asciiTheme="majorHAnsi" w:hAnsiTheme="majorHAnsi" w:cs="Arial" w:hint="eastAsia"/>
          <w:rtl/>
        </w:rPr>
        <w:t>التنمية</w:t>
      </w:r>
      <w:r w:rsidRPr="005A1C1A">
        <w:rPr>
          <w:rFonts w:asciiTheme="majorHAnsi" w:hAnsiTheme="majorHAnsi" w:cs="Arial"/>
          <w:rtl/>
        </w:rPr>
        <w:t xml:space="preserve"> </w:t>
      </w:r>
      <w:r w:rsidRPr="005A1C1A">
        <w:rPr>
          <w:rFonts w:asciiTheme="majorHAnsi" w:hAnsiTheme="majorHAnsi" w:cs="Arial" w:hint="eastAsia"/>
          <w:rtl/>
        </w:rPr>
        <w:t>طويلة</w:t>
      </w:r>
      <w:r w:rsidRPr="005A1C1A">
        <w:rPr>
          <w:rFonts w:asciiTheme="majorHAnsi" w:hAnsiTheme="majorHAnsi" w:cs="Arial"/>
          <w:rtl/>
        </w:rPr>
        <w:t xml:space="preserve"> </w:t>
      </w:r>
      <w:r w:rsidRPr="005A1C1A">
        <w:rPr>
          <w:rFonts w:asciiTheme="majorHAnsi" w:hAnsiTheme="majorHAnsi" w:cs="Arial" w:hint="eastAsia"/>
          <w:rtl/>
        </w:rPr>
        <w:t>الأجل</w:t>
      </w:r>
      <w:r w:rsidRPr="005A1C1A">
        <w:rPr>
          <w:rFonts w:asciiTheme="majorHAnsi" w:hAnsiTheme="majorHAnsi" w:cs="Arial"/>
          <w:rtl/>
        </w:rPr>
        <w:t xml:space="preserve"> </w:t>
      </w:r>
      <w:r w:rsidRPr="005A1C1A">
        <w:rPr>
          <w:rFonts w:asciiTheme="majorHAnsi" w:hAnsiTheme="majorHAnsi" w:cs="Arial" w:hint="eastAsia"/>
          <w:rtl/>
        </w:rPr>
        <w:t>والحفاظ</w:t>
      </w:r>
      <w:r w:rsidRPr="005A1C1A">
        <w:rPr>
          <w:rFonts w:asciiTheme="majorHAnsi" w:hAnsiTheme="majorHAnsi" w:cs="Arial"/>
          <w:rtl/>
        </w:rPr>
        <w:t xml:space="preserve"> </w:t>
      </w:r>
      <w:r w:rsidRPr="005A1C1A">
        <w:rPr>
          <w:rFonts w:asciiTheme="majorHAnsi" w:hAnsiTheme="majorHAnsi" w:cs="Arial" w:hint="eastAsia"/>
          <w:rtl/>
        </w:rPr>
        <w:t>على</w:t>
      </w:r>
      <w:r w:rsidRPr="005A1C1A">
        <w:rPr>
          <w:rFonts w:asciiTheme="majorHAnsi" w:hAnsiTheme="majorHAnsi" w:cs="Arial"/>
          <w:rtl/>
        </w:rPr>
        <w:t xml:space="preserve"> </w:t>
      </w:r>
      <w:r w:rsidRPr="005A1C1A">
        <w:rPr>
          <w:rFonts w:asciiTheme="majorHAnsi" w:hAnsiTheme="majorHAnsi" w:cs="Arial" w:hint="eastAsia"/>
          <w:rtl/>
        </w:rPr>
        <w:t>السلام؟</w:t>
      </w:r>
    </w:p>
    <w:p w14:paraId="35559AEA" w14:textId="73672459" w:rsidR="00FC6864" w:rsidRPr="005A1C1A" w:rsidRDefault="005A1C1A" w:rsidP="005A1C1A">
      <w:pPr>
        <w:pStyle w:val="ListParagraph"/>
        <w:numPr>
          <w:ilvl w:val="0"/>
          <w:numId w:val="19"/>
        </w:numPr>
        <w:bidi/>
        <w:spacing w:after="0" w:line="240" w:lineRule="auto"/>
        <w:rPr>
          <w:rFonts w:asciiTheme="majorHAnsi" w:hAnsiTheme="majorHAnsi"/>
        </w:rPr>
      </w:pPr>
      <w:r w:rsidRPr="005A1C1A">
        <w:rPr>
          <w:rFonts w:asciiTheme="majorHAnsi" w:hAnsiTheme="majorHAnsi" w:cs="Arial" w:hint="eastAsia"/>
          <w:rtl/>
        </w:rPr>
        <w:t>لا</w:t>
      </w:r>
      <w:r w:rsidRPr="005A1C1A">
        <w:rPr>
          <w:rFonts w:asciiTheme="majorHAnsi" w:hAnsiTheme="majorHAnsi" w:cs="Arial"/>
          <w:rtl/>
        </w:rPr>
        <w:t xml:space="preserve"> </w:t>
      </w:r>
      <w:r w:rsidRPr="005A1C1A">
        <w:rPr>
          <w:rFonts w:asciiTheme="majorHAnsi" w:hAnsiTheme="majorHAnsi" w:cs="Arial" w:hint="eastAsia"/>
          <w:rtl/>
        </w:rPr>
        <w:t>ينطبق</w:t>
      </w:r>
      <w:r w:rsidRPr="005A1C1A">
        <w:rPr>
          <w:rFonts w:asciiTheme="majorHAnsi" w:hAnsiTheme="majorHAnsi" w:cs="Arial"/>
          <w:rtl/>
        </w:rPr>
        <w:t xml:space="preserve"> – </w:t>
      </w:r>
      <w:r w:rsidRPr="005A1C1A">
        <w:rPr>
          <w:rFonts w:asciiTheme="majorHAnsi" w:hAnsiTheme="majorHAnsi" w:cs="Arial" w:hint="eastAsia"/>
          <w:rtl/>
        </w:rPr>
        <w:t>لم</w:t>
      </w:r>
      <w:r w:rsidRPr="005A1C1A">
        <w:rPr>
          <w:rFonts w:asciiTheme="majorHAnsi" w:hAnsiTheme="majorHAnsi" w:cs="Arial"/>
          <w:rtl/>
        </w:rPr>
        <w:t xml:space="preserve"> </w:t>
      </w:r>
      <w:r w:rsidRPr="005A1C1A">
        <w:rPr>
          <w:rFonts w:asciiTheme="majorHAnsi" w:hAnsiTheme="majorHAnsi" w:cs="Arial" w:hint="eastAsia"/>
          <w:rtl/>
        </w:rPr>
        <w:t>تشارك</w:t>
      </w:r>
      <w:r w:rsidRPr="005A1C1A">
        <w:rPr>
          <w:rFonts w:asciiTheme="majorHAnsi" w:hAnsiTheme="majorHAnsi" w:cs="Arial"/>
          <w:rtl/>
        </w:rPr>
        <w:t xml:space="preserve"> </w:t>
      </w:r>
      <w:r w:rsidRPr="005A1C1A">
        <w:rPr>
          <w:rFonts w:asciiTheme="majorHAnsi" w:hAnsiTheme="majorHAnsi" w:cs="Arial" w:hint="eastAsia"/>
          <w:rtl/>
        </w:rPr>
        <w:t>بلدنا</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أنشطة</w:t>
      </w:r>
      <w:r w:rsidRPr="005A1C1A">
        <w:rPr>
          <w:rFonts w:asciiTheme="majorHAnsi" w:hAnsiTheme="majorHAnsi" w:cs="Arial"/>
          <w:rtl/>
        </w:rPr>
        <w:t xml:space="preserve"> </w:t>
      </w:r>
      <w:r w:rsidRPr="005A1C1A">
        <w:rPr>
          <w:rFonts w:asciiTheme="majorHAnsi" w:hAnsiTheme="majorHAnsi" w:cs="Arial" w:hint="eastAsia"/>
          <w:rtl/>
        </w:rPr>
        <w:t>بناء</w:t>
      </w:r>
      <w:r w:rsidRPr="005A1C1A">
        <w:rPr>
          <w:rFonts w:asciiTheme="majorHAnsi" w:hAnsiTheme="majorHAnsi" w:cs="Arial"/>
          <w:rtl/>
        </w:rPr>
        <w:t xml:space="preserve"> </w:t>
      </w:r>
      <w:r w:rsidRPr="005A1C1A">
        <w:rPr>
          <w:rFonts w:asciiTheme="majorHAnsi" w:hAnsiTheme="majorHAnsi" w:cs="Arial" w:hint="eastAsia"/>
          <w:rtl/>
        </w:rPr>
        <w:t>السلام</w:t>
      </w:r>
      <w:r w:rsidRPr="005A1C1A">
        <w:rPr>
          <w:rFonts w:asciiTheme="majorHAnsi" w:hAnsiTheme="majorHAnsi" w:cs="Arial"/>
          <w:rtl/>
        </w:rPr>
        <w:t xml:space="preserve"> </w:t>
      </w:r>
      <w:r w:rsidRPr="005A1C1A">
        <w:rPr>
          <w:rFonts w:asciiTheme="majorHAnsi" w:hAnsiTheme="majorHAnsi" w:cs="Arial" w:hint="eastAsia"/>
          <w:rtl/>
        </w:rPr>
        <w:t>في</w:t>
      </w:r>
      <w:r w:rsidRPr="005A1C1A">
        <w:rPr>
          <w:rFonts w:asciiTheme="majorHAnsi" w:hAnsiTheme="majorHAnsi" w:cs="Arial"/>
          <w:rtl/>
        </w:rPr>
        <w:t xml:space="preserve"> </w:t>
      </w:r>
      <w:r w:rsidRPr="005A1C1A">
        <w:rPr>
          <w:rFonts w:asciiTheme="majorHAnsi" w:hAnsiTheme="majorHAnsi" w:cs="Arial" w:hint="eastAsia"/>
          <w:rtl/>
        </w:rPr>
        <w:t>السنوات</w:t>
      </w:r>
      <w:r w:rsidRPr="005A1C1A">
        <w:rPr>
          <w:rFonts w:asciiTheme="majorHAnsi" w:hAnsiTheme="majorHAnsi" w:cs="Arial"/>
          <w:rtl/>
        </w:rPr>
        <w:t xml:space="preserve"> </w:t>
      </w:r>
      <w:r w:rsidRPr="005A1C1A">
        <w:rPr>
          <w:rFonts w:asciiTheme="majorHAnsi" w:hAnsiTheme="majorHAnsi" w:cs="Arial" w:hint="eastAsia"/>
          <w:rtl/>
        </w:rPr>
        <w:t>الأخيرة</w:t>
      </w:r>
    </w:p>
    <w:p w14:paraId="385A9846" w14:textId="77777777" w:rsidR="005A1C1A" w:rsidRDefault="005A1C1A" w:rsidP="005A1C1A">
      <w:pPr>
        <w:pStyle w:val="p1"/>
        <w:numPr>
          <w:ilvl w:val="0"/>
          <w:numId w:val="19"/>
        </w:numPr>
        <w:bidi/>
        <w:jc w:val="left"/>
      </w:pPr>
      <w:r>
        <w:rPr>
          <w:rtl/>
        </w:rPr>
        <w:t>فعّالة للغاية</w:t>
      </w:r>
    </w:p>
    <w:p w14:paraId="069094E4" w14:textId="75BBCCEA" w:rsidR="005A1C1A" w:rsidRDefault="005A1C1A" w:rsidP="005A1C1A">
      <w:pPr>
        <w:pStyle w:val="p1"/>
        <w:numPr>
          <w:ilvl w:val="0"/>
          <w:numId w:val="19"/>
        </w:numPr>
        <w:bidi/>
        <w:jc w:val="left"/>
        <w:rPr>
          <w:rtl/>
        </w:rPr>
      </w:pPr>
      <w:r>
        <w:rPr>
          <w:rtl/>
        </w:rPr>
        <w:t>فعّالة إلى حد ما</w:t>
      </w:r>
    </w:p>
    <w:p w14:paraId="73ACB209" w14:textId="694E14B5" w:rsidR="005A1C1A" w:rsidRDefault="005A1C1A" w:rsidP="005A1C1A">
      <w:pPr>
        <w:pStyle w:val="p1"/>
        <w:numPr>
          <w:ilvl w:val="0"/>
          <w:numId w:val="19"/>
        </w:numPr>
        <w:bidi/>
        <w:jc w:val="left"/>
        <w:rPr>
          <w:rtl/>
        </w:rPr>
      </w:pPr>
      <w:r>
        <w:rPr>
          <w:rtl/>
        </w:rPr>
        <w:lastRenderedPageBreak/>
        <w:t>غير فعّالة إلى حد ما</w:t>
      </w:r>
    </w:p>
    <w:p w14:paraId="433700D9" w14:textId="2AC432F2" w:rsidR="005A1C1A" w:rsidRDefault="005A1C1A" w:rsidP="005A1C1A">
      <w:pPr>
        <w:pStyle w:val="p1"/>
        <w:numPr>
          <w:ilvl w:val="0"/>
          <w:numId w:val="19"/>
        </w:numPr>
        <w:bidi/>
        <w:jc w:val="left"/>
        <w:rPr>
          <w:rtl/>
        </w:rPr>
      </w:pPr>
      <w:r>
        <w:rPr>
          <w:rtl/>
        </w:rPr>
        <w:t>غير فعّالة للغاية</w:t>
      </w:r>
    </w:p>
    <w:p w14:paraId="3A95D123" w14:textId="013EC90C" w:rsidR="005A1C1A" w:rsidRPr="005A1C1A" w:rsidRDefault="005A1C1A" w:rsidP="005A1C1A">
      <w:pPr>
        <w:pStyle w:val="p1"/>
        <w:numPr>
          <w:ilvl w:val="0"/>
          <w:numId w:val="19"/>
        </w:numPr>
        <w:bidi/>
        <w:jc w:val="left"/>
      </w:pPr>
      <w:r>
        <w:rPr>
          <w:rtl/>
        </w:rPr>
        <w:t>لا أعرف</w:t>
      </w:r>
    </w:p>
    <w:p w14:paraId="3024C9F7" w14:textId="69AF4F66" w:rsidR="00FC6864" w:rsidRPr="00DC12B6" w:rsidRDefault="0015227E" w:rsidP="00FC6864">
      <w:pPr>
        <w:bidi/>
        <w:spacing w:after="0" w:line="240" w:lineRule="auto"/>
        <w:ind w:left="72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0E64E319" w14:textId="77777777" w:rsidR="00FC6864" w:rsidRDefault="00FC6864" w:rsidP="00FC6864">
      <w:pPr>
        <w:bidi/>
        <w:spacing w:after="0" w:line="240" w:lineRule="auto"/>
        <w:ind w:left="720"/>
        <w:rPr>
          <w:rFonts w:asciiTheme="majorHAnsi" w:hAnsiTheme="majorHAnsi"/>
          <w:i/>
          <w:iCs/>
        </w:rPr>
      </w:pPr>
    </w:p>
    <w:p w14:paraId="4F68EBCE" w14:textId="5131D701" w:rsidR="00FC6864" w:rsidRPr="00F92455" w:rsidRDefault="005A1C1A" w:rsidP="00382676">
      <w:pPr>
        <w:pStyle w:val="ListParagraph"/>
        <w:numPr>
          <w:ilvl w:val="0"/>
          <w:numId w:val="50"/>
        </w:numPr>
        <w:bidi/>
        <w:spacing w:after="0" w:line="240" w:lineRule="auto"/>
        <w:rPr>
          <w:rFonts w:asciiTheme="majorHAnsi" w:hAnsiTheme="majorHAnsi"/>
        </w:rPr>
      </w:pPr>
      <w:r w:rsidRPr="005A1C1A">
        <w:rPr>
          <w:rFonts w:asciiTheme="majorHAnsi" w:hAnsiTheme="majorHAnsi" w:cs="Arial" w:hint="eastAsia"/>
          <w:rtl/>
        </w:rPr>
        <w:t>هل</w:t>
      </w:r>
      <w:r w:rsidRPr="005A1C1A">
        <w:rPr>
          <w:rFonts w:asciiTheme="majorHAnsi" w:hAnsiTheme="majorHAnsi" w:cs="Arial"/>
          <w:rtl/>
        </w:rPr>
        <w:t xml:space="preserve"> </w:t>
      </w:r>
      <w:r w:rsidRPr="005A1C1A">
        <w:rPr>
          <w:rFonts w:asciiTheme="majorHAnsi" w:hAnsiTheme="majorHAnsi" w:cs="Arial" w:hint="eastAsia"/>
          <w:rtl/>
        </w:rPr>
        <w:t>لدى</w:t>
      </w:r>
      <w:r w:rsidRPr="005A1C1A">
        <w:rPr>
          <w:rFonts w:asciiTheme="majorHAnsi" w:hAnsiTheme="majorHAnsi" w:cs="Arial"/>
          <w:rtl/>
        </w:rPr>
        <w:t xml:space="preserve"> </w:t>
      </w:r>
      <w:r w:rsidRPr="005A1C1A">
        <w:rPr>
          <w:rFonts w:asciiTheme="majorHAnsi" w:hAnsiTheme="majorHAnsi" w:cs="Arial" w:hint="eastAsia"/>
          <w:rtl/>
        </w:rPr>
        <w:t>البلد</w:t>
      </w:r>
      <w:r w:rsidRPr="005A1C1A">
        <w:rPr>
          <w:rFonts w:asciiTheme="majorHAnsi" w:hAnsiTheme="majorHAnsi" w:cs="Arial"/>
          <w:rtl/>
        </w:rPr>
        <w:t xml:space="preserve"> </w:t>
      </w:r>
      <w:r w:rsidRPr="005A1C1A">
        <w:rPr>
          <w:rFonts w:asciiTheme="majorHAnsi" w:hAnsiTheme="majorHAnsi" w:cs="Arial" w:hint="eastAsia"/>
          <w:rtl/>
        </w:rPr>
        <w:t>آليات</w:t>
      </w:r>
      <w:r w:rsidRPr="005A1C1A">
        <w:rPr>
          <w:rFonts w:asciiTheme="majorHAnsi" w:hAnsiTheme="majorHAnsi" w:cs="Arial"/>
          <w:rtl/>
        </w:rPr>
        <w:t xml:space="preserve"> </w:t>
      </w:r>
      <w:r w:rsidRPr="005A1C1A">
        <w:rPr>
          <w:rFonts w:asciiTheme="majorHAnsi" w:hAnsiTheme="majorHAnsi" w:cs="Arial" w:hint="eastAsia"/>
          <w:rtl/>
        </w:rPr>
        <w:t>وطنية</w:t>
      </w:r>
      <w:r w:rsidRPr="005A1C1A">
        <w:rPr>
          <w:rFonts w:asciiTheme="majorHAnsi" w:hAnsiTheme="majorHAnsi" w:cs="Arial"/>
          <w:rtl/>
        </w:rPr>
        <w:t xml:space="preserve"> </w:t>
      </w:r>
      <w:r w:rsidRPr="005A1C1A">
        <w:rPr>
          <w:rFonts w:asciiTheme="majorHAnsi" w:hAnsiTheme="majorHAnsi" w:cs="Arial" w:hint="eastAsia"/>
          <w:rtl/>
        </w:rPr>
        <w:t>لتنسيق</w:t>
      </w:r>
      <w:r w:rsidRPr="005A1C1A">
        <w:rPr>
          <w:rFonts w:asciiTheme="majorHAnsi" w:hAnsiTheme="majorHAnsi" w:cs="Arial"/>
          <w:rtl/>
        </w:rPr>
        <w:t xml:space="preserve"> </w:t>
      </w:r>
      <w:r w:rsidRPr="005A1C1A">
        <w:rPr>
          <w:rFonts w:asciiTheme="majorHAnsi" w:hAnsiTheme="majorHAnsi" w:cs="Arial" w:hint="eastAsia"/>
          <w:rtl/>
        </w:rPr>
        <w:t>جهود</w:t>
      </w:r>
      <w:r w:rsidRPr="005A1C1A">
        <w:rPr>
          <w:rFonts w:asciiTheme="majorHAnsi" w:hAnsiTheme="majorHAnsi" w:cs="Arial"/>
          <w:rtl/>
        </w:rPr>
        <w:t xml:space="preserve"> </w:t>
      </w:r>
      <w:r w:rsidRPr="005A1C1A">
        <w:rPr>
          <w:rFonts w:asciiTheme="majorHAnsi" w:hAnsiTheme="majorHAnsi" w:cs="Arial" w:hint="eastAsia"/>
          <w:rtl/>
        </w:rPr>
        <w:t>التنمية</w:t>
      </w:r>
      <w:r w:rsidRPr="005A1C1A">
        <w:rPr>
          <w:rFonts w:asciiTheme="majorHAnsi" w:hAnsiTheme="majorHAnsi" w:cs="Arial"/>
          <w:rtl/>
        </w:rPr>
        <w:t xml:space="preserve"> </w:t>
      </w:r>
      <w:r w:rsidRPr="005A1C1A">
        <w:rPr>
          <w:rFonts w:asciiTheme="majorHAnsi" w:hAnsiTheme="majorHAnsi" w:cs="Arial" w:hint="eastAsia"/>
          <w:rtl/>
        </w:rPr>
        <w:t>وبناء</w:t>
      </w:r>
      <w:r w:rsidRPr="005A1C1A">
        <w:rPr>
          <w:rFonts w:asciiTheme="majorHAnsi" w:hAnsiTheme="majorHAnsi" w:cs="Arial"/>
          <w:rtl/>
        </w:rPr>
        <w:t xml:space="preserve"> </w:t>
      </w:r>
      <w:r w:rsidRPr="005A1C1A">
        <w:rPr>
          <w:rFonts w:asciiTheme="majorHAnsi" w:hAnsiTheme="majorHAnsi" w:cs="Arial" w:hint="eastAsia"/>
          <w:rtl/>
        </w:rPr>
        <w:t>السلام؟</w:t>
      </w:r>
    </w:p>
    <w:p w14:paraId="072B20BF" w14:textId="7052787A" w:rsidR="00FC6864" w:rsidRDefault="005A1C1A" w:rsidP="00FC6864">
      <w:pPr>
        <w:pStyle w:val="ListParagraph"/>
        <w:numPr>
          <w:ilvl w:val="0"/>
          <w:numId w:val="33"/>
        </w:numPr>
        <w:bidi/>
        <w:ind w:left="990" w:hanging="270"/>
        <w:rPr>
          <w:rFonts w:asciiTheme="majorHAnsi" w:hAnsiTheme="majorHAnsi"/>
          <w:iCs/>
        </w:rPr>
      </w:pPr>
      <w:r>
        <w:rPr>
          <w:rtl/>
        </w:rPr>
        <w:t>نعم</w:t>
      </w:r>
    </w:p>
    <w:p w14:paraId="1C93E9E0" w14:textId="23A7E5D7" w:rsidR="00FC6864" w:rsidRDefault="005A1C1A" w:rsidP="00FC6864">
      <w:pPr>
        <w:pStyle w:val="ListParagraph"/>
        <w:numPr>
          <w:ilvl w:val="0"/>
          <w:numId w:val="33"/>
        </w:numPr>
        <w:bidi/>
        <w:ind w:left="990" w:hanging="270"/>
        <w:rPr>
          <w:rFonts w:asciiTheme="majorHAnsi" w:hAnsiTheme="majorHAnsi"/>
          <w:iCs/>
        </w:rPr>
      </w:pPr>
      <w:r>
        <w:rPr>
          <w:rtl/>
        </w:rPr>
        <w:t>لا</w:t>
      </w:r>
      <w:r w:rsidRPr="00881CEF">
        <w:rPr>
          <w:rFonts w:asciiTheme="majorHAnsi" w:hAnsiTheme="majorHAnsi"/>
          <w:iCs/>
        </w:rPr>
        <w:t xml:space="preserve"> </w:t>
      </w:r>
    </w:p>
    <w:p w14:paraId="717FE979" w14:textId="0A1C7BD3" w:rsidR="00FC6864" w:rsidRPr="005A1C1A" w:rsidRDefault="005A1C1A" w:rsidP="005A1C1A">
      <w:pPr>
        <w:pStyle w:val="ListParagraph"/>
        <w:numPr>
          <w:ilvl w:val="0"/>
          <w:numId w:val="33"/>
        </w:numPr>
        <w:bidi/>
        <w:ind w:left="990" w:hanging="270"/>
        <w:rPr>
          <w:rFonts w:asciiTheme="majorHAnsi" w:hAnsiTheme="majorHAnsi"/>
          <w:iCs/>
        </w:rPr>
      </w:pPr>
      <w:r>
        <w:rPr>
          <w:rtl/>
        </w:rPr>
        <w:t>لا أعرف</w:t>
      </w:r>
      <w:r w:rsidR="00FC6864" w:rsidRPr="00881CEF">
        <w:rPr>
          <w:rFonts w:asciiTheme="majorHAnsi" w:hAnsiTheme="majorHAnsi"/>
          <w:iCs/>
        </w:rPr>
        <w:t xml:space="preserve">                </w:t>
      </w:r>
    </w:p>
    <w:p w14:paraId="532CC283" w14:textId="77777777" w:rsidR="00FC6864" w:rsidRPr="00881CEF" w:rsidRDefault="00FC6864" w:rsidP="00FC6864">
      <w:pPr>
        <w:pStyle w:val="ListParagraph"/>
        <w:bidi/>
        <w:ind w:left="1440"/>
        <w:rPr>
          <w:rFonts w:asciiTheme="majorHAnsi" w:hAnsiTheme="majorHAnsi"/>
          <w:iCs/>
        </w:rPr>
      </w:pPr>
      <w:r w:rsidRPr="00881CEF">
        <w:rPr>
          <w:rFonts w:asciiTheme="majorHAnsi" w:hAnsiTheme="majorHAnsi"/>
          <w:iCs/>
        </w:rPr>
        <w:t xml:space="preserve">                             </w:t>
      </w:r>
    </w:p>
    <w:p w14:paraId="213C9CFC" w14:textId="70E7E003" w:rsidR="005A1C1A" w:rsidRPr="005A1C1A" w:rsidRDefault="005A1C1A" w:rsidP="005A1C1A">
      <w:pPr>
        <w:pStyle w:val="ListParagraph"/>
        <w:bidi/>
        <w:ind w:left="630"/>
        <w:rPr>
          <w:lang w:val="en-US"/>
        </w:rPr>
      </w:pPr>
      <w:r w:rsidRPr="005A1C1A">
        <w:rPr>
          <w:rFonts w:ascii="Cambria" w:hAnsi="Cambria" w:cs="Arial"/>
          <w:rtl/>
        </w:rPr>
        <w:t>[</w:t>
      </w:r>
      <w:r w:rsidRPr="005A1C1A">
        <w:rPr>
          <w:rFonts w:ascii="Cambria" w:hAnsi="Cambria" w:cs="Arial" w:hint="eastAsia"/>
          <w:rtl/>
        </w:rPr>
        <w:t>منطق</w:t>
      </w:r>
      <w:r w:rsidRPr="005A1C1A">
        <w:rPr>
          <w:rFonts w:ascii="Cambria" w:hAnsi="Cambria" w:cs="Arial"/>
          <w:rtl/>
        </w:rPr>
        <w:t xml:space="preserve"> </w:t>
      </w:r>
      <w:r w:rsidRPr="005A1C1A">
        <w:rPr>
          <w:rFonts w:ascii="Cambria" w:hAnsi="Cambria" w:cs="Arial" w:hint="eastAsia"/>
          <w:rtl/>
        </w:rPr>
        <w:t>التجاوز،</w:t>
      </w:r>
      <w:r w:rsidRPr="005A1C1A">
        <w:rPr>
          <w:rFonts w:ascii="Cambria" w:hAnsi="Cambria" w:cs="Arial"/>
          <w:rtl/>
        </w:rPr>
        <w:t xml:space="preserve"> </w:t>
      </w:r>
      <w:r w:rsidRPr="005A1C1A">
        <w:rPr>
          <w:rFonts w:ascii="Cambria" w:hAnsi="Cambria" w:cs="Arial" w:hint="eastAsia"/>
          <w:rtl/>
        </w:rPr>
        <w:t>إذا</w:t>
      </w:r>
      <w:r w:rsidRPr="005A1C1A">
        <w:rPr>
          <w:rFonts w:ascii="Cambria" w:hAnsi="Cambria" w:cs="Arial"/>
          <w:rtl/>
        </w:rPr>
        <w:t xml:space="preserve"> </w:t>
      </w:r>
      <w:r w:rsidRPr="005A1C1A">
        <w:rPr>
          <w:rFonts w:ascii="Cambria" w:hAnsi="Cambria" w:cs="Arial" w:hint="eastAsia"/>
          <w:rtl/>
        </w:rPr>
        <w:t>كانت</w:t>
      </w:r>
      <w:r w:rsidRPr="005A1C1A">
        <w:rPr>
          <w:rFonts w:ascii="Cambria" w:hAnsi="Cambria" w:cs="Arial"/>
          <w:rtl/>
        </w:rPr>
        <w:t xml:space="preserve"> </w:t>
      </w:r>
      <w:r w:rsidRPr="005A1C1A">
        <w:rPr>
          <w:rFonts w:ascii="Cambria" w:hAnsi="Cambria" w:cs="Arial" w:hint="eastAsia"/>
          <w:rtl/>
        </w:rPr>
        <w:t>الإجابة</w:t>
      </w:r>
      <w:r w:rsidRPr="005A1C1A">
        <w:rPr>
          <w:rFonts w:ascii="Cambria" w:hAnsi="Cambria" w:cs="Arial"/>
          <w:rtl/>
        </w:rPr>
        <w:t xml:space="preserve"> “</w:t>
      </w:r>
      <w:r w:rsidRPr="005A1C1A">
        <w:rPr>
          <w:rFonts w:ascii="Cambria" w:hAnsi="Cambria" w:cs="Arial" w:hint="eastAsia"/>
          <w:rtl/>
        </w:rPr>
        <w:t>نعم”</w:t>
      </w:r>
      <w:r w:rsidRPr="005A1C1A">
        <w:rPr>
          <w:rFonts w:ascii="Cambria" w:hAnsi="Cambria" w:cs="Arial"/>
          <w:rtl/>
        </w:rPr>
        <w:t xml:space="preserve"> </w:t>
      </w:r>
      <w:r w:rsidRPr="005A1C1A">
        <w:rPr>
          <w:rFonts w:ascii="Cambria" w:hAnsi="Cambria" w:cs="Arial" w:hint="eastAsia"/>
          <w:rtl/>
        </w:rPr>
        <w:t>على</w:t>
      </w:r>
      <w:r w:rsidRPr="005A1C1A">
        <w:rPr>
          <w:rFonts w:ascii="Cambria" w:hAnsi="Cambria" w:cs="Arial"/>
          <w:rtl/>
        </w:rPr>
        <w:t xml:space="preserve"> </w:t>
      </w:r>
      <w:r w:rsidRPr="005A1C1A">
        <w:rPr>
          <w:rFonts w:ascii="Cambria" w:hAnsi="Cambria" w:cs="Arial" w:hint="eastAsia"/>
          <w:rtl/>
        </w:rPr>
        <w:t>السؤال</w:t>
      </w:r>
      <w:r w:rsidRPr="005A1C1A">
        <w:rPr>
          <w:rFonts w:ascii="Cambria" w:hAnsi="Cambria" w:cs="Arial"/>
          <w:rtl/>
        </w:rPr>
        <w:t xml:space="preserve"> </w:t>
      </w:r>
      <w:r w:rsidRPr="005A1C1A">
        <w:rPr>
          <w:rFonts w:ascii="Cambria" w:hAnsi="Cambria" w:cs="Arial" w:hint="eastAsia"/>
          <w:rtl/>
        </w:rPr>
        <w:t>السابق</w:t>
      </w:r>
      <w:r w:rsidRPr="005A1C1A">
        <w:rPr>
          <w:rFonts w:ascii="Cambria" w:hAnsi="Cambria" w:cs="Arial"/>
          <w:rtl/>
        </w:rPr>
        <w:t xml:space="preserve">] </w:t>
      </w:r>
      <w:r w:rsidRPr="005A1C1A">
        <w:rPr>
          <w:rFonts w:ascii="Cambria" w:hAnsi="Cambria" w:cs="Arial" w:hint="eastAsia"/>
          <w:rtl/>
        </w:rPr>
        <w:t>هل</w:t>
      </w:r>
      <w:r w:rsidRPr="005A1C1A">
        <w:rPr>
          <w:rFonts w:ascii="Cambria" w:hAnsi="Cambria" w:cs="Arial"/>
          <w:rtl/>
        </w:rPr>
        <w:t xml:space="preserve"> </w:t>
      </w:r>
      <w:r w:rsidRPr="005A1C1A">
        <w:rPr>
          <w:rFonts w:ascii="Cambria" w:hAnsi="Cambria" w:cs="Arial" w:hint="eastAsia"/>
          <w:rtl/>
        </w:rPr>
        <w:t>تدعم</w:t>
      </w:r>
      <w:r w:rsidRPr="005A1C1A">
        <w:rPr>
          <w:rFonts w:ascii="Cambria" w:hAnsi="Cambria" w:cs="Arial"/>
          <w:rtl/>
        </w:rPr>
        <w:t xml:space="preserve"> </w:t>
      </w:r>
      <w:r w:rsidRPr="005A1C1A">
        <w:rPr>
          <w:rFonts w:ascii="Cambria" w:hAnsi="Cambria" w:cs="Arial" w:hint="eastAsia"/>
          <w:rtl/>
        </w:rPr>
        <w:t>هذه</w:t>
      </w:r>
      <w:r w:rsidRPr="005A1C1A">
        <w:rPr>
          <w:rFonts w:ascii="Cambria" w:hAnsi="Cambria" w:cs="Arial"/>
          <w:rtl/>
        </w:rPr>
        <w:t xml:space="preserve"> </w:t>
      </w:r>
      <w:r w:rsidRPr="005A1C1A">
        <w:rPr>
          <w:rFonts w:ascii="Cambria" w:hAnsi="Cambria" w:cs="Arial" w:hint="eastAsia"/>
          <w:rtl/>
        </w:rPr>
        <w:t>الآليات</w:t>
      </w:r>
      <w:r w:rsidRPr="005A1C1A">
        <w:rPr>
          <w:rFonts w:ascii="Cambria" w:hAnsi="Cambria" w:cs="Arial"/>
          <w:rtl/>
        </w:rPr>
        <w:t xml:space="preserve"> </w:t>
      </w:r>
      <w:r w:rsidRPr="005A1C1A">
        <w:rPr>
          <w:rFonts w:ascii="Cambria" w:hAnsi="Cambria" w:cs="Arial" w:hint="eastAsia"/>
          <w:rtl/>
        </w:rPr>
        <w:t>من</w:t>
      </w:r>
      <w:r w:rsidRPr="005A1C1A">
        <w:rPr>
          <w:rFonts w:ascii="Cambria" w:hAnsi="Cambria" w:cs="Arial"/>
          <w:rtl/>
        </w:rPr>
        <w:t xml:space="preserve"> </w:t>
      </w:r>
      <w:r w:rsidRPr="005A1C1A">
        <w:rPr>
          <w:rFonts w:ascii="Cambria" w:hAnsi="Cambria" w:cs="Arial" w:hint="eastAsia"/>
          <w:rtl/>
        </w:rPr>
        <w:t>قبل</w:t>
      </w:r>
      <w:r w:rsidRPr="005A1C1A">
        <w:rPr>
          <w:rFonts w:ascii="Cambria" w:hAnsi="Cambria" w:cs="Arial"/>
          <w:rtl/>
        </w:rPr>
        <w:t xml:space="preserve"> </w:t>
      </w:r>
      <w:r w:rsidRPr="005A1C1A">
        <w:rPr>
          <w:rFonts w:ascii="Cambria" w:hAnsi="Cambria" w:cs="Arial" w:hint="eastAsia"/>
          <w:rtl/>
        </w:rPr>
        <w:t>فريق</w:t>
      </w:r>
      <w:r w:rsidRPr="005A1C1A">
        <w:rPr>
          <w:rFonts w:ascii="Cambria" w:hAnsi="Cambria" w:cs="Arial"/>
          <w:rtl/>
        </w:rPr>
        <w:t xml:space="preserve"> </w:t>
      </w:r>
      <w:r w:rsidRPr="005A1C1A">
        <w:rPr>
          <w:rFonts w:ascii="Cambria" w:hAnsi="Cambria" w:cs="Arial" w:hint="eastAsia"/>
          <w:rtl/>
        </w:rPr>
        <w:t>الأمم</w:t>
      </w:r>
      <w:r w:rsidRPr="005A1C1A">
        <w:rPr>
          <w:rFonts w:ascii="Cambria" w:hAnsi="Cambria" w:cs="Arial"/>
          <w:rtl/>
        </w:rPr>
        <w:t xml:space="preserve"> </w:t>
      </w:r>
      <w:r w:rsidRPr="005A1C1A">
        <w:rPr>
          <w:rFonts w:ascii="Cambria" w:hAnsi="Cambria" w:cs="Arial" w:hint="eastAsia"/>
          <w:rtl/>
        </w:rPr>
        <w:t>المتحدة</w:t>
      </w:r>
      <w:r w:rsidRPr="005A1C1A">
        <w:rPr>
          <w:rFonts w:ascii="Cambria" w:hAnsi="Cambria" w:cs="Arial"/>
          <w:rtl/>
        </w:rPr>
        <w:t xml:space="preserve"> </w:t>
      </w:r>
      <w:r w:rsidRPr="005A1C1A">
        <w:rPr>
          <w:rFonts w:ascii="Cambria" w:hAnsi="Cambria" w:cs="Arial" w:hint="eastAsia"/>
          <w:rtl/>
        </w:rPr>
        <w:t>في</w:t>
      </w:r>
      <w:r w:rsidRPr="005A1C1A">
        <w:rPr>
          <w:rFonts w:ascii="Cambria" w:hAnsi="Cambria" w:cs="Arial"/>
          <w:rtl/>
        </w:rPr>
        <w:t xml:space="preserve"> </w:t>
      </w:r>
      <w:r w:rsidRPr="005A1C1A">
        <w:rPr>
          <w:rFonts w:ascii="Cambria" w:hAnsi="Cambria" w:cs="Arial" w:hint="eastAsia"/>
          <w:rtl/>
        </w:rPr>
        <w:t>البلد؟</w:t>
      </w:r>
    </w:p>
    <w:p w14:paraId="5722893C" w14:textId="77777777" w:rsidR="005A1C1A" w:rsidRDefault="005A1C1A" w:rsidP="005A1C1A">
      <w:pPr>
        <w:pStyle w:val="ListParagraph"/>
        <w:numPr>
          <w:ilvl w:val="0"/>
          <w:numId w:val="33"/>
        </w:numPr>
        <w:bidi/>
        <w:ind w:left="990" w:hanging="270"/>
        <w:rPr>
          <w:rFonts w:asciiTheme="majorHAnsi" w:hAnsiTheme="majorHAnsi"/>
          <w:iCs/>
        </w:rPr>
      </w:pPr>
      <w:r>
        <w:rPr>
          <w:rtl/>
        </w:rPr>
        <w:t>نعم</w:t>
      </w:r>
    </w:p>
    <w:p w14:paraId="62F7A879" w14:textId="77777777" w:rsidR="005A1C1A" w:rsidRDefault="005A1C1A" w:rsidP="005A1C1A">
      <w:pPr>
        <w:pStyle w:val="ListParagraph"/>
        <w:numPr>
          <w:ilvl w:val="0"/>
          <w:numId w:val="33"/>
        </w:numPr>
        <w:bidi/>
        <w:ind w:left="990" w:hanging="270"/>
        <w:rPr>
          <w:rFonts w:asciiTheme="majorHAnsi" w:hAnsiTheme="majorHAnsi"/>
          <w:iCs/>
        </w:rPr>
      </w:pPr>
      <w:r>
        <w:rPr>
          <w:rtl/>
        </w:rPr>
        <w:t>لا</w:t>
      </w:r>
      <w:r w:rsidRPr="00881CEF">
        <w:rPr>
          <w:rFonts w:asciiTheme="majorHAnsi" w:hAnsiTheme="majorHAnsi"/>
          <w:iCs/>
        </w:rPr>
        <w:t xml:space="preserve"> </w:t>
      </w:r>
    </w:p>
    <w:p w14:paraId="3B195D71" w14:textId="563AF332" w:rsidR="005A1C1A" w:rsidRPr="005A1C1A" w:rsidRDefault="005A1C1A" w:rsidP="005A1C1A">
      <w:pPr>
        <w:pStyle w:val="ListParagraph"/>
        <w:numPr>
          <w:ilvl w:val="0"/>
          <w:numId w:val="33"/>
        </w:numPr>
        <w:bidi/>
        <w:ind w:left="990" w:hanging="270"/>
        <w:rPr>
          <w:rFonts w:asciiTheme="majorHAnsi" w:hAnsiTheme="majorHAnsi"/>
          <w:iCs/>
        </w:rPr>
      </w:pPr>
      <w:r>
        <w:rPr>
          <w:rtl/>
        </w:rPr>
        <w:t>لا أعرف</w:t>
      </w:r>
      <w:r w:rsidRPr="00881CEF">
        <w:rPr>
          <w:rFonts w:asciiTheme="majorHAnsi" w:hAnsiTheme="majorHAnsi"/>
          <w:iCs/>
        </w:rPr>
        <w:t xml:space="preserve">                </w:t>
      </w:r>
    </w:p>
    <w:p w14:paraId="04CD1523" w14:textId="46CAF400" w:rsidR="00FC6864" w:rsidRPr="00E0104E" w:rsidRDefault="0015227E" w:rsidP="00FC6864">
      <w:pPr>
        <w:pStyle w:val="ListParagraph"/>
        <w:bidi/>
        <w:spacing w:after="0" w:line="240" w:lineRule="auto"/>
        <w:ind w:left="709"/>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4AB08494" w14:textId="77777777" w:rsidR="00FC6864" w:rsidRPr="000C162B" w:rsidRDefault="00FC6864" w:rsidP="00FC6864">
      <w:pPr>
        <w:pStyle w:val="ListParagraph"/>
        <w:bidi/>
        <w:ind w:left="990"/>
        <w:rPr>
          <w:rFonts w:asciiTheme="majorHAnsi" w:hAnsiTheme="majorHAnsi"/>
          <w:iCs/>
        </w:rPr>
      </w:pPr>
    </w:p>
    <w:p w14:paraId="70DB09B0" w14:textId="372BC7F8" w:rsidR="00FC6864" w:rsidRPr="001949C6" w:rsidRDefault="005A1C1A" w:rsidP="00382676">
      <w:pPr>
        <w:pStyle w:val="ListParagraph"/>
        <w:numPr>
          <w:ilvl w:val="0"/>
          <w:numId w:val="43"/>
        </w:numPr>
        <w:bidi/>
        <w:spacing w:after="0" w:line="240" w:lineRule="auto"/>
        <w:rPr>
          <w:rFonts w:asciiTheme="majorHAnsi" w:hAnsiTheme="majorHAnsi"/>
          <w:b/>
          <w:color w:val="0070C0"/>
          <w:sz w:val="24"/>
          <w:szCs w:val="24"/>
        </w:rPr>
      </w:pPr>
      <w:r w:rsidRPr="005A1C1A">
        <w:rPr>
          <w:rFonts w:asciiTheme="majorHAnsi" w:hAnsiTheme="majorHAnsi" w:cs="Arial" w:hint="eastAsia"/>
          <w:b/>
          <w:color w:val="0070C0"/>
          <w:sz w:val="24"/>
          <w:szCs w:val="24"/>
          <w:rtl/>
        </w:rPr>
        <w:t>العمل</w:t>
      </w:r>
      <w:r w:rsidRPr="005A1C1A">
        <w:rPr>
          <w:rFonts w:asciiTheme="majorHAnsi" w:hAnsiTheme="majorHAnsi" w:cs="Arial"/>
          <w:b/>
          <w:color w:val="0070C0"/>
          <w:sz w:val="24"/>
          <w:szCs w:val="24"/>
          <w:rtl/>
        </w:rPr>
        <w:t xml:space="preserve"> </w:t>
      </w:r>
      <w:r w:rsidRPr="005A1C1A">
        <w:rPr>
          <w:rFonts w:asciiTheme="majorHAnsi" w:hAnsiTheme="majorHAnsi" w:cs="Arial" w:hint="eastAsia"/>
          <w:b/>
          <w:color w:val="0070C0"/>
          <w:sz w:val="24"/>
          <w:szCs w:val="24"/>
          <w:rtl/>
        </w:rPr>
        <w:t>المناخي</w:t>
      </w:r>
    </w:p>
    <w:p w14:paraId="1E0FA2AB" w14:textId="77777777" w:rsidR="00FC6864" w:rsidRDefault="00FC6864" w:rsidP="00FC6864">
      <w:pPr>
        <w:bidi/>
        <w:spacing w:after="0" w:line="240" w:lineRule="auto"/>
        <w:rPr>
          <w:rFonts w:asciiTheme="majorHAnsi" w:hAnsiTheme="majorHAnsi"/>
          <w:iCs/>
        </w:rPr>
      </w:pPr>
    </w:p>
    <w:p w14:paraId="2BE31B39" w14:textId="604470B1" w:rsidR="005A1C1A" w:rsidRPr="005A1C1A" w:rsidRDefault="005A1C1A" w:rsidP="00382676">
      <w:pPr>
        <w:pStyle w:val="ListParagraph"/>
        <w:numPr>
          <w:ilvl w:val="0"/>
          <w:numId w:val="50"/>
        </w:numPr>
        <w:bidi/>
        <w:spacing w:after="0" w:line="240" w:lineRule="auto"/>
        <w:rPr>
          <w:rFonts w:asciiTheme="majorHAnsi" w:hAnsiTheme="majorHAnsi"/>
        </w:rPr>
      </w:pPr>
      <w:r w:rsidRPr="005A1C1A">
        <w:rPr>
          <w:rFonts w:asciiTheme="majorHAnsi" w:hAnsiTheme="majorHAnsi" w:cs="Arial" w:hint="eastAsia"/>
          <w:rtl/>
        </w:rPr>
        <w:t>هل</w:t>
      </w:r>
      <w:r w:rsidRPr="005A1C1A">
        <w:rPr>
          <w:rFonts w:asciiTheme="majorHAnsi" w:hAnsiTheme="majorHAnsi" w:cs="Arial"/>
          <w:rtl/>
        </w:rPr>
        <w:t xml:space="preserve"> </w:t>
      </w:r>
      <w:r w:rsidRPr="005A1C1A">
        <w:rPr>
          <w:rFonts w:asciiTheme="majorHAnsi" w:hAnsiTheme="majorHAnsi" w:cs="Arial" w:hint="eastAsia"/>
          <w:rtl/>
        </w:rPr>
        <w:t>طلبت</w:t>
      </w:r>
      <w:r w:rsidRPr="005A1C1A">
        <w:rPr>
          <w:rFonts w:asciiTheme="majorHAnsi" w:hAnsiTheme="majorHAnsi" w:cs="Arial"/>
          <w:rtl/>
        </w:rPr>
        <w:t xml:space="preserve"> </w:t>
      </w:r>
      <w:r w:rsidRPr="005A1C1A">
        <w:rPr>
          <w:rFonts w:asciiTheme="majorHAnsi" w:hAnsiTheme="majorHAnsi" w:cs="Arial" w:hint="eastAsia"/>
          <w:rtl/>
        </w:rPr>
        <w:t>حكومتكم</w:t>
      </w:r>
      <w:r w:rsidRPr="005A1C1A">
        <w:rPr>
          <w:rFonts w:asciiTheme="majorHAnsi" w:hAnsiTheme="majorHAnsi" w:cs="Arial"/>
          <w:rtl/>
        </w:rPr>
        <w:t xml:space="preserve"> </w:t>
      </w:r>
      <w:r w:rsidRPr="005A1C1A">
        <w:rPr>
          <w:rFonts w:asciiTheme="majorHAnsi" w:hAnsiTheme="majorHAnsi" w:cs="Arial" w:hint="eastAsia"/>
          <w:rtl/>
        </w:rPr>
        <w:t>مشورة</w:t>
      </w:r>
      <w:r w:rsidRPr="005A1C1A">
        <w:rPr>
          <w:rFonts w:asciiTheme="majorHAnsi" w:hAnsiTheme="majorHAnsi" w:cs="Arial"/>
          <w:rtl/>
        </w:rPr>
        <w:t xml:space="preserve"> </w:t>
      </w:r>
      <w:r w:rsidRPr="005A1C1A">
        <w:rPr>
          <w:rFonts w:asciiTheme="majorHAnsi" w:hAnsiTheme="majorHAnsi" w:cs="Arial" w:hint="eastAsia"/>
          <w:rtl/>
        </w:rPr>
        <w:t>سياسية</w:t>
      </w:r>
      <w:r w:rsidRPr="005A1C1A">
        <w:rPr>
          <w:rFonts w:asciiTheme="majorHAnsi" w:hAnsiTheme="majorHAnsi" w:cs="Arial"/>
          <w:rtl/>
        </w:rPr>
        <w:t xml:space="preserve"> </w:t>
      </w:r>
      <w:r w:rsidRPr="005A1C1A">
        <w:rPr>
          <w:rFonts w:asciiTheme="majorHAnsi" w:hAnsiTheme="majorHAnsi" w:cs="Arial" w:hint="eastAsia"/>
          <w:rtl/>
        </w:rPr>
        <w:t>من</w:t>
      </w:r>
      <w:r w:rsidRPr="005A1C1A">
        <w:rPr>
          <w:rFonts w:asciiTheme="majorHAnsi" w:hAnsiTheme="majorHAnsi" w:cs="Arial"/>
          <w:rtl/>
        </w:rPr>
        <w:t xml:space="preserve"> </w:t>
      </w:r>
      <w:r w:rsidRPr="005A1C1A">
        <w:rPr>
          <w:rFonts w:asciiTheme="majorHAnsi" w:hAnsiTheme="majorHAnsi" w:cs="Arial" w:hint="eastAsia"/>
          <w:rtl/>
        </w:rPr>
        <w:t>نظام</w:t>
      </w:r>
      <w:r w:rsidRPr="005A1C1A">
        <w:rPr>
          <w:rFonts w:asciiTheme="majorHAnsi" w:hAnsiTheme="majorHAnsi" w:cs="Arial"/>
          <w:rtl/>
        </w:rPr>
        <w:t xml:space="preserve"> </w:t>
      </w:r>
      <w:r w:rsidRPr="005A1C1A">
        <w:rPr>
          <w:rFonts w:asciiTheme="majorHAnsi" w:hAnsiTheme="majorHAnsi" w:cs="Arial" w:hint="eastAsia"/>
          <w:rtl/>
        </w:rPr>
        <w:t>التنمية</w:t>
      </w:r>
      <w:r w:rsidRPr="005A1C1A">
        <w:rPr>
          <w:rFonts w:asciiTheme="majorHAnsi" w:hAnsiTheme="majorHAnsi" w:cs="Arial"/>
          <w:rtl/>
        </w:rPr>
        <w:t xml:space="preserve"> </w:t>
      </w:r>
      <w:r w:rsidRPr="005A1C1A">
        <w:rPr>
          <w:rFonts w:asciiTheme="majorHAnsi" w:hAnsiTheme="majorHAnsi" w:cs="Arial" w:hint="eastAsia"/>
          <w:rtl/>
        </w:rPr>
        <w:t>التابع</w:t>
      </w:r>
      <w:r w:rsidRPr="005A1C1A">
        <w:rPr>
          <w:rFonts w:asciiTheme="majorHAnsi" w:hAnsiTheme="majorHAnsi" w:cs="Arial"/>
          <w:rtl/>
        </w:rPr>
        <w:t xml:space="preserve"> </w:t>
      </w:r>
      <w:r w:rsidRPr="005A1C1A">
        <w:rPr>
          <w:rFonts w:asciiTheme="majorHAnsi" w:hAnsiTheme="majorHAnsi" w:cs="Arial" w:hint="eastAsia"/>
          <w:rtl/>
        </w:rPr>
        <w:t>للأمم</w:t>
      </w:r>
      <w:r w:rsidRPr="005A1C1A">
        <w:rPr>
          <w:rFonts w:asciiTheme="majorHAnsi" w:hAnsiTheme="majorHAnsi" w:cs="Arial"/>
          <w:rtl/>
        </w:rPr>
        <w:t xml:space="preserve"> </w:t>
      </w:r>
      <w:r w:rsidRPr="005A1C1A">
        <w:rPr>
          <w:rFonts w:asciiTheme="majorHAnsi" w:hAnsiTheme="majorHAnsi" w:cs="Arial" w:hint="eastAsia"/>
          <w:rtl/>
        </w:rPr>
        <w:t>المتحدة</w:t>
      </w:r>
      <w:r w:rsidRPr="005A1C1A">
        <w:rPr>
          <w:rFonts w:asciiTheme="majorHAnsi" w:hAnsiTheme="majorHAnsi" w:cs="Arial"/>
          <w:rtl/>
        </w:rPr>
        <w:t xml:space="preserve"> </w:t>
      </w:r>
      <w:r w:rsidRPr="005A1C1A">
        <w:rPr>
          <w:rFonts w:asciiTheme="majorHAnsi" w:hAnsiTheme="majorHAnsi" w:cs="Arial" w:hint="eastAsia"/>
          <w:rtl/>
        </w:rPr>
        <w:t>بشأن</w:t>
      </w:r>
      <w:r w:rsidRPr="005A1C1A">
        <w:rPr>
          <w:rFonts w:asciiTheme="majorHAnsi" w:hAnsiTheme="majorHAnsi" w:cs="Arial"/>
          <w:rtl/>
        </w:rPr>
        <w:t xml:space="preserve"> </w:t>
      </w:r>
      <w:r w:rsidRPr="005A1C1A">
        <w:rPr>
          <w:rFonts w:asciiTheme="majorHAnsi" w:hAnsiTheme="majorHAnsi" w:cs="Arial" w:hint="eastAsia"/>
          <w:rtl/>
        </w:rPr>
        <w:t>العمل</w:t>
      </w:r>
      <w:r w:rsidRPr="005A1C1A">
        <w:rPr>
          <w:rFonts w:asciiTheme="majorHAnsi" w:hAnsiTheme="majorHAnsi" w:cs="Arial"/>
          <w:rtl/>
        </w:rPr>
        <w:t xml:space="preserve"> </w:t>
      </w:r>
      <w:r w:rsidRPr="005A1C1A">
        <w:rPr>
          <w:rFonts w:asciiTheme="majorHAnsi" w:hAnsiTheme="majorHAnsi" w:cs="Arial" w:hint="eastAsia"/>
          <w:rtl/>
        </w:rPr>
        <w:t>المناخي؟</w:t>
      </w:r>
    </w:p>
    <w:p w14:paraId="73BCE3B9" w14:textId="77777777" w:rsidR="005A1C1A" w:rsidRDefault="005A1C1A" w:rsidP="005A1C1A">
      <w:pPr>
        <w:pStyle w:val="ListParagraph"/>
        <w:numPr>
          <w:ilvl w:val="0"/>
          <w:numId w:val="33"/>
        </w:numPr>
        <w:bidi/>
        <w:ind w:left="990" w:hanging="270"/>
        <w:rPr>
          <w:rFonts w:asciiTheme="majorHAnsi" w:hAnsiTheme="majorHAnsi"/>
          <w:iCs/>
        </w:rPr>
      </w:pPr>
      <w:r>
        <w:rPr>
          <w:rtl/>
        </w:rPr>
        <w:t>نعم</w:t>
      </w:r>
    </w:p>
    <w:p w14:paraId="30792F70" w14:textId="77777777" w:rsidR="005A1C1A" w:rsidRDefault="168EE759" w:rsidP="7DF01351">
      <w:pPr>
        <w:pStyle w:val="ListParagraph"/>
        <w:numPr>
          <w:ilvl w:val="0"/>
          <w:numId w:val="33"/>
        </w:numPr>
        <w:bidi/>
        <w:ind w:left="990" w:hanging="270"/>
        <w:rPr>
          <w:rFonts w:asciiTheme="majorHAnsi" w:hAnsiTheme="majorHAnsi"/>
        </w:rPr>
      </w:pPr>
      <w:r w:rsidRPr="7DF01351">
        <w:rPr>
          <w:rtl/>
        </w:rPr>
        <w:t>لا</w:t>
      </w:r>
      <w:r w:rsidRPr="7DF01351">
        <w:rPr>
          <w:rFonts w:asciiTheme="majorHAnsi" w:hAnsiTheme="majorHAnsi"/>
          <w:rtl/>
        </w:rPr>
        <w:t xml:space="preserve"> </w:t>
      </w:r>
    </w:p>
    <w:p w14:paraId="523FC6DD" w14:textId="483F7FED" w:rsidR="005A1C1A" w:rsidRPr="005A1C1A" w:rsidRDefault="005A1C1A" w:rsidP="005A1C1A">
      <w:pPr>
        <w:pStyle w:val="ListParagraph"/>
        <w:numPr>
          <w:ilvl w:val="0"/>
          <w:numId w:val="33"/>
        </w:numPr>
        <w:bidi/>
        <w:ind w:left="990" w:hanging="270"/>
        <w:rPr>
          <w:rFonts w:asciiTheme="majorHAnsi" w:hAnsiTheme="majorHAnsi"/>
          <w:iCs/>
        </w:rPr>
      </w:pPr>
      <w:r>
        <w:rPr>
          <w:rtl/>
        </w:rPr>
        <w:t>لا أعرف</w:t>
      </w:r>
      <w:r w:rsidRPr="00881CEF">
        <w:rPr>
          <w:rFonts w:asciiTheme="majorHAnsi" w:hAnsiTheme="majorHAnsi"/>
          <w:iCs/>
        </w:rPr>
        <w:t xml:space="preserve">                </w:t>
      </w:r>
    </w:p>
    <w:p w14:paraId="3C67A76C" w14:textId="77777777" w:rsidR="00FC6864" w:rsidRPr="008F6DE5" w:rsidRDefault="00FC6864" w:rsidP="00FC6864">
      <w:pPr>
        <w:pStyle w:val="ListParagraph"/>
        <w:bidi/>
        <w:spacing w:after="0" w:line="240" w:lineRule="auto"/>
        <w:ind w:left="630"/>
        <w:rPr>
          <w:rFonts w:asciiTheme="majorHAnsi" w:hAnsiTheme="majorHAnsi"/>
          <w:iCs/>
        </w:rPr>
      </w:pPr>
    </w:p>
    <w:p w14:paraId="62DC96BD" w14:textId="15C731F5" w:rsidR="005A1C1A" w:rsidRPr="005A1C1A" w:rsidRDefault="00255380" w:rsidP="005A1C1A">
      <w:pPr>
        <w:pStyle w:val="ListParagraph"/>
        <w:bidi/>
        <w:spacing w:after="0" w:line="240" w:lineRule="auto"/>
        <w:ind w:left="630"/>
        <w:rPr>
          <w:rFonts w:asciiTheme="majorHAnsi" w:hAnsiTheme="majorHAnsi"/>
        </w:rPr>
      </w:pPr>
      <w:proofErr w:type="gramStart"/>
      <w:r>
        <w:rPr>
          <w:rFonts w:asciiTheme="majorHAnsi" w:hAnsiTheme="majorHAnsi"/>
        </w:rPr>
        <w:t>]</w:t>
      </w:r>
      <w:r w:rsidR="005A1C1A" w:rsidRPr="005A1C1A">
        <w:rPr>
          <w:rFonts w:asciiTheme="majorHAnsi" w:hAnsiTheme="majorHAnsi" w:cs="Arial" w:hint="eastAsia"/>
          <w:rtl/>
        </w:rPr>
        <w:t>منطق</w:t>
      </w:r>
      <w:proofErr w:type="gramEnd"/>
      <w:r w:rsidR="005A1C1A" w:rsidRPr="005A1C1A">
        <w:rPr>
          <w:rFonts w:asciiTheme="majorHAnsi" w:hAnsiTheme="majorHAnsi" w:cs="Arial"/>
          <w:rtl/>
        </w:rPr>
        <w:t xml:space="preserve"> </w:t>
      </w:r>
      <w:r w:rsidR="005A1C1A" w:rsidRPr="005A1C1A">
        <w:rPr>
          <w:rFonts w:asciiTheme="majorHAnsi" w:hAnsiTheme="majorHAnsi" w:cs="Arial" w:hint="eastAsia"/>
          <w:rtl/>
        </w:rPr>
        <w:t>التجاوز،</w:t>
      </w:r>
      <w:r w:rsidR="005A1C1A" w:rsidRPr="005A1C1A">
        <w:rPr>
          <w:rFonts w:asciiTheme="majorHAnsi" w:hAnsiTheme="majorHAnsi" w:cs="Arial"/>
          <w:rtl/>
        </w:rPr>
        <w:t xml:space="preserve"> </w:t>
      </w:r>
      <w:r w:rsidR="005A1C1A" w:rsidRPr="005A1C1A">
        <w:rPr>
          <w:rFonts w:asciiTheme="majorHAnsi" w:hAnsiTheme="majorHAnsi" w:cs="Arial" w:hint="eastAsia"/>
          <w:rtl/>
        </w:rPr>
        <w:t>إذا</w:t>
      </w:r>
      <w:r w:rsidR="005A1C1A" w:rsidRPr="005A1C1A">
        <w:rPr>
          <w:rFonts w:asciiTheme="majorHAnsi" w:hAnsiTheme="majorHAnsi" w:cs="Arial"/>
          <w:rtl/>
        </w:rPr>
        <w:t xml:space="preserve"> </w:t>
      </w:r>
      <w:r w:rsidR="005A1C1A" w:rsidRPr="005A1C1A">
        <w:rPr>
          <w:rFonts w:asciiTheme="majorHAnsi" w:hAnsiTheme="majorHAnsi" w:cs="Arial" w:hint="eastAsia"/>
          <w:rtl/>
        </w:rPr>
        <w:t>كانت</w:t>
      </w:r>
      <w:r w:rsidR="005A1C1A" w:rsidRPr="005A1C1A">
        <w:rPr>
          <w:rFonts w:asciiTheme="majorHAnsi" w:hAnsiTheme="majorHAnsi" w:cs="Arial"/>
          <w:rtl/>
        </w:rPr>
        <w:t xml:space="preserve"> </w:t>
      </w:r>
      <w:r w:rsidR="005A1C1A" w:rsidRPr="005A1C1A">
        <w:rPr>
          <w:rFonts w:asciiTheme="majorHAnsi" w:hAnsiTheme="majorHAnsi" w:cs="Arial" w:hint="eastAsia"/>
          <w:rtl/>
        </w:rPr>
        <w:t>الإجابة</w:t>
      </w:r>
      <w:r w:rsidR="005A1C1A" w:rsidRPr="005A1C1A">
        <w:rPr>
          <w:rFonts w:asciiTheme="majorHAnsi" w:hAnsiTheme="majorHAnsi" w:cs="Arial"/>
          <w:rtl/>
        </w:rPr>
        <w:t xml:space="preserve"> “</w:t>
      </w:r>
      <w:r w:rsidR="005A1C1A" w:rsidRPr="005A1C1A">
        <w:rPr>
          <w:rFonts w:asciiTheme="majorHAnsi" w:hAnsiTheme="majorHAnsi" w:cs="Arial" w:hint="eastAsia"/>
          <w:rtl/>
        </w:rPr>
        <w:t>نعم”</w:t>
      </w:r>
      <w:r w:rsidR="005A1C1A" w:rsidRPr="005A1C1A">
        <w:rPr>
          <w:rFonts w:asciiTheme="majorHAnsi" w:hAnsiTheme="majorHAnsi" w:cs="Arial"/>
          <w:rtl/>
        </w:rPr>
        <w:t xml:space="preserve"> </w:t>
      </w:r>
      <w:r w:rsidR="005A1C1A" w:rsidRPr="005A1C1A">
        <w:rPr>
          <w:rFonts w:asciiTheme="majorHAnsi" w:hAnsiTheme="majorHAnsi" w:cs="Arial" w:hint="eastAsia"/>
          <w:rtl/>
        </w:rPr>
        <w:t>أو</w:t>
      </w:r>
      <w:r w:rsidR="005A1C1A" w:rsidRPr="005A1C1A">
        <w:rPr>
          <w:rFonts w:asciiTheme="majorHAnsi" w:hAnsiTheme="majorHAnsi" w:cs="Arial"/>
          <w:rtl/>
        </w:rPr>
        <w:t xml:space="preserve"> “</w:t>
      </w:r>
      <w:r w:rsidR="005A1C1A" w:rsidRPr="005A1C1A">
        <w:rPr>
          <w:rFonts w:asciiTheme="majorHAnsi" w:hAnsiTheme="majorHAnsi" w:cs="Arial" w:hint="eastAsia"/>
          <w:rtl/>
        </w:rPr>
        <w:t>لا</w:t>
      </w:r>
      <w:r w:rsidR="005A1C1A" w:rsidRPr="005A1C1A">
        <w:rPr>
          <w:rFonts w:asciiTheme="majorHAnsi" w:hAnsiTheme="majorHAnsi" w:cs="Arial"/>
          <w:rtl/>
        </w:rPr>
        <w:t xml:space="preserve"> </w:t>
      </w:r>
      <w:r w:rsidR="005A1C1A" w:rsidRPr="005A1C1A">
        <w:rPr>
          <w:rFonts w:asciiTheme="majorHAnsi" w:hAnsiTheme="majorHAnsi" w:cs="Arial" w:hint="eastAsia"/>
          <w:rtl/>
        </w:rPr>
        <w:t>أعرف”</w:t>
      </w:r>
      <w:r w:rsidR="005A1C1A" w:rsidRPr="005A1C1A">
        <w:rPr>
          <w:rFonts w:asciiTheme="majorHAnsi" w:hAnsiTheme="majorHAnsi" w:cs="Arial"/>
          <w:rtl/>
        </w:rPr>
        <w:t xml:space="preserve"> </w:t>
      </w:r>
      <w:r w:rsidR="005A1C1A" w:rsidRPr="005A1C1A">
        <w:rPr>
          <w:rFonts w:asciiTheme="majorHAnsi" w:hAnsiTheme="majorHAnsi" w:cs="Arial" w:hint="eastAsia"/>
          <w:rtl/>
        </w:rPr>
        <w:t>على</w:t>
      </w:r>
      <w:r w:rsidR="005A1C1A" w:rsidRPr="005A1C1A">
        <w:rPr>
          <w:rFonts w:asciiTheme="majorHAnsi" w:hAnsiTheme="majorHAnsi" w:cs="Arial"/>
          <w:rtl/>
        </w:rPr>
        <w:t xml:space="preserve"> </w:t>
      </w:r>
      <w:r w:rsidR="005A1C1A" w:rsidRPr="005A1C1A">
        <w:rPr>
          <w:rFonts w:asciiTheme="majorHAnsi" w:hAnsiTheme="majorHAnsi" w:cs="Arial" w:hint="eastAsia"/>
          <w:rtl/>
        </w:rPr>
        <w:t>السؤال</w:t>
      </w:r>
      <w:r w:rsidR="005A1C1A" w:rsidRPr="005A1C1A">
        <w:rPr>
          <w:rFonts w:asciiTheme="majorHAnsi" w:hAnsiTheme="majorHAnsi" w:cs="Arial"/>
          <w:rtl/>
        </w:rPr>
        <w:t xml:space="preserve"> </w:t>
      </w:r>
      <w:r w:rsidR="005A1C1A" w:rsidRPr="005A1C1A">
        <w:rPr>
          <w:rFonts w:asciiTheme="majorHAnsi" w:hAnsiTheme="majorHAnsi" w:cs="Arial" w:hint="eastAsia"/>
          <w:rtl/>
        </w:rPr>
        <w:t>السابق</w:t>
      </w:r>
      <w:r w:rsidR="005A1C1A" w:rsidRPr="005A1C1A">
        <w:rPr>
          <w:rFonts w:asciiTheme="majorHAnsi" w:hAnsiTheme="majorHAnsi" w:cs="Arial"/>
          <w:rtl/>
        </w:rPr>
        <w:t xml:space="preserve">] </w:t>
      </w:r>
      <w:r w:rsidR="005A1C1A" w:rsidRPr="005A1C1A">
        <w:rPr>
          <w:rFonts w:asciiTheme="majorHAnsi" w:hAnsiTheme="majorHAnsi" w:cs="Arial" w:hint="eastAsia"/>
          <w:rtl/>
        </w:rPr>
        <w:t>هل</w:t>
      </w:r>
      <w:r w:rsidR="005A1C1A" w:rsidRPr="005A1C1A">
        <w:rPr>
          <w:rFonts w:asciiTheme="majorHAnsi" w:hAnsiTheme="majorHAnsi" w:cs="Arial"/>
          <w:rtl/>
        </w:rPr>
        <w:t xml:space="preserve"> </w:t>
      </w:r>
      <w:r w:rsidR="005A1C1A" w:rsidRPr="005A1C1A">
        <w:rPr>
          <w:rFonts w:asciiTheme="majorHAnsi" w:hAnsiTheme="majorHAnsi" w:cs="Arial" w:hint="eastAsia"/>
          <w:rtl/>
        </w:rPr>
        <w:t>قدمت</w:t>
      </w:r>
      <w:r w:rsidR="005A1C1A" w:rsidRPr="005A1C1A">
        <w:rPr>
          <w:rFonts w:asciiTheme="majorHAnsi" w:hAnsiTheme="majorHAnsi" w:cs="Arial"/>
          <w:rtl/>
        </w:rPr>
        <w:t xml:space="preserve"> </w:t>
      </w:r>
      <w:r w:rsidR="005A1C1A" w:rsidRPr="005A1C1A">
        <w:rPr>
          <w:rFonts w:asciiTheme="majorHAnsi" w:hAnsiTheme="majorHAnsi" w:cs="Arial" w:hint="eastAsia"/>
          <w:rtl/>
        </w:rPr>
        <w:t>الأمم</w:t>
      </w:r>
      <w:r w:rsidR="005A1C1A" w:rsidRPr="005A1C1A">
        <w:rPr>
          <w:rFonts w:asciiTheme="majorHAnsi" w:hAnsiTheme="majorHAnsi" w:cs="Arial"/>
          <w:rtl/>
        </w:rPr>
        <w:t xml:space="preserve"> </w:t>
      </w:r>
      <w:r w:rsidR="005A1C1A" w:rsidRPr="005A1C1A">
        <w:rPr>
          <w:rFonts w:asciiTheme="majorHAnsi" w:hAnsiTheme="majorHAnsi" w:cs="Arial" w:hint="eastAsia"/>
          <w:rtl/>
        </w:rPr>
        <w:t>المتحدة</w:t>
      </w:r>
      <w:r w:rsidR="005A1C1A" w:rsidRPr="005A1C1A">
        <w:rPr>
          <w:rFonts w:asciiTheme="majorHAnsi" w:hAnsiTheme="majorHAnsi" w:cs="Arial"/>
          <w:rtl/>
        </w:rPr>
        <w:t xml:space="preserve"> </w:t>
      </w:r>
      <w:r w:rsidR="005A1C1A" w:rsidRPr="005A1C1A">
        <w:rPr>
          <w:rFonts w:asciiTheme="majorHAnsi" w:hAnsiTheme="majorHAnsi" w:cs="Arial" w:hint="eastAsia"/>
          <w:rtl/>
        </w:rPr>
        <w:t>لحكومتكم</w:t>
      </w:r>
      <w:r w:rsidR="005A1C1A" w:rsidRPr="005A1C1A">
        <w:rPr>
          <w:rFonts w:asciiTheme="majorHAnsi" w:hAnsiTheme="majorHAnsi" w:cs="Arial"/>
          <w:rtl/>
        </w:rPr>
        <w:t xml:space="preserve"> </w:t>
      </w:r>
      <w:r w:rsidR="005A1C1A" w:rsidRPr="005A1C1A">
        <w:rPr>
          <w:rFonts w:asciiTheme="majorHAnsi" w:hAnsiTheme="majorHAnsi" w:cs="Arial" w:hint="eastAsia"/>
          <w:rtl/>
        </w:rPr>
        <w:t>مشورة</w:t>
      </w:r>
      <w:r w:rsidR="005A1C1A" w:rsidRPr="005A1C1A">
        <w:rPr>
          <w:rFonts w:asciiTheme="majorHAnsi" w:hAnsiTheme="majorHAnsi" w:cs="Arial"/>
          <w:rtl/>
        </w:rPr>
        <w:t xml:space="preserve"> </w:t>
      </w:r>
      <w:r w:rsidR="005A1C1A" w:rsidRPr="005A1C1A">
        <w:rPr>
          <w:rFonts w:asciiTheme="majorHAnsi" w:hAnsiTheme="majorHAnsi" w:cs="Arial" w:hint="eastAsia"/>
          <w:rtl/>
        </w:rPr>
        <w:t>سياسية</w:t>
      </w:r>
      <w:r w:rsidR="005A1C1A" w:rsidRPr="005A1C1A">
        <w:rPr>
          <w:rFonts w:asciiTheme="majorHAnsi" w:hAnsiTheme="majorHAnsi" w:cs="Arial"/>
          <w:rtl/>
        </w:rPr>
        <w:t xml:space="preserve"> </w:t>
      </w:r>
      <w:r w:rsidR="005A1C1A" w:rsidRPr="005A1C1A">
        <w:rPr>
          <w:rFonts w:asciiTheme="majorHAnsi" w:hAnsiTheme="majorHAnsi" w:cs="Arial" w:hint="eastAsia"/>
          <w:rtl/>
        </w:rPr>
        <w:t>بشأن</w:t>
      </w:r>
      <w:r w:rsidR="005A1C1A" w:rsidRPr="005A1C1A">
        <w:rPr>
          <w:rFonts w:asciiTheme="majorHAnsi" w:hAnsiTheme="majorHAnsi" w:cs="Arial"/>
          <w:rtl/>
        </w:rPr>
        <w:t xml:space="preserve"> </w:t>
      </w:r>
      <w:r w:rsidR="005A1C1A" w:rsidRPr="005A1C1A">
        <w:rPr>
          <w:rFonts w:asciiTheme="majorHAnsi" w:hAnsiTheme="majorHAnsi" w:cs="Arial" w:hint="eastAsia"/>
          <w:rtl/>
        </w:rPr>
        <w:t>العمل</w:t>
      </w:r>
      <w:r w:rsidR="005A1C1A" w:rsidRPr="005A1C1A">
        <w:rPr>
          <w:rFonts w:asciiTheme="majorHAnsi" w:hAnsiTheme="majorHAnsi" w:cs="Arial"/>
          <w:rtl/>
        </w:rPr>
        <w:t xml:space="preserve"> </w:t>
      </w:r>
      <w:r w:rsidR="005A1C1A" w:rsidRPr="005A1C1A">
        <w:rPr>
          <w:rFonts w:asciiTheme="majorHAnsi" w:hAnsiTheme="majorHAnsi" w:cs="Arial" w:hint="eastAsia"/>
          <w:rtl/>
        </w:rPr>
        <w:t>المناخي؟</w:t>
      </w:r>
    </w:p>
    <w:p w14:paraId="4FF15E26" w14:textId="77777777" w:rsidR="005A1C1A" w:rsidRDefault="005A1C1A" w:rsidP="005A1C1A">
      <w:pPr>
        <w:pStyle w:val="ListParagraph"/>
        <w:numPr>
          <w:ilvl w:val="0"/>
          <w:numId w:val="33"/>
        </w:numPr>
        <w:bidi/>
        <w:ind w:left="990" w:hanging="270"/>
        <w:rPr>
          <w:rFonts w:asciiTheme="majorHAnsi" w:hAnsiTheme="majorHAnsi"/>
          <w:iCs/>
        </w:rPr>
      </w:pPr>
      <w:r>
        <w:rPr>
          <w:rtl/>
        </w:rPr>
        <w:t>نعم</w:t>
      </w:r>
    </w:p>
    <w:p w14:paraId="79B5AF65" w14:textId="77777777" w:rsidR="005A1C1A" w:rsidRDefault="005A1C1A" w:rsidP="005A1C1A">
      <w:pPr>
        <w:pStyle w:val="ListParagraph"/>
        <w:numPr>
          <w:ilvl w:val="0"/>
          <w:numId w:val="33"/>
        </w:numPr>
        <w:bidi/>
        <w:ind w:left="990" w:hanging="270"/>
        <w:rPr>
          <w:rFonts w:asciiTheme="majorHAnsi" w:hAnsiTheme="majorHAnsi"/>
          <w:iCs/>
        </w:rPr>
      </w:pPr>
      <w:r>
        <w:rPr>
          <w:rtl/>
        </w:rPr>
        <w:t>لا</w:t>
      </w:r>
      <w:r w:rsidRPr="00881CEF">
        <w:rPr>
          <w:rFonts w:asciiTheme="majorHAnsi" w:hAnsiTheme="majorHAnsi"/>
          <w:iCs/>
        </w:rPr>
        <w:t xml:space="preserve"> </w:t>
      </w:r>
    </w:p>
    <w:p w14:paraId="254B2C5B" w14:textId="211CA6E9" w:rsidR="005A1C1A" w:rsidRPr="005A1C1A" w:rsidRDefault="005A1C1A" w:rsidP="005A1C1A">
      <w:pPr>
        <w:pStyle w:val="ListParagraph"/>
        <w:numPr>
          <w:ilvl w:val="0"/>
          <w:numId w:val="33"/>
        </w:numPr>
        <w:bidi/>
        <w:ind w:left="990" w:hanging="270"/>
        <w:rPr>
          <w:rFonts w:asciiTheme="majorHAnsi" w:hAnsiTheme="majorHAnsi"/>
          <w:iCs/>
        </w:rPr>
      </w:pPr>
      <w:r>
        <w:rPr>
          <w:rtl/>
        </w:rPr>
        <w:t>لا أعرف</w:t>
      </w:r>
      <w:r w:rsidRPr="00881CEF">
        <w:rPr>
          <w:rFonts w:asciiTheme="majorHAnsi" w:hAnsiTheme="majorHAnsi"/>
          <w:iCs/>
        </w:rPr>
        <w:t xml:space="preserve">                </w:t>
      </w:r>
    </w:p>
    <w:p w14:paraId="34D7234B" w14:textId="77777777" w:rsidR="00FC6864" w:rsidRDefault="00FC6864" w:rsidP="00FC6864">
      <w:pPr>
        <w:pStyle w:val="ListParagraph"/>
        <w:bidi/>
        <w:spacing w:after="0" w:line="240" w:lineRule="auto"/>
        <w:ind w:left="630"/>
        <w:rPr>
          <w:rFonts w:asciiTheme="majorHAnsi" w:hAnsiTheme="majorHAnsi"/>
          <w:iCs/>
        </w:rPr>
      </w:pPr>
    </w:p>
    <w:p w14:paraId="3C71B25D" w14:textId="259C4746" w:rsidR="00FC6864" w:rsidRPr="00EA4CEA" w:rsidRDefault="00255380" w:rsidP="00FC6864">
      <w:pPr>
        <w:pStyle w:val="ListParagraph"/>
        <w:bidi/>
        <w:spacing w:after="0" w:line="240" w:lineRule="auto"/>
        <w:ind w:left="630"/>
        <w:jc w:val="lowKashida"/>
        <w:rPr>
          <w:rFonts w:asciiTheme="majorHAnsi" w:hAnsiTheme="majorHAnsi"/>
        </w:rPr>
      </w:pPr>
      <w:r w:rsidRPr="00255380">
        <w:rPr>
          <w:rFonts w:asciiTheme="majorHAnsi" w:hAnsiTheme="majorHAnsi" w:cs="Arial"/>
          <w:rtl/>
        </w:rPr>
        <w:t>[</w:t>
      </w:r>
      <w:r w:rsidRPr="00255380">
        <w:rPr>
          <w:rFonts w:asciiTheme="majorHAnsi" w:hAnsiTheme="majorHAnsi" w:cs="Arial" w:hint="eastAsia"/>
          <w:rtl/>
        </w:rPr>
        <w:t>منطق</w:t>
      </w:r>
      <w:r w:rsidRPr="00255380">
        <w:rPr>
          <w:rFonts w:asciiTheme="majorHAnsi" w:hAnsiTheme="majorHAnsi" w:cs="Arial"/>
          <w:rtl/>
        </w:rPr>
        <w:t xml:space="preserve"> </w:t>
      </w:r>
      <w:r w:rsidRPr="00255380">
        <w:rPr>
          <w:rFonts w:asciiTheme="majorHAnsi" w:hAnsiTheme="majorHAnsi" w:cs="Arial" w:hint="eastAsia"/>
          <w:rtl/>
        </w:rPr>
        <w:t>التجاوز،</w:t>
      </w:r>
      <w:r w:rsidRPr="00255380">
        <w:rPr>
          <w:rFonts w:asciiTheme="majorHAnsi" w:hAnsiTheme="majorHAnsi" w:cs="Arial"/>
          <w:rtl/>
        </w:rPr>
        <w:t xml:space="preserve"> </w:t>
      </w:r>
      <w:r w:rsidRPr="00255380">
        <w:rPr>
          <w:rFonts w:asciiTheme="majorHAnsi" w:hAnsiTheme="majorHAnsi" w:cs="Arial" w:hint="eastAsia"/>
          <w:rtl/>
        </w:rPr>
        <w:t>إذا</w:t>
      </w:r>
      <w:r w:rsidRPr="00255380">
        <w:rPr>
          <w:rFonts w:asciiTheme="majorHAnsi" w:hAnsiTheme="majorHAnsi" w:cs="Arial"/>
          <w:rtl/>
        </w:rPr>
        <w:t xml:space="preserve"> </w:t>
      </w:r>
      <w:r w:rsidRPr="00255380">
        <w:rPr>
          <w:rFonts w:asciiTheme="majorHAnsi" w:hAnsiTheme="majorHAnsi" w:cs="Arial" w:hint="eastAsia"/>
          <w:rtl/>
        </w:rPr>
        <w:t>كانت</w:t>
      </w:r>
      <w:r w:rsidRPr="00255380">
        <w:rPr>
          <w:rFonts w:asciiTheme="majorHAnsi" w:hAnsiTheme="majorHAnsi" w:cs="Arial"/>
          <w:rtl/>
        </w:rPr>
        <w:t xml:space="preserve"> </w:t>
      </w:r>
      <w:r w:rsidRPr="00255380">
        <w:rPr>
          <w:rFonts w:asciiTheme="majorHAnsi" w:hAnsiTheme="majorHAnsi" w:cs="Arial" w:hint="eastAsia"/>
          <w:rtl/>
        </w:rPr>
        <w:t>الإجابة</w:t>
      </w:r>
      <w:r w:rsidRPr="00255380">
        <w:rPr>
          <w:rFonts w:asciiTheme="majorHAnsi" w:hAnsiTheme="majorHAnsi" w:cs="Arial"/>
          <w:rtl/>
        </w:rPr>
        <w:t xml:space="preserve"> “</w:t>
      </w:r>
      <w:r w:rsidRPr="00255380">
        <w:rPr>
          <w:rFonts w:asciiTheme="majorHAnsi" w:hAnsiTheme="majorHAnsi" w:cs="Arial" w:hint="eastAsia"/>
          <w:rtl/>
        </w:rPr>
        <w:t>نعم”</w:t>
      </w:r>
      <w:r w:rsidRPr="00255380">
        <w:rPr>
          <w:rFonts w:asciiTheme="majorHAnsi" w:hAnsiTheme="majorHAnsi" w:cs="Arial"/>
          <w:rtl/>
        </w:rPr>
        <w:t xml:space="preserve"> </w:t>
      </w:r>
      <w:r w:rsidRPr="00255380">
        <w:rPr>
          <w:rFonts w:asciiTheme="majorHAnsi" w:hAnsiTheme="majorHAnsi" w:cs="Arial" w:hint="eastAsia"/>
          <w:rtl/>
        </w:rPr>
        <w:t>على</w:t>
      </w:r>
      <w:r w:rsidRPr="00255380">
        <w:rPr>
          <w:rFonts w:asciiTheme="majorHAnsi" w:hAnsiTheme="majorHAnsi" w:cs="Arial"/>
          <w:rtl/>
        </w:rPr>
        <w:t xml:space="preserve"> </w:t>
      </w:r>
      <w:r w:rsidRPr="00255380">
        <w:rPr>
          <w:rFonts w:asciiTheme="majorHAnsi" w:hAnsiTheme="majorHAnsi" w:cs="Arial" w:hint="eastAsia"/>
          <w:rtl/>
        </w:rPr>
        <w:t>السؤال</w:t>
      </w:r>
      <w:r w:rsidRPr="00255380">
        <w:rPr>
          <w:rFonts w:asciiTheme="majorHAnsi" w:hAnsiTheme="majorHAnsi" w:cs="Arial"/>
          <w:rtl/>
        </w:rPr>
        <w:t xml:space="preserve"> </w:t>
      </w:r>
      <w:r w:rsidRPr="00255380">
        <w:rPr>
          <w:rFonts w:asciiTheme="majorHAnsi" w:hAnsiTheme="majorHAnsi" w:cs="Arial" w:hint="eastAsia"/>
          <w:rtl/>
        </w:rPr>
        <w:t>السابق</w:t>
      </w:r>
      <w:r w:rsidRPr="00255380">
        <w:rPr>
          <w:rFonts w:asciiTheme="majorHAnsi" w:hAnsiTheme="majorHAnsi" w:cs="Arial"/>
          <w:rtl/>
        </w:rPr>
        <w:t xml:space="preserve">] </w:t>
      </w:r>
      <w:r w:rsidRPr="00255380">
        <w:rPr>
          <w:rFonts w:asciiTheme="majorHAnsi" w:hAnsiTheme="majorHAnsi" w:cs="Arial" w:hint="eastAsia"/>
          <w:rtl/>
        </w:rPr>
        <w:t>تم</w:t>
      </w:r>
      <w:r w:rsidRPr="00255380">
        <w:rPr>
          <w:rFonts w:asciiTheme="majorHAnsi" w:hAnsiTheme="majorHAnsi" w:cs="Arial"/>
          <w:rtl/>
        </w:rPr>
        <w:t xml:space="preserve"> </w:t>
      </w:r>
      <w:r w:rsidRPr="00255380">
        <w:rPr>
          <w:rFonts w:asciiTheme="majorHAnsi" w:hAnsiTheme="majorHAnsi" w:cs="Arial" w:hint="eastAsia"/>
          <w:rtl/>
        </w:rPr>
        <w:t>تقديم</w:t>
      </w:r>
      <w:r w:rsidRPr="00255380">
        <w:rPr>
          <w:rFonts w:asciiTheme="majorHAnsi" w:hAnsiTheme="majorHAnsi" w:cs="Arial"/>
          <w:rtl/>
        </w:rPr>
        <w:t xml:space="preserve"> </w:t>
      </w:r>
      <w:r w:rsidRPr="00255380">
        <w:rPr>
          <w:rFonts w:asciiTheme="majorHAnsi" w:hAnsiTheme="majorHAnsi" w:cs="Arial" w:hint="eastAsia"/>
          <w:rtl/>
        </w:rPr>
        <w:t>المشورة</w:t>
      </w:r>
      <w:r w:rsidRPr="00255380">
        <w:rPr>
          <w:rFonts w:asciiTheme="majorHAnsi" w:hAnsiTheme="majorHAnsi" w:cs="Arial"/>
          <w:rtl/>
        </w:rPr>
        <w:t xml:space="preserve"> </w:t>
      </w:r>
      <w:r w:rsidRPr="00255380">
        <w:rPr>
          <w:rFonts w:asciiTheme="majorHAnsi" w:hAnsiTheme="majorHAnsi" w:cs="Arial" w:hint="eastAsia"/>
          <w:rtl/>
        </w:rPr>
        <w:t>السياسية</w:t>
      </w:r>
      <w:r w:rsidRPr="00255380">
        <w:rPr>
          <w:rFonts w:asciiTheme="majorHAnsi" w:hAnsiTheme="majorHAnsi" w:cs="Arial"/>
          <w:rtl/>
        </w:rPr>
        <w:t xml:space="preserve"> </w:t>
      </w:r>
      <w:r w:rsidRPr="00255380">
        <w:rPr>
          <w:rFonts w:asciiTheme="majorHAnsi" w:hAnsiTheme="majorHAnsi" w:cs="Arial" w:hint="eastAsia"/>
          <w:rtl/>
        </w:rPr>
        <w:t>بشأن</w:t>
      </w:r>
      <w:r w:rsidRPr="00255380">
        <w:rPr>
          <w:rFonts w:asciiTheme="majorHAnsi" w:hAnsiTheme="majorHAnsi" w:cs="Arial"/>
          <w:rtl/>
        </w:rPr>
        <w:t xml:space="preserve"> </w:t>
      </w:r>
      <w:r w:rsidRPr="00255380">
        <w:rPr>
          <w:rFonts w:asciiTheme="majorHAnsi" w:hAnsiTheme="majorHAnsi" w:cs="Arial" w:hint="eastAsia"/>
          <w:rtl/>
        </w:rPr>
        <w:t>العمل</w:t>
      </w:r>
      <w:r w:rsidRPr="00255380">
        <w:rPr>
          <w:rFonts w:asciiTheme="majorHAnsi" w:hAnsiTheme="majorHAnsi" w:cs="Arial"/>
          <w:rtl/>
        </w:rPr>
        <w:t xml:space="preserve"> </w:t>
      </w:r>
      <w:r w:rsidRPr="00255380">
        <w:rPr>
          <w:rFonts w:asciiTheme="majorHAnsi" w:hAnsiTheme="majorHAnsi" w:cs="Arial" w:hint="eastAsia"/>
          <w:rtl/>
        </w:rPr>
        <w:t>المناخي</w:t>
      </w:r>
      <w:r w:rsidRPr="00255380">
        <w:rPr>
          <w:rFonts w:asciiTheme="majorHAnsi" w:hAnsiTheme="majorHAnsi" w:cs="Arial"/>
          <w:rtl/>
        </w:rPr>
        <w:t xml:space="preserve"> </w:t>
      </w:r>
      <w:r w:rsidRPr="00255380">
        <w:rPr>
          <w:rFonts w:asciiTheme="majorHAnsi" w:hAnsiTheme="majorHAnsi" w:cs="Arial" w:hint="eastAsia"/>
          <w:rtl/>
        </w:rPr>
        <w:t>بطريقة</w:t>
      </w:r>
      <w:r w:rsidRPr="00255380">
        <w:rPr>
          <w:rFonts w:asciiTheme="majorHAnsi" w:hAnsiTheme="majorHAnsi" w:cs="Arial"/>
          <w:rtl/>
        </w:rPr>
        <w:t xml:space="preserve"> </w:t>
      </w:r>
      <w:r w:rsidRPr="00255380">
        <w:rPr>
          <w:rFonts w:asciiTheme="majorHAnsi" w:hAnsiTheme="majorHAnsi" w:cs="Arial" w:hint="eastAsia"/>
          <w:rtl/>
        </w:rPr>
        <w:t>متكاملة</w:t>
      </w:r>
      <w:r w:rsidRPr="00255380">
        <w:rPr>
          <w:rFonts w:asciiTheme="majorHAnsi" w:hAnsiTheme="majorHAnsi" w:cs="Arial"/>
          <w:rtl/>
        </w:rPr>
        <w:t xml:space="preserve">. </w:t>
      </w:r>
      <w:r w:rsidRPr="00255380">
        <w:rPr>
          <w:rFonts w:asciiTheme="majorHAnsi" w:hAnsiTheme="majorHAnsi" w:cs="Arial" w:hint="eastAsia"/>
          <w:rtl/>
        </w:rPr>
        <w:t>أي</w:t>
      </w:r>
      <w:r w:rsidRPr="00255380">
        <w:rPr>
          <w:rFonts w:asciiTheme="majorHAnsi" w:hAnsiTheme="majorHAnsi" w:cs="Arial"/>
          <w:rtl/>
        </w:rPr>
        <w:t xml:space="preserve"> </w:t>
      </w:r>
      <w:r w:rsidRPr="00255380">
        <w:rPr>
          <w:rFonts w:asciiTheme="majorHAnsi" w:hAnsiTheme="majorHAnsi" w:cs="Arial" w:hint="eastAsia"/>
          <w:rtl/>
        </w:rPr>
        <w:t>أن</w:t>
      </w:r>
      <w:r w:rsidRPr="00255380">
        <w:rPr>
          <w:rFonts w:asciiTheme="majorHAnsi" w:hAnsiTheme="majorHAnsi" w:cs="Arial"/>
          <w:rtl/>
        </w:rPr>
        <w:t xml:space="preserve"> </w:t>
      </w:r>
      <w:r w:rsidRPr="00255380">
        <w:rPr>
          <w:rFonts w:asciiTheme="majorHAnsi" w:hAnsiTheme="majorHAnsi" w:cs="Arial" w:hint="eastAsia"/>
          <w:rtl/>
        </w:rPr>
        <w:t>المشورة</w:t>
      </w:r>
      <w:r w:rsidRPr="00255380">
        <w:rPr>
          <w:rFonts w:asciiTheme="majorHAnsi" w:hAnsiTheme="majorHAnsi" w:cs="Arial"/>
          <w:rtl/>
        </w:rPr>
        <w:t xml:space="preserve"> </w:t>
      </w:r>
      <w:r w:rsidRPr="00255380">
        <w:rPr>
          <w:rFonts w:asciiTheme="majorHAnsi" w:hAnsiTheme="majorHAnsi" w:cs="Arial" w:hint="eastAsia"/>
          <w:rtl/>
        </w:rPr>
        <w:t>التي</w:t>
      </w:r>
      <w:r w:rsidRPr="00255380">
        <w:rPr>
          <w:rFonts w:asciiTheme="majorHAnsi" w:hAnsiTheme="majorHAnsi" w:cs="Arial"/>
          <w:rtl/>
        </w:rPr>
        <w:t xml:space="preserve"> </w:t>
      </w:r>
      <w:r w:rsidRPr="00255380">
        <w:rPr>
          <w:rFonts w:asciiTheme="majorHAnsi" w:hAnsiTheme="majorHAnsi" w:cs="Arial" w:hint="eastAsia"/>
          <w:rtl/>
        </w:rPr>
        <w:t>قدمها</w:t>
      </w:r>
      <w:r w:rsidRPr="00255380">
        <w:rPr>
          <w:rFonts w:asciiTheme="majorHAnsi" w:hAnsiTheme="majorHAnsi" w:cs="Arial"/>
          <w:rtl/>
        </w:rPr>
        <w:t xml:space="preserve"> </w:t>
      </w:r>
      <w:r w:rsidRPr="00255380">
        <w:rPr>
          <w:rFonts w:asciiTheme="majorHAnsi" w:hAnsiTheme="majorHAnsi" w:cs="Arial" w:hint="eastAsia"/>
          <w:rtl/>
        </w:rPr>
        <w:t>فريق</w:t>
      </w:r>
      <w:r w:rsidRPr="00255380">
        <w:rPr>
          <w:rFonts w:asciiTheme="majorHAnsi" w:hAnsiTheme="majorHAnsi" w:cs="Arial"/>
          <w:rtl/>
        </w:rPr>
        <w:t xml:space="preserve"> </w:t>
      </w:r>
      <w:r w:rsidRPr="00255380">
        <w:rPr>
          <w:rFonts w:asciiTheme="majorHAnsi" w:hAnsiTheme="majorHAnsi" w:cs="Arial" w:hint="eastAsia"/>
          <w:rtl/>
        </w:rPr>
        <w:t>الأمم</w:t>
      </w:r>
      <w:r w:rsidRPr="00255380">
        <w:rPr>
          <w:rFonts w:asciiTheme="majorHAnsi" w:hAnsiTheme="majorHAnsi" w:cs="Arial"/>
          <w:rtl/>
        </w:rPr>
        <w:t xml:space="preserve"> </w:t>
      </w:r>
      <w:r w:rsidRPr="00255380">
        <w:rPr>
          <w:rFonts w:asciiTheme="majorHAnsi" w:hAnsiTheme="majorHAnsi" w:cs="Arial" w:hint="eastAsia"/>
          <w:rtl/>
        </w:rPr>
        <w:t>المتحدة</w:t>
      </w:r>
      <w:r w:rsidRPr="00255380">
        <w:rPr>
          <w:rFonts w:asciiTheme="majorHAnsi" w:hAnsiTheme="majorHAnsi" w:cs="Arial"/>
          <w:rtl/>
        </w:rPr>
        <w:t xml:space="preserve"> </w:t>
      </w:r>
      <w:r w:rsidRPr="00255380">
        <w:rPr>
          <w:rFonts w:asciiTheme="majorHAnsi" w:hAnsiTheme="majorHAnsi" w:cs="Arial" w:hint="eastAsia"/>
          <w:rtl/>
        </w:rPr>
        <w:t>في</w:t>
      </w:r>
      <w:r w:rsidRPr="00255380">
        <w:rPr>
          <w:rFonts w:asciiTheme="majorHAnsi" w:hAnsiTheme="majorHAnsi" w:cs="Arial"/>
          <w:rtl/>
        </w:rPr>
        <w:t xml:space="preserve"> </w:t>
      </w:r>
      <w:r w:rsidRPr="00255380">
        <w:rPr>
          <w:rFonts w:asciiTheme="majorHAnsi" w:hAnsiTheme="majorHAnsi" w:cs="Arial" w:hint="eastAsia"/>
          <w:rtl/>
        </w:rPr>
        <w:t>البلد</w:t>
      </w:r>
      <w:r w:rsidRPr="00255380">
        <w:rPr>
          <w:rFonts w:asciiTheme="majorHAnsi" w:hAnsiTheme="majorHAnsi" w:cs="Arial"/>
          <w:rtl/>
        </w:rPr>
        <w:t xml:space="preserve"> </w:t>
      </w:r>
      <w:r w:rsidRPr="00255380">
        <w:rPr>
          <w:rFonts w:asciiTheme="majorHAnsi" w:hAnsiTheme="majorHAnsi" w:cs="Arial" w:hint="eastAsia"/>
          <w:rtl/>
        </w:rPr>
        <w:t>كانت</w:t>
      </w:r>
      <w:r w:rsidRPr="00255380">
        <w:rPr>
          <w:rFonts w:asciiTheme="majorHAnsi" w:hAnsiTheme="majorHAnsi" w:cs="Arial"/>
          <w:rtl/>
        </w:rPr>
        <w:t xml:space="preserve"> </w:t>
      </w:r>
      <w:r w:rsidRPr="00255380">
        <w:rPr>
          <w:rFonts w:asciiTheme="majorHAnsi" w:hAnsiTheme="majorHAnsi" w:cs="Arial" w:hint="eastAsia"/>
          <w:rtl/>
        </w:rPr>
        <w:t>جماعية</w:t>
      </w:r>
      <w:r w:rsidRPr="00255380">
        <w:rPr>
          <w:rFonts w:asciiTheme="majorHAnsi" w:hAnsiTheme="majorHAnsi" w:cs="Arial"/>
          <w:rtl/>
        </w:rPr>
        <w:t xml:space="preserve"> </w:t>
      </w:r>
      <w:r w:rsidRPr="00255380">
        <w:rPr>
          <w:rFonts w:asciiTheme="majorHAnsi" w:hAnsiTheme="majorHAnsi" w:cs="Arial" w:hint="eastAsia"/>
          <w:rtl/>
        </w:rPr>
        <w:t>بدلاً</w:t>
      </w:r>
      <w:r w:rsidRPr="00255380">
        <w:rPr>
          <w:rFonts w:asciiTheme="majorHAnsi" w:hAnsiTheme="majorHAnsi" w:cs="Arial"/>
          <w:rtl/>
        </w:rPr>
        <w:t xml:space="preserve"> </w:t>
      </w:r>
      <w:r w:rsidRPr="00255380">
        <w:rPr>
          <w:rFonts w:asciiTheme="majorHAnsi" w:hAnsiTheme="majorHAnsi" w:cs="Arial" w:hint="eastAsia"/>
          <w:rtl/>
        </w:rPr>
        <w:t>من</w:t>
      </w:r>
      <w:r w:rsidRPr="00255380">
        <w:rPr>
          <w:rFonts w:asciiTheme="majorHAnsi" w:hAnsiTheme="majorHAnsi" w:cs="Arial"/>
          <w:rtl/>
        </w:rPr>
        <w:t xml:space="preserve"> </w:t>
      </w:r>
      <w:r w:rsidRPr="00255380">
        <w:rPr>
          <w:rFonts w:asciiTheme="majorHAnsi" w:hAnsiTheme="majorHAnsi" w:cs="Arial" w:hint="eastAsia"/>
          <w:rtl/>
        </w:rPr>
        <w:t>تقديمها</w:t>
      </w:r>
      <w:r w:rsidRPr="00255380">
        <w:rPr>
          <w:rFonts w:asciiTheme="majorHAnsi" w:hAnsiTheme="majorHAnsi" w:cs="Arial"/>
          <w:rtl/>
        </w:rPr>
        <w:t xml:space="preserve"> </w:t>
      </w:r>
      <w:r w:rsidRPr="00255380">
        <w:rPr>
          <w:rFonts w:asciiTheme="majorHAnsi" w:hAnsiTheme="majorHAnsi" w:cs="Arial" w:hint="eastAsia"/>
          <w:rtl/>
        </w:rPr>
        <w:t>من</w:t>
      </w:r>
      <w:r w:rsidRPr="00255380">
        <w:rPr>
          <w:rFonts w:asciiTheme="majorHAnsi" w:hAnsiTheme="majorHAnsi" w:cs="Arial"/>
          <w:rtl/>
        </w:rPr>
        <w:t xml:space="preserve"> </w:t>
      </w:r>
      <w:r w:rsidRPr="00255380">
        <w:rPr>
          <w:rFonts w:asciiTheme="majorHAnsi" w:hAnsiTheme="majorHAnsi" w:cs="Arial" w:hint="eastAsia"/>
          <w:rtl/>
        </w:rPr>
        <w:t>خلال</w:t>
      </w:r>
      <w:r w:rsidRPr="00255380">
        <w:rPr>
          <w:rFonts w:asciiTheme="majorHAnsi" w:hAnsiTheme="majorHAnsi" w:cs="Arial"/>
          <w:rtl/>
        </w:rPr>
        <w:t xml:space="preserve"> </w:t>
      </w:r>
      <w:r w:rsidRPr="00255380">
        <w:rPr>
          <w:rFonts w:asciiTheme="majorHAnsi" w:hAnsiTheme="majorHAnsi" w:cs="Arial" w:hint="eastAsia"/>
          <w:rtl/>
        </w:rPr>
        <w:t>كل</w:t>
      </w:r>
      <w:r w:rsidRPr="00255380">
        <w:rPr>
          <w:rFonts w:asciiTheme="majorHAnsi" w:hAnsiTheme="majorHAnsi" w:cs="Arial"/>
          <w:rtl/>
        </w:rPr>
        <w:t xml:space="preserve"> </w:t>
      </w:r>
      <w:r w:rsidRPr="00255380">
        <w:rPr>
          <w:rFonts w:asciiTheme="majorHAnsi" w:hAnsiTheme="majorHAnsi" w:cs="Arial" w:hint="eastAsia"/>
          <w:rtl/>
        </w:rPr>
        <w:t>وكالة</w:t>
      </w:r>
      <w:r w:rsidRPr="00255380">
        <w:rPr>
          <w:rFonts w:asciiTheme="majorHAnsi" w:hAnsiTheme="majorHAnsi" w:cs="Arial"/>
          <w:rtl/>
        </w:rPr>
        <w:t xml:space="preserve"> </w:t>
      </w:r>
      <w:r w:rsidRPr="00255380">
        <w:rPr>
          <w:rFonts w:asciiTheme="majorHAnsi" w:hAnsiTheme="majorHAnsi" w:cs="Arial" w:hint="eastAsia"/>
          <w:rtl/>
        </w:rPr>
        <w:t>على</w:t>
      </w:r>
      <w:r w:rsidRPr="00255380">
        <w:rPr>
          <w:rFonts w:asciiTheme="majorHAnsi" w:hAnsiTheme="majorHAnsi" w:cs="Arial"/>
          <w:rtl/>
        </w:rPr>
        <w:t xml:space="preserve"> </w:t>
      </w:r>
      <w:r w:rsidRPr="00255380">
        <w:rPr>
          <w:rFonts w:asciiTheme="majorHAnsi" w:hAnsiTheme="majorHAnsi" w:cs="Arial" w:hint="eastAsia"/>
          <w:rtl/>
        </w:rPr>
        <w:t>حدة</w:t>
      </w:r>
      <w:r w:rsidRPr="00255380">
        <w:rPr>
          <w:rFonts w:asciiTheme="majorHAnsi" w:hAnsiTheme="majorHAnsi" w:cs="Arial"/>
          <w:rtl/>
        </w:rPr>
        <w:t>.</w:t>
      </w:r>
    </w:p>
    <w:p w14:paraId="70D46383" w14:textId="552E8931" w:rsidR="00FC6864" w:rsidRPr="00A5278B" w:rsidRDefault="00255380" w:rsidP="00FC6864">
      <w:pPr>
        <w:pStyle w:val="ListParagraph"/>
        <w:numPr>
          <w:ilvl w:val="0"/>
          <w:numId w:val="31"/>
        </w:numPr>
        <w:tabs>
          <w:tab w:val="left" w:pos="1080"/>
        </w:tabs>
        <w:bidi/>
        <w:spacing w:after="0" w:line="240" w:lineRule="auto"/>
        <w:ind w:hanging="90"/>
        <w:rPr>
          <w:rFonts w:asciiTheme="majorHAnsi" w:hAnsiTheme="majorHAnsi"/>
          <w:i/>
        </w:rPr>
      </w:pPr>
      <w:r>
        <w:rPr>
          <w:rtl/>
        </w:rPr>
        <w:t>موافق</w:t>
      </w:r>
      <w:r>
        <w:t xml:space="preserve"> </w:t>
      </w:r>
      <w:r>
        <w:rPr>
          <w:rtl/>
        </w:rPr>
        <w:t>بشدة</w:t>
      </w:r>
      <w:r>
        <w:t xml:space="preserve"> </w:t>
      </w:r>
    </w:p>
    <w:p w14:paraId="1EFA8E9B" w14:textId="029C6D44" w:rsidR="00FC6864" w:rsidRPr="00A5278B" w:rsidRDefault="00255380" w:rsidP="00FC6864">
      <w:pPr>
        <w:pStyle w:val="ListParagraph"/>
        <w:numPr>
          <w:ilvl w:val="0"/>
          <w:numId w:val="31"/>
        </w:numPr>
        <w:tabs>
          <w:tab w:val="left" w:pos="1080"/>
        </w:tabs>
        <w:bidi/>
        <w:spacing w:after="0" w:line="240" w:lineRule="auto"/>
        <w:ind w:hanging="90"/>
        <w:rPr>
          <w:rFonts w:asciiTheme="majorHAnsi" w:hAnsiTheme="majorHAnsi"/>
          <w:i/>
        </w:rPr>
      </w:pPr>
      <w:r>
        <w:rPr>
          <w:rtl/>
        </w:rPr>
        <w:t>موافق</w:t>
      </w:r>
      <w:r>
        <w:rPr>
          <w:rFonts w:asciiTheme="majorHAnsi" w:hAnsiTheme="majorHAnsi"/>
          <w:iCs/>
        </w:rPr>
        <w:t xml:space="preserve"> </w:t>
      </w:r>
    </w:p>
    <w:p w14:paraId="0D3D8716" w14:textId="3F2F022A" w:rsidR="00FC6864" w:rsidRPr="00255380" w:rsidRDefault="00255380" w:rsidP="00FC6864">
      <w:pPr>
        <w:pStyle w:val="ListParagraph"/>
        <w:numPr>
          <w:ilvl w:val="0"/>
          <w:numId w:val="31"/>
        </w:numPr>
        <w:tabs>
          <w:tab w:val="left" w:pos="1080"/>
        </w:tabs>
        <w:bidi/>
        <w:spacing w:after="0" w:line="240" w:lineRule="auto"/>
        <w:ind w:hanging="90"/>
      </w:pPr>
      <w:r w:rsidRPr="00255380">
        <w:rPr>
          <w:rFonts w:hint="eastAsia"/>
          <w:rtl/>
        </w:rPr>
        <w:t>غير</w:t>
      </w:r>
      <w:r w:rsidRPr="00255380">
        <w:rPr>
          <w:rtl/>
        </w:rPr>
        <w:t xml:space="preserve"> </w:t>
      </w:r>
      <w:r w:rsidRPr="00255380">
        <w:rPr>
          <w:rFonts w:hint="eastAsia"/>
          <w:rtl/>
        </w:rPr>
        <w:t>موافق</w:t>
      </w:r>
      <w:r w:rsidRPr="00255380">
        <w:rPr>
          <w:rtl/>
        </w:rPr>
        <w:t xml:space="preserve"> </w:t>
      </w:r>
    </w:p>
    <w:p w14:paraId="0C740201" w14:textId="4746C602" w:rsidR="00FC6864" w:rsidRPr="00DE1B46" w:rsidRDefault="00255380" w:rsidP="00FC6864">
      <w:pPr>
        <w:pStyle w:val="ListParagraph"/>
        <w:numPr>
          <w:ilvl w:val="0"/>
          <w:numId w:val="31"/>
        </w:numPr>
        <w:tabs>
          <w:tab w:val="left" w:pos="1080"/>
        </w:tabs>
        <w:bidi/>
        <w:spacing w:after="0" w:line="240" w:lineRule="auto"/>
        <w:ind w:hanging="90"/>
        <w:rPr>
          <w:rFonts w:asciiTheme="majorHAnsi" w:hAnsiTheme="majorHAnsi"/>
          <w:i/>
        </w:rPr>
      </w:pPr>
      <w:r>
        <w:rPr>
          <w:rtl/>
        </w:rPr>
        <w:t>غير موافق بشدة</w:t>
      </w:r>
      <w:r>
        <w:rPr>
          <w:rFonts w:asciiTheme="majorHAnsi" w:hAnsiTheme="majorHAnsi"/>
          <w:iCs/>
        </w:rPr>
        <w:t xml:space="preserve"> </w:t>
      </w:r>
    </w:p>
    <w:p w14:paraId="61C40EBE" w14:textId="08B454E5" w:rsidR="00255380" w:rsidRPr="00255380" w:rsidRDefault="00255380" w:rsidP="00255380">
      <w:pPr>
        <w:pStyle w:val="ListParagraph"/>
        <w:numPr>
          <w:ilvl w:val="0"/>
          <w:numId w:val="31"/>
        </w:numPr>
        <w:tabs>
          <w:tab w:val="left" w:pos="1080"/>
        </w:tabs>
        <w:bidi/>
        <w:spacing w:after="0" w:line="240" w:lineRule="auto"/>
        <w:ind w:hanging="90"/>
        <w:rPr>
          <w:rFonts w:asciiTheme="majorHAnsi" w:hAnsiTheme="majorHAnsi"/>
          <w:i/>
        </w:rPr>
      </w:pPr>
      <w:r>
        <w:rPr>
          <w:rtl/>
        </w:rPr>
        <w:t>لا أعرف</w:t>
      </w:r>
      <w:r w:rsidRPr="001949C6">
        <w:rPr>
          <w:rFonts w:asciiTheme="majorHAnsi" w:hAnsiTheme="majorHAnsi"/>
          <w:iCs/>
        </w:rPr>
        <w:t xml:space="preserve"> </w:t>
      </w:r>
    </w:p>
    <w:p w14:paraId="431E9F73" w14:textId="3D486A6E" w:rsidR="00FC6864" w:rsidRDefault="0015227E" w:rsidP="00FC6864">
      <w:pPr>
        <w:bidi/>
        <w:spacing w:after="0" w:line="240" w:lineRule="auto"/>
        <w:ind w:left="630"/>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08D7C909" w14:textId="77777777" w:rsidR="00FC6864" w:rsidRDefault="00FC6864" w:rsidP="00FC6864">
      <w:pPr>
        <w:bidi/>
        <w:spacing w:after="0" w:line="240" w:lineRule="auto"/>
        <w:ind w:left="360"/>
        <w:rPr>
          <w:rFonts w:asciiTheme="majorHAnsi" w:hAnsiTheme="majorHAnsi"/>
        </w:rPr>
      </w:pPr>
    </w:p>
    <w:p w14:paraId="594811F8" w14:textId="67F696E4" w:rsidR="00FC6864" w:rsidRPr="00C04620" w:rsidRDefault="00255380" w:rsidP="00382676">
      <w:pPr>
        <w:pStyle w:val="ListParagraph"/>
        <w:numPr>
          <w:ilvl w:val="0"/>
          <w:numId w:val="50"/>
        </w:numPr>
        <w:bidi/>
        <w:spacing w:after="0" w:line="240" w:lineRule="auto"/>
        <w:rPr>
          <w:rFonts w:asciiTheme="majorHAnsi" w:hAnsiTheme="majorHAnsi"/>
        </w:rPr>
      </w:pPr>
      <w:r w:rsidRPr="00255380">
        <w:rPr>
          <w:rFonts w:asciiTheme="majorHAnsi" w:hAnsiTheme="majorHAnsi" w:cs="Arial" w:hint="eastAsia"/>
          <w:color w:val="000000" w:themeColor="text1"/>
          <w:rtl/>
        </w:rPr>
        <w:t>في</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العام</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الماضي،</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قدم</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فريق</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الأمم</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المتحدة</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في</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البلد</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دعمًا</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فعّالًا</w:t>
      </w:r>
      <w:r w:rsidRPr="00255380">
        <w:rPr>
          <w:rFonts w:asciiTheme="majorHAnsi" w:hAnsiTheme="majorHAnsi" w:cs="Arial"/>
          <w:color w:val="000000" w:themeColor="text1"/>
          <w:rtl/>
        </w:rPr>
        <w:t xml:space="preserve"> </w:t>
      </w:r>
      <w:r w:rsidRPr="00255380">
        <w:rPr>
          <w:rFonts w:asciiTheme="majorHAnsi" w:hAnsiTheme="majorHAnsi" w:cs="Arial" w:hint="eastAsia"/>
          <w:color w:val="000000" w:themeColor="text1"/>
          <w:rtl/>
        </w:rPr>
        <w:t>في</w:t>
      </w:r>
      <w:r w:rsidRPr="00255380">
        <w:rPr>
          <w:rFonts w:asciiTheme="majorHAnsi" w:hAnsiTheme="majorHAnsi" w:cs="Arial"/>
          <w:color w:val="000000" w:themeColor="text1"/>
          <w:rtl/>
        </w:rPr>
        <w:t>:</w:t>
      </w:r>
    </w:p>
    <w:tbl>
      <w:tblPr>
        <w:tblStyle w:val="TableGrid"/>
        <w:tblW w:w="0" w:type="auto"/>
        <w:tblInd w:w="-5" w:type="dxa"/>
        <w:tblLook w:val="04A0" w:firstRow="1" w:lastRow="0" w:firstColumn="1" w:lastColumn="0" w:noHBand="0" w:noVBand="1"/>
      </w:tblPr>
      <w:tblGrid>
        <w:gridCol w:w="3586"/>
        <w:gridCol w:w="1080"/>
        <w:gridCol w:w="768"/>
        <w:gridCol w:w="1046"/>
        <w:gridCol w:w="1080"/>
        <w:gridCol w:w="1461"/>
      </w:tblGrid>
      <w:tr w:rsidR="00FC6864" w:rsidRPr="00C04620" w14:paraId="43BBD607" w14:textId="77777777" w:rsidTr="002770DA">
        <w:trPr>
          <w:trHeight w:val="350"/>
        </w:trPr>
        <w:tc>
          <w:tcPr>
            <w:tcW w:w="3586" w:type="dxa"/>
          </w:tcPr>
          <w:p w14:paraId="3CE63DAC" w14:textId="77777777" w:rsidR="00FC6864" w:rsidRPr="00C04620" w:rsidRDefault="00FC6864" w:rsidP="00FC6864">
            <w:pPr>
              <w:bidi/>
              <w:jc w:val="lowKashida"/>
              <w:rPr>
                <w:rFonts w:asciiTheme="majorHAnsi" w:hAnsiTheme="majorHAnsi"/>
              </w:rPr>
            </w:pPr>
          </w:p>
        </w:tc>
        <w:tc>
          <w:tcPr>
            <w:tcW w:w="1080" w:type="dxa"/>
          </w:tcPr>
          <w:p w14:paraId="100958B6" w14:textId="77777777" w:rsidR="00504683" w:rsidRPr="00504683" w:rsidRDefault="00504683" w:rsidP="00504683">
            <w:pPr>
              <w:bidi/>
              <w:jc w:val="lowKashida"/>
              <w:rPr>
                <w:rFonts w:asciiTheme="majorHAnsi" w:hAnsiTheme="majorHAnsi"/>
                <w:lang w:val="en-US"/>
              </w:rPr>
            </w:pPr>
            <w:r w:rsidRPr="00504683">
              <w:rPr>
                <w:rFonts w:asciiTheme="majorHAnsi" w:hAnsiTheme="majorHAnsi"/>
                <w:rtl/>
              </w:rPr>
              <w:t>موافق بشدة</w:t>
            </w:r>
          </w:p>
          <w:p w14:paraId="67D8BC82" w14:textId="3E70FF92" w:rsidR="00FC6864" w:rsidRPr="00C04620" w:rsidRDefault="00FC6864" w:rsidP="00FC6864">
            <w:pPr>
              <w:bidi/>
              <w:jc w:val="lowKashida"/>
              <w:rPr>
                <w:rFonts w:asciiTheme="majorHAnsi" w:hAnsiTheme="majorHAnsi"/>
              </w:rPr>
            </w:pPr>
          </w:p>
        </w:tc>
        <w:tc>
          <w:tcPr>
            <w:tcW w:w="768" w:type="dxa"/>
          </w:tcPr>
          <w:p w14:paraId="03F71BFF" w14:textId="77777777" w:rsidR="00504683" w:rsidRPr="00504683" w:rsidRDefault="00504683" w:rsidP="00504683">
            <w:pPr>
              <w:bidi/>
              <w:jc w:val="lowKashida"/>
              <w:rPr>
                <w:rFonts w:asciiTheme="majorHAnsi" w:hAnsiTheme="majorHAnsi"/>
                <w:lang w:val="en-US"/>
              </w:rPr>
            </w:pPr>
            <w:r w:rsidRPr="00504683">
              <w:rPr>
                <w:rFonts w:asciiTheme="majorHAnsi" w:hAnsiTheme="majorHAnsi"/>
                <w:rtl/>
              </w:rPr>
              <w:t>موافق</w:t>
            </w:r>
          </w:p>
          <w:p w14:paraId="00C4BCF1" w14:textId="20A563EC" w:rsidR="00FC6864" w:rsidRPr="00C04620" w:rsidRDefault="00FC6864" w:rsidP="00FC6864">
            <w:pPr>
              <w:bidi/>
              <w:jc w:val="lowKashida"/>
              <w:rPr>
                <w:rFonts w:asciiTheme="majorHAnsi" w:hAnsiTheme="majorHAnsi"/>
              </w:rPr>
            </w:pPr>
          </w:p>
        </w:tc>
        <w:tc>
          <w:tcPr>
            <w:tcW w:w="1046" w:type="dxa"/>
          </w:tcPr>
          <w:p w14:paraId="16912ABE" w14:textId="20E6624E" w:rsidR="00FC6864" w:rsidRPr="00C04620" w:rsidRDefault="00504683" w:rsidP="00FC6864">
            <w:pPr>
              <w:bidi/>
              <w:rPr>
                <w:rFonts w:asciiTheme="majorHAnsi" w:hAnsiTheme="majorHAnsi"/>
              </w:rPr>
            </w:pPr>
            <w:r w:rsidRPr="00504683">
              <w:rPr>
                <w:rFonts w:asciiTheme="majorHAnsi" w:hAnsiTheme="majorHAnsi" w:cs="Arial" w:hint="eastAsia"/>
                <w:rtl/>
              </w:rPr>
              <w:t>غير</w:t>
            </w:r>
            <w:r w:rsidRPr="00504683">
              <w:rPr>
                <w:rFonts w:asciiTheme="majorHAnsi" w:hAnsiTheme="majorHAnsi" w:cs="Arial"/>
                <w:rtl/>
              </w:rPr>
              <w:t xml:space="preserve"> </w:t>
            </w:r>
            <w:r w:rsidRPr="00504683">
              <w:rPr>
                <w:rFonts w:asciiTheme="majorHAnsi" w:hAnsiTheme="majorHAnsi" w:cs="Arial" w:hint="eastAsia"/>
                <w:rtl/>
              </w:rPr>
              <w:t>موافق</w:t>
            </w:r>
          </w:p>
        </w:tc>
        <w:tc>
          <w:tcPr>
            <w:tcW w:w="1080" w:type="dxa"/>
          </w:tcPr>
          <w:p w14:paraId="5A216F8C" w14:textId="4D46EDB4" w:rsidR="00FC6864" w:rsidRPr="00C04620" w:rsidRDefault="00504683" w:rsidP="00FC6864">
            <w:pPr>
              <w:bidi/>
              <w:rPr>
                <w:rFonts w:asciiTheme="majorHAnsi" w:hAnsiTheme="majorHAnsi"/>
              </w:rPr>
            </w:pPr>
            <w:r w:rsidRPr="00504683">
              <w:rPr>
                <w:rFonts w:asciiTheme="majorHAnsi" w:hAnsiTheme="majorHAnsi" w:cs="Arial" w:hint="eastAsia"/>
                <w:rtl/>
              </w:rPr>
              <w:t>غير</w:t>
            </w:r>
            <w:r w:rsidRPr="00504683">
              <w:rPr>
                <w:rFonts w:asciiTheme="majorHAnsi" w:hAnsiTheme="majorHAnsi" w:cs="Arial"/>
                <w:rtl/>
              </w:rPr>
              <w:t xml:space="preserve"> </w:t>
            </w:r>
            <w:r w:rsidRPr="00504683">
              <w:rPr>
                <w:rFonts w:asciiTheme="majorHAnsi" w:hAnsiTheme="majorHAnsi" w:cs="Arial" w:hint="eastAsia"/>
                <w:rtl/>
              </w:rPr>
              <w:t>موافق</w:t>
            </w:r>
            <w:r w:rsidRPr="00504683">
              <w:rPr>
                <w:rFonts w:asciiTheme="majorHAnsi" w:hAnsiTheme="majorHAnsi" w:cs="Arial"/>
                <w:rtl/>
              </w:rPr>
              <w:t xml:space="preserve"> </w:t>
            </w:r>
            <w:r w:rsidRPr="00504683">
              <w:rPr>
                <w:rFonts w:asciiTheme="majorHAnsi" w:hAnsiTheme="majorHAnsi" w:cs="Arial" w:hint="eastAsia"/>
                <w:rtl/>
              </w:rPr>
              <w:t>بشدة</w:t>
            </w:r>
          </w:p>
        </w:tc>
        <w:tc>
          <w:tcPr>
            <w:tcW w:w="1461" w:type="dxa"/>
          </w:tcPr>
          <w:p w14:paraId="4FC13FDD" w14:textId="78EDFFAA" w:rsidR="00FC6864" w:rsidRPr="00C04620" w:rsidRDefault="00504683" w:rsidP="00FC6864">
            <w:pPr>
              <w:bidi/>
              <w:rPr>
                <w:rFonts w:asciiTheme="majorHAnsi" w:hAnsiTheme="majorHAnsi"/>
              </w:rPr>
            </w:pPr>
            <w:r w:rsidRPr="00504683">
              <w:rPr>
                <w:rFonts w:asciiTheme="majorHAnsi" w:hAnsiTheme="majorHAnsi" w:cs="Arial" w:hint="eastAsia"/>
                <w:rtl/>
              </w:rPr>
              <w:t>لا</w:t>
            </w:r>
            <w:r w:rsidRPr="00504683">
              <w:rPr>
                <w:rFonts w:asciiTheme="majorHAnsi" w:hAnsiTheme="majorHAnsi" w:cs="Arial"/>
                <w:rtl/>
              </w:rPr>
              <w:t xml:space="preserve"> </w:t>
            </w:r>
            <w:r w:rsidRPr="00504683">
              <w:rPr>
                <w:rFonts w:asciiTheme="majorHAnsi" w:hAnsiTheme="majorHAnsi" w:cs="Arial" w:hint="eastAsia"/>
                <w:rtl/>
              </w:rPr>
              <w:t>ينطبق</w:t>
            </w:r>
            <w:r w:rsidRPr="00504683">
              <w:rPr>
                <w:rFonts w:asciiTheme="majorHAnsi" w:hAnsiTheme="majorHAnsi" w:cs="Arial"/>
                <w:rtl/>
              </w:rPr>
              <w:t xml:space="preserve"> – </w:t>
            </w:r>
            <w:r w:rsidRPr="00504683">
              <w:rPr>
                <w:rFonts w:asciiTheme="majorHAnsi" w:hAnsiTheme="majorHAnsi" w:cs="Arial" w:hint="eastAsia"/>
                <w:rtl/>
              </w:rPr>
              <w:t>لم</w:t>
            </w:r>
            <w:r w:rsidRPr="00504683">
              <w:rPr>
                <w:rFonts w:asciiTheme="majorHAnsi" w:hAnsiTheme="majorHAnsi" w:cs="Arial"/>
                <w:rtl/>
              </w:rPr>
              <w:t xml:space="preserve"> </w:t>
            </w:r>
            <w:r w:rsidRPr="00504683">
              <w:rPr>
                <w:rFonts w:asciiTheme="majorHAnsi" w:hAnsiTheme="majorHAnsi" w:cs="Arial" w:hint="eastAsia"/>
                <w:rtl/>
              </w:rPr>
              <w:t>يطلبه</w:t>
            </w:r>
            <w:r w:rsidRPr="00504683">
              <w:rPr>
                <w:rFonts w:asciiTheme="majorHAnsi" w:hAnsiTheme="majorHAnsi" w:cs="Arial"/>
                <w:rtl/>
              </w:rPr>
              <w:t xml:space="preserve"> </w:t>
            </w:r>
            <w:r w:rsidRPr="00504683">
              <w:rPr>
                <w:rFonts w:asciiTheme="majorHAnsi" w:hAnsiTheme="majorHAnsi" w:cs="Arial" w:hint="eastAsia"/>
                <w:rtl/>
              </w:rPr>
              <w:t>البلد</w:t>
            </w:r>
            <w:r w:rsidRPr="00504683">
              <w:rPr>
                <w:rFonts w:asciiTheme="majorHAnsi" w:hAnsiTheme="majorHAnsi" w:cs="Arial"/>
                <w:rtl/>
              </w:rPr>
              <w:t xml:space="preserve"> </w:t>
            </w:r>
            <w:r w:rsidRPr="00504683">
              <w:rPr>
                <w:rFonts w:asciiTheme="majorHAnsi" w:hAnsiTheme="majorHAnsi" w:cs="Arial" w:hint="eastAsia"/>
                <w:rtl/>
              </w:rPr>
              <w:t>المضيف</w:t>
            </w:r>
          </w:p>
        </w:tc>
      </w:tr>
      <w:tr w:rsidR="00FC6864" w:rsidRPr="00C04620" w14:paraId="20CE1843" w14:textId="77777777" w:rsidTr="002770DA">
        <w:trPr>
          <w:trHeight w:val="256"/>
        </w:trPr>
        <w:tc>
          <w:tcPr>
            <w:tcW w:w="3586" w:type="dxa"/>
          </w:tcPr>
          <w:p w14:paraId="180EB518" w14:textId="64F3AE53" w:rsidR="00FC6864" w:rsidRPr="00C04620" w:rsidRDefault="00504683" w:rsidP="00FC6864">
            <w:pPr>
              <w:bidi/>
              <w:rPr>
                <w:rFonts w:ascii="Cambria" w:hAnsi="Cambria"/>
              </w:rPr>
            </w:pPr>
            <w:r w:rsidRPr="00504683">
              <w:rPr>
                <w:rFonts w:ascii="Cambria" w:hAnsi="Cambria" w:cs="Arial" w:hint="eastAsia"/>
                <w:rtl/>
              </w:rPr>
              <w:t>تعزيز</w:t>
            </w:r>
            <w:r w:rsidRPr="00504683">
              <w:rPr>
                <w:rFonts w:ascii="Cambria" w:hAnsi="Cambria" w:cs="Arial"/>
                <w:rtl/>
              </w:rPr>
              <w:t xml:space="preserve"> </w:t>
            </w:r>
            <w:r w:rsidRPr="00504683">
              <w:rPr>
                <w:rFonts w:ascii="Cambria" w:hAnsi="Cambria" w:cs="Arial" w:hint="eastAsia"/>
                <w:rtl/>
              </w:rPr>
              <w:t>قدرة</w:t>
            </w:r>
            <w:r w:rsidRPr="00504683">
              <w:rPr>
                <w:rFonts w:ascii="Cambria" w:hAnsi="Cambria" w:cs="Arial"/>
                <w:rtl/>
              </w:rPr>
              <w:t xml:space="preserve"> </w:t>
            </w:r>
            <w:r w:rsidRPr="00504683">
              <w:rPr>
                <w:rFonts w:ascii="Cambria" w:hAnsi="Cambria" w:cs="Arial" w:hint="eastAsia"/>
                <w:rtl/>
              </w:rPr>
              <w:t>البلد</w:t>
            </w:r>
            <w:r w:rsidRPr="00504683">
              <w:rPr>
                <w:rFonts w:ascii="Cambria" w:hAnsi="Cambria" w:cs="Arial"/>
                <w:rtl/>
              </w:rPr>
              <w:t xml:space="preserve"> </w:t>
            </w:r>
            <w:r w:rsidRPr="00504683">
              <w:rPr>
                <w:rFonts w:ascii="Cambria" w:hAnsi="Cambria" w:cs="Arial" w:hint="eastAsia"/>
                <w:rtl/>
              </w:rPr>
              <w:t>المضيف</w:t>
            </w:r>
            <w:r w:rsidRPr="00504683">
              <w:rPr>
                <w:rFonts w:ascii="Cambria" w:hAnsi="Cambria" w:cs="Arial"/>
                <w:rtl/>
              </w:rPr>
              <w:t xml:space="preserve"> </w:t>
            </w:r>
            <w:r w:rsidRPr="00504683">
              <w:rPr>
                <w:rFonts w:ascii="Cambria" w:hAnsi="Cambria" w:cs="Arial" w:hint="eastAsia"/>
                <w:rtl/>
              </w:rPr>
              <w:t>على</w:t>
            </w:r>
            <w:r w:rsidRPr="00504683">
              <w:rPr>
                <w:rFonts w:ascii="Cambria" w:hAnsi="Cambria" w:cs="Arial"/>
                <w:rtl/>
              </w:rPr>
              <w:t xml:space="preserve"> </w:t>
            </w:r>
            <w:r w:rsidRPr="00504683">
              <w:rPr>
                <w:rFonts w:ascii="Cambria" w:hAnsi="Cambria" w:cs="Arial" w:hint="eastAsia"/>
                <w:rtl/>
              </w:rPr>
              <w:t>بناء</w:t>
            </w:r>
            <w:r w:rsidRPr="00504683">
              <w:rPr>
                <w:rFonts w:ascii="Cambria" w:hAnsi="Cambria" w:cs="Arial"/>
                <w:rtl/>
              </w:rPr>
              <w:t xml:space="preserve"> </w:t>
            </w:r>
            <w:r w:rsidRPr="00504683">
              <w:rPr>
                <w:rFonts w:ascii="Cambria" w:hAnsi="Cambria" w:cs="Arial" w:hint="eastAsia"/>
                <w:rtl/>
              </w:rPr>
              <w:t>المرونة</w:t>
            </w:r>
            <w:r w:rsidRPr="00504683">
              <w:rPr>
                <w:rFonts w:ascii="Cambria" w:hAnsi="Cambria" w:cs="Arial"/>
                <w:rtl/>
              </w:rPr>
              <w:t xml:space="preserve"> </w:t>
            </w:r>
            <w:r w:rsidRPr="00504683">
              <w:rPr>
                <w:rFonts w:ascii="Cambria" w:hAnsi="Cambria" w:cs="Arial" w:hint="eastAsia"/>
                <w:rtl/>
              </w:rPr>
              <w:t>في</w:t>
            </w:r>
            <w:r w:rsidRPr="00504683">
              <w:rPr>
                <w:rFonts w:ascii="Cambria" w:hAnsi="Cambria" w:cs="Arial"/>
                <w:rtl/>
              </w:rPr>
              <w:t xml:space="preserve"> </w:t>
            </w:r>
            <w:r w:rsidRPr="00504683">
              <w:rPr>
                <w:rFonts w:ascii="Cambria" w:hAnsi="Cambria" w:cs="Arial" w:hint="eastAsia"/>
                <w:rtl/>
              </w:rPr>
              <w:t>مواجهة</w:t>
            </w:r>
            <w:r w:rsidRPr="00504683">
              <w:rPr>
                <w:rFonts w:ascii="Cambria" w:hAnsi="Cambria" w:cs="Arial"/>
                <w:rtl/>
              </w:rPr>
              <w:t xml:space="preserve"> </w:t>
            </w:r>
            <w:r w:rsidRPr="00504683">
              <w:rPr>
                <w:rFonts w:ascii="Cambria" w:hAnsi="Cambria" w:cs="Arial" w:hint="eastAsia"/>
                <w:rtl/>
              </w:rPr>
              <w:t>الأزمات</w:t>
            </w:r>
            <w:r w:rsidRPr="00504683">
              <w:rPr>
                <w:rFonts w:ascii="Cambria" w:hAnsi="Cambria" w:cs="Arial"/>
                <w:rtl/>
              </w:rPr>
              <w:t xml:space="preserve"> </w:t>
            </w:r>
            <w:r w:rsidRPr="00504683">
              <w:rPr>
                <w:rFonts w:ascii="Cambria" w:hAnsi="Cambria" w:cs="Arial" w:hint="eastAsia"/>
                <w:rtl/>
              </w:rPr>
              <w:t>والكوارث</w:t>
            </w:r>
            <w:r w:rsidRPr="00504683">
              <w:rPr>
                <w:rFonts w:ascii="Cambria" w:hAnsi="Cambria" w:cs="Arial"/>
                <w:rtl/>
              </w:rPr>
              <w:t xml:space="preserve"> </w:t>
            </w:r>
            <w:r w:rsidRPr="00504683">
              <w:rPr>
                <w:rFonts w:ascii="Cambria" w:hAnsi="Cambria" w:cs="Arial" w:hint="eastAsia"/>
                <w:rtl/>
              </w:rPr>
              <w:t>والأحداث</w:t>
            </w:r>
            <w:r w:rsidRPr="00504683">
              <w:rPr>
                <w:rFonts w:ascii="Cambria" w:hAnsi="Cambria" w:cs="Arial"/>
                <w:rtl/>
              </w:rPr>
              <w:t xml:space="preserve"> </w:t>
            </w:r>
            <w:r w:rsidRPr="00504683">
              <w:rPr>
                <w:rFonts w:ascii="Cambria" w:hAnsi="Cambria" w:cs="Arial" w:hint="eastAsia"/>
                <w:rtl/>
              </w:rPr>
              <w:t>المناخية</w:t>
            </w:r>
            <w:r w:rsidRPr="00504683">
              <w:rPr>
                <w:rFonts w:ascii="Cambria" w:hAnsi="Cambria" w:cs="Arial"/>
                <w:rtl/>
              </w:rPr>
              <w:t xml:space="preserve"> </w:t>
            </w:r>
            <w:r w:rsidRPr="00504683">
              <w:rPr>
                <w:rFonts w:ascii="Cambria" w:hAnsi="Cambria" w:cs="Arial" w:hint="eastAsia"/>
                <w:rtl/>
              </w:rPr>
              <w:t>المتطرفة</w:t>
            </w:r>
          </w:p>
        </w:tc>
        <w:tc>
          <w:tcPr>
            <w:tcW w:w="1080" w:type="dxa"/>
          </w:tcPr>
          <w:p w14:paraId="07461870" w14:textId="77777777" w:rsidR="00FC6864" w:rsidRPr="00C04620" w:rsidRDefault="00FC6864" w:rsidP="00FC6864">
            <w:pPr>
              <w:bidi/>
              <w:jc w:val="lowKashida"/>
              <w:rPr>
                <w:rFonts w:asciiTheme="majorHAnsi" w:hAnsiTheme="majorHAnsi"/>
              </w:rPr>
            </w:pPr>
          </w:p>
        </w:tc>
        <w:tc>
          <w:tcPr>
            <w:tcW w:w="768" w:type="dxa"/>
          </w:tcPr>
          <w:p w14:paraId="27243570" w14:textId="77777777" w:rsidR="00FC6864" w:rsidRPr="00C04620" w:rsidRDefault="00FC6864" w:rsidP="00FC6864">
            <w:pPr>
              <w:bidi/>
              <w:jc w:val="lowKashida"/>
              <w:rPr>
                <w:rFonts w:asciiTheme="majorHAnsi" w:hAnsiTheme="majorHAnsi"/>
              </w:rPr>
            </w:pPr>
          </w:p>
        </w:tc>
        <w:tc>
          <w:tcPr>
            <w:tcW w:w="1046" w:type="dxa"/>
          </w:tcPr>
          <w:p w14:paraId="3322DEBB" w14:textId="77777777" w:rsidR="00FC6864" w:rsidRPr="00C04620" w:rsidRDefault="00FC6864" w:rsidP="00FC6864">
            <w:pPr>
              <w:bidi/>
              <w:rPr>
                <w:rFonts w:asciiTheme="majorHAnsi" w:hAnsiTheme="majorHAnsi"/>
              </w:rPr>
            </w:pPr>
          </w:p>
        </w:tc>
        <w:tc>
          <w:tcPr>
            <w:tcW w:w="1080" w:type="dxa"/>
          </w:tcPr>
          <w:p w14:paraId="5BC78BFE" w14:textId="77777777" w:rsidR="00FC6864" w:rsidRPr="00C04620" w:rsidRDefault="00FC6864" w:rsidP="00FC6864">
            <w:pPr>
              <w:bidi/>
              <w:rPr>
                <w:rFonts w:asciiTheme="majorHAnsi" w:hAnsiTheme="majorHAnsi"/>
              </w:rPr>
            </w:pPr>
          </w:p>
        </w:tc>
        <w:tc>
          <w:tcPr>
            <w:tcW w:w="1461" w:type="dxa"/>
          </w:tcPr>
          <w:p w14:paraId="115263DF" w14:textId="77777777" w:rsidR="00FC6864" w:rsidRPr="00C04620" w:rsidRDefault="00FC6864" w:rsidP="00FC6864">
            <w:pPr>
              <w:bidi/>
              <w:rPr>
                <w:rFonts w:asciiTheme="majorHAnsi" w:hAnsiTheme="majorHAnsi"/>
              </w:rPr>
            </w:pPr>
          </w:p>
        </w:tc>
      </w:tr>
      <w:tr w:rsidR="00FC6864" w:rsidRPr="00C04620" w14:paraId="404061AF" w14:textId="77777777" w:rsidTr="002770DA">
        <w:trPr>
          <w:trHeight w:val="491"/>
        </w:trPr>
        <w:tc>
          <w:tcPr>
            <w:tcW w:w="3586" w:type="dxa"/>
          </w:tcPr>
          <w:p w14:paraId="1D85894D" w14:textId="675E97FD" w:rsidR="00FC6864" w:rsidRPr="00C04620" w:rsidRDefault="00504683" w:rsidP="00FC6864">
            <w:pPr>
              <w:bidi/>
              <w:rPr>
                <w:rFonts w:ascii="Cambria" w:hAnsi="Cambria"/>
              </w:rPr>
            </w:pPr>
            <w:r w:rsidRPr="00504683">
              <w:rPr>
                <w:rFonts w:ascii="Cambria" w:hAnsi="Cambria" w:cs="Arial" w:hint="eastAsia"/>
                <w:rtl/>
              </w:rPr>
              <w:t>تنفيذ</w:t>
            </w:r>
            <w:r w:rsidRPr="00504683">
              <w:rPr>
                <w:rFonts w:ascii="Cambria" w:hAnsi="Cambria" w:cs="Arial"/>
                <w:rtl/>
              </w:rPr>
              <w:t xml:space="preserve"> </w:t>
            </w:r>
            <w:r w:rsidRPr="00504683">
              <w:rPr>
                <w:rFonts w:ascii="Cambria" w:hAnsi="Cambria" w:cs="Arial" w:hint="eastAsia"/>
                <w:rtl/>
              </w:rPr>
              <w:t>سياسات</w:t>
            </w:r>
            <w:r w:rsidRPr="00504683">
              <w:rPr>
                <w:rFonts w:ascii="Cambria" w:hAnsi="Cambria" w:cs="Arial"/>
                <w:rtl/>
              </w:rPr>
              <w:t xml:space="preserve"> </w:t>
            </w:r>
            <w:r w:rsidRPr="00504683">
              <w:rPr>
                <w:rFonts w:ascii="Cambria" w:hAnsi="Cambria" w:cs="Arial" w:hint="eastAsia"/>
                <w:rtl/>
              </w:rPr>
              <w:t>شاملة</w:t>
            </w:r>
            <w:r w:rsidRPr="00504683">
              <w:rPr>
                <w:rFonts w:ascii="Cambria" w:hAnsi="Cambria" w:cs="Arial"/>
                <w:rtl/>
              </w:rPr>
              <w:t xml:space="preserve"> </w:t>
            </w:r>
            <w:r w:rsidRPr="00504683">
              <w:rPr>
                <w:rFonts w:ascii="Cambria" w:hAnsi="Cambria" w:cs="Arial" w:hint="eastAsia"/>
                <w:rtl/>
              </w:rPr>
              <w:t>للتخفيف</w:t>
            </w:r>
            <w:r w:rsidRPr="00504683">
              <w:rPr>
                <w:rFonts w:ascii="Cambria" w:hAnsi="Cambria" w:cs="Arial"/>
                <w:rtl/>
              </w:rPr>
              <w:t xml:space="preserve"> </w:t>
            </w:r>
            <w:r w:rsidRPr="00504683">
              <w:rPr>
                <w:rFonts w:ascii="Cambria" w:hAnsi="Cambria" w:cs="Arial" w:hint="eastAsia"/>
                <w:rtl/>
              </w:rPr>
              <w:t>والتكيف</w:t>
            </w:r>
            <w:r w:rsidRPr="00504683">
              <w:rPr>
                <w:rFonts w:ascii="Cambria" w:hAnsi="Cambria" w:cs="Arial"/>
                <w:rtl/>
              </w:rPr>
              <w:t xml:space="preserve"> </w:t>
            </w:r>
            <w:r w:rsidRPr="00504683">
              <w:rPr>
                <w:rFonts w:ascii="Cambria" w:hAnsi="Cambria" w:cs="Arial" w:hint="eastAsia"/>
                <w:rtl/>
              </w:rPr>
              <w:t>مع</w:t>
            </w:r>
            <w:r w:rsidRPr="00504683">
              <w:rPr>
                <w:rFonts w:ascii="Cambria" w:hAnsi="Cambria" w:cs="Arial"/>
                <w:rtl/>
              </w:rPr>
              <w:t xml:space="preserve"> </w:t>
            </w:r>
            <w:r w:rsidRPr="00504683">
              <w:rPr>
                <w:rFonts w:ascii="Cambria" w:hAnsi="Cambria" w:cs="Arial" w:hint="eastAsia"/>
                <w:rtl/>
              </w:rPr>
              <w:t>تغير</w:t>
            </w:r>
            <w:r w:rsidRPr="00504683">
              <w:rPr>
                <w:rFonts w:ascii="Cambria" w:hAnsi="Cambria" w:cs="Arial"/>
                <w:rtl/>
              </w:rPr>
              <w:t xml:space="preserve"> </w:t>
            </w:r>
            <w:r w:rsidRPr="00504683">
              <w:rPr>
                <w:rFonts w:ascii="Cambria" w:hAnsi="Cambria" w:cs="Arial" w:hint="eastAsia"/>
                <w:rtl/>
              </w:rPr>
              <w:t>المناخ</w:t>
            </w:r>
          </w:p>
        </w:tc>
        <w:tc>
          <w:tcPr>
            <w:tcW w:w="1080" w:type="dxa"/>
          </w:tcPr>
          <w:p w14:paraId="26F102FA" w14:textId="77777777" w:rsidR="00FC6864" w:rsidRPr="00C04620" w:rsidRDefault="00FC6864" w:rsidP="00FC6864">
            <w:pPr>
              <w:bidi/>
              <w:jc w:val="lowKashida"/>
              <w:rPr>
                <w:rFonts w:asciiTheme="majorHAnsi" w:hAnsiTheme="majorHAnsi"/>
              </w:rPr>
            </w:pPr>
          </w:p>
        </w:tc>
        <w:tc>
          <w:tcPr>
            <w:tcW w:w="768" w:type="dxa"/>
          </w:tcPr>
          <w:p w14:paraId="070BE68C" w14:textId="77777777" w:rsidR="00FC6864" w:rsidRPr="00C04620" w:rsidRDefault="00FC6864" w:rsidP="00FC6864">
            <w:pPr>
              <w:bidi/>
              <w:jc w:val="lowKashida"/>
              <w:rPr>
                <w:rFonts w:asciiTheme="majorHAnsi" w:hAnsiTheme="majorHAnsi"/>
              </w:rPr>
            </w:pPr>
          </w:p>
        </w:tc>
        <w:tc>
          <w:tcPr>
            <w:tcW w:w="1046" w:type="dxa"/>
          </w:tcPr>
          <w:p w14:paraId="6E984566" w14:textId="77777777" w:rsidR="00FC6864" w:rsidRPr="00C04620" w:rsidRDefault="00FC6864" w:rsidP="00FC6864">
            <w:pPr>
              <w:bidi/>
              <w:jc w:val="lowKashida"/>
              <w:rPr>
                <w:rFonts w:asciiTheme="majorHAnsi" w:hAnsiTheme="majorHAnsi"/>
              </w:rPr>
            </w:pPr>
          </w:p>
        </w:tc>
        <w:tc>
          <w:tcPr>
            <w:tcW w:w="1080" w:type="dxa"/>
          </w:tcPr>
          <w:p w14:paraId="62AB5144" w14:textId="77777777" w:rsidR="00FC6864" w:rsidRPr="00C04620" w:rsidRDefault="00FC6864" w:rsidP="00FC6864">
            <w:pPr>
              <w:bidi/>
              <w:jc w:val="lowKashida"/>
              <w:rPr>
                <w:rFonts w:asciiTheme="majorHAnsi" w:hAnsiTheme="majorHAnsi"/>
              </w:rPr>
            </w:pPr>
          </w:p>
        </w:tc>
        <w:tc>
          <w:tcPr>
            <w:tcW w:w="1461" w:type="dxa"/>
          </w:tcPr>
          <w:p w14:paraId="6159773E" w14:textId="77777777" w:rsidR="00FC6864" w:rsidRPr="00C04620" w:rsidRDefault="00FC6864" w:rsidP="00FC6864">
            <w:pPr>
              <w:bidi/>
              <w:jc w:val="lowKashida"/>
              <w:rPr>
                <w:rFonts w:asciiTheme="majorHAnsi" w:hAnsiTheme="majorHAnsi"/>
              </w:rPr>
            </w:pPr>
          </w:p>
        </w:tc>
      </w:tr>
    </w:tbl>
    <w:p w14:paraId="00F06074" w14:textId="2B1354E4" w:rsidR="00FC6864" w:rsidRPr="00A02659" w:rsidRDefault="0015227E" w:rsidP="00FC6864">
      <w:pPr>
        <w:bidi/>
        <w:spacing w:after="0" w:line="240" w:lineRule="auto"/>
        <w:ind w:firstLine="720"/>
        <w:rPr>
          <w:rFonts w:asciiTheme="majorHAnsi" w:hAnsiTheme="majorHAnsi"/>
          <w:i/>
          <w:iCs/>
          <w:color w:val="000000" w:themeColor="text1"/>
          <w:sz w:val="20"/>
          <w:szCs w:val="20"/>
        </w:rPr>
      </w:pPr>
      <w:r w:rsidRPr="0015227E">
        <w:rPr>
          <w:rFonts w:asciiTheme="majorHAnsi" w:hAnsiTheme="majorHAnsi" w:cs="Arial" w:hint="eastAsia"/>
          <w:i/>
          <w:iCs/>
          <w:color w:val="000000" w:themeColor="text1"/>
          <w:sz w:val="20"/>
          <w:szCs w:val="20"/>
          <w:rtl/>
        </w:rPr>
        <w:lastRenderedPageBreak/>
        <w:t>تعليقات</w:t>
      </w:r>
      <w:r w:rsidRPr="0015227E">
        <w:rPr>
          <w:rFonts w:asciiTheme="majorHAnsi" w:hAnsiTheme="majorHAnsi" w:cs="Arial"/>
          <w:i/>
          <w:iCs/>
          <w:color w:val="000000" w:themeColor="text1"/>
          <w:sz w:val="20"/>
          <w:szCs w:val="20"/>
          <w:rtl/>
        </w:rPr>
        <w:t xml:space="preserve"> </w:t>
      </w:r>
      <w:r w:rsidRPr="0015227E">
        <w:rPr>
          <w:rFonts w:asciiTheme="majorHAnsi" w:hAnsiTheme="majorHAnsi" w:cs="Arial" w:hint="eastAsia"/>
          <w:i/>
          <w:iCs/>
          <w:color w:val="000000" w:themeColor="text1"/>
          <w:sz w:val="20"/>
          <w:szCs w:val="20"/>
          <w:rtl/>
        </w:rPr>
        <w:t>اختيارية</w:t>
      </w:r>
      <w:r w:rsidRPr="0015227E">
        <w:rPr>
          <w:rFonts w:asciiTheme="majorHAnsi" w:hAnsiTheme="majorHAnsi" w:cs="Arial"/>
          <w:i/>
          <w:iCs/>
          <w:color w:val="000000" w:themeColor="text1"/>
          <w:sz w:val="20"/>
          <w:szCs w:val="20"/>
          <w:rtl/>
        </w:rPr>
        <w:t>:</w:t>
      </w:r>
    </w:p>
    <w:p w14:paraId="20B0E882" w14:textId="77777777" w:rsidR="00FC6864" w:rsidRDefault="00FC6864" w:rsidP="00FC6864">
      <w:pPr>
        <w:pStyle w:val="ListParagraph"/>
        <w:bidi/>
        <w:spacing w:after="0" w:line="240" w:lineRule="auto"/>
        <w:ind w:left="810"/>
        <w:rPr>
          <w:rFonts w:asciiTheme="majorHAnsi" w:hAnsiTheme="majorHAnsi"/>
          <w:color w:val="000000" w:themeColor="text1"/>
          <w:sz w:val="20"/>
          <w:szCs w:val="20"/>
        </w:rPr>
      </w:pPr>
    </w:p>
    <w:p w14:paraId="3DD476B4" w14:textId="051DAABF" w:rsidR="00FC6864" w:rsidRDefault="00504683" w:rsidP="00382676">
      <w:pPr>
        <w:pStyle w:val="ListParagraph"/>
        <w:numPr>
          <w:ilvl w:val="0"/>
          <w:numId w:val="43"/>
        </w:numPr>
        <w:bidi/>
        <w:spacing w:after="0" w:line="240" w:lineRule="auto"/>
        <w:rPr>
          <w:rFonts w:asciiTheme="majorHAnsi" w:hAnsiTheme="majorHAnsi"/>
          <w:b/>
          <w:bCs/>
          <w:color w:val="0070C0"/>
          <w:sz w:val="24"/>
          <w:szCs w:val="24"/>
        </w:rPr>
      </w:pPr>
      <w:r w:rsidRPr="00504683">
        <w:rPr>
          <w:rFonts w:asciiTheme="majorHAnsi" w:hAnsiTheme="majorHAnsi" w:cs="Arial" w:hint="eastAsia"/>
          <w:b/>
          <w:bCs/>
          <w:color w:val="0070C0"/>
          <w:sz w:val="24"/>
          <w:szCs w:val="24"/>
          <w:rtl/>
        </w:rPr>
        <w:t>التقرير</w:t>
      </w:r>
      <w:r w:rsidRPr="00504683">
        <w:rPr>
          <w:rFonts w:asciiTheme="majorHAnsi" w:hAnsiTheme="majorHAnsi" w:cs="Arial"/>
          <w:b/>
          <w:bCs/>
          <w:color w:val="0070C0"/>
          <w:sz w:val="24"/>
          <w:szCs w:val="24"/>
          <w:rtl/>
        </w:rPr>
        <w:t xml:space="preserve"> </w:t>
      </w:r>
      <w:r w:rsidRPr="00504683">
        <w:rPr>
          <w:rFonts w:asciiTheme="majorHAnsi" w:hAnsiTheme="majorHAnsi" w:cs="Arial" w:hint="eastAsia"/>
          <w:b/>
          <w:bCs/>
          <w:color w:val="0070C0"/>
          <w:sz w:val="24"/>
          <w:szCs w:val="24"/>
          <w:rtl/>
        </w:rPr>
        <w:t>عن</w:t>
      </w:r>
      <w:r w:rsidRPr="00504683">
        <w:rPr>
          <w:rFonts w:asciiTheme="majorHAnsi" w:hAnsiTheme="majorHAnsi" w:cs="Arial"/>
          <w:b/>
          <w:bCs/>
          <w:color w:val="0070C0"/>
          <w:sz w:val="24"/>
          <w:szCs w:val="24"/>
          <w:rtl/>
        </w:rPr>
        <w:t xml:space="preserve"> </w:t>
      </w:r>
      <w:r w:rsidRPr="00504683">
        <w:rPr>
          <w:rFonts w:asciiTheme="majorHAnsi" w:hAnsiTheme="majorHAnsi" w:cs="Arial" w:hint="eastAsia"/>
          <w:b/>
          <w:bCs/>
          <w:color w:val="0070C0"/>
          <w:sz w:val="24"/>
          <w:szCs w:val="24"/>
          <w:rtl/>
        </w:rPr>
        <w:t>النتائج</w:t>
      </w:r>
    </w:p>
    <w:p w14:paraId="1ADAB491" w14:textId="77777777" w:rsidR="00FC6864" w:rsidRPr="003770DA" w:rsidRDefault="00FC6864" w:rsidP="00FC6864">
      <w:pPr>
        <w:pStyle w:val="ListParagraph"/>
        <w:bidi/>
        <w:spacing w:after="0" w:line="240" w:lineRule="auto"/>
        <w:ind w:left="360"/>
        <w:rPr>
          <w:rFonts w:asciiTheme="majorHAnsi" w:hAnsiTheme="majorHAnsi"/>
          <w:b/>
          <w:color w:val="0070C0"/>
          <w:sz w:val="24"/>
          <w:szCs w:val="24"/>
        </w:rPr>
      </w:pPr>
    </w:p>
    <w:p w14:paraId="534DE063" w14:textId="5C878837" w:rsidR="00FC6864" w:rsidRPr="007E6335" w:rsidRDefault="00504683" w:rsidP="00FC6864">
      <w:pPr>
        <w:shd w:val="clear" w:color="auto" w:fill="D9D9D9" w:themeFill="background1" w:themeFillShade="D9"/>
        <w:bidi/>
        <w:spacing w:after="0" w:line="240" w:lineRule="auto"/>
        <w:jc w:val="both"/>
        <w:rPr>
          <w:rFonts w:asciiTheme="majorHAnsi" w:hAnsiTheme="majorHAnsi"/>
          <w:i/>
          <w:iCs/>
          <w:sz w:val="20"/>
          <w:szCs w:val="20"/>
        </w:rPr>
      </w:pPr>
      <w:r w:rsidRPr="00504683">
        <w:rPr>
          <w:rFonts w:asciiTheme="majorHAnsi" w:hAnsiTheme="majorHAnsi" w:cs="Arial" w:hint="eastAsia"/>
          <w:i/>
          <w:iCs/>
          <w:sz w:val="20"/>
          <w:szCs w:val="20"/>
          <w:rtl/>
        </w:rPr>
        <w:t>بالعمل</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عن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كثب</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مع</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جميع</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كيانات</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الأمم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المتحدة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المعنية،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يقوم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مكتب</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المنسق</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المقيم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للأمم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المتحدة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سنويًا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بإعداد</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تقرير</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عن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النتائج</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حققها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فريق</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الأمم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المتحدة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في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البلد</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في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تنفيذ</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إطار</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التعاون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من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أجل</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التنمية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المستدامة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التابع</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للأمم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المتحدة</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من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المتوقع</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أن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يتم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إعداد</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التقرير</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في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الربع</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الأول</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من</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العام،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ويوفر</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حسابًا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واضحًا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وشاملاً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وفي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الوقت</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المناسب</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للنتائج</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التي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تم</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تحقيقها</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في</w:t>
      </w:r>
      <w:r w:rsidRPr="00504683">
        <w:rPr>
          <w:rFonts w:asciiTheme="majorHAnsi" w:hAnsiTheme="majorHAnsi" w:cs="Arial"/>
          <w:i/>
          <w:iCs/>
          <w:sz w:val="20"/>
          <w:szCs w:val="20"/>
          <w:rtl/>
        </w:rPr>
        <w:t xml:space="preserve"> </w:t>
      </w:r>
      <w:r w:rsidRPr="00504683">
        <w:rPr>
          <w:rFonts w:asciiTheme="majorHAnsi" w:hAnsiTheme="majorHAnsi" w:cs="Arial" w:hint="eastAsia"/>
          <w:i/>
          <w:iCs/>
          <w:sz w:val="20"/>
          <w:szCs w:val="20"/>
          <w:rtl/>
        </w:rPr>
        <w:t>البلد</w:t>
      </w:r>
      <w:r w:rsidRPr="00504683">
        <w:rPr>
          <w:rFonts w:asciiTheme="majorHAnsi" w:hAnsiTheme="majorHAnsi" w:cs="Arial"/>
          <w:i/>
          <w:iCs/>
          <w:sz w:val="20"/>
          <w:szCs w:val="20"/>
          <w:rtl/>
        </w:rPr>
        <w:t>.</w:t>
      </w:r>
      <w:r w:rsidR="00FC6864" w:rsidRPr="007E6335">
        <w:rPr>
          <w:rFonts w:asciiTheme="majorHAnsi" w:hAnsiTheme="majorHAnsi"/>
        </w:rPr>
        <w:t xml:space="preserve"> </w:t>
      </w:r>
    </w:p>
    <w:p w14:paraId="6DA61B44" w14:textId="77777777" w:rsidR="00FC6864" w:rsidRDefault="00FC6864" w:rsidP="00FC6864">
      <w:pPr>
        <w:bidi/>
        <w:spacing w:after="0" w:line="240" w:lineRule="auto"/>
        <w:rPr>
          <w:rFonts w:asciiTheme="majorHAnsi" w:hAnsiTheme="majorHAnsi"/>
        </w:rPr>
      </w:pPr>
    </w:p>
    <w:p w14:paraId="1870EFB9" w14:textId="026527A7" w:rsidR="00FC6864" w:rsidRDefault="00504683" w:rsidP="00382676">
      <w:pPr>
        <w:pStyle w:val="ListParagraph"/>
        <w:numPr>
          <w:ilvl w:val="0"/>
          <w:numId w:val="50"/>
        </w:numPr>
        <w:bidi/>
        <w:spacing w:after="0" w:line="240" w:lineRule="auto"/>
        <w:rPr>
          <w:rFonts w:asciiTheme="majorHAnsi" w:hAnsiTheme="majorHAnsi"/>
        </w:rPr>
      </w:pPr>
      <w:r w:rsidRPr="00504683">
        <w:rPr>
          <w:rFonts w:asciiTheme="majorHAnsi" w:hAnsiTheme="majorHAnsi" w:cs="Arial" w:hint="eastAsia"/>
          <w:rtl/>
        </w:rPr>
        <w:t>هل</w:t>
      </w:r>
      <w:r w:rsidRPr="00504683">
        <w:rPr>
          <w:rFonts w:asciiTheme="majorHAnsi" w:hAnsiTheme="majorHAnsi" w:cs="Arial"/>
          <w:rtl/>
        </w:rPr>
        <w:t xml:space="preserve"> </w:t>
      </w:r>
      <w:r w:rsidRPr="00504683">
        <w:rPr>
          <w:rFonts w:asciiTheme="majorHAnsi" w:hAnsiTheme="majorHAnsi" w:cs="Arial" w:hint="eastAsia"/>
          <w:rtl/>
        </w:rPr>
        <w:t>قدم</w:t>
      </w:r>
      <w:r w:rsidRPr="00504683">
        <w:rPr>
          <w:rFonts w:asciiTheme="majorHAnsi" w:hAnsiTheme="majorHAnsi" w:cs="Arial"/>
          <w:rtl/>
        </w:rPr>
        <w:t xml:space="preserve"> </w:t>
      </w:r>
      <w:r w:rsidRPr="00504683">
        <w:rPr>
          <w:rFonts w:asciiTheme="majorHAnsi" w:hAnsiTheme="majorHAnsi" w:cs="Arial" w:hint="eastAsia"/>
          <w:rtl/>
        </w:rPr>
        <w:t>المنسق</w:t>
      </w:r>
      <w:r w:rsidRPr="00504683">
        <w:rPr>
          <w:rFonts w:asciiTheme="majorHAnsi" w:hAnsiTheme="majorHAnsi" w:cs="Arial"/>
          <w:rtl/>
        </w:rPr>
        <w:t xml:space="preserve"> </w:t>
      </w:r>
      <w:r w:rsidRPr="00504683">
        <w:rPr>
          <w:rFonts w:asciiTheme="majorHAnsi" w:hAnsiTheme="majorHAnsi" w:cs="Arial" w:hint="eastAsia"/>
          <w:rtl/>
        </w:rPr>
        <w:t>المقيم</w:t>
      </w:r>
      <w:r w:rsidRPr="00504683">
        <w:rPr>
          <w:rFonts w:asciiTheme="majorHAnsi" w:hAnsiTheme="majorHAnsi" w:cs="Arial"/>
          <w:rtl/>
        </w:rPr>
        <w:t xml:space="preserve"> </w:t>
      </w:r>
      <w:r w:rsidRPr="00504683">
        <w:rPr>
          <w:rFonts w:asciiTheme="majorHAnsi" w:hAnsiTheme="majorHAnsi" w:cs="Arial" w:hint="eastAsia"/>
          <w:rtl/>
        </w:rPr>
        <w:t>للأمم</w:t>
      </w:r>
      <w:r w:rsidRPr="00504683">
        <w:rPr>
          <w:rFonts w:asciiTheme="majorHAnsi" w:hAnsiTheme="majorHAnsi" w:cs="Arial"/>
          <w:rtl/>
        </w:rPr>
        <w:t xml:space="preserve"> </w:t>
      </w:r>
      <w:r w:rsidRPr="00504683">
        <w:rPr>
          <w:rFonts w:asciiTheme="majorHAnsi" w:hAnsiTheme="majorHAnsi" w:cs="Arial" w:hint="eastAsia"/>
          <w:rtl/>
        </w:rPr>
        <w:t>المتحدة</w:t>
      </w:r>
      <w:r w:rsidRPr="00504683">
        <w:rPr>
          <w:rFonts w:asciiTheme="majorHAnsi" w:hAnsiTheme="majorHAnsi" w:cs="Arial"/>
          <w:rtl/>
        </w:rPr>
        <w:t xml:space="preserve"> </w:t>
      </w:r>
      <w:r w:rsidRPr="00504683">
        <w:rPr>
          <w:rFonts w:asciiTheme="majorHAnsi" w:hAnsiTheme="majorHAnsi" w:cs="Arial" w:hint="eastAsia"/>
          <w:rtl/>
        </w:rPr>
        <w:t>لحكومتكم</w:t>
      </w:r>
      <w:r w:rsidRPr="00504683">
        <w:rPr>
          <w:rFonts w:asciiTheme="majorHAnsi" w:hAnsiTheme="majorHAnsi" w:cs="Arial"/>
          <w:rtl/>
        </w:rPr>
        <w:t xml:space="preserve"> </w:t>
      </w:r>
      <w:r w:rsidRPr="00504683">
        <w:rPr>
          <w:rFonts w:asciiTheme="majorHAnsi" w:hAnsiTheme="majorHAnsi" w:cs="Arial" w:hint="eastAsia"/>
          <w:rtl/>
        </w:rPr>
        <w:t>تقريرًا</w:t>
      </w:r>
      <w:r w:rsidRPr="00504683">
        <w:rPr>
          <w:rFonts w:asciiTheme="majorHAnsi" w:hAnsiTheme="majorHAnsi" w:cs="Arial"/>
          <w:rtl/>
        </w:rPr>
        <w:t xml:space="preserve"> </w:t>
      </w:r>
      <w:r w:rsidRPr="00504683">
        <w:rPr>
          <w:rFonts w:asciiTheme="majorHAnsi" w:hAnsiTheme="majorHAnsi" w:cs="Arial" w:hint="eastAsia"/>
          <w:rtl/>
        </w:rPr>
        <w:t>عن</w:t>
      </w:r>
      <w:r w:rsidRPr="00504683">
        <w:rPr>
          <w:rFonts w:asciiTheme="majorHAnsi" w:hAnsiTheme="majorHAnsi" w:cs="Arial"/>
          <w:rtl/>
        </w:rPr>
        <w:t xml:space="preserve"> </w:t>
      </w:r>
      <w:r w:rsidRPr="00504683">
        <w:rPr>
          <w:rFonts w:asciiTheme="majorHAnsi" w:hAnsiTheme="majorHAnsi" w:cs="Arial" w:hint="eastAsia"/>
          <w:rtl/>
        </w:rPr>
        <w:t>النتائج</w:t>
      </w:r>
      <w:r w:rsidRPr="00504683">
        <w:rPr>
          <w:rFonts w:asciiTheme="majorHAnsi" w:hAnsiTheme="majorHAnsi" w:cs="Arial"/>
          <w:rtl/>
        </w:rPr>
        <w:t xml:space="preserve"> </w:t>
      </w:r>
      <w:r w:rsidRPr="00504683">
        <w:rPr>
          <w:rFonts w:asciiTheme="majorHAnsi" w:hAnsiTheme="majorHAnsi" w:cs="Arial" w:hint="eastAsia"/>
          <w:rtl/>
        </w:rPr>
        <w:t>التي</w:t>
      </w:r>
      <w:r w:rsidRPr="00504683">
        <w:rPr>
          <w:rFonts w:asciiTheme="majorHAnsi" w:hAnsiTheme="majorHAnsi" w:cs="Arial"/>
          <w:rtl/>
        </w:rPr>
        <w:t xml:space="preserve"> </w:t>
      </w:r>
      <w:r w:rsidRPr="00504683">
        <w:rPr>
          <w:rFonts w:asciiTheme="majorHAnsi" w:hAnsiTheme="majorHAnsi" w:cs="Arial" w:hint="eastAsia"/>
          <w:rtl/>
        </w:rPr>
        <w:t>حققها</w:t>
      </w:r>
      <w:r w:rsidRPr="00504683">
        <w:rPr>
          <w:rFonts w:asciiTheme="majorHAnsi" w:hAnsiTheme="majorHAnsi" w:cs="Arial"/>
          <w:rtl/>
        </w:rPr>
        <w:t xml:space="preserve"> </w:t>
      </w:r>
      <w:r w:rsidRPr="00504683">
        <w:rPr>
          <w:rFonts w:asciiTheme="majorHAnsi" w:hAnsiTheme="majorHAnsi" w:cs="Arial" w:hint="eastAsia"/>
          <w:rtl/>
        </w:rPr>
        <w:t>فريق</w:t>
      </w:r>
      <w:r w:rsidRPr="00504683">
        <w:rPr>
          <w:rFonts w:asciiTheme="majorHAnsi" w:hAnsiTheme="majorHAnsi" w:cs="Arial"/>
          <w:rtl/>
        </w:rPr>
        <w:t xml:space="preserve"> </w:t>
      </w:r>
      <w:r w:rsidRPr="00504683">
        <w:rPr>
          <w:rFonts w:asciiTheme="majorHAnsi" w:hAnsiTheme="majorHAnsi" w:cs="Arial" w:hint="eastAsia"/>
          <w:rtl/>
        </w:rPr>
        <w:t>الأمم</w:t>
      </w:r>
      <w:r w:rsidRPr="00504683">
        <w:rPr>
          <w:rFonts w:asciiTheme="majorHAnsi" w:hAnsiTheme="majorHAnsi" w:cs="Arial"/>
          <w:rtl/>
        </w:rPr>
        <w:t xml:space="preserve"> </w:t>
      </w:r>
      <w:r w:rsidRPr="00504683">
        <w:rPr>
          <w:rFonts w:asciiTheme="majorHAnsi" w:hAnsiTheme="majorHAnsi" w:cs="Arial" w:hint="eastAsia"/>
          <w:rtl/>
        </w:rPr>
        <w:t>المتحدة</w:t>
      </w:r>
      <w:r w:rsidRPr="00504683">
        <w:rPr>
          <w:rFonts w:asciiTheme="majorHAnsi" w:hAnsiTheme="majorHAnsi" w:cs="Arial"/>
          <w:rtl/>
        </w:rPr>
        <w:t xml:space="preserve"> </w:t>
      </w:r>
      <w:r w:rsidRPr="00504683">
        <w:rPr>
          <w:rFonts w:asciiTheme="majorHAnsi" w:hAnsiTheme="majorHAnsi" w:cs="Arial" w:hint="eastAsia"/>
          <w:rtl/>
        </w:rPr>
        <w:t>في</w:t>
      </w:r>
      <w:r w:rsidRPr="00504683">
        <w:rPr>
          <w:rFonts w:asciiTheme="majorHAnsi" w:hAnsiTheme="majorHAnsi" w:cs="Arial"/>
          <w:rtl/>
        </w:rPr>
        <w:t xml:space="preserve"> 2023 </w:t>
      </w:r>
      <w:r w:rsidRPr="00504683">
        <w:rPr>
          <w:rFonts w:asciiTheme="majorHAnsi" w:hAnsiTheme="majorHAnsi" w:cs="Arial" w:hint="eastAsia"/>
          <w:rtl/>
        </w:rPr>
        <w:t>في</w:t>
      </w:r>
      <w:r w:rsidRPr="00504683">
        <w:rPr>
          <w:rFonts w:asciiTheme="majorHAnsi" w:hAnsiTheme="majorHAnsi" w:cs="Arial"/>
          <w:rtl/>
        </w:rPr>
        <w:t xml:space="preserve"> </w:t>
      </w:r>
      <w:r w:rsidRPr="00504683">
        <w:rPr>
          <w:rFonts w:asciiTheme="majorHAnsi" w:hAnsiTheme="majorHAnsi" w:cs="Arial" w:hint="eastAsia"/>
          <w:rtl/>
        </w:rPr>
        <w:t>بلدكم؟</w:t>
      </w:r>
      <w:r w:rsidRPr="00504683">
        <w:rPr>
          <w:rFonts w:asciiTheme="majorHAnsi" w:hAnsiTheme="majorHAnsi" w:cs="Arial"/>
          <w:rtl/>
        </w:rPr>
        <w:t xml:space="preserve"> </w:t>
      </w:r>
      <w:r w:rsidRPr="00504683">
        <w:rPr>
          <w:rFonts w:asciiTheme="majorHAnsi" w:hAnsiTheme="majorHAnsi" w:cs="Arial" w:hint="eastAsia"/>
          <w:rtl/>
        </w:rPr>
        <w:t>التقارير</w:t>
      </w:r>
      <w:r w:rsidRPr="00504683">
        <w:rPr>
          <w:rFonts w:asciiTheme="majorHAnsi" w:hAnsiTheme="majorHAnsi" w:cs="Arial"/>
          <w:rtl/>
        </w:rPr>
        <w:t xml:space="preserve"> </w:t>
      </w:r>
      <w:r w:rsidRPr="00504683">
        <w:rPr>
          <w:rFonts w:asciiTheme="majorHAnsi" w:hAnsiTheme="majorHAnsi" w:cs="Arial" w:hint="eastAsia"/>
          <w:rtl/>
        </w:rPr>
        <w:t>متاحة</w:t>
      </w:r>
      <w:r w:rsidRPr="00504683">
        <w:rPr>
          <w:rFonts w:asciiTheme="majorHAnsi" w:hAnsiTheme="majorHAnsi" w:cs="Arial"/>
          <w:rtl/>
        </w:rPr>
        <w:t xml:space="preserve"> </w:t>
      </w:r>
      <w:r w:rsidRPr="00504683">
        <w:rPr>
          <w:rFonts w:asciiTheme="majorHAnsi" w:hAnsiTheme="majorHAnsi" w:cs="Arial" w:hint="eastAsia"/>
          <w:rtl/>
        </w:rPr>
        <w:t>عبر</w:t>
      </w:r>
      <w:r w:rsidRPr="00504683">
        <w:rPr>
          <w:rFonts w:asciiTheme="majorHAnsi" w:hAnsiTheme="majorHAnsi" w:cs="Arial"/>
          <w:rtl/>
        </w:rPr>
        <w:t xml:space="preserve"> </w:t>
      </w:r>
      <w:r w:rsidRPr="00504683">
        <w:rPr>
          <w:rFonts w:asciiTheme="majorHAnsi" w:hAnsiTheme="majorHAnsi" w:cs="Arial" w:hint="eastAsia"/>
          <w:rtl/>
        </w:rPr>
        <w:t>الإنترنت</w:t>
      </w:r>
      <w:r w:rsidRPr="00504683">
        <w:rPr>
          <w:rFonts w:asciiTheme="majorHAnsi" w:hAnsiTheme="majorHAnsi" w:cs="Arial"/>
          <w:rtl/>
        </w:rPr>
        <w:t xml:space="preserve"> </w:t>
      </w:r>
      <w:hyperlink r:id="rId14" w:history="1">
        <w:r w:rsidRPr="00504683">
          <w:rPr>
            <w:rStyle w:val="Hyperlink"/>
            <w:rFonts w:asciiTheme="majorHAnsi" w:hAnsiTheme="majorHAnsi" w:cs="Arial" w:hint="eastAsia"/>
            <w:rtl/>
          </w:rPr>
          <w:t>هنا</w:t>
        </w:r>
      </w:hyperlink>
      <w:r w:rsidRPr="00504683">
        <w:rPr>
          <w:rFonts w:asciiTheme="majorHAnsi" w:hAnsiTheme="majorHAnsi" w:cs="Arial"/>
          <w:rtl/>
        </w:rPr>
        <w:t>.</w:t>
      </w:r>
    </w:p>
    <w:p w14:paraId="3FA954F6" w14:textId="72CB6B11" w:rsidR="00FC6864" w:rsidRDefault="00504683" w:rsidP="00FC6864">
      <w:pPr>
        <w:pStyle w:val="ListParagraph"/>
        <w:numPr>
          <w:ilvl w:val="0"/>
          <w:numId w:val="30"/>
        </w:numPr>
        <w:tabs>
          <w:tab w:val="left" w:pos="990"/>
        </w:tabs>
        <w:bidi/>
        <w:spacing w:after="0" w:line="240" w:lineRule="auto"/>
        <w:ind w:hanging="90"/>
        <w:rPr>
          <w:rFonts w:asciiTheme="majorHAnsi" w:hAnsiTheme="majorHAnsi"/>
          <w:iCs/>
        </w:rPr>
      </w:pPr>
      <w:r>
        <w:rPr>
          <w:rtl/>
        </w:rPr>
        <w:t>نعم</w:t>
      </w:r>
    </w:p>
    <w:p w14:paraId="5E2D4984" w14:textId="10B90075" w:rsidR="00FC6864" w:rsidRDefault="00504683" w:rsidP="00FC6864">
      <w:pPr>
        <w:pStyle w:val="ListParagraph"/>
        <w:numPr>
          <w:ilvl w:val="0"/>
          <w:numId w:val="30"/>
        </w:numPr>
        <w:tabs>
          <w:tab w:val="left" w:pos="990"/>
        </w:tabs>
        <w:bidi/>
        <w:spacing w:after="0" w:line="240" w:lineRule="auto"/>
        <w:ind w:hanging="90"/>
        <w:rPr>
          <w:rFonts w:asciiTheme="majorHAnsi" w:hAnsiTheme="majorHAnsi"/>
          <w:iCs/>
        </w:rPr>
      </w:pPr>
      <w:r>
        <w:rPr>
          <w:rtl/>
        </w:rPr>
        <w:t>لا</w:t>
      </w:r>
    </w:p>
    <w:p w14:paraId="0A6A393A" w14:textId="5A7D8D25" w:rsidR="00FC6864" w:rsidRDefault="00504683" w:rsidP="00FC6864">
      <w:pPr>
        <w:pStyle w:val="ListParagraph"/>
        <w:numPr>
          <w:ilvl w:val="0"/>
          <w:numId w:val="30"/>
        </w:numPr>
        <w:tabs>
          <w:tab w:val="left" w:pos="990"/>
        </w:tabs>
        <w:bidi/>
        <w:spacing w:after="0" w:line="240" w:lineRule="auto"/>
        <w:ind w:hanging="90"/>
        <w:rPr>
          <w:rFonts w:asciiTheme="majorHAnsi" w:hAnsiTheme="majorHAnsi"/>
          <w:iCs/>
        </w:rPr>
      </w:pPr>
      <w:r>
        <w:rPr>
          <w:rtl/>
        </w:rPr>
        <w:t>لا أعرف</w:t>
      </w:r>
    </w:p>
    <w:p w14:paraId="28222B9B" w14:textId="06E84D54" w:rsidR="00FC6864" w:rsidRPr="00FA7740" w:rsidRDefault="0015227E" w:rsidP="00FC6864">
      <w:pPr>
        <w:tabs>
          <w:tab w:val="left" w:pos="990"/>
        </w:tabs>
        <w:bidi/>
        <w:spacing w:after="0" w:line="240" w:lineRule="auto"/>
        <w:ind w:left="63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41EFA25D" w14:textId="77777777" w:rsidR="00FC6864" w:rsidRPr="00FA7740" w:rsidRDefault="00FC6864" w:rsidP="00FC6864">
      <w:pPr>
        <w:bidi/>
        <w:spacing w:after="0" w:line="240" w:lineRule="auto"/>
        <w:ind w:left="360"/>
        <w:rPr>
          <w:rFonts w:asciiTheme="majorHAnsi" w:hAnsiTheme="majorHAnsi"/>
        </w:rPr>
      </w:pPr>
    </w:p>
    <w:p w14:paraId="2134A773" w14:textId="0B797102" w:rsidR="00FC6864" w:rsidRPr="007E6335" w:rsidRDefault="00504683" w:rsidP="00382676">
      <w:pPr>
        <w:pStyle w:val="ListParagraph"/>
        <w:numPr>
          <w:ilvl w:val="0"/>
          <w:numId w:val="50"/>
        </w:numPr>
        <w:bidi/>
        <w:spacing w:after="0" w:line="240" w:lineRule="auto"/>
        <w:rPr>
          <w:rFonts w:asciiTheme="majorHAnsi" w:hAnsiTheme="majorHAnsi"/>
          <w:i/>
          <w:iCs/>
        </w:rPr>
      </w:pPr>
      <w:r w:rsidRPr="00504683">
        <w:rPr>
          <w:rFonts w:asciiTheme="majorHAnsi" w:hAnsiTheme="majorHAnsi" w:cs="Arial" w:hint="eastAsia"/>
          <w:rtl/>
        </w:rPr>
        <w:t>إلى</w:t>
      </w:r>
      <w:r w:rsidRPr="00504683">
        <w:rPr>
          <w:rFonts w:asciiTheme="majorHAnsi" w:hAnsiTheme="majorHAnsi" w:cs="Arial"/>
          <w:rtl/>
        </w:rPr>
        <w:t xml:space="preserve"> </w:t>
      </w:r>
      <w:r w:rsidRPr="00504683">
        <w:rPr>
          <w:rFonts w:asciiTheme="majorHAnsi" w:hAnsiTheme="majorHAnsi" w:cs="Arial" w:hint="eastAsia"/>
          <w:rtl/>
        </w:rPr>
        <w:t>أي</w:t>
      </w:r>
      <w:r w:rsidRPr="00504683">
        <w:rPr>
          <w:rFonts w:asciiTheme="majorHAnsi" w:hAnsiTheme="majorHAnsi" w:cs="Arial"/>
          <w:rtl/>
        </w:rPr>
        <w:t xml:space="preserve"> </w:t>
      </w:r>
      <w:r w:rsidRPr="00504683">
        <w:rPr>
          <w:rFonts w:asciiTheme="majorHAnsi" w:hAnsiTheme="majorHAnsi" w:cs="Arial" w:hint="eastAsia"/>
          <w:rtl/>
        </w:rPr>
        <w:t>مدى</w:t>
      </w:r>
      <w:r w:rsidRPr="00504683">
        <w:rPr>
          <w:rFonts w:asciiTheme="majorHAnsi" w:hAnsiTheme="majorHAnsi" w:cs="Arial"/>
          <w:rtl/>
        </w:rPr>
        <w:t xml:space="preserve"> </w:t>
      </w:r>
      <w:r w:rsidRPr="00504683">
        <w:rPr>
          <w:rFonts w:asciiTheme="majorHAnsi" w:hAnsiTheme="majorHAnsi" w:cs="Arial" w:hint="eastAsia"/>
          <w:rtl/>
        </w:rPr>
        <w:t>توافق</w:t>
      </w:r>
      <w:r w:rsidRPr="00504683">
        <w:rPr>
          <w:rFonts w:asciiTheme="majorHAnsi" w:hAnsiTheme="majorHAnsi" w:cs="Arial"/>
          <w:rtl/>
        </w:rPr>
        <w:t xml:space="preserve"> </w:t>
      </w:r>
      <w:r w:rsidRPr="00504683">
        <w:rPr>
          <w:rFonts w:asciiTheme="majorHAnsi" w:hAnsiTheme="majorHAnsi" w:cs="Arial" w:hint="eastAsia"/>
          <w:rtl/>
        </w:rPr>
        <w:t>مع</w:t>
      </w:r>
      <w:r w:rsidRPr="00504683">
        <w:rPr>
          <w:rFonts w:asciiTheme="majorHAnsi" w:hAnsiTheme="majorHAnsi" w:cs="Arial"/>
          <w:rtl/>
        </w:rPr>
        <w:t xml:space="preserve"> </w:t>
      </w:r>
      <w:r w:rsidRPr="00504683">
        <w:rPr>
          <w:rFonts w:asciiTheme="majorHAnsi" w:hAnsiTheme="majorHAnsi" w:cs="Arial" w:hint="eastAsia"/>
          <w:rtl/>
        </w:rPr>
        <w:t>التصريحات</w:t>
      </w:r>
      <w:r w:rsidRPr="00504683">
        <w:rPr>
          <w:rFonts w:asciiTheme="majorHAnsi" w:hAnsiTheme="majorHAnsi" w:cs="Arial"/>
          <w:rtl/>
        </w:rPr>
        <w:t xml:space="preserve"> </w:t>
      </w:r>
      <w:r w:rsidRPr="00504683">
        <w:rPr>
          <w:rFonts w:asciiTheme="majorHAnsi" w:hAnsiTheme="majorHAnsi" w:cs="Arial" w:hint="eastAsia"/>
          <w:rtl/>
        </w:rPr>
        <w:t>التالية</w:t>
      </w:r>
      <w:r w:rsidRPr="00504683">
        <w:rPr>
          <w:rFonts w:asciiTheme="majorHAnsi" w:hAnsiTheme="majorHAnsi" w:cs="Arial"/>
          <w:rtl/>
        </w:rPr>
        <w:t xml:space="preserve"> </w:t>
      </w:r>
      <w:r w:rsidRPr="00504683">
        <w:rPr>
          <w:rFonts w:asciiTheme="majorHAnsi" w:hAnsiTheme="majorHAnsi" w:cs="Arial" w:hint="eastAsia"/>
          <w:rtl/>
        </w:rPr>
        <w:t>حول</w:t>
      </w:r>
      <w:r w:rsidRPr="00504683">
        <w:rPr>
          <w:rFonts w:asciiTheme="majorHAnsi" w:hAnsiTheme="majorHAnsi" w:cs="Arial"/>
          <w:rtl/>
        </w:rPr>
        <w:t xml:space="preserve"> </w:t>
      </w:r>
      <w:r w:rsidRPr="00504683">
        <w:rPr>
          <w:rFonts w:asciiTheme="majorHAnsi" w:hAnsiTheme="majorHAnsi" w:cs="Arial" w:hint="eastAsia"/>
          <w:rtl/>
        </w:rPr>
        <w:t>أحدث</w:t>
      </w:r>
      <w:r w:rsidRPr="00504683">
        <w:rPr>
          <w:rFonts w:asciiTheme="majorHAnsi" w:hAnsiTheme="majorHAnsi" w:cs="Arial"/>
          <w:rtl/>
        </w:rPr>
        <w:t xml:space="preserve"> </w:t>
      </w:r>
      <w:r w:rsidRPr="00504683">
        <w:rPr>
          <w:rFonts w:asciiTheme="majorHAnsi" w:hAnsiTheme="majorHAnsi" w:cs="Arial" w:hint="eastAsia"/>
          <w:rtl/>
        </w:rPr>
        <w:t>تقرير</w:t>
      </w:r>
      <w:r w:rsidRPr="00504683">
        <w:rPr>
          <w:rFonts w:asciiTheme="majorHAnsi" w:hAnsiTheme="majorHAnsi" w:cs="Arial"/>
          <w:rtl/>
        </w:rPr>
        <w:t xml:space="preserve"> </w:t>
      </w:r>
      <w:r w:rsidRPr="00504683">
        <w:rPr>
          <w:rFonts w:asciiTheme="majorHAnsi" w:hAnsiTheme="majorHAnsi" w:cs="Arial" w:hint="eastAsia"/>
          <w:rtl/>
        </w:rPr>
        <w:t>سنوي</w:t>
      </w:r>
      <w:r w:rsidRPr="00504683">
        <w:rPr>
          <w:rFonts w:asciiTheme="majorHAnsi" w:hAnsiTheme="majorHAnsi" w:cs="Arial"/>
          <w:rtl/>
        </w:rPr>
        <w:t xml:space="preserve"> </w:t>
      </w:r>
      <w:r w:rsidRPr="00504683">
        <w:rPr>
          <w:rFonts w:asciiTheme="majorHAnsi" w:hAnsiTheme="majorHAnsi" w:cs="Arial" w:hint="eastAsia"/>
          <w:rtl/>
        </w:rPr>
        <w:t>قدمه</w:t>
      </w:r>
      <w:r w:rsidRPr="00504683">
        <w:rPr>
          <w:rFonts w:asciiTheme="majorHAnsi" w:hAnsiTheme="majorHAnsi" w:cs="Arial"/>
          <w:rtl/>
        </w:rPr>
        <w:t xml:space="preserve"> </w:t>
      </w:r>
      <w:r w:rsidRPr="00504683">
        <w:rPr>
          <w:rFonts w:asciiTheme="majorHAnsi" w:hAnsiTheme="majorHAnsi" w:cs="Arial" w:hint="eastAsia"/>
          <w:rtl/>
        </w:rPr>
        <w:t>المنسق</w:t>
      </w:r>
      <w:r w:rsidRPr="00504683">
        <w:rPr>
          <w:rFonts w:asciiTheme="majorHAnsi" w:hAnsiTheme="majorHAnsi" w:cs="Arial"/>
          <w:rtl/>
        </w:rPr>
        <w:t xml:space="preserve"> </w:t>
      </w:r>
      <w:r w:rsidRPr="00504683">
        <w:rPr>
          <w:rFonts w:asciiTheme="majorHAnsi" w:hAnsiTheme="majorHAnsi" w:cs="Arial" w:hint="eastAsia"/>
          <w:rtl/>
        </w:rPr>
        <w:t>المقيم</w:t>
      </w:r>
      <w:r w:rsidRPr="00504683">
        <w:rPr>
          <w:rFonts w:asciiTheme="majorHAnsi" w:hAnsiTheme="majorHAnsi" w:cs="Arial"/>
          <w:rtl/>
        </w:rPr>
        <w:t xml:space="preserve"> </w:t>
      </w:r>
      <w:r w:rsidRPr="00504683">
        <w:rPr>
          <w:rFonts w:asciiTheme="majorHAnsi" w:hAnsiTheme="majorHAnsi" w:cs="Arial" w:hint="eastAsia"/>
          <w:rtl/>
        </w:rPr>
        <w:t>عن</w:t>
      </w:r>
      <w:r w:rsidRPr="00504683">
        <w:rPr>
          <w:rFonts w:asciiTheme="majorHAnsi" w:hAnsiTheme="majorHAnsi" w:cs="Arial"/>
          <w:rtl/>
        </w:rPr>
        <w:t xml:space="preserve"> </w:t>
      </w:r>
      <w:r w:rsidRPr="00504683">
        <w:rPr>
          <w:rFonts w:asciiTheme="majorHAnsi" w:hAnsiTheme="majorHAnsi" w:cs="Arial" w:hint="eastAsia"/>
          <w:rtl/>
        </w:rPr>
        <w:t>نتائج</w:t>
      </w:r>
      <w:r w:rsidRPr="00504683">
        <w:rPr>
          <w:rFonts w:asciiTheme="majorHAnsi" w:hAnsiTheme="majorHAnsi" w:cs="Arial"/>
          <w:rtl/>
        </w:rPr>
        <w:t xml:space="preserve"> </w:t>
      </w:r>
      <w:r w:rsidRPr="00504683">
        <w:rPr>
          <w:rFonts w:asciiTheme="majorHAnsi" w:hAnsiTheme="majorHAnsi" w:cs="Arial" w:hint="eastAsia"/>
          <w:rtl/>
        </w:rPr>
        <w:t>فريق</w:t>
      </w:r>
      <w:r w:rsidRPr="00504683">
        <w:rPr>
          <w:rFonts w:asciiTheme="majorHAnsi" w:hAnsiTheme="majorHAnsi" w:cs="Arial"/>
          <w:rtl/>
        </w:rPr>
        <w:t xml:space="preserve"> </w:t>
      </w:r>
      <w:r w:rsidRPr="00504683">
        <w:rPr>
          <w:rFonts w:asciiTheme="majorHAnsi" w:hAnsiTheme="majorHAnsi" w:cs="Arial" w:hint="eastAsia"/>
          <w:rtl/>
        </w:rPr>
        <w:t>الأمم</w:t>
      </w:r>
      <w:r w:rsidRPr="00504683">
        <w:rPr>
          <w:rFonts w:asciiTheme="majorHAnsi" w:hAnsiTheme="majorHAnsi" w:cs="Arial"/>
          <w:rtl/>
        </w:rPr>
        <w:t xml:space="preserve"> </w:t>
      </w:r>
      <w:r w:rsidRPr="00504683">
        <w:rPr>
          <w:rFonts w:asciiTheme="majorHAnsi" w:hAnsiTheme="majorHAnsi" w:cs="Arial" w:hint="eastAsia"/>
          <w:rtl/>
        </w:rPr>
        <w:t>المتحدة</w:t>
      </w:r>
      <w:r w:rsidRPr="00504683">
        <w:rPr>
          <w:rFonts w:asciiTheme="majorHAnsi" w:hAnsiTheme="majorHAnsi" w:cs="Arial"/>
          <w:rtl/>
        </w:rPr>
        <w:t xml:space="preserve"> </w:t>
      </w:r>
      <w:r w:rsidRPr="00504683">
        <w:rPr>
          <w:rFonts w:asciiTheme="majorHAnsi" w:hAnsiTheme="majorHAnsi" w:cs="Arial" w:hint="eastAsia"/>
          <w:rtl/>
        </w:rPr>
        <w:t>في</w:t>
      </w:r>
      <w:r w:rsidRPr="00504683">
        <w:rPr>
          <w:rFonts w:asciiTheme="majorHAnsi" w:hAnsiTheme="majorHAnsi" w:cs="Arial"/>
          <w:rtl/>
        </w:rPr>
        <w:t xml:space="preserve"> </w:t>
      </w:r>
      <w:r w:rsidRPr="00504683">
        <w:rPr>
          <w:rFonts w:asciiTheme="majorHAnsi" w:hAnsiTheme="majorHAnsi" w:cs="Arial" w:hint="eastAsia"/>
          <w:rtl/>
        </w:rPr>
        <w:t>بلدكم؟</w:t>
      </w:r>
    </w:p>
    <w:tbl>
      <w:tblPr>
        <w:tblStyle w:val="TableGrid"/>
        <w:tblpPr w:leftFromText="180" w:rightFromText="180" w:vertAnchor="text" w:horzAnchor="margin" w:tblpY="23"/>
        <w:tblW w:w="8995" w:type="dxa"/>
        <w:tblLayout w:type="fixed"/>
        <w:tblLook w:val="04A0" w:firstRow="1" w:lastRow="0" w:firstColumn="1" w:lastColumn="0" w:noHBand="0" w:noVBand="1"/>
      </w:tblPr>
      <w:tblGrid>
        <w:gridCol w:w="4248"/>
        <w:gridCol w:w="990"/>
        <w:gridCol w:w="720"/>
        <w:gridCol w:w="990"/>
        <w:gridCol w:w="990"/>
        <w:gridCol w:w="1057"/>
      </w:tblGrid>
      <w:tr w:rsidR="00FC6864" w:rsidRPr="00612B94" w14:paraId="392BCB2F" w14:textId="77777777" w:rsidTr="002770DA">
        <w:tc>
          <w:tcPr>
            <w:tcW w:w="4248" w:type="dxa"/>
          </w:tcPr>
          <w:p w14:paraId="7C089C33" w14:textId="77777777" w:rsidR="00FC6864" w:rsidRPr="00E9144F" w:rsidRDefault="00FC6864" w:rsidP="00FC6864">
            <w:pPr>
              <w:bidi/>
              <w:rPr>
                <w:rFonts w:asciiTheme="majorHAnsi" w:hAnsiTheme="majorHAnsi"/>
                <w:sz w:val="20"/>
                <w:szCs w:val="20"/>
              </w:rPr>
            </w:pPr>
          </w:p>
        </w:tc>
        <w:tc>
          <w:tcPr>
            <w:tcW w:w="990" w:type="dxa"/>
          </w:tcPr>
          <w:p w14:paraId="715D3DEC" w14:textId="4A09A558" w:rsidR="00FC6864" w:rsidRDefault="00504683" w:rsidP="00FC6864">
            <w:pPr>
              <w:bidi/>
              <w:rPr>
                <w:rFonts w:asciiTheme="majorHAnsi" w:hAnsiTheme="majorHAnsi"/>
                <w:sz w:val="20"/>
                <w:szCs w:val="20"/>
              </w:rPr>
            </w:pPr>
            <w:r w:rsidRPr="00504683">
              <w:rPr>
                <w:rFonts w:asciiTheme="majorHAnsi" w:hAnsiTheme="majorHAnsi" w:cs="Arial" w:hint="eastAsia"/>
                <w:sz w:val="20"/>
                <w:szCs w:val="20"/>
                <w:rtl/>
              </w:rPr>
              <w:t>موافق</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بشدة</w:t>
            </w:r>
          </w:p>
        </w:tc>
        <w:tc>
          <w:tcPr>
            <w:tcW w:w="720" w:type="dxa"/>
          </w:tcPr>
          <w:p w14:paraId="211D6812" w14:textId="629027EB" w:rsidR="00FC6864" w:rsidRPr="00E9144F" w:rsidRDefault="00504683" w:rsidP="00FC6864">
            <w:pPr>
              <w:bidi/>
              <w:rPr>
                <w:rFonts w:asciiTheme="majorHAnsi" w:hAnsiTheme="majorHAnsi"/>
                <w:sz w:val="20"/>
                <w:szCs w:val="20"/>
              </w:rPr>
            </w:pPr>
            <w:r w:rsidRPr="00504683">
              <w:rPr>
                <w:rFonts w:asciiTheme="majorHAnsi" w:hAnsiTheme="majorHAnsi" w:cs="Arial" w:hint="eastAsia"/>
                <w:sz w:val="20"/>
                <w:szCs w:val="20"/>
                <w:rtl/>
              </w:rPr>
              <w:t>موافق</w:t>
            </w:r>
          </w:p>
        </w:tc>
        <w:tc>
          <w:tcPr>
            <w:tcW w:w="990" w:type="dxa"/>
          </w:tcPr>
          <w:p w14:paraId="002E2C39" w14:textId="27A260EA" w:rsidR="00FC6864" w:rsidRPr="00E9144F" w:rsidRDefault="00504683" w:rsidP="00FC6864">
            <w:pPr>
              <w:bidi/>
              <w:rPr>
                <w:rFonts w:asciiTheme="majorHAnsi" w:hAnsiTheme="majorHAnsi"/>
                <w:sz w:val="20"/>
                <w:szCs w:val="20"/>
              </w:rPr>
            </w:pPr>
            <w:r w:rsidRPr="00504683">
              <w:rPr>
                <w:rFonts w:asciiTheme="majorHAnsi" w:hAnsiTheme="majorHAnsi" w:cs="Arial" w:hint="eastAsia"/>
                <w:sz w:val="20"/>
                <w:szCs w:val="20"/>
                <w:rtl/>
              </w:rPr>
              <w:t>غير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موافق</w:t>
            </w:r>
          </w:p>
        </w:tc>
        <w:tc>
          <w:tcPr>
            <w:tcW w:w="990" w:type="dxa"/>
          </w:tcPr>
          <w:p w14:paraId="0663243C" w14:textId="599BA7E3" w:rsidR="00FC6864" w:rsidRDefault="00504683" w:rsidP="00FC6864">
            <w:pPr>
              <w:bidi/>
              <w:rPr>
                <w:rFonts w:asciiTheme="majorHAnsi" w:hAnsiTheme="majorHAnsi"/>
                <w:sz w:val="20"/>
                <w:szCs w:val="20"/>
              </w:rPr>
            </w:pPr>
            <w:r w:rsidRPr="00504683">
              <w:rPr>
                <w:rFonts w:asciiTheme="majorHAnsi" w:hAnsiTheme="majorHAnsi" w:cs="Arial" w:hint="eastAsia"/>
                <w:sz w:val="20"/>
                <w:szCs w:val="20"/>
                <w:rtl/>
              </w:rPr>
              <w:t>غير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موافق</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بشدة</w:t>
            </w:r>
          </w:p>
        </w:tc>
        <w:tc>
          <w:tcPr>
            <w:tcW w:w="1057" w:type="dxa"/>
          </w:tcPr>
          <w:p w14:paraId="2471B4A4" w14:textId="338A131E" w:rsidR="00FC6864" w:rsidRPr="00E9144F" w:rsidRDefault="00504683" w:rsidP="00FC6864">
            <w:pPr>
              <w:bidi/>
              <w:rPr>
                <w:rFonts w:asciiTheme="majorHAnsi" w:hAnsiTheme="majorHAnsi"/>
                <w:sz w:val="20"/>
                <w:szCs w:val="20"/>
              </w:rPr>
            </w:pPr>
            <w:r w:rsidRPr="00504683">
              <w:rPr>
                <w:rFonts w:asciiTheme="majorHAnsi" w:hAnsiTheme="majorHAnsi" w:cs="Arial" w:hint="eastAsia"/>
                <w:sz w:val="20"/>
                <w:szCs w:val="20"/>
                <w:rtl/>
              </w:rPr>
              <w:t>لا</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أعرف</w:t>
            </w:r>
          </w:p>
        </w:tc>
      </w:tr>
      <w:tr w:rsidR="00FC6864" w:rsidRPr="00612B94" w14:paraId="474B7E59" w14:textId="77777777" w:rsidTr="002770DA">
        <w:tc>
          <w:tcPr>
            <w:tcW w:w="4248" w:type="dxa"/>
          </w:tcPr>
          <w:p w14:paraId="601EA84B" w14:textId="4D685F71" w:rsidR="00FC6864" w:rsidRPr="00E9144F" w:rsidRDefault="00504683" w:rsidP="00FC6864">
            <w:pPr>
              <w:bidi/>
              <w:rPr>
                <w:rFonts w:asciiTheme="majorHAnsi" w:hAnsiTheme="majorHAnsi"/>
                <w:sz w:val="20"/>
                <w:szCs w:val="20"/>
              </w:rPr>
            </w:pPr>
            <w:r w:rsidRPr="00504683">
              <w:rPr>
                <w:rFonts w:asciiTheme="majorHAnsi" w:hAnsiTheme="majorHAnsi" w:cs="Arial" w:hint="eastAsia"/>
                <w:sz w:val="20"/>
                <w:szCs w:val="20"/>
                <w:rtl/>
              </w:rPr>
              <w:t>نستقبل</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عن</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نتائج</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الأمم</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المتحدة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بشكل</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منتظم</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بما</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يكفي</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لتلبية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احتياجاتنا</w:t>
            </w:r>
          </w:p>
        </w:tc>
        <w:tc>
          <w:tcPr>
            <w:tcW w:w="990" w:type="dxa"/>
          </w:tcPr>
          <w:p w14:paraId="132B4228" w14:textId="77777777" w:rsidR="00FC6864" w:rsidRPr="00E9144F" w:rsidRDefault="00FC6864" w:rsidP="00FC6864">
            <w:pPr>
              <w:bidi/>
              <w:rPr>
                <w:rFonts w:asciiTheme="majorHAnsi" w:hAnsiTheme="majorHAnsi"/>
                <w:sz w:val="20"/>
                <w:szCs w:val="20"/>
              </w:rPr>
            </w:pPr>
          </w:p>
        </w:tc>
        <w:tc>
          <w:tcPr>
            <w:tcW w:w="720" w:type="dxa"/>
          </w:tcPr>
          <w:p w14:paraId="7D95A423" w14:textId="77777777" w:rsidR="00FC6864" w:rsidRPr="00E9144F" w:rsidRDefault="00FC6864" w:rsidP="00FC6864">
            <w:pPr>
              <w:bidi/>
              <w:rPr>
                <w:rFonts w:asciiTheme="majorHAnsi" w:hAnsiTheme="majorHAnsi"/>
                <w:sz w:val="20"/>
                <w:szCs w:val="20"/>
              </w:rPr>
            </w:pPr>
          </w:p>
        </w:tc>
        <w:tc>
          <w:tcPr>
            <w:tcW w:w="990" w:type="dxa"/>
          </w:tcPr>
          <w:p w14:paraId="70C6C7FA" w14:textId="77777777" w:rsidR="00FC6864" w:rsidRPr="00E9144F" w:rsidRDefault="00FC6864" w:rsidP="00FC6864">
            <w:pPr>
              <w:bidi/>
              <w:rPr>
                <w:rFonts w:asciiTheme="majorHAnsi" w:hAnsiTheme="majorHAnsi"/>
                <w:sz w:val="20"/>
                <w:szCs w:val="20"/>
              </w:rPr>
            </w:pPr>
          </w:p>
        </w:tc>
        <w:tc>
          <w:tcPr>
            <w:tcW w:w="990" w:type="dxa"/>
          </w:tcPr>
          <w:p w14:paraId="14F2A601" w14:textId="77777777" w:rsidR="00FC6864" w:rsidRPr="00E9144F" w:rsidRDefault="00FC6864" w:rsidP="00FC6864">
            <w:pPr>
              <w:bidi/>
              <w:rPr>
                <w:rFonts w:asciiTheme="majorHAnsi" w:hAnsiTheme="majorHAnsi"/>
                <w:sz w:val="20"/>
                <w:szCs w:val="20"/>
              </w:rPr>
            </w:pPr>
          </w:p>
        </w:tc>
        <w:tc>
          <w:tcPr>
            <w:tcW w:w="1057" w:type="dxa"/>
          </w:tcPr>
          <w:p w14:paraId="3BD7224B" w14:textId="77777777" w:rsidR="00FC6864" w:rsidRPr="00E9144F" w:rsidRDefault="00FC6864" w:rsidP="00FC6864">
            <w:pPr>
              <w:bidi/>
              <w:rPr>
                <w:rFonts w:asciiTheme="majorHAnsi" w:hAnsiTheme="majorHAnsi"/>
                <w:sz w:val="20"/>
                <w:szCs w:val="20"/>
              </w:rPr>
            </w:pPr>
          </w:p>
        </w:tc>
      </w:tr>
      <w:tr w:rsidR="00FC6864" w:rsidRPr="00612B94" w14:paraId="71DCE49A" w14:textId="77777777" w:rsidTr="002770DA">
        <w:trPr>
          <w:trHeight w:val="63"/>
        </w:trPr>
        <w:tc>
          <w:tcPr>
            <w:tcW w:w="4248" w:type="dxa"/>
          </w:tcPr>
          <w:p w14:paraId="363AF3C6" w14:textId="499FA103" w:rsidR="00FC6864" w:rsidRPr="00E9144F" w:rsidRDefault="00504683" w:rsidP="00FC6864">
            <w:pPr>
              <w:bidi/>
              <w:rPr>
                <w:rFonts w:asciiTheme="majorHAnsi" w:hAnsiTheme="majorHAnsi"/>
                <w:sz w:val="20"/>
                <w:szCs w:val="20"/>
              </w:rPr>
            </w:pPr>
            <w:r w:rsidRPr="00504683">
              <w:rPr>
                <w:rFonts w:asciiTheme="majorHAnsi" w:hAnsiTheme="majorHAnsi" w:cs="Arial" w:hint="eastAsia"/>
                <w:sz w:val="20"/>
                <w:szCs w:val="20"/>
                <w:rtl/>
              </w:rPr>
              <w:t>المعلومات</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في</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محدثة</w:t>
            </w:r>
          </w:p>
        </w:tc>
        <w:tc>
          <w:tcPr>
            <w:tcW w:w="990" w:type="dxa"/>
          </w:tcPr>
          <w:p w14:paraId="0EA6CBCC" w14:textId="77777777" w:rsidR="00FC6864" w:rsidRPr="00E9144F" w:rsidRDefault="00FC6864" w:rsidP="00FC6864">
            <w:pPr>
              <w:bidi/>
              <w:rPr>
                <w:rFonts w:asciiTheme="majorHAnsi" w:hAnsiTheme="majorHAnsi"/>
                <w:sz w:val="20"/>
                <w:szCs w:val="20"/>
              </w:rPr>
            </w:pPr>
          </w:p>
        </w:tc>
        <w:tc>
          <w:tcPr>
            <w:tcW w:w="720" w:type="dxa"/>
          </w:tcPr>
          <w:p w14:paraId="2FE514EC" w14:textId="77777777" w:rsidR="00FC6864" w:rsidRPr="00E9144F" w:rsidRDefault="00FC6864" w:rsidP="00FC6864">
            <w:pPr>
              <w:bidi/>
              <w:rPr>
                <w:rFonts w:asciiTheme="majorHAnsi" w:hAnsiTheme="majorHAnsi"/>
                <w:sz w:val="20"/>
                <w:szCs w:val="20"/>
              </w:rPr>
            </w:pPr>
          </w:p>
        </w:tc>
        <w:tc>
          <w:tcPr>
            <w:tcW w:w="990" w:type="dxa"/>
          </w:tcPr>
          <w:p w14:paraId="026063FA" w14:textId="77777777" w:rsidR="00FC6864" w:rsidRPr="00E9144F" w:rsidRDefault="00FC6864" w:rsidP="00FC6864">
            <w:pPr>
              <w:bidi/>
              <w:rPr>
                <w:rFonts w:asciiTheme="majorHAnsi" w:hAnsiTheme="majorHAnsi"/>
                <w:sz w:val="20"/>
                <w:szCs w:val="20"/>
              </w:rPr>
            </w:pPr>
          </w:p>
        </w:tc>
        <w:tc>
          <w:tcPr>
            <w:tcW w:w="990" w:type="dxa"/>
          </w:tcPr>
          <w:p w14:paraId="46E810D0" w14:textId="77777777" w:rsidR="00FC6864" w:rsidRPr="00E9144F" w:rsidRDefault="00FC6864" w:rsidP="00FC6864">
            <w:pPr>
              <w:bidi/>
              <w:rPr>
                <w:rFonts w:asciiTheme="majorHAnsi" w:hAnsiTheme="majorHAnsi"/>
                <w:sz w:val="20"/>
                <w:szCs w:val="20"/>
              </w:rPr>
            </w:pPr>
          </w:p>
        </w:tc>
        <w:tc>
          <w:tcPr>
            <w:tcW w:w="1057" w:type="dxa"/>
          </w:tcPr>
          <w:p w14:paraId="4FD9CEBC" w14:textId="77777777" w:rsidR="00FC6864" w:rsidRPr="00E9144F" w:rsidRDefault="00FC6864" w:rsidP="00FC6864">
            <w:pPr>
              <w:bidi/>
              <w:rPr>
                <w:rFonts w:asciiTheme="majorHAnsi" w:hAnsiTheme="majorHAnsi"/>
                <w:sz w:val="20"/>
                <w:szCs w:val="20"/>
              </w:rPr>
            </w:pPr>
          </w:p>
        </w:tc>
      </w:tr>
      <w:tr w:rsidR="00FC6864" w:rsidRPr="00612B94" w14:paraId="6FCEA091" w14:textId="77777777" w:rsidTr="002770DA">
        <w:tc>
          <w:tcPr>
            <w:tcW w:w="4248" w:type="dxa"/>
          </w:tcPr>
          <w:p w14:paraId="423ACDC6" w14:textId="3F3BF3E6" w:rsidR="00FC6864" w:rsidRPr="00BA7CCF" w:rsidRDefault="00504683" w:rsidP="00FC6864">
            <w:pPr>
              <w:bidi/>
              <w:rPr>
                <w:rFonts w:asciiTheme="majorHAnsi" w:hAnsiTheme="majorHAnsi"/>
                <w:sz w:val="20"/>
                <w:szCs w:val="20"/>
              </w:rPr>
            </w:pPr>
            <w:r w:rsidRPr="00504683">
              <w:rPr>
                <w:rFonts w:asciiTheme="majorHAnsi" w:hAnsiTheme="majorHAnsi" w:cs="Arial" w:hint="eastAsia"/>
                <w:sz w:val="20"/>
                <w:szCs w:val="20"/>
                <w:rtl/>
              </w:rPr>
              <w:t>تتضمن</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نتائج</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نظام</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الأمم</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المتحدة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بأكمله</w:t>
            </w:r>
          </w:p>
        </w:tc>
        <w:tc>
          <w:tcPr>
            <w:tcW w:w="990" w:type="dxa"/>
          </w:tcPr>
          <w:p w14:paraId="64F4F912" w14:textId="77777777" w:rsidR="00FC6864" w:rsidRPr="00E9144F" w:rsidRDefault="00FC6864" w:rsidP="00FC6864">
            <w:pPr>
              <w:bidi/>
              <w:rPr>
                <w:rFonts w:asciiTheme="majorHAnsi" w:hAnsiTheme="majorHAnsi"/>
                <w:sz w:val="20"/>
                <w:szCs w:val="20"/>
              </w:rPr>
            </w:pPr>
          </w:p>
        </w:tc>
        <w:tc>
          <w:tcPr>
            <w:tcW w:w="720" w:type="dxa"/>
          </w:tcPr>
          <w:p w14:paraId="25042712" w14:textId="77777777" w:rsidR="00FC6864" w:rsidRPr="00E9144F" w:rsidRDefault="00FC6864" w:rsidP="00FC6864">
            <w:pPr>
              <w:bidi/>
              <w:rPr>
                <w:rFonts w:asciiTheme="majorHAnsi" w:hAnsiTheme="majorHAnsi"/>
                <w:sz w:val="20"/>
                <w:szCs w:val="20"/>
              </w:rPr>
            </w:pPr>
          </w:p>
        </w:tc>
        <w:tc>
          <w:tcPr>
            <w:tcW w:w="990" w:type="dxa"/>
          </w:tcPr>
          <w:p w14:paraId="2B5B96DC" w14:textId="77777777" w:rsidR="00FC6864" w:rsidRPr="00E9144F" w:rsidRDefault="00FC6864" w:rsidP="00FC6864">
            <w:pPr>
              <w:bidi/>
              <w:rPr>
                <w:rFonts w:asciiTheme="majorHAnsi" w:hAnsiTheme="majorHAnsi"/>
                <w:sz w:val="20"/>
                <w:szCs w:val="20"/>
              </w:rPr>
            </w:pPr>
          </w:p>
        </w:tc>
        <w:tc>
          <w:tcPr>
            <w:tcW w:w="990" w:type="dxa"/>
          </w:tcPr>
          <w:p w14:paraId="73B74E09" w14:textId="77777777" w:rsidR="00FC6864" w:rsidRPr="00E9144F" w:rsidRDefault="00FC6864" w:rsidP="00FC6864">
            <w:pPr>
              <w:bidi/>
              <w:rPr>
                <w:rFonts w:asciiTheme="majorHAnsi" w:hAnsiTheme="majorHAnsi"/>
                <w:sz w:val="20"/>
                <w:szCs w:val="20"/>
              </w:rPr>
            </w:pPr>
          </w:p>
        </w:tc>
        <w:tc>
          <w:tcPr>
            <w:tcW w:w="1057" w:type="dxa"/>
          </w:tcPr>
          <w:p w14:paraId="5A39A07C" w14:textId="77777777" w:rsidR="00FC6864" w:rsidRPr="00E9144F" w:rsidRDefault="00FC6864" w:rsidP="00FC6864">
            <w:pPr>
              <w:bidi/>
              <w:rPr>
                <w:rFonts w:asciiTheme="majorHAnsi" w:hAnsiTheme="majorHAnsi"/>
                <w:sz w:val="20"/>
                <w:szCs w:val="20"/>
              </w:rPr>
            </w:pPr>
          </w:p>
        </w:tc>
      </w:tr>
      <w:tr w:rsidR="00FC6864" w:rsidRPr="00612B94" w14:paraId="42ED5CE1" w14:textId="77777777" w:rsidTr="002770DA">
        <w:tc>
          <w:tcPr>
            <w:tcW w:w="4248" w:type="dxa"/>
          </w:tcPr>
          <w:p w14:paraId="64F2CD9D" w14:textId="75AA1A60" w:rsidR="00FC6864" w:rsidRPr="00BA7CCF" w:rsidRDefault="00504683" w:rsidP="00FC6864">
            <w:pPr>
              <w:bidi/>
              <w:rPr>
                <w:rFonts w:asciiTheme="majorHAnsi" w:hAnsiTheme="majorHAnsi"/>
                <w:sz w:val="20"/>
                <w:szCs w:val="20"/>
              </w:rPr>
            </w:pPr>
            <w:r w:rsidRPr="00504683">
              <w:rPr>
                <w:rFonts w:asciiTheme="majorHAnsi" w:hAnsiTheme="majorHAnsi" w:cs="Arial" w:hint="eastAsia"/>
                <w:sz w:val="20"/>
                <w:szCs w:val="20"/>
                <w:rtl/>
              </w:rPr>
              <w:t>تتضمن</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بيانات</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مالية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كافية</w:t>
            </w:r>
          </w:p>
        </w:tc>
        <w:tc>
          <w:tcPr>
            <w:tcW w:w="990" w:type="dxa"/>
          </w:tcPr>
          <w:p w14:paraId="51C6F24D" w14:textId="77777777" w:rsidR="00FC6864" w:rsidRPr="00E9144F" w:rsidRDefault="00FC6864" w:rsidP="00FC6864">
            <w:pPr>
              <w:bidi/>
              <w:rPr>
                <w:rFonts w:asciiTheme="majorHAnsi" w:hAnsiTheme="majorHAnsi"/>
                <w:sz w:val="20"/>
                <w:szCs w:val="20"/>
              </w:rPr>
            </w:pPr>
          </w:p>
        </w:tc>
        <w:tc>
          <w:tcPr>
            <w:tcW w:w="720" w:type="dxa"/>
          </w:tcPr>
          <w:p w14:paraId="584A4DE3" w14:textId="77777777" w:rsidR="00FC6864" w:rsidRPr="00E9144F" w:rsidRDefault="00FC6864" w:rsidP="00FC6864">
            <w:pPr>
              <w:bidi/>
              <w:rPr>
                <w:rFonts w:asciiTheme="majorHAnsi" w:hAnsiTheme="majorHAnsi"/>
                <w:sz w:val="20"/>
                <w:szCs w:val="20"/>
              </w:rPr>
            </w:pPr>
          </w:p>
        </w:tc>
        <w:tc>
          <w:tcPr>
            <w:tcW w:w="990" w:type="dxa"/>
          </w:tcPr>
          <w:p w14:paraId="359AD61B" w14:textId="77777777" w:rsidR="00FC6864" w:rsidRPr="00E9144F" w:rsidRDefault="00FC6864" w:rsidP="00FC6864">
            <w:pPr>
              <w:bidi/>
              <w:rPr>
                <w:rFonts w:asciiTheme="majorHAnsi" w:hAnsiTheme="majorHAnsi"/>
                <w:sz w:val="20"/>
                <w:szCs w:val="20"/>
              </w:rPr>
            </w:pPr>
          </w:p>
        </w:tc>
        <w:tc>
          <w:tcPr>
            <w:tcW w:w="990" w:type="dxa"/>
          </w:tcPr>
          <w:p w14:paraId="10149F15" w14:textId="77777777" w:rsidR="00FC6864" w:rsidRPr="00E9144F" w:rsidRDefault="00FC6864" w:rsidP="00FC6864">
            <w:pPr>
              <w:bidi/>
              <w:rPr>
                <w:rFonts w:asciiTheme="majorHAnsi" w:hAnsiTheme="majorHAnsi"/>
                <w:sz w:val="20"/>
                <w:szCs w:val="20"/>
              </w:rPr>
            </w:pPr>
          </w:p>
        </w:tc>
        <w:tc>
          <w:tcPr>
            <w:tcW w:w="1057" w:type="dxa"/>
          </w:tcPr>
          <w:p w14:paraId="022790DF" w14:textId="77777777" w:rsidR="00FC6864" w:rsidRPr="00E9144F" w:rsidRDefault="00FC6864" w:rsidP="00FC6864">
            <w:pPr>
              <w:bidi/>
              <w:rPr>
                <w:rFonts w:asciiTheme="majorHAnsi" w:hAnsiTheme="majorHAnsi"/>
                <w:sz w:val="20"/>
                <w:szCs w:val="20"/>
              </w:rPr>
            </w:pPr>
          </w:p>
        </w:tc>
      </w:tr>
      <w:tr w:rsidR="00FC6864" w:rsidRPr="00612B94" w14:paraId="4B415002" w14:textId="77777777" w:rsidTr="002770DA">
        <w:tc>
          <w:tcPr>
            <w:tcW w:w="4248" w:type="dxa"/>
          </w:tcPr>
          <w:p w14:paraId="2711017A" w14:textId="1BB0C157" w:rsidR="00FC6864" w:rsidRDefault="00504683" w:rsidP="00FC6864">
            <w:pPr>
              <w:bidi/>
              <w:rPr>
                <w:rFonts w:asciiTheme="majorHAnsi" w:hAnsiTheme="majorHAnsi"/>
                <w:sz w:val="20"/>
                <w:szCs w:val="20"/>
              </w:rPr>
            </w:pPr>
            <w:r w:rsidRPr="00504683">
              <w:rPr>
                <w:rFonts w:cs="Arial" w:hint="eastAsia"/>
                <w:sz w:val="20"/>
                <w:rtl/>
              </w:rPr>
              <w:t>تتضمن</w:t>
            </w:r>
            <w:r w:rsidRPr="00504683">
              <w:rPr>
                <w:rFonts w:cs="Arial"/>
                <w:sz w:val="20"/>
                <w:rtl/>
              </w:rPr>
              <w:t xml:space="preserve"> </w:t>
            </w:r>
            <w:r w:rsidRPr="00504683">
              <w:rPr>
                <w:rFonts w:cs="Arial" w:hint="eastAsia"/>
                <w:sz w:val="20"/>
                <w:rtl/>
              </w:rPr>
              <w:t>التقارير</w:t>
            </w:r>
            <w:r w:rsidRPr="00504683">
              <w:rPr>
                <w:rFonts w:cs="Arial"/>
                <w:sz w:val="20"/>
                <w:rtl/>
              </w:rPr>
              <w:t xml:space="preserve"> </w:t>
            </w:r>
            <w:r w:rsidRPr="00504683">
              <w:rPr>
                <w:rFonts w:cs="Arial" w:hint="eastAsia"/>
                <w:sz w:val="20"/>
                <w:rtl/>
              </w:rPr>
              <w:t>الموارد</w:t>
            </w:r>
            <w:r w:rsidRPr="00504683">
              <w:rPr>
                <w:rFonts w:cs="Arial"/>
                <w:sz w:val="20"/>
                <w:rtl/>
              </w:rPr>
              <w:t xml:space="preserve"> </w:t>
            </w:r>
            <w:r w:rsidRPr="00504683">
              <w:rPr>
                <w:rFonts w:cs="Arial" w:hint="eastAsia"/>
                <w:sz w:val="20"/>
                <w:rtl/>
              </w:rPr>
              <w:t>المستفاد</w:t>
            </w:r>
            <w:r w:rsidRPr="00504683">
              <w:rPr>
                <w:rFonts w:cs="Arial"/>
                <w:sz w:val="20"/>
                <w:rtl/>
              </w:rPr>
              <w:t xml:space="preserve"> </w:t>
            </w:r>
            <w:r w:rsidRPr="00504683">
              <w:rPr>
                <w:rFonts w:cs="Arial" w:hint="eastAsia"/>
                <w:sz w:val="20"/>
                <w:rtl/>
              </w:rPr>
              <w:t>منها</w:t>
            </w:r>
            <w:r w:rsidRPr="00504683">
              <w:rPr>
                <w:rFonts w:cs="Arial"/>
                <w:sz w:val="20"/>
                <w:rtl/>
              </w:rPr>
              <w:t xml:space="preserve"> </w:t>
            </w:r>
            <w:r w:rsidRPr="00504683">
              <w:rPr>
                <w:rFonts w:cs="Arial" w:hint="eastAsia"/>
                <w:sz w:val="20"/>
                <w:rtl/>
              </w:rPr>
              <w:t>لتمويل</w:t>
            </w:r>
            <w:r w:rsidRPr="00504683">
              <w:rPr>
                <w:rFonts w:cs="Arial"/>
                <w:sz w:val="20"/>
                <w:rtl/>
              </w:rPr>
              <w:t xml:space="preserve"> </w:t>
            </w:r>
            <w:r w:rsidRPr="00504683">
              <w:rPr>
                <w:rFonts w:cs="Arial" w:hint="eastAsia"/>
                <w:sz w:val="20"/>
                <w:rtl/>
              </w:rPr>
              <w:t>أهداف</w:t>
            </w:r>
            <w:r w:rsidRPr="00504683">
              <w:rPr>
                <w:rFonts w:cs="Arial"/>
                <w:sz w:val="20"/>
                <w:rtl/>
              </w:rPr>
              <w:t xml:space="preserve"> </w:t>
            </w:r>
            <w:r w:rsidRPr="00504683">
              <w:rPr>
                <w:rFonts w:cs="Arial" w:hint="eastAsia"/>
                <w:sz w:val="20"/>
                <w:rtl/>
              </w:rPr>
              <w:t>التنمية</w:t>
            </w:r>
            <w:r w:rsidRPr="00504683">
              <w:rPr>
                <w:rFonts w:cs="Arial"/>
                <w:sz w:val="20"/>
                <w:rtl/>
              </w:rPr>
              <w:t xml:space="preserve"> </w:t>
            </w:r>
            <w:r w:rsidRPr="00504683">
              <w:rPr>
                <w:rFonts w:cs="Arial" w:hint="eastAsia"/>
                <w:sz w:val="20"/>
                <w:rtl/>
              </w:rPr>
              <w:t>المستدامة</w:t>
            </w:r>
            <w:r w:rsidRPr="00504683">
              <w:rPr>
                <w:rFonts w:cs="Arial"/>
                <w:sz w:val="20"/>
                <w:rtl/>
              </w:rPr>
              <w:t xml:space="preserve"> </w:t>
            </w:r>
            <w:r w:rsidRPr="00504683">
              <w:rPr>
                <w:rFonts w:cs="Arial" w:hint="eastAsia"/>
                <w:sz w:val="20"/>
                <w:rtl/>
              </w:rPr>
              <w:t>في</w:t>
            </w:r>
            <w:r w:rsidRPr="00504683">
              <w:rPr>
                <w:rFonts w:cs="Arial"/>
                <w:sz w:val="20"/>
                <w:rtl/>
              </w:rPr>
              <w:t xml:space="preserve"> </w:t>
            </w:r>
            <w:r w:rsidRPr="00504683">
              <w:rPr>
                <w:rFonts w:cs="Arial" w:hint="eastAsia"/>
                <w:sz w:val="20"/>
                <w:rtl/>
              </w:rPr>
              <w:t>البلد</w:t>
            </w:r>
          </w:p>
        </w:tc>
        <w:tc>
          <w:tcPr>
            <w:tcW w:w="990" w:type="dxa"/>
          </w:tcPr>
          <w:p w14:paraId="527278B7" w14:textId="77777777" w:rsidR="00FC6864" w:rsidRPr="00E9144F" w:rsidRDefault="00FC6864" w:rsidP="00FC6864">
            <w:pPr>
              <w:bidi/>
              <w:rPr>
                <w:rFonts w:asciiTheme="majorHAnsi" w:hAnsiTheme="majorHAnsi"/>
                <w:sz w:val="20"/>
                <w:szCs w:val="20"/>
              </w:rPr>
            </w:pPr>
          </w:p>
        </w:tc>
        <w:tc>
          <w:tcPr>
            <w:tcW w:w="720" w:type="dxa"/>
          </w:tcPr>
          <w:p w14:paraId="0C8DE4B1" w14:textId="77777777" w:rsidR="00FC6864" w:rsidRPr="00E9144F" w:rsidRDefault="00FC6864" w:rsidP="00FC6864">
            <w:pPr>
              <w:bidi/>
              <w:rPr>
                <w:rFonts w:asciiTheme="majorHAnsi" w:hAnsiTheme="majorHAnsi"/>
                <w:sz w:val="20"/>
                <w:szCs w:val="20"/>
              </w:rPr>
            </w:pPr>
          </w:p>
        </w:tc>
        <w:tc>
          <w:tcPr>
            <w:tcW w:w="990" w:type="dxa"/>
          </w:tcPr>
          <w:p w14:paraId="3A8B1678" w14:textId="77777777" w:rsidR="00FC6864" w:rsidRPr="00E9144F" w:rsidRDefault="00FC6864" w:rsidP="00FC6864">
            <w:pPr>
              <w:bidi/>
              <w:rPr>
                <w:rFonts w:asciiTheme="majorHAnsi" w:hAnsiTheme="majorHAnsi"/>
                <w:sz w:val="20"/>
                <w:szCs w:val="20"/>
              </w:rPr>
            </w:pPr>
          </w:p>
        </w:tc>
        <w:tc>
          <w:tcPr>
            <w:tcW w:w="990" w:type="dxa"/>
          </w:tcPr>
          <w:p w14:paraId="04E9CDF8" w14:textId="77777777" w:rsidR="00FC6864" w:rsidRPr="00E9144F" w:rsidRDefault="00FC6864" w:rsidP="00FC6864">
            <w:pPr>
              <w:bidi/>
              <w:rPr>
                <w:rFonts w:asciiTheme="majorHAnsi" w:hAnsiTheme="majorHAnsi"/>
                <w:sz w:val="20"/>
                <w:szCs w:val="20"/>
              </w:rPr>
            </w:pPr>
          </w:p>
        </w:tc>
        <w:tc>
          <w:tcPr>
            <w:tcW w:w="1057" w:type="dxa"/>
          </w:tcPr>
          <w:p w14:paraId="188F4471" w14:textId="77777777" w:rsidR="00FC6864" w:rsidRPr="00E9144F" w:rsidRDefault="00FC6864" w:rsidP="00FC6864">
            <w:pPr>
              <w:bidi/>
              <w:rPr>
                <w:rFonts w:asciiTheme="majorHAnsi" w:hAnsiTheme="majorHAnsi"/>
                <w:sz w:val="20"/>
                <w:szCs w:val="20"/>
              </w:rPr>
            </w:pPr>
          </w:p>
        </w:tc>
      </w:tr>
      <w:tr w:rsidR="00FC6864" w:rsidRPr="00612B94" w14:paraId="102C2B2D" w14:textId="77777777" w:rsidTr="002770DA">
        <w:tc>
          <w:tcPr>
            <w:tcW w:w="4248" w:type="dxa"/>
          </w:tcPr>
          <w:p w14:paraId="23A735F8" w14:textId="60F1CB51" w:rsidR="00FC6864" w:rsidRPr="00344353" w:rsidRDefault="00504683" w:rsidP="00FC6864">
            <w:pPr>
              <w:bidi/>
              <w:rPr>
                <w:rFonts w:ascii="Cambria" w:hAnsi="Cambria"/>
                <w:sz w:val="20"/>
                <w:szCs w:val="20"/>
              </w:rPr>
            </w:pPr>
            <w:r w:rsidRPr="00504683">
              <w:rPr>
                <w:rFonts w:ascii="Cambria" w:hAnsi="Cambria" w:cs="Arial" w:hint="eastAsia"/>
                <w:sz w:val="20"/>
                <w:rtl/>
              </w:rPr>
              <w:t>تتضمن</w:t>
            </w:r>
            <w:r w:rsidRPr="00504683">
              <w:rPr>
                <w:rFonts w:ascii="Cambria" w:hAnsi="Cambria" w:cs="Arial"/>
                <w:sz w:val="20"/>
                <w:rtl/>
              </w:rPr>
              <w:t xml:space="preserve"> </w:t>
            </w:r>
            <w:r w:rsidRPr="00504683">
              <w:rPr>
                <w:rFonts w:ascii="Cambria" w:hAnsi="Cambria" w:cs="Arial" w:hint="eastAsia"/>
                <w:sz w:val="20"/>
                <w:rtl/>
              </w:rPr>
              <w:t>التقارير</w:t>
            </w:r>
            <w:r w:rsidRPr="00504683">
              <w:rPr>
                <w:rFonts w:ascii="Cambria" w:hAnsi="Cambria" w:cs="Arial"/>
                <w:sz w:val="20"/>
                <w:rtl/>
              </w:rPr>
              <w:t xml:space="preserve"> </w:t>
            </w:r>
            <w:r w:rsidRPr="00504683">
              <w:rPr>
                <w:rFonts w:ascii="Cambria" w:hAnsi="Cambria" w:cs="Arial" w:hint="eastAsia"/>
                <w:sz w:val="20"/>
                <w:rtl/>
              </w:rPr>
              <w:t>معلومات</w:t>
            </w:r>
            <w:r w:rsidRPr="00504683">
              <w:rPr>
                <w:rFonts w:ascii="Cambria" w:hAnsi="Cambria" w:cs="Arial"/>
                <w:sz w:val="20"/>
                <w:rtl/>
              </w:rPr>
              <w:t xml:space="preserve"> </w:t>
            </w:r>
            <w:r w:rsidRPr="00504683">
              <w:rPr>
                <w:rFonts w:ascii="Cambria" w:hAnsi="Cambria" w:cs="Arial" w:hint="eastAsia"/>
                <w:sz w:val="20"/>
                <w:rtl/>
              </w:rPr>
              <w:t>حول</w:t>
            </w:r>
            <w:r w:rsidRPr="00504683">
              <w:rPr>
                <w:rFonts w:ascii="Cambria" w:hAnsi="Cambria" w:cs="Arial"/>
                <w:sz w:val="20"/>
                <w:rtl/>
              </w:rPr>
              <w:t xml:space="preserve"> </w:t>
            </w:r>
            <w:r w:rsidRPr="00504683">
              <w:rPr>
                <w:rFonts w:ascii="Cambria" w:hAnsi="Cambria" w:cs="Arial" w:hint="eastAsia"/>
                <w:sz w:val="20"/>
                <w:rtl/>
              </w:rPr>
              <w:t>الموارد</w:t>
            </w:r>
            <w:r w:rsidRPr="00504683">
              <w:rPr>
                <w:rFonts w:ascii="Cambria" w:hAnsi="Cambria" w:cs="Arial"/>
                <w:sz w:val="20"/>
                <w:rtl/>
              </w:rPr>
              <w:t xml:space="preserve"> </w:t>
            </w:r>
            <w:r w:rsidRPr="00504683">
              <w:rPr>
                <w:rFonts w:ascii="Cambria" w:hAnsi="Cambria" w:cs="Arial" w:hint="eastAsia"/>
                <w:sz w:val="20"/>
                <w:rtl/>
              </w:rPr>
              <w:t>التي</w:t>
            </w:r>
            <w:r w:rsidRPr="00504683">
              <w:rPr>
                <w:rFonts w:ascii="Cambria" w:hAnsi="Cambria" w:cs="Arial"/>
                <w:sz w:val="20"/>
                <w:rtl/>
              </w:rPr>
              <w:t xml:space="preserve"> </w:t>
            </w:r>
            <w:r w:rsidRPr="00504683">
              <w:rPr>
                <w:rFonts w:ascii="Cambria" w:hAnsi="Cambria" w:cs="Arial" w:hint="eastAsia"/>
                <w:sz w:val="20"/>
                <w:rtl/>
              </w:rPr>
              <w:t>تم</w:t>
            </w:r>
            <w:r w:rsidRPr="00504683">
              <w:rPr>
                <w:rFonts w:ascii="Cambria" w:hAnsi="Cambria" w:cs="Arial"/>
                <w:sz w:val="20"/>
                <w:rtl/>
              </w:rPr>
              <w:t xml:space="preserve"> </w:t>
            </w:r>
            <w:r w:rsidRPr="00504683">
              <w:rPr>
                <w:rFonts w:ascii="Cambria" w:hAnsi="Cambria" w:cs="Arial" w:hint="eastAsia"/>
                <w:sz w:val="20"/>
                <w:rtl/>
              </w:rPr>
              <w:t>تعبئتها</w:t>
            </w:r>
            <w:r w:rsidRPr="00504683">
              <w:rPr>
                <w:rFonts w:ascii="Cambria" w:hAnsi="Cambria" w:cs="Arial"/>
                <w:sz w:val="20"/>
                <w:rtl/>
              </w:rPr>
              <w:t xml:space="preserve"> </w:t>
            </w:r>
            <w:r w:rsidRPr="00504683">
              <w:rPr>
                <w:rFonts w:ascii="Cambria" w:hAnsi="Cambria" w:cs="Arial" w:hint="eastAsia"/>
                <w:sz w:val="20"/>
                <w:rtl/>
              </w:rPr>
              <w:t>وتسليمها</w:t>
            </w:r>
            <w:r w:rsidRPr="00504683">
              <w:rPr>
                <w:rFonts w:ascii="Cambria" w:hAnsi="Cambria" w:cs="Arial"/>
                <w:sz w:val="20"/>
                <w:rtl/>
              </w:rPr>
              <w:t xml:space="preserve"> </w:t>
            </w:r>
            <w:r w:rsidRPr="00504683">
              <w:rPr>
                <w:rFonts w:ascii="Cambria" w:hAnsi="Cambria" w:cs="Arial" w:hint="eastAsia"/>
                <w:sz w:val="20"/>
                <w:rtl/>
              </w:rPr>
              <w:t>من</w:t>
            </w:r>
            <w:r w:rsidRPr="00504683">
              <w:rPr>
                <w:rFonts w:ascii="Cambria" w:hAnsi="Cambria" w:cs="Arial"/>
                <w:sz w:val="20"/>
                <w:rtl/>
              </w:rPr>
              <w:t xml:space="preserve"> </w:t>
            </w:r>
            <w:r w:rsidRPr="00504683">
              <w:rPr>
                <w:rFonts w:ascii="Cambria" w:hAnsi="Cambria" w:cs="Arial" w:hint="eastAsia"/>
                <w:sz w:val="20"/>
                <w:rtl/>
              </w:rPr>
              <w:t>قبل</w:t>
            </w:r>
            <w:r w:rsidRPr="00504683">
              <w:rPr>
                <w:rFonts w:ascii="Cambria" w:hAnsi="Cambria" w:cs="Arial"/>
                <w:sz w:val="20"/>
                <w:rtl/>
              </w:rPr>
              <w:t xml:space="preserve"> </w:t>
            </w:r>
            <w:r w:rsidRPr="00504683">
              <w:rPr>
                <w:rFonts w:ascii="Cambria" w:hAnsi="Cambria" w:cs="Arial" w:hint="eastAsia"/>
                <w:sz w:val="20"/>
                <w:rtl/>
              </w:rPr>
              <w:t>نظام</w:t>
            </w:r>
            <w:r w:rsidRPr="00504683">
              <w:rPr>
                <w:rFonts w:ascii="Cambria" w:hAnsi="Cambria" w:cs="Arial"/>
                <w:sz w:val="20"/>
                <w:rtl/>
              </w:rPr>
              <w:t xml:space="preserve"> </w:t>
            </w:r>
            <w:r w:rsidRPr="00504683">
              <w:rPr>
                <w:rFonts w:ascii="Cambria" w:hAnsi="Cambria" w:cs="Arial" w:hint="eastAsia"/>
                <w:sz w:val="20"/>
                <w:rtl/>
              </w:rPr>
              <w:t>التنمية</w:t>
            </w:r>
            <w:r w:rsidRPr="00504683">
              <w:rPr>
                <w:rFonts w:ascii="Cambria" w:hAnsi="Cambria" w:cs="Arial"/>
                <w:sz w:val="20"/>
                <w:rtl/>
              </w:rPr>
              <w:t xml:space="preserve"> </w:t>
            </w:r>
            <w:r w:rsidRPr="00504683">
              <w:rPr>
                <w:rFonts w:ascii="Cambria" w:hAnsi="Cambria" w:cs="Arial" w:hint="eastAsia"/>
                <w:sz w:val="20"/>
                <w:rtl/>
              </w:rPr>
              <w:t>التابع</w:t>
            </w:r>
            <w:r w:rsidRPr="00504683">
              <w:rPr>
                <w:rFonts w:ascii="Cambria" w:hAnsi="Cambria" w:cs="Arial"/>
                <w:sz w:val="20"/>
                <w:rtl/>
              </w:rPr>
              <w:t xml:space="preserve"> </w:t>
            </w:r>
            <w:r w:rsidRPr="00504683">
              <w:rPr>
                <w:rFonts w:ascii="Cambria" w:hAnsi="Cambria" w:cs="Arial" w:hint="eastAsia"/>
                <w:sz w:val="20"/>
                <w:rtl/>
              </w:rPr>
              <w:t>للأمم</w:t>
            </w:r>
            <w:r w:rsidRPr="00504683">
              <w:rPr>
                <w:rFonts w:ascii="Cambria" w:hAnsi="Cambria" w:cs="Arial"/>
                <w:sz w:val="20"/>
                <w:rtl/>
              </w:rPr>
              <w:t xml:space="preserve"> </w:t>
            </w:r>
            <w:r w:rsidRPr="00504683">
              <w:rPr>
                <w:rFonts w:ascii="Cambria" w:hAnsi="Cambria" w:cs="Arial" w:hint="eastAsia"/>
                <w:sz w:val="20"/>
                <w:rtl/>
              </w:rPr>
              <w:t>المتحدة</w:t>
            </w:r>
          </w:p>
        </w:tc>
        <w:tc>
          <w:tcPr>
            <w:tcW w:w="990" w:type="dxa"/>
          </w:tcPr>
          <w:p w14:paraId="60CE2B61" w14:textId="77777777" w:rsidR="00FC6864" w:rsidRPr="00E9144F" w:rsidRDefault="00FC6864" w:rsidP="00FC6864">
            <w:pPr>
              <w:bidi/>
              <w:rPr>
                <w:rFonts w:asciiTheme="majorHAnsi" w:hAnsiTheme="majorHAnsi"/>
                <w:sz w:val="20"/>
                <w:szCs w:val="20"/>
              </w:rPr>
            </w:pPr>
          </w:p>
        </w:tc>
        <w:tc>
          <w:tcPr>
            <w:tcW w:w="720" w:type="dxa"/>
          </w:tcPr>
          <w:p w14:paraId="60632298" w14:textId="77777777" w:rsidR="00FC6864" w:rsidRPr="00E9144F" w:rsidRDefault="00FC6864" w:rsidP="00FC6864">
            <w:pPr>
              <w:bidi/>
              <w:rPr>
                <w:rFonts w:asciiTheme="majorHAnsi" w:hAnsiTheme="majorHAnsi"/>
                <w:sz w:val="20"/>
                <w:szCs w:val="20"/>
              </w:rPr>
            </w:pPr>
          </w:p>
        </w:tc>
        <w:tc>
          <w:tcPr>
            <w:tcW w:w="990" w:type="dxa"/>
          </w:tcPr>
          <w:p w14:paraId="563312CF" w14:textId="77777777" w:rsidR="00FC6864" w:rsidRPr="00E9144F" w:rsidRDefault="00FC6864" w:rsidP="00FC6864">
            <w:pPr>
              <w:bidi/>
              <w:rPr>
                <w:rFonts w:asciiTheme="majorHAnsi" w:hAnsiTheme="majorHAnsi"/>
                <w:sz w:val="20"/>
                <w:szCs w:val="20"/>
              </w:rPr>
            </w:pPr>
          </w:p>
        </w:tc>
        <w:tc>
          <w:tcPr>
            <w:tcW w:w="990" w:type="dxa"/>
          </w:tcPr>
          <w:p w14:paraId="00657721" w14:textId="77777777" w:rsidR="00FC6864" w:rsidRPr="00E9144F" w:rsidRDefault="00FC6864" w:rsidP="00FC6864">
            <w:pPr>
              <w:bidi/>
              <w:rPr>
                <w:rFonts w:asciiTheme="majorHAnsi" w:hAnsiTheme="majorHAnsi"/>
                <w:sz w:val="20"/>
                <w:szCs w:val="20"/>
              </w:rPr>
            </w:pPr>
          </w:p>
        </w:tc>
        <w:tc>
          <w:tcPr>
            <w:tcW w:w="1057" w:type="dxa"/>
          </w:tcPr>
          <w:p w14:paraId="4F97DDFE" w14:textId="77777777" w:rsidR="00FC6864" w:rsidRPr="00E9144F" w:rsidRDefault="00FC6864" w:rsidP="00FC6864">
            <w:pPr>
              <w:bidi/>
              <w:rPr>
                <w:rFonts w:asciiTheme="majorHAnsi" w:hAnsiTheme="majorHAnsi"/>
                <w:sz w:val="20"/>
                <w:szCs w:val="20"/>
              </w:rPr>
            </w:pPr>
          </w:p>
        </w:tc>
      </w:tr>
      <w:tr w:rsidR="00FC6864" w:rsidRPr="00612B94" w14:paraId="435B1FE2" w14:textId="77777777" w:rsidTr="002770DA">
        <w:tc>
          <w:tcPr>
            <w:tcW w:w="4248" w:type="dxa"/>
          </w:tcPr>
          <w:p w14:paraId="09810D4E" w14:textId="3F23163C" w:rsidR="00FC6864" w:rsidRPr="00BA7CCF" w:rsidRDefault="00504683" w:rsidP="00FC6864">
            <w:pPr>
              <w:bidi/>
              <w:rPr>
                <w:rFonts w:asciiTheme="majorHAnsi" w:hAnsiTheme="majorHAnsi"/>
                <w:sz w:val="20"/>
                <w:szCs w:val="20"/>
              </w:rPr>
            </w:pPr>
            <w:r w:rsidRPr="00504683">
              <w:rPr>
                <w:rFonts w:asciiTheme="majorHAnsi" w:hAnsiTheme="majorHAnsi" w:cs="Arial" w:hint="eastAsia"/>
                <w:sz w:val="20"/>
                <w:szCs w:val="20"/>
                <w:rtl/>
              </w:rPr>
              <w:t>هيكل</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يستند</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إلى</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نتائج</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إطار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التعاون</w:t>
            </w:r>
          </w:p>
        </w:tc>
        <w:tc>
          <w:tcPr>
            <w:tcW w:w="990" w:type="dxa"/>
          </w:tcPr>
          <w:p w14:paraId="36E82667" w14:textId="77777777" w:rsidR="00FC6864" w:rsidRPr="00E9144F" w:rsidRDefault="00FC6864" w:rsidP="00FC6864">
            <w:pPr>
              <w:bidi/>
              <w:rPr>
                <w:rFonts w:asciiTheme="majorHAnsi" w:hAnsiTheme="majorHAnsi"/>
                <w:sz w:val="20"/>
                <w:szCs w:val="20"/>
              </w:rPr>
            </w:pPr>
          </w:p>
        </w:tc>
        <w:tc>
          <w:tcPr>
            <w:tcW w:w="720" w:type="dxa"/>
          </w:tcPr>
          <w:p w14:paraId="031618AF" w14:textId="77777777" w:rsidR="00FC6864" w:rsidRPr="00E9144F" w:rsidRDefault="00FC6864" w:rsidP="00FC6864">
            <w:pPr>
              <w:bidi/>
              <w:rPr>
                <w:rFonts w:asciiTheme="majorHAnsi" w:hAnsiTheme="majorHAnsi"/>
                <w:sz w:val="20"/>
                <w:szCs w:val="20"/>
              </w:rPr>
            </w:pPr>
          </w:p>
        </w:tc>
        <w:tc>
          <w:tcPr>
            <w:tcW w:w="990" w:type="dxa"/>
          </w:tcPr>
          <w:p w14:paraId="01BDAE32" w14:textId="77777777" w:rsidR="00FC6864" w:rsidRPr="00E9144F" w:rsidRDefault="00FC6864" w:rsidP="00FC6864">
            <w:pPr>
              <w:bidi/>
              <w:rPr>
                <w:rFonts w:asciiTheme="majorHAnsi" w:hAnsiTheme="majorHAnsi"/>
                <w:sz w:val="20"/>
                <w:szCs w:val="20"/>
              </w:rPr>
            </w:pPr>
          </w:p>
        </w:tc>
        <w:tc>
          <w:tcPr>
            <w:tcW w:w="990" w:type="dxa"/>
          </w:tcPr>
          <w:p w14:paraId="64D0659E" w14:textId="77777777" w:rsidR="00FC6864" w:rsidRPr="00E9144F" w:rsidRDefault="00FC6864" w:rsidP="00FC6864">
            <w:pPr>
              <w:bidi/>
              <w:rPr>
                <w:rFonts w:asciiTheme="majorHAnsi" w:hAnsiTheme="majorHAnsi"/>
                <w:sz w:val="20"/>
                <w:szCs w:val="20"/>
              </w:rPr>
            </w:pPr>
          </w:p>
        </w:tc>
        <w:tc>
          <w:tcPr>
            <w:tcW w:w="1057" w:type="dxa"/>
          </w:tcPr>
          <w:p w14:paraId="29D74ABE" w14:textId="77777777" w:rsidR="00FC6864" w:rsidRPr="00E9144F" w:rsidRDefault="00FC6864" w:rsidP="00FC6864">
            <w:pPr>
              <w:bidi/>
              <w:rPr>
                <w:rFonts w:asciiTheme="majorHAnsi" w:hAnsiTheme="majorHAnsi"/>
                <w:sz w:val="20"/>
                <w:szCs w:val="20"/>
              </w:rPr>
            </w:pPr>
          </w:p>
        </w:tc>
      </w:tr>
      <w:tr w:rsidR="00FC6864" w:rsidRPr="00612B94" w14:paraId="40169411" w14:textId="77777777" w:rsidTr="002770DA">
        <w:tc>
          <w:tcPr>
            <w:tcW w:w="4248" w:type="dxa"/>
          </w:tcPr>
          <w:p w14:paraId="19E2F82C" w14:textId="3B45C784" w:rsidR="00FC6864" w:rsidRPr="00BA7CCF" w:rsidRDefault="00504683" w:rsidP="00FC6864">
            <w:pPr>
              <w:bidi/>
              <w:rPr>
                <w:rFonts w:asciiTheme="majorHAnsi" w:hAnsiTheme="majorHAnsi"/>
                <w:sz w:val="20"/>
                <w:szCs w:val="20"/>
              </w:rPr>
            </w:pP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مرتبطة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بنتائج</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التنمية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الوطنية</w:t>
            </w:r>
          </w:p>
        </w:tc>
        <w:tc>
          <w:tcPr>
            <w:tcW w:w="990" w:type="dxa"/>
          </w:tcPr>
          <w:p w14:paraId="33576602" w14:textId="77777777" w:rsidR="00FC6864" w:rsidRPr="007863F8" w:rsidRDefault="00FC6864" w:rsidP="00FC6864">
            <w:pPr>
              <w:bidi/>
              <w:rPr>
                <w:rFonts w:asciiTheme="majorHAnsi" w:hAnsiTheme="majorHAnsi"/>
                <w:sz w:val="20"/>
                <w:szCs w:val="20"/>
              </w:rPr>
            </w:pPr>
          </w:p>
        </w:tc>
        <w:tc>
          <w:tcPr>
            <w:tcW w:w="720" w:type="dxa"/>
          </w:tcPr>
          <w:p w14:paraId="3AF13325" w14:textId="77777777" w:rsidR="00FC6864" w:rsidRPr="007863F8" w:rsidRDefault="00FC6864" w:rsidP="00FC6864">
            <w:pPr>
              <w:bidi/>
              <w:rPr>
                <w:rFonts w:asciiTheme="majorHAnsi" w:hAnsiTheme="majorHAnsi"/>
                <w:sz w:val="20"/>
                <w:szCs w:val="20"/>
              </w:rPr>
            </w:pPr>
          </w:p>
        </w:tc>
        <w:tc>
          <w:tcPr>
            <w:tcW w:w="990" w:type="dxa"/>
          </w:tcPr>
          <w:p w14:paraId="5243D2CE" w14:textId="77777777" w:rsidR="00FC6864" w:rsidRPr="007863F8" w:rsidRDefault="00FC6864" w:rsidP="00FC6864">
            <w:pPr>
              <w:bidi/>
              <w:rPr>
                <w:rFonts w:asciiTheme="majorHAnsi" w:hAnsiTheme="majorHAnsi"/>
                <w:sz w:val="20"/>
                <w:szCs w:val="20"/>
              </w:rPr>
            </w:pPr>
          </w:p>
        </w:tc>
        <w:tc>
          <w:tcPr>
            <w:tcW w:w="990" w:type="dxa"/>
          </w:tcPr>
          <w:p w14:paraId="0EFB03CD" w14:textId="77777777" w:rsidR="00FC6864" w:rsidRPr="007863F8" w:rsidRDefault="00FC6864" w:rsidP="00FC6864">
            <w:pPr>
              <w:bidi/>
              <w:rPr>
                <w:rFonts w:asciiTheme="majorHAnsi" w:hAnsiTheme="majorHAnsi"/>
                <w:sz w:val="20"/>
                <w:szCs w:val="20"/>
              </w:rPr>
            </w:pPr>
          </w:p>
        </w:tc>
        <w:tc>
          <w:tcPr>
            <w:tcW w:w="1057" w:type="dxa"/>
          </w:tcPr>
          <w:p w14:paraId="4ECD9694" w14:textId="77777777" w:rsidR="00FC6864" w:rsidRPr="007863F8" w:rsidRDefault="00FC6864" w:rsidP="00FC6864">
            <w:pPr>
              <w:bidi/>
              <w:rPr>
                <w:rFonts w:asciiTheme="majorHAnsi" w:hAnsiTheme="majorHAnsi"/>
                <w:sz w:val="20"/>
                <w:szCs w:val="20"/>
              </w:rPr>
            </w:pPr>
          </w:p>
        </w:tc>
      </w:tr>
      <w:tr w:rsidR="00FC6864" w:rsidRPr="00612B94" w14:paraId="46555648" w14:textId="77777777" w:rsidTr="002770DA">
        <w:tc>
          <w:tcPr>
            <w:tcW w:w="4248" w:type="dxa"/>
          </w:tcPr>
          <w:p w14:paraId="3D3B2405" w14:textId="6224F185" w:rsidR="00FC6864" w:rsidRPr="00BA7CCF" w:rsidRDefault="00504683" w:rsidP="00FC6864">
            <w:pPr>
              <w:bidi/>
              <w:rPr>
                <w:rFonts w:asciiTheme="majorHAnsi" w:hAnsiTheme="majorHAnsi"/>
                <w:sz w:val="20"/>
                <w:szCs w:val="20"/>
              </w:rPr>
            </w:pPr>
            <w:r w:rsidRPr="00504683">
              <w:rPr>
                <w:rFonts w:asciiTheme="majorHAnsi" w:hAnsiTheme="majorHAnsi" w:cs="Arial" w:hint="eastAsia"/>
                <w:sz w:val="20"/>
                <w:szCs w:val="20"/>
                <w:rtl/>
              </w:rPr>
              <w:t>تتضمن</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التقارير</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الخبرات</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ذات</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الصلة</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للوكالات</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التي</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ليس</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لها</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وجود</w:t>
            </w:r>
            <w:r w:rsidRPr="00504683">
              <w:rPr>
                <w:rFonts w:asciiTheme="majorHAnsi" w:hAnsiTheme="majorHAnsi" w:cs="Arial"/>
                <w:sz w:val="20"/>
                <w:szCs w:val="20"/>
                <w:rtl/>
              </w:rPr>
              <w:t xml:space="preserve"> </w:t>
            </w:r>
            <w:r w:rsidRPr="00504683">
              <w:rPr>
                <w:rFonts w:asciiTheme="majorHAnsi" w:hAnsiTheme="majorHAnsi" w:cs="Arial" w:hint="eastAsia"/>
                <w:sz w:val="20"/>
                <w:szCs w:val="20"/>
                <w:rtl/>
              </w:rPr>
              <w:t>فعلي</w:t>
            </w:r>
          </w:p>
        </w:tc>
        <w:tc>
          <w:tcPr>
            <w:tcW w:w="990" w:type="dxa"/>
          </w:tcPr>
          <w:p w14:paraId="20E1B779" w14:textId="77777777" w:rsidR="00FC6864" w:rsidRPr="007863F8" w:rsidRDefault="00FC6864" w:rsidP="00FC6864">
            <w:pPr>
              <w:bidi/>
              <w:rPr>
                <w:rFonts w:asciiTheme="majorHAnsi" w:hAnsiTheme="majorHAnsi"/>
                <w:sz w:val="20"/>
                <w:szCs w:val="20"/>
              </w:rPr>
            </w:pPr>
          </w:p>
        </w:tc>
        <w:tc>
          <w:tcPr>
            <w:tcW w:w="720" w:type="dxa"/>
          </w:tcPr>
          <w:p w14:paraId="0E4866C4" w14:textId="77777777" w:rsidR="00FC6864" w:rsidRPr="007863F8" w:rsidRDefault="00FC6864" w:rsidP="00FC6864">
            <w:pPr>
              <w:bidi/>
              <w:rPr>
                <w:rFonts w:asciiTheme="majorHAnsi" w:hAnsiTheme="majorHAnsi"/>
                <w:sz w:val="20"/>
                <w:szCs w:val="20"/>
              </w:rPr>
            </w:pPr>
          </w:p>
        </w:tc>
        <w:tc>
          <w:tcPr>
            <w:tcW w:w="990" w:type="dxa"/>
          </w:tcPr>
          <w:p w14:paraId="0A9B1D76" w14:textId="77777777" w:rsidR="00FC6864" w:rsidRPr="007863F8" w:rsidRDefault="00FC6864" w:rsidP="00FC6864">
            <w:pPr>
              <w:bidi/>
              <w:rPr>
                <w:rFonts w:asciiTheme="majorHAnsi" w:hAnsiTheme="majorHAnsi"/>
                <w:sz w:val="20"/>
                <w:szCs w:val="20"/>
              </w:rPr>
            </w:pPr>
          </w:p>
        </w:tc>
        <w:tc>
          <w:tcPr>
            <w:tcW w:w="990" w:type="dxa"/>
          </w:tcPr>
          <w:p w14:paraId="7BC5EA71" w14:textId="77777777" w:rsidR="00FC6864" w:rsidRPr="007863F8" w:rsidRDefault="00FC6864" w:rsidP="00FC6864">
            <w:pPr>
              <w:bidi/>
              <w:rPr>
                <w:rFonts w:asciiTheme="majorHAnsi" w:hAnsiTheme="majorHAnsi"/>
                <w:sz w:val="20"/>
                <w:szCs w:val="20"/>
              </w:rPr>
            </w:pPr>
          </w:p>
        </w:tc>
        <w:tc>
          <w:tcPr>
            <w:tcW w:w="1057" w:type="dxa"/>
          </w:tcPr>
          <w:p w14:paraId="72BFE231" w14:textId="77777777" w:rsidR="00FC6864" w:rsidRPr="007863F8" w:rsidRDefault="00FC6864" w:rsidP="00FC6864">
            <w:pPr>
              <w:bidi/>
              <w:rPr>
                <w:rFonts w:asciiTheme="majorHAnsi" w:hAnsiTheme="majorHAnsi"/>
                <w:sz w:val="20"/>
                <w:szCs w:val="20"/>
              </w:rPr>
            </w:pPr>
          </w:p>
        </w:tc>
      </w:tr>
    </w:tbl>
    <w:p w14:paraId="52DBD1F6" w14:textId="4FD6530F" w:rsidR="00FC6864" w:rsidRPr="00504683" w:rsidRDefault="00504683" w:rsidP="00FC6864">
      <w:pPr>
        <w:bidi/>
        <w:spacing w:after="0" w:line="240" w:lineRule="auto"/>
        <w:ind w:left="540" w:firstLine="90"/>
        <w:rPr>
          <w:rFonts w:asciiTheme="majorHAnsi" w:hAnsiTheme="majorHAnsi"/>
          <w:lang w:val="en-US"/>
        </w:rPr>
      </w:pPr>
      <w:r w:rsidRPr="00504683">
        <w:rPr>
          <w:rFonts w:asciiTheme="majorHAnsi" w:hAnsiTheme="majorHAnsi" w:cs="Arial" w:hint="eastAsia"/>
          <w:rtl/>
        </w:rPr>
        <w:t>تعليقات</w:t>
      </w:r>
      <w:r w:rsidRPr="00504683">
        <w:rPr>
          <w:rFonts w:asciiTheme="majorHAnsi" w:hAnsiTheme="majorHAnsi" w:cs="Arial"/>
          <w:rtl/>
        </w:rPr>
        <w:t xml:space="preserve"> </w:t>
      </w:r>
      <w:r w:rsidRPr="00504683">
        <w:rPr>
          <w:rFonts w:asciiTheme="majorHAnsi" w:hAnsiTheme="majorHAnsi" w:cs="Arial" w:hint="eastAsia"/>
          <w:rtl/>
        </w:rPr>
        <w:t>اختيارية</w:t>
      </w:r>
      <w:r w:rsidRPr="00504683">
        <w:rPr>
          <w:rFonts w:asciiTheme="majorHAnsi" w:hAnsiTheme="majorHAnsi" w:cs="Arial"/>
          <w:rtl/>
        </w:rPr>
        <w:t xml:space="preserve">: </w:t>
      </w:r>
      <w:r w:rsidRPr="00504683">
        <w:rPr>
          <w:rFonts w:asciiTheme="majorHAnsi" w:hAnsiTheme="majorHAnsi" w:cs="Arial" w:hint="eastAsia"/>
          <w:rtl/>
        </w:rPr>
        <w:t>يرجى</w:t>
      </w:r>
      <w:r w:rsidRPr="00504683">
        <w:rPr>
          <w:rFonts w:asciiTheme="majorHAnsi" w:hAnsiTheme="majorHAnsi" w:cs="Arial"/>
          <w:rtl/>
        </w:rPr>
        <w:t xml:space="preserve"> </w:t>
      </w:r>
      <w:r w:rsidRPr="00504683">
        <w:rPr>
          <w:rFonts w:asciiTheme="majorHAnsi" w:hAnsiTheme="majorHAnsi" w:cs="Arial" w:hint="eastAsia"/>
          <w:rtl/>
        </w:rPr>
        <w:t>تقديم</w:t>
      </w:r>
      <w:r w:rsidRPr="00504683">
        <w:rPr>
          <w:rFonts w:asciiTheme="majorHAnsi" w:hAnsiTheme="majorHAnsi" w:cs="Arial"/>
          <w:rtl/>
        </w:rPr>
        <w:t xml:space="preserve"> </w:t>
      </w:r>
      <w:r w:rsidRPr="00504683">
        <w:rPr>
          <w:rFonts w:asciiTheme="majorHAnsi" w:hAnsiTheme="majorHAnsi" w:cs="Arial" w:hint="eastAsia"/>
          <w:rtl/>
        </w:rPr>
        <w:t>أي</w:t>
      </w:r>
      <w:r w:rsidRPr="00504683">
        <w:rPr>
          <w:rFonts w:asciiTheme="majorHAnsi" w:hAnsiTheme="majorHAnsi" w:cs="Arial"/>
          <w:rtl/>
        </w:rPr>
        <w:t xml:space="preserve"> </w:t>
      </w:r>
      <w:r w:rsidRPr="00504683">
        <w:rPr>
          <w:rFonts w:asciiTheme="majorHAnsi" w:hAnsiTheme="majorHAnsi" w:cs="Arial" w:hint="eastAsia"/>
          <w:rtl/>
        </w:rPr>
        <w:t>تعليقات</w:t>
      </w:r>
      <w:r w:rsidRPr="00504683">
        <w:rPr>
          <w:rFonts w:asciiTheme="majorHAnsi" w:hAnsiTheme="majorHAnsi" w:cs="Arial"/>
          <w:rtl/>
        </w:rPr>
        <w:t xml:space="preserve"> </w:t>
      </w:r>
      <w:r w:rsidRPr="00504683">
        <w:rPr>
          <w:rFonts w:asciiTheme="majorHAnsi" w:hAnsiTheme="majorHAnsi" w:cs="Arial" w:hint="eastAsia"/>
          <w:rtl/>
        </w:rPr>
        <w:t>إضافية،</w:t>
      </w:r>
      <w:r w:rsidRPr="00504683">
        <w:rPr>
          <w:rFonts w:asciiTheme="majorHAnsi" w:hAnsiTheme="majorHAnsi" w:cs="Arial"/>
          <w:rtl/>
        </w:rPr>
        <w:t xml:space="preserve"> </w:t>
      </w:r>
      <w:r w:rsidRPr="00504683">
        <w:rPr>
          <w:rFonts w:asciiTheme="majorHAnsi" w:hAnsiTheme="majorHAnsi" w:cs="Arial" w:hint="eastAsia"/>
          <w:rtl/>
        </w:rPr>
        <w:t>بما</w:t>
      </w:r>
      <w:r w:rsidRPr="00504683">
        <w:rPr>
          <w:rFonts w:asciiTheme="majorHAnsi" w:hAnsiTheme="majorHAnsi" w:cs="Arial"/>
          <w:rtl/>
        </w:rPr>
        <w:t xml:space="preserve"> </w:t>
      </w:r>
      <w:r w:rsidRPr="00504683">
        <w:rPr>
          <w:rFonts w:asciiTheme="majorHAnsi" w:hAnsiTheme="majorHAnsi" w:cs="Arial" w:hint="eastAsia"/>
          <w:rtl/>
        </w:rPr>
        <w:t>في</w:t>
      </w:r>
      <w:r w:rsidRPr="00504683">
        <w:rPr>
          <w:rFonts w:asciiTheme="majorHAnsi" w:hAnsiTheme="majorHAnsi" w:cs="Arial"/>
          <w:rtl/>
        </w:rPr>
        <w:t xml:space="preserve"> </w:t>
      </w:r>
      <w:r w:rsidRPr="00504683">
        <w:rPr>
          <w:rFonts w:asciiTheme="majorHAnsi" w:hAnsiTheme="majorHAnsi" w:cs="Arial" w:hint="eastAsia"/>
          <w:rtl/>
        </w:rPr>
        <w:t>ذلك</w:t>
      </w:r>
      <w:r w:rsidRPr="00504683">
        <w:rPr>
          <w:rFonts w:asciiTheme="majorHAnsi" w:hAnsiTheme="majorHAnsi" w:cs="Arial"/>
          <w:rtl/>
        </w:rPr>
        <w:t xml:space="preserve"> </w:t>
      </w:r>
      <w:r w:rsidRPr="00504683">
        <w:rPr>
          <w:rFonts w:asciiTheme="majorHAnsi" w:hAnsiTheme="majorHAnsi" w:cs="Arial" w:hint="eastAsia"/>
          <w:rtl/>
        </w:rPr>
        <w:t>أي</w:t>
      </w:r>
      <w:r w:rsidRPr="00504683">
        <w:rPr>
          <w:rFonts w:asciiTheme="majorHAnsi" w:hAnsiTheme="majorHAnsi" w:cs="Arial"/>
          <w:rtl/>
        </w:rPr>
        <w:t xml:space="preserve"> </w:t>
      </w:r>
      <w:r w:rsidRPr="00504683">
        <w:rPr>
          <w:rFonts w:asciiTheme="majorHAnsi" w:hAnsiTheme="majorHAnsi" w:cs="Arial" w:hint="eastAsia"/>
          <w:rtl/>
        </w:rPr>
        <w:t>تعليقات</w:t>
      </w:r>
      <w:r w:rsidRPr="00504683">
        <w:rPr>
          <w:rFonts w:asciiTheme="majorHAnsi" w:hAnsiTheme="majorHAnsi" w:cs="Arial"/>
          <w:rtl/>
        </w:rPr>
        <w:t xml:space="preserve"> </w:t>
      </w:r>
      <w:r w:rsidRPr="00504683">
        <w:rPr>
          <w:rFonts w:asciiTheme="majorHAnsi" w:hAnsiTheme="majorHAnsi" w:cs="Arial" w:hint="eastAsia"/>
          <w:rtl/>
        </w:rPr>
        <w:t>ترغب</w:t>
      </w:r>
      <w:r w:rsidRPr="00504683">
        <w:rPr>
          <w:rFonts w:asciiTheme="majorHAnsi" w:hAnsiTheme="majorHAnsi" w:cs="Arial"/>
          <w:rtl/>
        </w:rPr>
        <w:t xml:space="preserve"> </w:t>
      </w:r>
      <w:r w:rsidRPr="00504683">
        <w:rPr>
          <w:rFonts w:asciiTheme="majorHAnsi" w:hAnsiTheme="majorHAnsi" w:cs="Arial" w:hint="eastAsia"/>
          <w:rtl/>
        </w:rPr>
        <w:t>في</w:t>
      </w:r>
      <w:r w:rsidRPr="00504683">
        <w:rPr>
          <w:rFonts w:asciiTheme="majorHAnsi" w:hAnsiTheme="majorHAnsi" w:cs="Arial"/>
          <w:rtl/>
        </w:rPr>
        <w:t xml:space="preserve"> </w:t>
      </w:r>
      <w:r w:rsidRPr="00504683">
        <w:rPr>
          <w:rFonts w:asciiTheme="majorHAnsi" w:hAnsiTheme="majorHAnsi" w:cs="Arial" w:hint="eastAsia"/>
          <w:rtl/>
        </w:rPr>
        <w:t>تقديمها</w:t>
      </w:r>
      <w:r w:rsidRPr="00504683">
        <w:rPr>
          <w:rFonts w:asciiTheme="majorHAnsi" w:hAnsiTheme="majorHAnsi" w:cs="Arial"/>
          <w:rtl/>
        </w:rPr>
        <w:t xml:space="preserve"> </w:t>
      </w:r>
      <w:r w:rsidRPr="00504683">
        <w:rPr>
          <w:rFonts w:asciiTheme="majorHAnsi" w:hAnsiTheme="majorHAnsi" w:cs="Arial" w:hint="eastAsia"/>
          <w:rtl/>
        </w:rPr>
        <w:t>حول</w:t>
      </w:r>
      <w:r w:rsidRPr="00504683">
        <w:rPr>
          <w:rFonts w:asciiTheme="majorHAnsi" w:hAnsiTheme="majorHAnsi" w:cs="Arial"/>
          <w:rtl/>
        </w:rPr>
        <w:t xml:space="preserve"> </w:t>
      </w:r>
      <w:r w:rsidRPr="00504683">
        <w:rPr>
          <w:rFonts w:asciiTheme="majorHAnsi" w:hAnsiTheme="majorHAnsi" w:cs="Arial" w:hint="eastAsia"/>
          <w:rtl/>
        </w:rPr>
        <w:t>التقارير</w:t>
      </w:r>
      <w:r w:rsidRPr="00504683">
        <w:rPr>
          <w:rFonts w:asciiTheme="majorHAnsi" w:hAnsiTheme="majorHAnsi" w:cs="Arial"/>
          <w:rtl/>
        </w:rPr>
        <w:t xml:space="preserve"> </w:t>
      </w:r>
      <w:r w:rsidRPr="00504683">
        <w:rPr>
          <w:rFonts w:asciiTheme="majorHAnsi" w:hAnsiTheme="majorHAnsi" w:cs="Arial" w:hint="eastAsia"/>
          <w:rtl/>
        </w:rPr>
        <w:t>من</w:t>
      </w:r>
      <w:r w:rsidRPr="00504683">
        <w:rPr>
          <w:rFonts w:asciiTheme="majorHAnsi" w:hAnsiTheme="majorHAnsi" w:cs="Arial"/>
          <w:rtl/>
        </w:rPr>
        <w:t xml:space="preserve"> </w:t>
      </w:r>
      <w:r w:rsidRPr="00504683">
        <w:rPr>
          <w:rFonts w:asciiTheme="majorHAnsi" w:hAnsiTheme="majorHAnsi" w:cs="Arial" w:hint="eastAsia"/>
          <w:rtl/>
        </w:rPr>
        <w:t>الوكالات</w:t>
      </w:r>
      <w:r w:rsidRPr="00504683">
        <w:rPr>
          <w:rFonts w:asciiTheme="majorHAnsi" w:hAnsiTheme="majorHAnsi" w:cs="Arial"/>
          <w:rtl/>
        </w:rPr>
        <w:t xml:space="preserve"> </w:t>
      </w:r>
      <w:r w:rsidRPr="00504683">
        <w:rPr>
          <w:rFonts w:asciiTheme="majorHAnsi" w:hAnsiTheme="majorHAnsi" w:cs="Arial" w:hint="eastAsia"/>
          <w:rtl/>
        </w:rPr>
        <w:t>الفردية</w:t>
      </w:r>
      <w:r w:rsidRPr="00504683">
        <w:rPr>
          <w:rFonts w:asciiTheme="majorHAnsi" w:hAnsiTheme="majorHAnsi" w:cs="Arial"/>
          <w:rtl/>
        </w:rPr>
        <w:t xml:space="preserve"> </w:t>
      </w:r>
      <w:r w:rsidRPr="00504683">
        <w:rPr>
          <w:rFonts w:asciiTheme="majorHAnsi" w:hAnsiTheme="majorHAnsi" w:cs="Arial" w:hint="eastAsia"/>
          <w:rtl/>
        </w:rPr>
        <w:t>التابعة</w:t>
      </w:r>
      <w:r w:rsidRPr="00504683">
        <w:rPr>
          <w:rFonts w:asciiTheme="majorHAnsi" w:hAnsiTheme="majorHAnsi" w:cs="Arial"/>
          <w:rtl/>
        </w:rPr>
        <w:t xml:space="preserve"> </w:t>
      </w:r>
      <w:r w:rsidRPr="00504683">
        <w:rPr>
          <w:rFonts w:asciiTheme="majorHAnsi" w:hAnsiTheme="majorHAnsi" w:cs="Arial" w:hint="eastAsia"/>
          <w:rtl/>
        </w:rPr>
        <w:t>للأمم</w:t>
      </w:r>
      <w:r w:rsidRPr="00504683">
        <w:rPr>
          <w:rFonts w:asciiTheme="majorHAnsi" w:hAnsiTheme="majorHAnsi" w:cs="Arial"/>
          <w:rtl/>
        </w:rPr>
        <w:t xml:space="preserve"> </w:t>
      </w:r>
      <w:r w:rsidRPr="00504683">
        <w:rPr>
          <w:rFonts w:asciiTheme="majorHAnsi" w:hAnsiTheme="majorHAnsi" w:cs="Arial" w:hint="eastAsia"/>
          <w:rtl/>
        </w:rPr>
        <w:t>المتحدة</w:t>
      </w:r>
      <w:r w:rsidRPr="00504683">
        <w:rPr>
          <w:rFonts w:asciiTheme="majorHAnsi" w:hAnsiTheme="majorHAnsi" w:cs="Arial"/>
          <w:rtl/>
        </w:rPr>
        <w:t>.</w:t>
      </w:r>
    </w:p>
    <w:p w14:paraId="5612A0FC" w14:textId="77777777" w:rsidR="00FC6864" w:rsidRDefault="00FC6864" w:rsidP="00FC6864">
      <w:pPr>
        <w:bidi/>
        <w:spacing w:after="0" w:line="240" w:lineRule="auto"/>
        <w:rPr>
          <w:rFonts w:asciiTheme="majorHAnsi" w:hAnsiTheme="majorHAnsi"/>
        </w:rPr>
      </w:pPr>
    </w:p>
    <w:p w14:paraId="23B6BC7D" w14:textId="5D7783BB" w:rsidR="00FC6864" w:rsidRPr="0038686A" w:rsidRDefault="00504683" w:rsidP="00382676">
      <w:pPr>
        <w:pStyle w:val="ListParagraph"/>
        <w:numPr>
          <w:ilvl w:val="0"/>
          <w:numId w:val="44"/>
        </w:numPr>
        <w:bidi/>
        <w:spacing w:after="0" w:line="240" w:lineRule="auto"/>
        <w:jc w:val="lowKashida"/>
        <w:rPr>
          <w:rFonts w:asciiTheme="majorHAnsi" w:hAnsiTheme="majorHAnsi"/>
          <w:b/>
          <w:color w:val="0070C0"/>
          <w:sz w:val="24"/>
          <w:szCs w:val="24"/>
        </w:rPr>
      </w:pPr>
      <w:r w:rsidRPr="00504683">
        <w:rPr>
          <w:rFonts w:asciiTheme="majorHAnsi" w:hAnsiTheme="majorHAnsi" w:cs="Arial" w:hint="eastAsia"/>
          <w:b/>
          <w:color w:val="0070C0"/>
          <w:sz w:val="24"/>
          <w:szCs w:val="24"/>
          <w:rtl/>
        </w:rPr>
        <w:t>الكفاءة</w:t>
      </w:r>
      <w:r w:rsidRPr="00504683">
        <w:rPr>
          <w:rFonts w:asciiTheme="majorHAnsi" w:hAnsiTheme="majorHAnsi" w:cs="Arial"/>
          <w:b/>
          <w:color w:val="0070C0"/>
          <w:sz w:val="24"/>
          <w:szCs w:val="24"/>
          <w:rtl/>
        </w:rPr>
        <w:t xml:space="preserve"> </w:t>
      </w:r>
      <w:r w:rsidRPr="00504683">
        <w:rPr>
          <w:rFonts w:asciiTheme="majorHAnsi" w:hAnsiTheme="majorHAnsi" w:cs="Arial" w:hint="eastAsia"/>
          <w:b/>
          <w:color w:val="0070C0"/>
          <w:sz w:val="24"/>
          <w:szCs w:val="24"/>
          <w:rtl/>
        </w:rPr>
        <w:t>واستخدام</w:t>
      </w:r>
      <w:r w:rsidRPr="00504683">
        <w:rPr>
          <w:rFonts w:asciiTheme="majorHAnsi" w:hAnsiTheme="majorHAnsi" w:cs="Arial"/>
          <w:b/>
          <w:color w:val="0070C0"/>
          <w:sz w:val="24"/>
          <w:szCs w:val="24"/>
          <w:rtl/>
        </w:rPr>
        <w:t xml:space="preserve"> </w:t>
      </w:r>
      <w:r w:rsidRPr="00504683">
        <w:rPr>
          <w:rFonts w:asciiTheme="majorHAnsi" w:hAnsiTheme="majorHAnsi" w:cs="Arial" w:hint="eastAsia"/>
          <w:b/>
          <w:color w:val="0070C0"/>
          <w:sz w:val="24"/>
          <w:szCs w:val="24"/>
          <w:rtl/>
        </w:rPr>
        <w:t>الموارد</w:t>
      </w:r>
      <w:r w:rsidRPr="00504683">
        <w:rPr>
          <w:rFonts w:asciiTheme="majorHAnsi" w:hAnsiTheme="majorHAnsi" w:cs="Arial"/>
          <w:b/>
          <w:color w:val="0070C0"/>
          <w:sz w:val="24"/>
          <w:szCs w:val="24"/>
          <w:rtl/>
        </w:rPr>
        <w:t>/</w:t>
      </w:r>
      <w:r w:rsidRPr="00504683">
        <w:rPr>
          <w:rFonts w:asciiTheme="majorHAnsi" w:hAnsiTheme="majorHAnsi" w:cs="Arial" w:hint="eastAsia"/>
          <w:b/>
          <w:color w:val="0070C0"/>
          <w:sz w:val="24"/>
          <w:szCs w:val="24"/>
          <w:rtl/>
        </w:rPr>
        <w:t>التعبئة</w:t>
      </w:r>
    </w:p>
    <w:p w14:paraId="3469D231" w14:textId="77777777" w:rsidR="00FC6864" w:rsidRPr="00447649" w:rsidRDefault="00FC6864" w:rsidP="00FC6864">
      <w:pPr>
        <w:bidi/>
        <w:spacing w:after="0" w:line="240" w:lineRule="auto"/>
        <w:jc w:val="lowKashida"/>
        <w:rPr>
          <w:rFonts w:asciiTheme="majorHAnsi" w:hAnsiTheme="majorHAnsi"/>
          <w:b/>
          <w:color w:val="0070C0"/>
        </w:rPr>
      </w:pPr>
    </w:p>
    <w:p w14:paraId="5AB15FEA" w14:textId="02359978" w:rsidR="00FC6864" w:rsidRPr="00FC790B" w:rsidRDefault="00504683" w:rsidP="00382676">
      <w:pPr>
        <w:pStyle w:val="ListParagraph"/>
        <w:numPr>
          <w:ilvl w:val="0"/>
          <w:numId w:val="50"/>
        </w:numPr>
        <w:bidi/>
        <w:spacing w:after="0" w:line="240" w:lineRule="auto"/>
        <w:jc w:val="lowKashida"/>
        <w:rPr>
          <w:rFonts w:asciiTheme="majorHAnsi" w:hAnsiTheme="majorHAnsi"/>
        </w:rPr>
      </w:pPr>
      <w:r w:rsidRPr="00504683">
        <w:rPr>
          <w:rFonts w:asciiTheme="majorHAnsi" w:hAnsiTheme="majorHAnsi" w:cs="Arial" w:hint="eastAsia"/>
          <w:rtl/>
        </w:rPr>
        <w:t>بالنظر</w:t>
      </w:r>
      <w:r w:rsidRPr="00504683">
        <w:rPr>
          <w:rFonts w:asciiTheme="majorHAnsi" w:hAnsiTheme="majorHAnsi" w:cs="Arial"/>
          <w:rtl/>
        </w:rPr>
        <w:t xml:space="preserve"> </w:t>
      </w:r>
      <w:r w:rsidRPr="00504683">
        <w:rPr>
          <w:rFonts w:asciiTheme="majorHAnsi" w:hAnsiTheme="majorHAnsi" w:cs="Arial" w:hint="eastAsia"/>
          <w:rtl/>
        </w:rPr>
        <w:t>إلى</w:t>
      </w:r>
      <w:r w:rsidRPr="00504683">
        <w:rPr>
          <w:rFonts w:asciiTheme="majorHAnsi" w:hAnsiTheme="majorHAnsi" w:cs="Arial"/>
          <w:rtl/>
        </w:rPr>
        <w:t xml:space="preserve"> </w:t>
      </w:r>
      <w:r w:rsidRPr="00504683">
        <w:rPr>
          <w:rFonts w:asciiTheme="majorHAnsi" w:hAnsiTheme="majorHAnsi" w:cs="Arial" w:hint="eastAsia"/>
          <w:rtl/>
        </w:rPr>
        <w:t>جميع</w:t>
      </w:r>
      <w:r w:rsidRPr="00504683">
        <w:rPr>
          <w:rFonts w:asciiTheme="majorHAnsi" w:hAnsiTheme="majorHAnsi" w:cs="Arial"/>
          <w:rtl/>
        </w:rPr>
        <w:t xml:space="preserve"> </w:t>
      </w:r>
      <w:r w:rsidRPr="00504683">
        <w:rPr>
          <w:rFonts w:asciiTheme="majorHAnsi" w:hAnsiTheme="majorHAnsi" w:cs="Arial" w:hint="eastAsia"/>
          <w:rtl/>
        </w:rPr>
        <w:t>العوامل،</w:t>
      </w:r>
      <w:r w:rsidRPr="00504683">
        <w:rPr>
          <w:rFonts w:asciiTheme="majorHAnsi" w:hAnsiTheme="majorHAnsi" w:cs="Arial"/>
          <w:rtl/>
        </w:rPr>
        <w:t xml:space="preserve"> </w:t>
      </w:r>
      <w:r w:rsidRPr="00504683">
        <w:rPr>
          <w:rFonts w:asciiTheme="majorHAnsi" w:hAnsiTheme="majorHAnsi" w:cs="Arial" w:hint="eastAsia"/>
          <w:rtl/>
        </w:rPr>
        <w:t>ما</w:t>
      </w:r>
      <w:r w:rsidRPr="00504683">
        <w:rPr>
          <w:rFonts w:asciiTheme="majorHAnsi" w:hAnsiTheme="majorHAnsi" w:cs="Arial"/>
          <w:rtl/>
        </w:rPr>
        <w:t xml:space="preserve"> </w:t>
      </w:r>
      <w:r w:rsidRPr="00504683">
        <w:rPr>
          <w:rFonts w:asciiTheme="majorHAnsi" w:hAnsiTheme="majorHAnsi" w:cs="Arial" w:hint="eastAsia"/>
          <w:rtl/>
        </w:rPr>
        <w:t>مدى</w:t>
      </w:r>
      <w:r w:rsidRPr="00504683">
        <w:rPr>
          <w:rFonts w:asciiTheme="majorHAnsi" w:hAnsiTheme="majorHAnsi" w:cs="Arial"/>
          <w:rtl/>
        </w:rPr>
        <w:t xml:space="preserve"> </w:t>
      </w:r>
      <w:r w:rsidRPr="00504683">
        <w:rPr>
          <w:rFonts w:asciiTheme="majorHAnsi" w:hAnsiTheme="majorHAnsi" w:cs="Arial" w:hint="eastAsia"/>
          <w:rtl/>
        </w:rPr>
        <w:t>كفاءة</w:t>
      </w:r>
      <w:r w:rsidRPr="00504683">
        <w:rPr>
          <w:rFonts w:asciiTheme="majorHAnsi" w:hAnsiTheme="majorHAnsi" w:cs="Arial"/>
          <w:rtl/>
        </w:rPr>
        <w:t xml:space="preserve"> </w:t>
      </w:r>
      <w:r w:rsidRPr="00504683">
        <w:rPr>
          <w:rFonts w:asciiTheme="majorHAnsi" w:hAnsiTheme="majorHAnsi" w:cs="Arial" w:hint="eastAsia"/>
          <w:rtl/>
        </w:rPr>
        <w:t>الأمم</w:t>
      </w:r>
      <w:r w:rsidRPr="00504683">
        <w:rPr>
          <w:rFonts w:asciiTheme="majorHAnsi" w:hAnsiTheme="majorHAnsi" w:cs="Arial"/>
          <w:rtl/>
        </w:rPr>
        <w:t xml:space="preserve"> </w:t>
      </w:r>
      <w:r w:rsidRPr="00504683">
        <w:rPr>
          <w:rFonts w:asciiTheme="majorHAnsi" w:hAnsiTheme="majorHAnsi" w:cs="Arial" w:hint="eastAsia"/>
          <w:rtl/>
        </w:rPr>
        <w:t>المتحدة</w:t>
      </w:r>
      <w:r w:rsidRPr="00504683">
        <w:rPr>
          <w:rFonts w:asciiTheme="majorHAnsi" w:hAnsiTheme="majorHAnsi" w:cs="Arial"/>
          <w:rtl/>
        </w:rPr>
        <w:t xml:space="preserve"> </w:t>
      </w:r>
      <w:r w:rsidRPr="00504683">
        <w:rPr>
          <w:rFonts w:asciiTheme="majorHAnsi" w:hAnsiTheme="majorHAnsi" w:cs="Arial" w:hint="eastAsia"/>
          <w:rtl/>
        </w:rPr>
        <w:t>في</w:t>
      </w:r>
      <w:r w:rsidRPr="00504683">
        <w:rPr>
          <w:rFonts w:asciiTheme="majorHAnsi" w:hAnsiTheme="majorHAnsi" w:cs="Arial"/>
          <w:rtl/>
        </w:rPr>
        <w:t xml:space="preserve"> </w:t>
      </w:r>
      <w:r w:rsidRPr="00504683">
        <w:rPr>
          <w:rFonts w:asciiTheme="majorHAnsi" w:hAnsiTheme="majorHAnsi" w:cs="Arial" w:hint="eastAsia"/>
          <w:rtl/>
        </w:rPr>
        <w:t>تقديم</w:t>
      </w:r>
      <w:r w:rsidRPr="00504683">
        <w:rPr>
          <w:rFonts w:asciiTheme="majorHAnsi" w:hAnsiTheme="majorHAnsi" w:cs="Arial"/>
          <w:rtl/>
        </w:rPr>
        <w:t xml:space="preserve"> </w:t>
      </w:r>
      <w:r w:rsidRPr="00504683">
        <w:rPr>
          <w:rFonts w:asciiTheme="majorHAnsi" w:hAnsiTheme="majorHAnsi" w:cs="Arial" w:hint="eastAsia"/>
          <w:rtl/>
        </w:rPr>
        <w:t>دعمها</w:t>
      </w:r>
      <w:r w:rsidRPr="00504683">
        <w:rPr>
          <w:rFonts w:asciiTheme="majorHAnsi" w:hAnsiTheme="majorHAnsi" w:cs="Arial"/>
          <w:rtl/>
        </w:rPr>
        <w:t xml:space="preserve"> </w:t>
      </w:r>
      <w:r w:rsidRPr="00504683">
        <w:rPr>
          <w:rFonts w:asciiTheme="majorHAnsi" w:hAnsiTheme="majorHAnsi" w:cs="Arial" w:hint="eastAsia"/>
          <w:rtl/>
        </w:rPr>
        <w:t>لبلدكم؟</w:t>
      </w:r>
    </w:p>
    <w:p w14:paraId="61B98419" w14:textId="06BAEE03" w:rsidR="00FC6864" w:rsidRPr="004D44B6" w:rsidRDefault="00A037E9" w:rsidP="00FC6864">
      <w:pPr>
        <w:pStyle w:val="ListParagraph"/>
        <w:numPr>
          <w:ilvl w:val="0"/>
          <w:numId w:val="26"/>
        </w:numPr>
        <w:bidi/>
        <w:spacing w:after="0" w:line="240" w:lineRule="auto"/>
        <w:jc w:val="lowKashida"/>
        <w:rPr>
          <w:rFonts w:asciiTheme="majorHAnsi" w:hAnsiTheme="majorHAnsi"/>
        </w:rPr>
      </w:pPr>
      <w:r w:rsidRPr="00A037E9">
        <w:rPr>
          <w:rFonts w:asciiTheme="majorHAnsi" w:hAnsiTheme="majorHAnsi" w:cs="Arial" w:hint="eastAsia"/>
          <w:rtl/>
        </w:rPr>
        <w:t>فعّال</w:t>
      </w:r>
      <w:r w:rsidRPr="00A037E9">
        <w:rPr>
          <w:rFonts w:asciiTheme="majorHAnsi" w:hAnsiTheme="majorHAnsi" w:cs="Arial"/>
          <w:rtl/>
        </w:rPr>
        <w:t xml:space="preserve"> </w:t>
      </w:r>
      <w:r w:rsidRPr="00A037E9">
        <w:rPr>
          <w:rFonts w:asciiTheme="majorHAnsi" w:hAnsiTheme="majorHAnsi" w:cs="Arial" w:hint="eastAsia"/>
          <w:rtl/>
        </w:rPr>
        <w:t>للغاية</w:t>
      </w:r>
    </w:p>
    <w:p w14:paraId="250DA919" w14:textId="7060969C" w:rsidR="00FC6864" w:rsidRPr="004D44B6" w:rsidRDefault="00A037E9" w:rsidP="00FC6864">
      <w:pPr>
        <w:pStyle w:val="ListParagraph"/>
        <w:numPr>
          <w:ilvl w:val="0"/>
          <w:numId w:val="26"/>
        </w:numPr>
        <w:bidi/>
        <w:spacing w:after="0" w:line="240" w:lineRule="auto"/>
        <w:jc w:val="lowKashida"/>
        <w:rPr>
          <w:rFonts w:asciiTheme="majorHAnsi" w:hAnsiTheme="majorHAnsi"/>
        </w:rPr>
      </w:pPr>
      <w:r w:rsidRPr="00A037E9">
        <w:rPr>
          <w:rFonts w:asciiTheme="majorHAnsi" w:hAnsiTheme="majorHAnsi" w:cs="Arial" w:hint="eastAsia"/>
          <w:rtl/>
        </w:rPr>
        <w:t>فعّال</w:t>
      </w:r>
      <w:r w:rsidRPr="00A037E9">
        <w:rPr>
          <w:rFonts w:asciiTheme="majorHAnsi" w:hAnsiTheme="majorHAnsi" w:cs="Arial"/>
          <w:rtl/>
        </w:rPr>
        <w:t xml:space="preserve"> </w:t>
      </w:r>
      <w:r w:rsidRPr="00A037E9">
        <w:rPr>
          <w:rFonts w:asciiTheme="majorHAnsi" w:hAnsiTheme="majorHAnsi" w:cs="Arial" w:hint="eastAsia"/>
          <w:rtl/>
        </w:rPr>
        <w:t>إلى</w:t>
      </w:r>
      <w:r w:rsidRPr="00A037E9">
        <w:rPr>
          <w:rFonts w:asciiTheme="majorHAnsi" w:hAnsiTheme="majorHAnsi" w:cs="Arial"/>
          <w:rtl/>
        </w:rPr>
        <w:t xml:space="preserve"> </w:t>
      </w:r>
      <w:r w:rsidRPr="00A037E9">
        <w:rPr>
          <w:rFonts w:asciiTheme="majorHAnsi" w:hAnsiTheme="majorHAnsi" w:cs="Arial" w:hint="eastAsia"/>
          <w:rtl/>
        </w:rPr>
        <w:t>حد</w:t>
      </w:r>
      <w:r w:rsidRPr="00A037E9">
        <w:rPr>
          <w:rFonts w:asciiTheme="majorHAnsi" w:hAnsiTheme="majorHAnsi" w:cs="Arial"/>
          <w:rtl/>
        </w:rPr>
        <w:t xml:space="preserve"> </w:t>
      </w:r>
      <w:r w:rsidRPr="00A037E9">
        <w:rPr>
          <w:rFonts w:asciiTheme="majorHAnsi" w:hAnsiTheme="majorHAnsi" w:cs="Arial" w:hint="eastAsia"/>
          <w:rtl/>
        </w:rPr>
        <w:t>ما</w:t>
      </w:r>
    </w:p>
    <w:p w14:paraId="181CDAC8" w14:textId="0DC4FAA4" w:rsidR="00FC6864" w:rsidRPr="004D44B6" w:rsidRDefault="00A037E9" w:rsidP="00FC6864">
      <w:pPr>
        <w:pStyle w:val="ListParagraph"/>
        <w:numPr>
          <w:ilvl w:val="0"/>
          <w:numId w:val="26"/>
        </w:numPr>
        <w:bidi/>
        <w:spacing w:after="0" w:line="240" w:lineRule="auto"/>
        <w:jc w:val="lowKashida"/>
        <w:rPr>
          <w:rFonts w:asciiTheme="majorHAnsi" w:hAnsiTheme="majorHAnsi"/>
        </w:rPr>
      </w:pPr>
      <w:r w:rsidRPr="00A037E9">
        <w:rPr>
          <w:rFonts w:asciiTheme="majorHAnsi" w:hAnsiTheme="majorHAnsi" w:cs="Arial" w:hint="eastAsia"/>
          <w:rtl/>
        </w:rPr>
        <w:t>غير</w:t>
      </w:r>
      <w:r w:rsidRPr="00A037E9">
        <w:rPr>
          <w:rFonts w:asciiTheme="majorHAnsi" w:hAnsiTheme="majorHAnsi" w:cs="Arial"/>
          <w:rtl/>
        </w:rPr>
        <w:t xml:space="preserve"> </w:t>
      </w:r>
      <w:r w:rsidRPr="00A037E9">
        <w:rPr>
          <w:rFonts w:asciiTheme="majorHAnsi" w:hAnsiTheme="majorHAnsi" w:cs="Arial" w:hint="eastAsia"/>
          <w:rtl/>
        </w:rPr>
        <w:t>فعّال</w:t>
      </w:r>
      <w:r w:rsidRPr="00A037E9">
        <w:rPr>
          <w:rFonts w:asciiTheme="majorHAnsi" w:hAnsiTheme="majorHAnsi" w:cs="Arial"/>
          <w:rtl/>
        </w:rPr>
        <w:t xml:space="preserve"> </w:t>
      </w:r>
      <w:r w:rsidRPr="00A037E9">
        <w:rPr>
          <w:rFonts w:asciiTheme="majorHAnsi" w:hAnsiTheme="majorHAnsi" w:cs="Arial" w:hint="eastAsia"/>
          <w:rtl/>
        </w:rPr>
        <w:t>إلى</w:t>
      </w:r>
      <w:r w:rsidRPr="00A037E9">
        <w:rPr>
          <w:rFonts w:asciiTheme="majorHAnsi" w:hAnsiTheme="majorHAnsi" w:cs="Arial"/>
          <w:rtl/>
        </w:rPr>
        <w:t xml:space="preserve"> </w:t>
      </w:r>
      <w:r w:rsidRPr="00A037E9">
        <w:rPr>
          <w:rFonts w:asciiTheme="majorHAnsi" w:hAnsiTheme="majorHAnsi" w:cs="Arial" w:hint="eastAsia"/>
          <w:rtl/>
        </w:rPr>
        <w:t>حد</w:t>
      </w:r>
      <w:r w:rsidRPr="00A037E9">
        <w:rPr>
          <w:rFonts w:asciiTheme="majorHAnsi" w:hAnsiTheme="majorHAnsi" w:cs="Arial"/>
          <w:rtl/>
        </w:rPr>
        <w:t xml:space="preserve"> </w:t>
      </w:r>
      <w:r w:rsidRPr="00A037E9">
        <w:rPr>
          <w:rFonts w:asciiTheme="majorHAnsi" w:hAnsiTheme="majorHAnsi" w:cs="Arial" w:hint="eastAsia"/>
          <w:rtl/>
        </w:rPr>
        <w:t>ما</w:t>
      </w:r>
    </w:p>
    <w:p w14:paraId="2601F510" w14:textId="3C544FE3" w:rsidR="00FC6864" w:rsidRPr="004D44B6" w:rsidRDefault="00A037E9" w:rsidP="00FC6864">
      <w:pPr>
        <w:pStyle w:val="ListParagraph"/>
        <w:numPr>
          <w:ilvl w:val="0"/>
          <w:numId w:val="26"/>
        </w:numPr>
        <w:bidi/>
        <w:spacing w:after="0" w:line="240" w:lineRule="auto"/>
        <w:jc w:val="lowKashida"/>
        <w:rPr>
          <w:rFonts w:asciiTheme="majorHAnsi" w:hAnsiTheme="majorHAnsi"/>
        </w:rPr>
      </w:pPr>
      <w:r w:rsidRPr="00A037E9">
        <w:rPr>
          <w:rFonts w:asciiTheme="majorHAnsi" w:hAnsiTheme="majorHAnsi" w:cs="Arial" w:hint="eastAsia"/>
          <w:rtl/>
        </w:rPr>
        <w:t>غير</w:t>
      </w:r>
      <w:r w:rsidRPr="00A037E9">
        <w:rPr>
          <w:rFonts w:asciiTheme="majorHAnsi" w:hAnsiTheme="majorHAnsi" w:cs="Arial"/>
          <w:rtl/>
        </w:rPr>
        <w:t xml:space="preserve"> </w:t>
      </w:r>
      <w:r w:rsidRPr="00A037E9">
        <w:rPr>
          <w:rFonts w:asciiTheme="majorHAnsi" w:hAnsiTheme="majorHAnsi" w:cs="Arial" w:hint="eastAsia"/>
          <w:rtl/>
        </w:rPr>
        <w:t>فعّال</w:t>
      </w:r>
      <w:r w:rsidRPr="00A037E9">
        <w:rPr>
          <w:rFonts w:asciiTheme="majorHAnsi" w:hAnsiTheme="majorHAnsi" w:cs="Arial"/>
          <w:rtl/>
        </w:rPr>
        <w:t xml:space="preserve"> </w:t>
      </w:r>
      <w:r w:rsidRPr="00A037E9">
        <w:rPr>
          <w:rFonts w:asciiTheme="majorHAnsi" w:hAnsiTheme="majorHAnsi" w:cs="Arial" w:hint="eastAsia"/>
          <w:rtl/>
        </w:rPr>
        <w:t>للغاية</w:t>
      </w:r>
    </w:p>
    <w:p w14:paraId="34232873" w14:textId="46B09ED1" w:rsidR="00FC6864" w:rsidRPr="004D44B6" w:rsidRDefault="00A037E9" w:rsidP="00FC6864">
      <w:pPr>
        <w:pStyle w:val="ListParagraph"/>
        <w:numPr>
          <w:ilvl w:val="0"/>
          <w:numId w:val="26"/>
        </w:numPr>
        <w:bidi/>
        <w:spacing w:after="0" w:line="240" w:lineRule="auto"/>
        <w:jc w:val="lowKashida"/>
        <w:rPr>
          <w:rFonts w:asciiTheme="majorHAnsi" w:hAnsiTheme="majorHAnsi"/>
        </w:rPr>
      </w:pPr>
      <w:r w:rsidRPr="00A037E9">
        <w:rPr>
          <w:rFonts w:asciiTheme="majorHAnsi" w:hAnsiTheme="majorHAnsi" w:cs="Arial" w:hint="eastAsia"/>
          <w:rtl/>
        </w:rPr>
        <w:t>لا</w:t>
      </w:r>
      <w:r w:rsidRPr="00A037E9">
        <w:rPr>
          <w:rFonts w:asciiTheme="majorHAnsi" w:hAnsiTheme="majorHAnsi" w:cs="Arial"/>
          <w:rtl/>
        </w:rPr>
        <w:t xml:space="preserve"> </w:t>
      </w:r>
      <w:r w:rsidRPr="00A037E9">
        <w:rPr>
          <w:rFonts w:asciiTheme="majorHAnsi" w:hAnsiTheme="majorHAnsi" w:cs="Arial" w:hint="eastAsia"/>
          <w:rtl/>
        </w:rPr>
        <w:t>أعرف</w:t>
      </w:r>
    </w:p>
    <w:p w14:paraId="43D3A21D" w14:textId="17E30DEE" w:rsidR="00FC6864" w:rsidRPr="00A037E9" w:rsidRDefault="00A037E9" w:rsidP="00FC6864">
      <w:pPr>
        <w:bidi/>
        <w:spacing w:after="0" w:line="240" w:lineRule="auto"/>
        <w:ind w:left="720"/>
        <w:jc w:val="lowKashida"/>
        <w:rPr>
          <w:rFonts w:asciiTheme="majorHAnsi" w:hAnsiTheme="majorHAnsi"/>
          <w:lang w:val="en-US"/>
        </w:rPr>
      </w:pPr>
      <w:r w:rsidRPr="00A037E9">
        <w:rPr>
          <w:rFonts w:asciiTheme="majorHAnsi" w:hAnsiTheme="majorHAnsi" w:cs="Arial" w:hint="eastAsia"/>
          <w:rtl/>
        </w:rPr>
        <w:t>تعليقات</w:t>
      </w:r>
      <w:r w:rsidRPr="00A037E9">
        <w:rPr>
          <w:rFonts w:asciiTheme="majorHAnsi" w:hAnsiTheme="majorHAnsi" w:cs="Arial"/>
          <w:rtl/>
        </w:rPr>
        <w:t xml:space="preserve"> </w:t>
      </w:r>
      <w:r w:rsidRPr="00A037E9">
        <w:rPr>
          <w:rFonts w:asciiTheme="majorHAnsi" w:hAnsiTheme="majorHAnsi" w:cs="Arial" w:hint="eastAsia"/>
          <w:rtl/>
        </w:rPr>
        <w:t>اختيارية</w:t>
      </w:r>
      <w:r w:rsidRPr="00A037E9">
        <w:rPr>
          <w:rFonts w:asciiTheme="majorHAnsi" w:hAnsiTheme="majorHAnsi" w:cs="Arial"/>
          <w:rtl/>
        </w:rPr>
        <w:t xml:space="preserve">: </w:t>
      </w:r>
      <w:r w:rsidRPr="00A037E9">
        <w:rPr>
          <w:rFonts w:asciiTheme="majorHAnsi" w:hAnsiTheme="majorHAnsi" w:cs="Arial" w:hint="eastAsia"/>
          <w:rtl/>
        </w:rPr>
        <w:t>يرجى</w:t>
      </w:r>
      <w:r w:rsidRPr="00A037E9">
        <w:rPr>
          <w:rFonts w:asciiTheme="majorHAnsi" w:hAnsiTheme="majorHAnsi" w:cs="Arial"/>
          <w:rtl/>
        </w:rPr>
        <w:t xml:space="preserve"> </w:t>
      </w:r>
      <w:r w:rsidRPr="00A037E9">
        <w:rPr>
          <w:rFonts w:asciiTheme="majorHAnsi" w:hAnsiTheme="majorHAnsi" w:cs="Arial" w:hint="eastAsia"/>
          <w:rtl/>
        </w:rPr>
        <w:t>اقتراح</w:t>
      </w:r>
      <w:r w:rsidRPr="00A037E9">
        <w:rPr>
          <w:rFonts w:asciiTheme="majorHAnsi" w:hAnsiTheme="majorHAnsi" w:cs="Arial"/>
          <w:rtl/>
        </w:rPr>
        <w:t xml:space="preserve"> </w:t>
      </w:r>
      <w:r w:rsidRPr="00A037E9">
        <w:rPr>
          <w:rFonts w:asciiTheme="majorHAnsi" w:hAnsiTheme="majorHAnsi" w:cs="Arial" w:hint="eastAsia"/>
          <w:rtl/>
        </w:rPr>
        <w:t>أي</w:t>
      </w:r>
      <w:r w:rsidRPr="00A037E9">
        <w:rPr>
          <w:rFonts w:asciiTheme="majorHAnsi" w:hAnsiTheme="majorHAnsi" w:cs="Arial"/>
          <w:rtl/>
        </w:rPr>
        <w:t xml:space="preserve"> </w:t>
      </w:r>
      <w:r w:rsidRPr="00A037E9">
        <w:rPr>
          <w:rFonts w:asciiTheme="majorHAnsi" w:hAnsiTheme="majorHAnsi" w:cs="Arial" w:hint="eastAsia"/>
          <w:rtl/>
        </w:rPr>
        <w:t>تدابير</w:t>
      </w:r>
      <w:r w:rsidRPr="00A037E9">
        <w:rPr>
          <w:rFonts w:asciiTheme="majorHAnsi" w:hAnsiTheme="majorHAnsi" w:cs="Arial"/>
          <w:rtl/>
        </w:rPr>
        <w:t xml:space="preserve"> </w:t>
      </w:r>
      <w:r w:rsidRPr="00A037E9">
        <w:rPr>
          <w:rFonts w:asciiTheme="majorHAnsi" w:hAnsiTheme="majorHAnsi" w:cs="Arial" w:hint="eastAsia"/>
          <w:rtl/>
        </w:rPr>
        <w:t>يمكن</w:t>
      </w:r>
      <w:r w:rsidRPr="00A037E9">
        <w:rPr>
          <w:rFonts w:asciiTheme="majorHAnsi" w:hAnsiTheme="majorHAnsi" w:cs="Arial"/>
          <w:rtl/>
        </w:rPr>
        <w:t xml:space="preserve"> </w:t>
      </w:r>
      <w:r w:rsidRPr="00A037E9">
        <w:rPr>
          <w:rFonts w:asciiTheme="majorHAnsi" w:hAnsiTheme="majorHAnsi" w:cs="Arial" w:hint="eastAsia"/>
          <w:rtl/>
        </w:rPr>
        <w:t>أن</w:t>
      </w:r>
      <w:r w:rsidRPr="00A037E9">
        <w:rPr>
          <w:rFonts w:asciiTheme="majorHAnsi" w:hAnsiTheme="majorHAnsi" w:cs="Arial"/>
          <w:rtl/>
        </w:rPr>
        <w:t xml:space="preserve"> </w:t>
      </w:r>
      <w:r w:rsidRPr="00A037E9">
        <w:rPr>
          <w:rFonts w:asciiTheme="majorHAnsi" w:hAnsiTheme="majorHAnsi" w:cs="Arial" w:hint="eastAsia"/>
          <w:rtl/>
        </w:rPr>
        <w:t>تحسن</w:t>
      </w:r>
      <w:r w:rsidRPr="00A037E9">
        <w:rPr>
          <w:rFonts w:asciiTheme="majorHAnsi" w:hAnsiTheme="majorHAnsi" w:cs="Arial"/>
          <w:rtl/>
        </w:rPr>
        <w:t xml:space="preserve"> </w:t>
      </w:r>
      <w:r w:rsidRPr="00A037E9">
        <w:rPr>
          <w:rFonts w:asciiTheme="majorHAnsi" w:hAnsiTheme="majorHAnsi" w:cs="Arial" w:hint="eastAsia"/>
          <w:rtl/>
        </w:rPr>
        <w:t>من</w:t>
      </w:r>
      <w:r w:rsidRPr="00A037E9">
        <w:rPr>
          <w:rFonts w:asciiTheme="majorHAnsi" w:hAnsiTheme="majorHAnsi" w:cs="Arial"/>
          <w:rtl/>
        </w:rPr>
        <w:t xml:space="preserve"> </w:t>
      </w:r>
      <w:r w:rsidRPr="00A037E9">
        <w:rPr>
          <w:rFonts w:asciiTheme="majorHAnsi" w:hAnsiTheme="majorHAnsi" w:cs="Arial" w:hint="eastAsia"/>
          <w:rtl/>
        </w:rPr>
        <w:t>كفاءة</w:t>
      </w:r>
      <w:r w:rsidRPr="00A037E9">
        <w:rPr>
          <w:rFonts w:asciiTheme="majorHAnsi" w:hAnsiTheme="majorHAnsi" w:cs="Arial"/>
          <w:rtl/>
        </w:rPr>
        <w:t xml:space="preserve"> </w:t>
      </w:r>
      <w:r w:rsidRPr="00A037E9">
        <w:rPr>
          <w:rFonts w:asciiTheme="majorHAnsi" w:hAnsiTheme="majorHAnsi" w:cs="Arial" w:hint="eastAsia"/>
          <w:rtl/>
        </w:rPr>
        <w:t>الأمم</w:t>
      </w:r>
      <w:r w:rsidRPr="00A037E9">
        <w:rPr>
          <w:rFonts w:asciiTheme="majorHAnsi" w:hAnsiTheme="majorHAnsi" w:cs="Arial"/>
          <w:rtl/>
        </w:rPr>
        <w:t xml:space="preserve"> </w:t>
      </w:r>
      <w:r w:rsidRPr="00A037E9">
        <w:rPr>
          <w:rFonts w:asciiTheme="majorHAnsi" w:hAnsiTheme="majorHAnsi" w:cs="Arial" w:hint="eastAsia"/>
          <w:rtl/>
        </w:rPr>
        <w:t>المتحدة</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بلدكم</w:t>
      </w:r>
      <w:r w:rsidRPr="00A037E9">
        <w:rPr>
          <w:rFonts w:asciiTheme="majorHAnsi" w:hAnsiTheme="majorHAnsi" w:cs="Arial"/>
          <w:rtl/>
        </w:rPr>
        <w:t>:</w:t>
      </w:r>
    </w:p>
    <w:p w14:paraId="28FF0050" w14:textId="77777777" w:rsidR="00FC6864" w:rsidRPr="00214345" w:rsidRDefault="00FC6864" w:rsidP="00FC6864">
      <w:pPr>
        <w:bidi/>
        <w:spacing w:after="0" w:line="240" w:lineRule="auto"/>
        <w:jc w:val="lowKashida"/>
        <w:rPr>
          <w:rFonts w:asciiTheme="majorHAnsi" w:hAnsiTheme="majorHAnsi"/>
        </w:rPr>
      </w:pPr>
    </w:p>
    <w:p w14:paraId="6C9C64C0" w14:textId="3E15A9B8" w:rsidR="00FC6864" w:rsidRPr="00A037E9" w:rsidRDefault="00A037E9" w:rsidP="00382676">
      <w:pPr>
        <w:pStyle w:val="ListParagraph"/>
        <w:numPr>
          <w:ilvl w:val="0"/>
          <w:numId w:val="50"/>
        </w:numPr>
        <w:bidi/>
        <w:spacing w:after="0" w:line="240" w:lineRule="auto"/>
        <w:jc w:val="lowKashida"/>
        <w:rPr>
          <w:rFonts w:asciiTheme="majorHAnsi" w:hAnsiTheme="majorHAnsi"/>
        </w:rPr>
      </w:pPr>
      <w:r w:rsidRPr="00A037E9">
        <w:rPr>
          <w:rFonts w:asciiTheme="majorHAnsi" w:hAnsiTheme="majorHAnsi" w:cs="Arial" w:hint="eastAsia"/>
          <w:rtl/>
        </w:rPr>
        <w:lastRenderedPageBreak/>
        <w:t>هناك</w:t>
      </w:r>
      <w:r w:rsidRPr="00A037E9">
        <w:rPr>
          <w:rFonts w:asciiTheme="majorHAnsi" w:hAnsiTheme="majorHAnsi" w:cs="Arial"/>
          <w:rtl/>
        </w:rPr>
        <w:t xml:space="preserve"> </w:t>
      </w:r>
      <w:r w:rsidRPr="00A037E9">
        <w:rPr>
          <w:rFonts w:asciiTheme="majorHAnsi" w:hAnsiTheme="majorHAnsi" w:cs="Arial" w:hint="eastAsia"/>
          <w:rtl/>
        </w:rPr>
        <w:t>تقسيم</w:t>
      </w:r>
      <w:r w:rsidRPr="00A037E9">
        <w:rPr>
          <w:rFonts w:asciiTheme="majorHAnsi" w:hAnsiTheme="majorHAnsi" w:cs="Arial"/>
          <w:rtl/>
        </w:rPr>
        <w:t xml:space="preserve"> </w:t>
      </w:r>
      <w:r w:rsidRPr="00A037E9">
        <w:rPr>
          <w:rFonts w:asciiTheme="majorHAnsi" w:hAnsiTheme="majorHAnsi" w:cs="Arial" w:hint="eastAsia"/>
          <w:rtl/>
        </w:rPr>
        <w:t>واضح</w:t>
      </w:r>
      <w:r w:rsidRPr="00A037E9">
        <w:rPr>
          <w:rFonts w:asciiTheme="majorHAnsi" w:hAnsiTheme="majorHAnsi" w:cs="Arial"/>
          <w:rtl/>
        </w:rPr>
        <w:t xml:space="preserve"> </w:t>
      </w:r>
      <w:r w:rsidRPr="00A037E9">
        <w:rPr>
          <w:rFonts w:asciiTheme="majorHAnsi" w:hAnsiTheme="majorHAnsi" w:cs="Arial" w:hint="eastAsia"/>
          <w:rtl/>
        </w:rPr>
        <w:t>للعمل</w:t>
      </w:r>
      <w:r w:rsidRPr="00A037E9">
        <w:rPr>
          <w:rFonts w:asciiTheme="majorHAnsi" w:hAnsiTheme="majorHAnsi" w:cs="Arial"/>
          <w:rtl/>
        </w:rPr>
        <w:t xml:space="preserve"> (</w:t>
      </w:r>
      <w:r w:rsidRPr="00A037E9">
        <w:rPr>
          <w:rFonts w:asciiTheme="majorHAnsi" w:hAnsiTheme="majorHAnsi" w:cs="Arial" w:hint="eastAsia"/>
          <w:rtl/>
        </w:rPr>
        <w:t>أي</w:t>
      </w:r>
      <w:r w:rsidRPr="00A037E9">
        <w:rPr>
          <w:rFonts w:asciiTheme="majorHAnsi" w:hAnsiTheme="majorHAnsi" w:cs="Arial"/>
          <w:rtl/>
        </w:rPr>
        <w:t xml:space="preserve"> </w:t>
      </w:r>
      <w:r w:rsidRPr="00A037E9">
        <w:rPr>
          <w:rFonts w:asciiTheme="majorHAnsi" w:hAnsiTheme="majorHAnsi" w:cs="Arial" w:hint="eastAsia"/>
          <w:rtl/>
        </w:rPr>
        <w:t>لا</w:t>
      </w:r>
      <w:r w:rsidRPr="00A037E9">
        <w:rPr>
          <w:rFonts w:asciiTheme="majorHAnsi" w:hAnsiTheme="majorHAnsi" w:cs="Arial"/>
          <w:rtl/>
        </w:rPr>
        <w:t xml:space="preserve"> </w:t>
      </w:r>
      <w:r w:rsidRPr="00A037E9">
        <w:rPr>
          <w:rFonts w:asciiTheme="majorHAnsi" w:hAnsiTheme="majorHAnsi" w:cs="Arial" w:hint="eastAsia"/>
          <w:rtl/>
        </w:rPr>
        <w:t>تكرار</w:t>
      </w:r>
      <w:r w:rsidRPr="00A037E9">
        <w:rPr>
          <w:rFonts w:asciiTheme="majorHAnsi" w:hAnsiTheme="majorHAnsi" w:cs="Arial"/>
          <w:rtl/>
        </w:rPr>
        <w:t xml:space="preserve"> </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تداخل</w:t>
      </w:r>
      <w:r w:rsidRPr="00A037E9">
        <w:rPr>
          <w:rFonts w:asciiTheme="majorHAnsi" w:hAnsiTheme="majorHAnsi" w:cs="Arial"/>
          <w:rtl/>
        </w:rPr>
        <w:t xml:space="preserve">) </w:t>
      </w:r>
      <w:r w:rsidRPr="00A037E9">
        <w:rPr>
          <w:rFonts w:asciiTheme="majorHAnsi" w:hAnsiTheme="majorHAnsi" w:cs="Arial" w:hint="eastAsia"/>
          <w:rtl/>
        </w:rPr>
        <w:t>بين</w:t>
      </w:r>
      <w:r w:rsidRPr="00A037E9">
        <w:rPr>
          <w:rFonts w:asciiTheme="majorHAnsi" w:hAnsiTheme="majorHAnsi" w:cs="Arial"/>
          <w:rtl/>
        </w:rPr>
        <w:t xml:space="preserve"> </w:t>
      </w:r>
      <w:r w:rsidRPr="00A037E9">
        <w:rPr>
          <w:rFonts w:asciiTheme="majorHAnsi" w:hAnsiTheme="majorHAnsi" w:cs="Arial" w:hint="eastAsia"/>
          <w:rtl/>
        </w:rPr>
        <w:t>أنشطة</w:t>
      </w:r>
      <w:r w:rsidRPr="00A037E9">
        <w:rPr>
          <w:rFonts w:asciiTheme="majorHAnsi" w:hAnsiTheme="majorHAnsi" w:cs="Arial"/>
          <w:rtl/>
        </w:rPr>
        <w:t xml:space="preserve"> </w:t>
      </w:r>
      <w:r w:rsidRPr="00A037E9">
        <w:rPr>
          <w:rFonts w:asciiTheme="majorHAnsi" w:hAnsiTheme="majorHAnsi" w:cs="Arial" w:hint="eastAsia"/>
          <w:rtl/>
        </w:rPr>
        <w:t>وكالات</w:t>
      </w:r>
      <w:r w:rsidRPr="00A037E9">
        <w:rPr>
          <w:rFonts w:asciiTheme="majorHAnsi" w:hAnsiTheme="majorHAnsi" w:cs="Arial"/>
          <w:rtl/>
        </w:rPr>
        <w:t xml:space="preserve"> </w:t>
      </w:r>
      <w:r w:rsidRPr="00A037E9">
        <w:rPr>
          <w:rFonts w:asciiTheme="majorHAnsi" w:hAnsiTheme="majorHAnsi" w:cs="Arial" w:hint="eastAsia"/>
          <w:rtl/>
        </w:rPr>
        <w:t>الأمم</w:t>
      </w:r>
      <w:r w:rsidRPr="00A037E9">
        <w:rPr>
          <w:rFonts w:asciiTheme="majorHAnsi" w:hAnsiTheme="majorHAnsi" w:cs="Arial"/>
          <w:rtl/>
        </w:rPr>
        <w:t xml:space="preserve"> </w:t>
      </w:r>
      <w:r w:rsidRPr="00A037E9">
        <w:rPr>
          <w:rFonts w:asciiTheme="majorHAnsi" w:hAnsiTheme="majorHAnsi" w:cs="Arial" w:hint="eastAsia"/>
          <w:rtl/>
        </w:rPr>
        <w:t>المتحدة</w:t>
      </w:r>
      <w:r w:rsidRPr="00A037E9">
        <w:rPr>
          <w:rFonts w:asciiTheme="majorHAnsi" w:hAnsiTheme="majorHAnsi" w:cs="Arial"/>
          <w:rtl/>
        </w:rPr>
        <w:t xml:space="preserve"> </w:t>
      </w:r>
      <w:r w:rsidRPr="00A037E9">
        <w:rPr>
          <w:rFonts w:asciiTheme="majorHAnsi" w:hAnsiTheme="majorHAnsi" w:cs="Arial" w:hint="eastAsia"/>
          <w:rtl/>
        </w:rPr>
        <w:t>والصناديق</w:t>
      </w:r>
      <w:r w:rsidRPr="00A037E9">
        <w:rPr>
          <w:rFonts w:asciiTheme="majorHAnsi" w:hAnsiTheme="majorHAnsi" w:cs="Arial"/>
          <w:rtl/>
        </w:rPr>
        <w:t xml:space="preserve"> </w:t>
      </w:r>
      <w:r w:rsidRPr="00A037E9">
        <w:rPr>
          <w:rFonts w:asciiTheme="majorHAnsi" w:hAnsiTheme="majorHAnsi" w:cs="Arial" w:hint="eastAsia"/>
          <w:rtl/>
        </w:rPr>
        <w:t>والبرامج</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البلد</w:t>
      </w:r>
      <w:r w:rsidRPr="00A037E9">
        <w:rPr>
          <w:rFonts w:asciiTheme="majorHAnsi" w:hAnsiTheme="majorHAnsi" w:cs="Arial"/>
          <w:rtl/>
        </w:rPr>
        <w:t>:</w:t>
      </w:r>
    </w:p>
    <w:p w14:paraId="249F8D81" w14:textId="77777777" w:rsidR="00A037E9" w:rsidRDefault="00A037E9" w:rsidP="00A037E9">
      <w:pPr>
        <w:pStyle w:val="p1"/>
        <w:numPr>
          <w:ilvl w:val="0"/>
          <w:numId w:val="27"/>
        </w:numPr>
        <w:bidi/>
        <w:jc w:val="left"/>
      </w:pPr>
      <w:r>
        <w:rPr>
          <w:rtl/>
        </w:rPr>
        <w:t>موافق بشدة</w:t>
      </w:r>
    </w:p>
    <w:p w14:paraId="180449F5" w14:textId="4DAD6C59" w:rsidR="00A037E9" w:rsidRDefault="00A037E9" w:rsidP="00A037E9">
      <w:pPr>
        <w:pStyle w:val="p1"/>
        <w:numPr>
          <w:ilvl w:val="0"/>
          <w:numId w:val="27"/>
        </w:numPr>
        <w:bidi/>
        <w:jc w:val="left"/>
        <w:rPr>
          <w:rtl/>
        </w:rPr>
      </w:pPr>
      <w:r>
        <w:rPr>
          <w:rtl/>
        </w:rPr>
        <w:t>موافق</w:t>
      </w:r>
    </w:p>
    <w:p w14:paraId="77960967" w14:textId="7137DEAC" w:rsidR="00A037E9" w:rsidRDefault="00A037E9" w:rsidP="00A037E9">
      <w:pPr>
        <w:pStyle w:val="p1"/>
        <w:numPr>
          <w:ilvl w:val="0"/>
          <w:numId w:val="27"/>
        </w:numPr>
        <w:bidi/>
        <w:jc w:val="left"/>
        <w:rPr>
          <w:rtl/>
        </w:rPr>
      </w:pPr>
      <w:r>
        <w:rPr>
          <w:rtl/>
        </w:rPr>
        <w:t>غير موافق</w:t>
      </w:r>
    </w:p>
    <w:p w14:paraId="51F3A69C" w14:textId="7AB8A37B" w:rsidR="00A037E9" w:rsidRDefault="00A037E9" w:rsidP="00A037E9">
      <w:pPr>
        <w:pStyle w:val="p1"/>
        <w:numPr>
          <w:ilvl w:val="0"/>
          <w:numId w:val="27"/>
        </w:numPr>
        <w:bidi/>
        <w:jc w:val="left"/>
        <w:rPr>
          <w:rtl/>
        </w:rPr>
      </w:pPr>
      <w:r>
        <w:rPr>
          <w:rtl/>
        </w:rPr>
        <w:t>غير موافق بشدة</w:t>
      </w:r>
    </w:p>
    <w:p w14:paraId="081B3E6C" w14:textId="676AF093" w:rsidR="00A037E9" w:rsidRPr="00A037E9" w:rsidRDefault="00A037E9" w:rsidP="00A037E9">
      <w:pPr>
        <w:pStyle w:val="p1"/>
        <w:numPr>
          <w:ilvl w:val="0"/>
          <w:numId w:val="27"/>
        </w:numPr>
        <w:bidi/>
        <w:jc w:val="left"/>
      </w:pPr>
      <w:r>
        <w:rPr>
          <w:rtl/>
        </w:rPr>
        <w:t>لا أعرف</w:t>
      </w:r>
    </w:p>
    <w:p w14:paraId="46D210A9" w14:textId="3CE688F2" w:rsidR="00FC6864" w:rsidRPr="00390B83" w:rsidRDefault="0015227E" w:rsidP="00FC6864">
      <w:pPr>
        <w:bidi/>
        <w:spacing w:after="0" w:line="240" w:lineRule="auto"/>
        <w:ind w:left="720"/>
        <w:jc w:val="lowKashida"/>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03D6076E" w14:textId="77777777" w:rsidR="00FC6864" w:rsidRDefault="00FC6864" w:rsidP="00FC6864">
      <w:pPr>
        <w:bidi/>
        <w:spacing w:after="0" w:line="240" w:lineRule="auto"/>
        <w:jc w:val="lowKashida"/>
        <w:rPr>
          <w:rFonts w:asciiTheme="majorHAnsi" w:hAnsiTheme="majorHAnsi"/>
          <w:b/>
        </w:rPr>
      </w:pPr>
    </w:p>
    <w:p w14:paraId="44E7A6E1" w14:textId="1F5C89E8" w:rsidR="00FC6864" w:rsidRPr="00390B83" w:rsidRDefault="00A037E9" w:rsidP="00382676">
      <w:pPr>
        <w:pStyle w:val="ListParagraph"/>
        <w:numPr>
          <w:ilvl w:val="0"/>
          <w:numId w:val="38"/>
        </w:numPr>
        <w:bidi/>
        <w:spacing w:after="0" w:line="240" w:lineRule="auto"/>
        <w:jc w:val="lowKashida"/>
        <w:rPr>
          <w:rFonts w:asciiTheme="majorHAnsi" w:hAnsiTheme="majorHAnsi"/>
          <w:b/>
          <w:color w:val="0070C0"/>
          <w:sz w:val="24"/>
          <w:szCs w:val="24"/>
        </w:rPr>
      </w:pPr>
      <w:r w:rsidRPr="00A037E9">
        <w:rPr>
          <w:rFonts w:asciiTheme="majorHAnsi" w:hAnsiTheme="majorHAnsi" w:cs="Arial" w:hint="eastAsia"/>
          <w:b/>
          <w:color w:val="0070C0"/>
          <w:sz w:val="24"/>
          <w:szCs w:val="24"/>
          <w:rtl/>
        </w:rPr>
        <w:t>الشراكات</w:t>
      </w:r>
    </w:p>
    <w:p w14:paraId="05F9EE1E" w14:textId="77777777" w:rsidR="00FC6864" w:rsidRPr="00437B67" w:rsidRDefault="00FC6864" w:rsidP="00FC6864">
      <w:pPr>
        <w:widowControl w:val="0"/>
        <w:bidi/>
        <w:spacing w:after="0" w:line="240" w:lineRule="auto"/>
        <w:rPr>
          <w:rFonts w:asciiTheme="majorHAnsi" w:hAnsiTheme="majorHAnsi"/>
        </w:rPr>
      </w:pPr>
    </w:p>
    <w:p w14:paraId="6030A959" w14:textId="5DA2F01C" w:rsidR="00FC6864" w:rsidRDefault="00A037E9" w:rsidP="00382676">
      <w:pPr>
        <w:pStyle w:val="ListParagraph"/>
        <w:widowControl w:val="0"/>
        <w:numPr>
          <w:ilvl w:val="0"/>
          <w:numId w:val="50"/>
        </w:numPr>
        <w:tabs>
          <w:tab w:val="left" w:pos="772"/>
        </w:tabs>
        <w:bidi/>
        <w:spacing w:after="0" w:line="240" w:lineRule="auto"/>
        <w:jc w:val="lowKashida"/>
        <w:rPr>
          <w:rFonts w:ascii="Cambria" w:hAnsi="Cambria"/>
        </w:rPr>
      </w:pPr>
      <w:r w:rsidRPr="00A037E9">
        <w:rPr>
          <w:rFonts w:ascii="Cambria" w:hAnsi="Cambria" w:cs="Arial" w:hint="eastAsia"/>
          <w:rtl/>
        </w:rPr>
        <w:t>ساهمت</w:t>
      </w:r>
      <w:r w:rsidRPr="00A037E9">
        <w:rPr>
          <w:rFonts w:ascii="Cambria" w:hAnsi="Cambria" w:cs="Arial"/>
          <w:rtl/>
        </w:rPr>
        <w:t xml:space="preserve"> </w:t>
      </w:r>
      <w:r w:rsidRPr="00A037E9">
        <w:rPr>
          <w:rFonts w:ascii="Cambria" w:hAnsi="Cambria" w:cs="Arial" w:hint="eastAsia"/>
          <w:rtl/>
        </w:rPr>
        <w:t>الأمم</w:t>
      </w:r>
      <w:r w:rsidRPr="00A037E9">
        <w:rPr>
          <w:rFonts w:ascii="Cambria" w:hAnsi="Cambria" w:cs="Arial"/>
          <w:rtl/>
        </w:rPr>
        <w:t xml:space="preserve"> </w:t>
      </w:r>
      <w:r w:rsidRPr="00A037E9">
        <w:rPr>
          <w:rFonts w:ascii="Cambria" w:hAnsi="Cambria" w:cs="Arial" w:hint="eastAsia"/>
          <w:rtl/>
        </w:rPr>
        <w:t>المتحدة</w:t>
      </w:r>
      <w:r w:rsidRPr="00A037E9">
        <w:rPr>
          <w:rFonts w:ascii="Cambria" w:hAnsi="Cambria" w:cs="Arial"/>
          <w:rtl/>
        </w:rPr>
        <w:t xml:space="preserve"> </w:t>
      </w:r>
      <w:r w:rsidRPr="00A037E9">
        <w:rPr>
          <w:rFonts w:ascii="Cambria" w:hAnsi="Cambria" w:cs="Arial" w:hint="eastAsia"/>
          <w:rtl/>
        </w:rPr>
        <w:t>في</w:t>
      </w:r>
      <w:r w:rsidRPr="00A037E9">
        <w:rPr>
          <w:rFonts w:ascii="Cambria" w:hAnsi="Cambria" w:cs="Arial"/>
          <w:rtl/>
        </w:rPr>
        <w:t xml:space="preserve"> </w:t>
      </w:r>
      <w:r w:rsidRPr="00A037E9">
        <w:rPr>
          <w:rFonts w:ascii="Cambria" w:hAnsi="Cambria" w:cs="Arial" w:hint="eastAsia"/>
          <w:rtl/>
        </w:rPr>
        <w:t>بناء</w:t>
      </w:r>
      <w:r w:rsidRPr="00A037E9">
        <w:rPr>
          <w:rFonts w:ascii="Cambria" w:hAnsi="Cambria" w:cs="Arial"/>
          <w:rtl/>
        </w:rPr>
        <w:t xml:space="preserve"> </w:t>
      </w:r>
      <w:r w:rsidRPr="00A037E9">
        <w:rPr>
          <w:rFonts w:ascii="Cambria" w:hAnsi="Cambria" w:cs="Arial" w:hint="eastAsia"/>
          <w:rtl/>
        </w:rPr>
        <w:t>قدرة</w:t>
      </w:r>
      <w:r w:rsidRPr="00A037E9">
        <w:rPr>
          <w:rFonts w:ascii="Cambria" w:hAnsi="Cambria" w:cs="Arial"/>
          <w:rtl/>
        </w:rPr>
        <w:t xml:space="preserve"> </w:t>
      </w:r>
      <w:r w:rsidRPr="00A037E9">
        <w:rPr>
          <w:rFonts w:ascii="Cambria" w:hAnsi="Cambria" w:cs="Arial" w:hint="eastAsia"/>
          <w:rtl/>
        </w:rPr>
        <w:t>البلد</w:t>
      </w:r>
      <w:r w:rsidRPr="00A037E9">
        <w:rPr>
          <w:rFonts w:ascii="Cambria" w:hAnsi="Cambria" w:cs="Arial"/>
          <w:rtl/>
        </w:rPr>
        <w:t xml:space="preserve"> </w:t>
      </w:r>
      <w:r w:rsidRPr="00A037E9">
        <w:rPr>
          <w:rFonts w:ascii="Cambria" w:hAnsi="Cambria" w:cs="Arial" w:hint="eastAsia"/>
          <w:rtl/>
        </w:rPr>
        <w:t>على</w:t>
      </w:r>
      <w:r w:rsidRPr="00A037E9">
        <w:rPr>
          <w:rFonts w:ascii="Cambria" w:hAnsi="Cambria" w:cs="Arial"/>
          <w:rtl/>
        </w:rPr>
        <w:t xml:space="preserve"> </w:t>
      </w:r>
      <w:r w:rsidRPr="00A037E9">
        <w:rPr>
          <w:rFonts w:ascii="Cambria" w:hAnsi="Cambria" w:cs="Arial" w:hint="eastAsia"/>
          <w:rtl/>
        </w:rPr>
        <w:t>المشاركة</w:t>
      </w:r>
      <w:r w:rsidRPr="00A037E9">
        <w:rPr>
          <w:rFonts w:ascii="Cambria" w:hAnsi="Cambria" w:cs="Arial"/>
          <w:rtl/>
        </w:rPr>
        <w:t xml:space="preserve"> </w:t>
      </w:r>
      <w:r w:rsidRPr="00A037E9">
        <w:rPr>
          <w:rFonts w:ascii="Cambria" w:hAnsi="Cambria" w:cs="Arial" w:hint="eastAsia"/>
          <w:rtl/>
        </w:rPr>
        <w:t>في</w:t>
      </w:r>
      <w:r w:rsidRPr="00A037E9">
        <w:rPr>
          <w:rFonts w:ascii="Cambria" w:hAnsi="Cambria" w:cs="Arial"/>
          <w:rtl/>
        </w:rPr>
        <w:t xml:space="preserve"> </w:t>
      </w:r>
      <w:r w:rsidRPr="00A037E9">
        <w:rPr>
          <w:rFonts w:ascii="Cambria" w:hAnsi="Cambria" w:cs="Arial" w:hint="eastAsia"/>
          <w:rtl/>
        </w:rPr>
        <w:t>الشراكات</w:t>
      </w:r>
      <w:r w:rsidRPr="00A037E9">
        <w:rPr>
          <w:rFonts w:ascii="Cambria" w:hAnsi="Cambria" w:cs="Arial"/>
          <w:rtl/>
        </w:rPr>
        <w:t xml:space="preserve"> </w:t>
      </w:r>
      <w:r w:rsidRPr="00A037E9">
        <w:rPr>
          <w:rFonts w:ascii="Cambria" w:hAnsi="Cambria" w:cs="Arial" w:hint="eastAsia"/>
          <w:rtl/>
        </w:rPr>
        <w:t>من</w:t>
      </w:r>
      <w:r w:rsidRPr="00A037E9">
        <w:rPr>
          <w:rFonts w:ascii="Cambria" w:hAnsi="Cambria" w:cs="Arial"/>
          <w:rtl/>
        </w:rPr>
        <w:t xml:space="preserve"> </w:t>
      </w:r>
      <w:r w:rsidRPr="00A037E9">
        <w:rPr>
          <w:rFonts w:ascii="Cambria" w:hAnsi="Cambria" w:cs="Arial" w:hint="eastAsia"/>
          <w:rtl/>
        </w:rPr>
        <w:t>أجل</w:t>
      </w:r>
      <w:r w:rsidRPr="00A037E9">
        <w:rPr>
          <w:rFonts w:ascii="Cambria" w:hAnsi="Cambria" w:cs="Arial"/>
          <w:rtl/>
        </w:rPr>
        <w:t xml:space="preserve"> </w:t>
      </w:r>
      <w:r w:rsidRPr="00A037E9">
        <w:rPr>
          <w:rFonts w:ascii="Cambria" w:hAnsi="Cambria" w:cs="Arial" w:hint="eastAsia"/>
          <w:rtl/>
        </w:rPr>
        <w:t>أهداف</w:t>
      </w:r>
      <w:r w:rsidRPr="00A037E9">
        <w:rPr>
          <w:rFonts w:ascii="Cambria" w:hAnsi="Cambria" w:cs="Arial"/>
          <w:rtl/>
        </w:rPr>
        <w:t xml:space="preserve"> </w:t>
      </w:r>
      <w:r w:rsidRPr="00A037E9">
        <w:rPr>
          <w:rFonts w:ascii="Cambria" w:hAnsi="Cambria" w:cs="Arial" w:hint="eastAsia"/>
          <w:rtl/>
        </w:rPr>
        <w:t>التنمية</w:t>
      </w:r>
      <w:r w:rsidRPr="00A037E9">
        <w:rPr>
          <w:rFonts w:ascii="Cambria" w:hAnsi="Cambria" w:cs="Arial"/>
          <w:rtl/>
        </w:rPr>
        <w:t xml:space="preserve"> </w:t>
      </w:r>
      <w:r w:rsidRPr="00A037E9">
        <w:rPr>
          <w:rFonts w:ascii="Cambria" w:hAnsi="Cambria" w:cs="Arial" w:hint="eastAsia"/>
          <w:rtl/>
        </w:rPr>
        <w:t>المستدامة</w:t>
      </w:r>
      <w:r w:rsidRPr="00A037E9">
        <w:rPr>
          <w:rFonts w:ascii="Cambria" w:hAnsi="Cambria" w:cs="Arial"/>
          <w:rtl/>
        </w:rPr>
        <w:t>:</w:t>
      </w:r>
      <w:r w:rsidR="00FC6864" w:rsidRPr="20E56C5A">
        <w:rPr>
          <w:rFonts w:ascii="Cambria" w:hAnsi="Cambria"/>
        </w:rPr>
        <w:t xml:space="preserve"> </w:t>
      </w:r>
    </w:p>
    <w:p w14:paraId="27D32F9D" w14:textId="7A05916E" w:rsidR="00A037E9" w:rsidRPr="00A037E9" w:rsidRDefault="00A037E9" w:rsidP="00382676">
      <w:pPr>
        <w:pStyle w:val="ListParagraph"/>
        <w:widowControl w:val="0"/>
        <w:numPr>
          <w:ilvl w:val="1"/>
          <w:numId w:val="36"/>
        </w:numPr>
        <w:tabs>
          <w:tab w:val="left" w:pos="1221"/>
        </w:tabs>
        <w:bidi/>
        <w:spacing w:after="0" w:line="240" w:lineRule="auto"/>
        <w:rPr>
          <w:rFonts w:ascii="Cambria" w:hAnsi="Cambria"/>
        </w:rPr>
      </w:pPr>
      <w:r w:rsidRPr="00A037E9">
        <w:rPr>
          <w:rFonts w:ascii="Cambria" w:hAnsi="Cambria" w:cs="Arial" w:hint="eastAsia"/>
          <w:rtl/>
        </w:rPr>
        <w:t>موافق</w:t>
      </w:r>
      <w:r w:rsidRPr="00A037E9">
        <w:rPr>
          <w:rFonts w:ascii="Cambria" w:hAnsi="Cambria" w:cs="Arial"/>
          <w:rtl/>
        </w:rPr>
        <w:t xml:space="preserve"> </w:t>
      </w:r>
      <w:r w:rsidRPr="00A037E9">
        <w:rPr>
          <w:rFonts w:ascii="Cambria" w:hAnsi="Cambria" w:cs="Arial" w:hint="eastAsia"/>
          <w:rtl/>
        </w:rPr>
        <w:t>بشدة</w:t>
      </w:r>
    </w:p>
    <w:p w14:paraId="6BD65035" w14:textId="6BD14221" w:rsidR="00A037E9" w:rsidRPr="00A037E9" w:rsidRDefault="00A037E9" w:rsidP="00382676">
      <w:pPr>
        <w:pStyle w:val="ListParagraph"/>
        <w:widowControl w:val="0"/>
        <w:numPr>
          <w:ilvl w:val="1"/>
          <w:numId w:val="36"/>
        </w:numPr>
        <w:tabs>
          <w:tab w:val="left" w:pos="1221"/>
        </w:tabs>
        <w:bidi/>
        <w:spacing w:after="0" w:line="240" w:lineRule="auto"/>
        <w:rPr>
          <w:rFonts w:ascii="Cambria" w:hAnsi="Cambria"/>
        </w:rPr>
      </w:pPr>
      <w:r w:rsidRPr="00A037E9">
        <w:rPr>
          <w:rFonts w:ascii="Cambria" w:hAnsi="Cambria" w:cs="Arial" w:hint="eastAsia"/>
          <w:rtl/>
        </w:rPr>
        <w:t>موافق</w:t>
      </w:r>
    </w:p>
    <w:p w14:paraId="17CFE79C" w14:textId="7C07D6EE" w:rsidR="00A037E9" w:rsidRPr="00A037E9" w:rsidRDefault="00A037E9" w:rsidP="00382676">
      <w:pPr>
        <w:pStyle w:val="ListParagraph"/>
        <w:widowControl w:val="0"/>
        <w:numPr>
          <w:ilvl w:val="1"/>
          <w:numId w:val="36"/>
        </w:numPr>
        <w:tabs>
          <w:tab w:val="left" w:pos="1221"/>
        </w:tabs>
        <w:bidi/>
        <w:spacing w:after="0" w:line="240" w:lineRule="auto"/>
        <w:rPr>
          <w:rFonts w:ascii="Cambria" w:hAnsi="Cambria"/>
        </w:rPr>
      </w:pPr>
      <w:r w:rsidRPr="00A037E9">
        <w:rPr>
          <w:rFonts w:ascii="Cambria" w:hAnsi="Cambria" w:cs="Arial" w:hint="eastAsia"/>
          <w:rtl/>
        </w:rPr>
        <w:t>غير</w:t>
      </w:r>
      <w:r w:rsidRPr="00A037E9">
        <w:rPr>
          <w:rFonts w:ascii="Cambria" w:hAnsi="Cambria" w:cs="Arial"/>
          <w:rtl/>
        </w:rPr>
        <w:t xml:space="preserve"> </w:t>
      </w:r>
      <w:r w:rsidRPr="00A037E9">
        <w:rPr>
          <w:rFonts w:ascii="Cambria" w:hAnsi="Cambria" w:cs="Arial" w:hint="eastAsia"/>
          <w:rtl/>
        </w:rPr>
        <w:t>موافق</w:t>
      </w:r>
    </w:p>
    <w:p w14:paraId="1DF503CC" w14:textId="0746D530" w:rsidR="00A037E9" w:rsidRPr="00A037E9" w:rsidRDefault="00A037E9" w:rsidP="00382676">
      <w:pPr>
        <w:pStyle w:val="ListParagraph"/>
        <w:widowControl w:val="0"/>
        <w:numPr>
          <w:ilvl w:val="1"/>
          <w:numId w:val="36"/>
        </w:numPr>
        <w:tabs>
          <w:tab w:val="left" w:pos="1221"/>
        </w:tabs>
        <w:bidi/>
        <w:spacing w:after="0" w:line="240" w:lineRule="auto"/>
        <w:rPr>
          <w:rFonts w:ascii="Cambria" w:hAnsi="Cambria"/>
        </w:rPr>
      </w:pPr>
      <w:r w:rsidRPr="00A037E9">
        <w:rPr>
          <w:rFonts w:ascii="Cambria" w:hAnsi="Cambria" w:cs="Arial" w:hint="eastAsia"/>
          <w:rtl/>
        </w:rPr>
        <w:t>غير</w:t>
      </w:r>
      <w:r w:rsidRPr="00A037E9">
        <w:rPr>
          <w:rFonts w:ascii="Cambria" w:hAnsi="Cambria" w:cs="Arial"/>
          <w:rtl/>
        </w:rPr>
        <w:t xml:space="preserve"> </w:t>
      </w:r>
      <w:r w:rsidRPr="00A037E9">
        <w:rPr>
          <w:rFonts w:ascii="Cambria" w:hAnsi="Cambria" w:cs="Arial" w:hint="eastAsia"/>
          <w:rtl/>
        </w:rPr>
        <w:t>موافق</w:t>
      </w:r>
      <w:r w:rsidRPr="00A037E9">
        <w:rPr>
          <w:rFonts w:ascii="Cambria" w:hAnsi="Cambria" w:cs="Arial"/>
          <w:rtl/>
        </w:rPr>
        <w:t xml:space="preserve"> </w:t>
      </w:r>
      <w:r w:rsidRPr="00A037E9">
        <w:rPr>
          <w:rFonts w:ascii="Cambria" w:hAnsi="Cambria" w:cs="Arial" w:hint="eastAsia"/>
          <w:rtl/>
        </w:rPr>
        <w:t>بشدة</w:t>
      </w:r>
    </w:p>
    <w:p w14:paraId="593EC416" w14:textId="5416422D" w:rsidR="00A037E9" w:rsidRPr="00A037E9" w:rsidRDefault="00A037E9" w:rsidP="00382676">
      <w:pPr>
        <w:pStyle w:val="ListParagraph"/>
        <w:widowControl w:val="0"/>
        <w:numPr>
          <w:ilvl w:val="1"/>
          <w:numId w:val="36"/>
        </w:numPr>
        <w:tabs>
          <w:tab w:val="left" w:pos="1221"/>
        </w:tabs>
        <w:bidi/>
        <w:spacing w:after="0" w:line="240" w:lineRule="auto"/>
        <w:rPr>
          <w:rFonts w:ascii="Cambria" w:hAnsi="Cambria"/>
        </w:rPr>
      </w:pPr>
      <w:r w:rsidRPr="00A037E9">
        <w:rPr>
          <w:rFonts w:ascii="Cambria" w:hAnsi="Cambria" w:cs="Arial" w:hint="eastAsia"/>
          <w:rtl/>
        </w:rPr>
        <w:t>لا</w:t>
      </w:r>
      <w:r w:rsidRPr="00A037E9">
        <w:rPr>
          <w:rFonts w:ascii="Cambria" w:hAnsi="Cambria" w:cs="Arial"/>
          <w:rtl/>
        </w:rPr>
        <w:t xml:space="preserve"> </w:t>
      </w:r>
      <w:r w:rsidRPr="00A037E9">
        <w:rPr>
          <w:rFonts w:ascii="Cambria" w:hAnsi="Cambria" w:cs="Arial" w:hint="eastAsia"/>
          <w:rtl/>
        </w:rPr>
        <w:t>أعرف</w:t>
      </w:r>
    </w:p>
    <w:p w14:paraId="534F3BA1" w14:textId="1DBB8EAC" w:rsidR="00FC6864" w:rsidRDefault="0015227E" w:rsidP="00FC6864">
      <w:pPr>
        <w:bidi/>
        <w:spacing w:after="0" w:line="240" w:lineRule="auto"/>
        <w:ind w:left="810"/>
        <w:jc w:val="lowKashida"/>
        <w:rPr>
          <w:rFonts w:asciiTheme="majorHAnsi" w:hAnsiTheme="majorHAnsi"/>
          <w:i/>
          <w:iCs/>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21AF6549" w14:textId="77777777" w:rsidR="00FC6864" w:rsidRDefault="00FC6864" w:rsidP="00FC6864">
      <w:pPr>
        <w:widowControl w:val="0"/>
        <w:tabs>
          <w:tab w:val="left" w:pos="772"/>
        </w:tabs>
        <w:bidi/>
        <w:spacing w:after="0" w:line="240" w:lineRule="auto"/>
        <w:jc w:val="lowKashida"/>
        <w:rPr>
          <w:rFonts w:ascii="Cambria" w:hAnsi="Cambria"/>
        </w:rPr>
      </w:pPr>
    </w:p>
    <w:p w14:paraId="60CD542B" w14:textId="12C1530B" w:rsidR="00FC6864" w:rsidRPr="0077115B" w:rsidRDefault="00A037E9" w:rsidP="00382676">
      <w:pPr>
        <w:pStyle w:val="ListParagraph"/>
        <w:widowControl w:val="0"/>
        <w:numPr>
          <w:ilvl w:val="0"/>
          <w:numId w:val="50"/>
        </w:numPr>
        <w:tabs>
          <w:tab w:val="left" w:pos="772"/>
        </w:tabs>
        <w:autoSpaceDE w:val="0"/>
        <w:autoSpaceDN w:val="0"/>
        <w:bidi/>
        <w:snapToGrid w:val="0"/>
        <w:spacing w:after="0" w:line="240" w:lineRule="auto"/>
        <w:jc w:val="lowKashida"/>
        <w:rPr>
          <w:rFonts w:ascii="Cambria" w:hAnsi="Cambria"/>
        </w:rPr>
      </w:pPr>
      <w:r w:rsidRPr="00A037E9">
        <w:rPr>
          <w:rFonts w:ascii="Cambria" w:hAnsi="Cambria" w:cs="Arial" w:hint="eastAsia"/>
          <w:rtl/>
        </w:rPr>
        <w:t>ساهم</w:t>
      </w:r>
      <w:r w:rsidRPr="00A037E9">
        <w:rPr>
          <w:rFonts w:ascii="Cambria" w:hAnsi="Cambria" w:cs="Arial"/>
          <w:rtl/>
        </w:rPr>
        <w:t xml:space="preserve"> </w:t>
      </w:r>
      <w:r w:rsidRPr="00A037E9">
        <w:rPr>
          <w:rFonts w:ascii="Cambria" w:hAnsi="Cambria" w:cs="Arial" w:hint="eastAsia"/>
          <w:rtl/>
        </w:rPr>
        <w:t>المنسق</w:t>
      </w:r>
      <w:r w:rsidRPr="00A037E9">
        <w:rPr>
          <w:rFonts w:ascii="Cambria" w:hAnsi="Cambria" w:cs="Arial"/>
          <w:rtl/>
        </w:rPr>
        <w:t xml:space="preserve"> </w:t>
      </w:r>
      <w:r w:rsidRPr="00A037E9">
        <w:rPr>
          <w:rFonts w:ascii="Cambria" w:hAnsi="Cambria" w:cs="Arial" w:hint="eastAsia"/>
          <w:rtl/>
        </w:rPr>
        <w:t>المقيم</w:t>
      </w:r>
      <w:r w:rsidRPr="00A037E9">
        <w:rPr>
          <w:rFonts w:ascii="Cambria" w:hAnsi="Cambria" w:cs="Arial"/>
          <w:rtl/>
        </w:rPr>
        <w:t xml:space="preserve"> </w:t>
      </w:r>
      <w:r w:rsidRPr="00A037E9">
        <w:rPr>
          <w:rFonts w:ascii="Cambria" w:hAnsi="Cambria" w:cs="Arial" w:hint="eastAsia"/>
          <w:rtl/>
        </w:rPr>
        <w:t>في</w:t>
      </w:r>
      <w:r w:rsidRPr="00A037E9">
        <w:rPr>
          <w:rFonts w:ascii="Cambria" w:hAnsi="Cambria" w:cs="Arial"/>
          <w:rtl/>
        </w:rPr>
        <w:t xml:space="preserve"> </w:t>
      </w:r>
      <w:r w:rsidRPr="00A037E9">
        <w:rPr>
          <w:rFonts w:ascii="Cambria" w:hAnsi="Cambria" w:cs="Arial" w:hint="eastAsia"/>
          <w:rtl/>
        </w:rPr>
        <w:t>تعزيز</w:t>
      </w:r>
      <w:r w:rsidRPr="00A037E9">
        <w:rPr>
          <w:rFonts w:ascii="Cambria" w:hAnsi="Cambria" w:cs="Arial"/>
          <w:rtl/>
        </w:rPr>
        <w:t xml:space="preserve"> </w:t>
      </w:r>
      <w:r w:rsidRPr="00A037E9">
        <w:rPr>
          <w:rFonts w:ascii="Cambria" w:hAnsi="Cambria" w:cs="Arial" w:hint="eastAsia"/>
          <w:rtl/>
        </w:rPr>
        <w:t>الشراكات</w:t>
      </w:r>
      <w:r w:rsidRPr="00A037E9">
        <w:rPr>
          <w:rFonts w:ascii="Cambria" w:hAnsi="Cambria" w:cs="Arial"/>
          <w:rtl/>
        </w:rPr>
        <w:t xml:space="preserve"> </w:t>
      </w:r>
      <w:r w:rsidRPr="00A037E9">
        <w:rPr>
          <w:rFonts w:ascii="Cambria" w:hAnsi="Cambria" w:cs="Arial" w:hint="eastAsia"/>
          <w:rtl/>
        </w:rPr>
        <w:t>لدعم</w:t>
      </w:r>
      <w:r w:rsidRPr="00A037E9">
        <w:rPr>
          <w:rFonts w:ascii="Cambria" w:hAnsi="Cambria" w:cs="Arial"/>
          <w:rtl/>
        </w:rPr>
        <w:t xml:space="preserve"> </w:t>
      </w:r>
      <w:r w:rsidRPr="00A037E9">
        <w:rPr>
          <w:rFonts w:ascii="Cambria" w:hAnsi="Cambria" w:cs="Arial" w:hint="eastAsia"/>
          <w:rtl/>
        </w:rPr>
        <w:t>الجهود</w:t>
      </w:r>
      <w:r w:rsidRPr="00A037E9">
        <w:rPr>
          <w:rFonts w:ascii="Cambria" w:hAnsi="Cambria" w:cs="Arial"/>
          <w:rtl/>
        </w:rPr>
        <w:t xml:space="preserve"> </w:t>
      </w:r>
      <w:r w:rsidRPr="00A037E9">
        <w:rPr>
          <w:rFonts w:ascii="Cambria" w:hAnsi="Cambria" w:cs="Arial" w:hint="eastAsia"/>
          <w:rtl/>
        </w:rPr>
        <w:t>الوطنية</w:t>
      </w:r>
      <w:r w:rsidRPr="00A037E9">
        <w:rPr>
          <w:rFonts w:ascii="Cambria" w:hAnsi="Cambria" w:cs="Arial"/>
          <w:rtl/>
        </w:rPr>
        <w:t xml:space="preserve"> </w:t>
      </w:r>
      <w:r w:rsidRPr="00A037E9">
        <w:rPr>
          <w:rFonts w:ascii="Cambria" w:hAnsi="Cambria" w:cs="Arial" w:hint="eastAsia"/>
          <w:rtl/>
        </w:rPr>
        <w:t>لتعزيز</w:t>
      </w:r>
      <w:r w:rsidRPr="00A037E9">
        <w:rPr>
          <w:rFonts w:ascii="Cambria" w:hAnsi="Cambria" w:cs="Arial"/>
          <w:rtl/>
        </w:rPr>
        <w:t xml:space="preserve"> </w:t>
      </w:r>
      <w:proofErr w:type="gramStart"/>
      <w:r w:rsidRPr="00A037E9">
        <w:rPr>
          <w:rFonts w:ascii="Cambria" w:hAnsi="Cambria" w:cs="Arial" w:hint="eastAsia"/>
          <w:rtl/>
        </w:rPr>
        <w:t>أجندة</w:t>
      </w:r>
      <w:proofErr w:type="gramEnd"/>
      <w:r w:rsidRPr="00A037E9">
        <w:rPr>
          <w:rFonts w:ascii="Cambria" w:hAnsi="Cambria" w:cs="Arial"/>
          <w:rtl/>
        </w:rPr>
        <w:t xml:space="preserve"> 2030 </w:t>
      </w:r>
      <w:r w:rsidRPr="00A037E9">
        <w:rPr>
          <w:rFonts w:ascii="Cambria" w:hAnsi="Cambria" w:cs="Arial" w:hint="eastAsia"/>
          <w:rtl/>
        </w:rPr>
        <w:t>وتحقيق</w:t>
      </w:r>
      <w:r w:rsidRPr="00A037E9">
        <w:rPr>
          <w:rFonts w:ascii="Cambria" w:hAnsi="Cambria" w:cs="Arial"/>
          <w:rtl/>
        </w:rPr>
        <w:t xml:space="preserve"> </w:t>
      </w:r>
      <w:r w:rsidRPr="00A037E9">
        <w:rPr>
          <w:rFonts w:ascii="Cambria" w:hAnsi="Cambria" w:cs="Arial" w:hint="eastAsia"/>
          <w:rtl/>
        </w:rPr>
        <w:t>أهداف</w:t>
      </w:r>
      <w:r w:rsidRPr="00A037E9">
        <w:rPr>
          <w:rFonts w:ascii="Cambria" w:hAnsi="Cambria" w:cs="Arial"/>
          <w:rtl/>
        </w:rPr>
        <w:t xml:space="preserve"> </w:t>
      </w:r>
      <w:r w:rsidRPr="00A037E9">
        <w:rPr>
          <w:rFonts w:ascii="Cambria" w:hAnsi="Cambria" w:cs="Arial" w:hint="eastAsia"/>
          <w:rtl/>
        </w:rPr>
        <w:t>التنمية</w:t>
      </w:r>
      <w:r w:rsidRPr="00A037E9">
        <w:rPr>
          <w:rFonts w:ascii="Cambria" w:hAnsi="Cambria" w:cs="Arial"/>
          <w:rtl/>
        </w:rPr>
        <w:t xml:space="preserve"> </w:t>
      </w:r>
      <w:r w:rsidRPr="00A037E9">
        <w:rPr>
          <w:rFonts w:ascii="Cambria" w:hAnsi="Cambria" w:cs="Arial" w:hint="eastAsia"/>
          <w:rtl/>
        </w:rPr>
        <w:t>المستدامة</w:t>
      </w:r>
      <w:r w:rsidRPr="00A037E9">
        <w:rPr>
          <w:rFonts w:ascii="Cambria" w:hAnsi="Cambria" w:cs="Arial"/>
          <w:rtl/>
        </w:rPr>
        <w:t>:</w:t>
      </w:r>
      <w:r w:rsidR="00FC6864" w:rsidRPr="7BF55450">
        <w:rPr>
          <w:rFonts w:ascii="Cambria" w:hAnsi="Cambria"/>
        </w:rPr>
        <w:t xml:space="preserve"> </w:t>
      </w:r>
    </w:p>
    <w:p w14:paraId="280E343B" w14:textId="7CBCDC3A" w:rsidR="00A037E9" w:rsidRPr="00A037E9" w:rsidRDefault="00A037E9"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A037E9">
        <w:rPr>
          <w:rFonts w:ascii="Cambria" w:hAnsi="Cambria" w:cs="Arial" w:hint="eastAsia"/>
          <w:rtl/>
        </w:rPr>
        <w:t>موافق</w:t>
      </w:r>
      <w:r w:rsidRPr="00A037E9">
        <w:rPr>
          <w:rFonts w:ascii="Cambria" w:hAnsi="Cambria" w:cs="Arial"/>
          <w:rtl/>
        </w:rPr>
        <w:t xml:space="preserve"> </w:t>
      </w:r>
      <w:r w:rsidRPr="00A037E9">
        <w:rPr>
          <w:rFonts w:ascii="Cambria" w:hAnsi="Cambria" w:cs="Arial" w:hint="eastAsia"/>
          <w:rtl/>
        </w:rPr>
        <w:t>بشدة</w:t>
      </w:r>
    </w:p>
    <w:p w14:paraId="43F6884F" w14:textId="3C4495A3" w:rsidR="00A037E9" w:rsidRPr="00A037E9" w:rsidRDefault="00A037E9"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A037E9">
        <w:rPr>
          <w:rFonts w:ascii="Cambria" w:hAnsi="Cambria" w:cs="Arial" w:hint="eastAsia"/>
          <w:rtl/>
        </w:rPr>
        <w:t>موافق</w:t>
      </w:r>
    </w:p>
    <w:p w14:paraId="63D82679" w14:textId="1F960BE8" w:rsidR="00A037E9" w:rsidRPr="00A037E9" w:rsidRDefault="00A037E9"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A037E9">
        <w:rPr>
          <w:rFonts w:ascii="Cambria" w:hAnsi="Cambria" w:cs="Arial" w:hint="eastAsia"/>
          <w:rtl/>
        </w:rPr>
        <w:t>غير</w:t>
      </w:r>
      <w:r w:rsidRPr="00A037E9">
        <w:rPr>
          <w:rFonts w:ascii="Cambria" w:hAnsi="Cambria" w:cs="Arial"/>
          <w:rtl/>
        </w:rPr>
        <w:t xml:space="preserve"> </w:t>
      </w:r>
      <w:r w:rsidRPr="00A037E9">
        <w:rPr>
          <w:rFonts w:ascii="Cambria" w:hAnsi="Cambria" w:cs="Arial" w:hint="eastAsia"/>
          <w:rtl/>
        </w:rPr>
        <w:t>موافق</w:t>
      </w:r>
    </w:p>
    <w:p w14:paraId="7648DFBF" w14:textId="50B1CE9F" w:rsidR="00A037E9" w:rsidRPr="00A037E9" w:rsidRDefault="00A037E9" w:rsidP="00382676">
      <w:pPr>
        <w:pStyle w:val="ListParagraph"/>
        <w:widowControl w:val="0"/>
        <w:numPr>
          <w:ilvl w:val="1"/>
          <w:numId w:val="36"/>
        </w:numPr>
        <w:tabs>
          <w:tab w:val="left" w:pos="1221"/>
        </w:tabs>
        <w:autoSpaceDE w:val="0"/>
        <w:autoSpaceDN w:val="0"/>
        <w:bidi/>
        <w:snapToGrid w:val="0"/>
        <w:spacing w:after="0" w:line="240" w:lineRule="auto"/>
        <w:rPr>
          <w:rFonts w:ascii="Cambria" w:hAnsi="Cambria"/>
        </w:rPr>
      </w:pPr>
      <w:r w:rsidRPr="00A037E9">
        <w:rPr>
          <w:rFonts w:ascii="Cambria" w:hAnsi="Cambria" w:cs="Arial" w:hint="eastAsia"/>
          <w:rtl/>
        </w:rPr>
        <w:t>غير</w:t>
      </w:r>
      <w:r w:rsidRPr="00A037E9">
        <w:rPr>
          <w:rFonts w:ascii="Cambria" w:hAnsi="Cambria" w:cs="Arial"/>
          <w:rtl/>
        </w:rPr>
        <w:t xml:space="preserve"> </w:t>
      </w:r>
      <w:r w:rsidRPr="00A037E9">
        <w:rPr>
          <w:rFonts w:ascii="Cambria" w:hAnsi="Cambria" w:cs="Arial" w:hint="eastAsia"/>
          <w:rtl/>
        </w:rPr>
        <w:t>موافق</w:t>
      </w:r>
      <w:r w:rsidRPr="00A037E9">
        <w:rPr>
          <w:rFonts w:ascii="Cambria" w:hAnsi="Cambria" w:cs="Arial"/>
          <w:rtl/>
        </w:rPr>
        <w:t xml:space="preserve"> </w:t>
      </w:r>
      <w:r w:rsidRPr="00A037E9">
        <w:rPr>
          <w:rFonts w:ascii="Cambria" w:hAnsi="Cambria" w:cs="Arial" w:hint="eastAsia"/>
          <w:rtl/>
        </w:rPr>
        <w:t>بشدة</w:t>
      </w:r>
    </w:p>
    <w:p w14:paraId="314F53FF" w14:textId="3A7F6C02" w:rsidR="00A037E9" w:rsidRPr="00A037E9" w:rsidRDefault="00A037E9" w:rsidP="00382676">
      <w:pPr>
        <w:pStyle w:val="ListParagraph"/>
        <w:widowControl w:val="0"/>
        <w:numPr>
          <w:ilvl w:val="1"/>
          <w:numId w:val="36"/>
        </w:numPr>
        <w:tabs>
          <w:tab w:val="left" w:pos="1221"/>
        </w:tabs>
        <w:autoSpaceDE w:val="0"/>
        <w:autoSpaceDN w:val="0"/>
        <w:bidi/>
        <w:snapToGrid w:val="0"/>
        <w:spacing w:after="0" w:line="240" w:lineRule="auto"/>
        <w:contextualSpacing w:val="0"/>
        <w:rPr>
          <w:rFonts w:ascii="Cambria" w:hAnsi="Cambria"/>
        </w:rPr>
      </w:pPr>
      <w:r w:rsidRPr="00A037E9">
        <w:rPr>
          <w:rFonts w:ascii="Cambria" w:hAnsi="Cambria" w:cs="Arial" w:hint="eastAsia"/>
          <w:rtl/>
        </w:rPr>
        <w:t>لا</w:t>
      </w:r>
      <w:r w:rsidRPr="00A037E9">
        <w:rPr>
          <w:rFonts w:ascii="Cambria" w:hAnsi="Cambria" w:cs="Arial"/>
          <w:rtl/>
        </w:rPr>
        <w:t xml:space="preserve"> </w:t>
      </w:r>
      <w:r w:rsidRPr="00A037E9">
        <w:rPr>
          <w:rFonts w:ascii="Cambria" w:hAnsi="Cambria" w:cs="Arial" w:hint="eastAsia"/>
          <w:rtl/>
        </w:rPr>
        <w:t>أعرف</w:t>
      </w:r>
    </w:p>
    <w:p w14:paraId="07865A73" w14:textId="5ABCB632" w:rsidR="00FC6864" w:rsidRPr="007B2E3E" w:rsidRDefault="0015227E" w:rsidP="00FC6864">
      <w:pPr>
        <w:bidi/>
        <w:spacing w:after="0" w:line="240" w:lineRule="auto"/>
        <w:ind w:left="810"/>
        <w:jc w:val="lowKashida"/>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4848B376" w14:textId="77777777" w:rsidR="00FC6864" w:rsidRPr="007B2E3E" w:rsidRDefault="00FC6864" w:rsidP="00FC6864">
      <w:pPr>
        <w:widowControl w:val="0"/>
        <w:tabs>
          <w:tab w:val="left" w:pos="1221"/>
        </w:tabs>
        <w:autoSpaceDE w:val="0"/>
        <w:autoSpaceDN w:val="0"/>
        <w:bidi/>
        <w:snapToGrid w:val="0"/>
        <w:spacing w:after="0" w:line="240" w:lineRule="auto"/>
        <w:rPr>
          <w:rFonts w:ascii="Cambria" w:hAnsi="Cambria"/>
        </w:rPr>
      </w:pPr>
    </w:p>
    <w:p w14:paraId="28198CDC" w14:textId="330A7429" w:rsidR="00FC6864" w:rsidRDefault="00A037E9" w:rsidP="00382676">
      <w:pPr>
        <w:pStyle w:val="ListParagraph"/>
        <w:numPr>
          <w:ilvl w:val="0"/>
          <w:numId w:val="50"/>
        </w:numPr>
        <w:bidi/>
        <w:spacing w:after="0" w:line="240" w:lineRule="auto"/>
        <w:rPr>
          <w:rFonts w:asciiTheme="majorHAnsi" w:hAnsiTheme="majorHAnsi"/>
        </w:rPr>
      </w:pPr>
      <w:r w:rsidRPr="00A037E9">
        <w:rPr>
          <w:rFonts w:asciiTheme="majorHAnsi" w:hAnsiTheme="majorHAnsi" w:cs="Arial" w:hint="eastAsia"/>
          <w:rtl/>
        </w:rPr>
        <w:t>يشارك</w:t>
      </w:r>
      <w:r w:rsidRPr="00A037E9">
        <w:rPr>
          <w:rFonts w:asciiTheme="majorHAnsi" w:hAnsiTheme="majorHAnsi" w:cs="Arial"/>
          <w:rtl/>
        </w:rPr>
        <w:t xml:space="preserve"> </w:t>
      </w:r>
      <w:r w:rsidRPr="00A037E9">
        <w:rPr>
          <w:rFonts w:asciiTheme="majorHAnsi" w:hAnsiTheme="majorHAnsi" w:cs="Arial" w:hint="eastAsia"/>
          <w:rtl/>
        </w:rPr>
        <w:t>فريق</w:t>
      </w:r>
      <w:r w:rsidRPr="00A037E9">
        <w:rPr>
          <w:rFonts w:asciiTheme="majorHAnsi" w:hAnsiTheme="majorHAnsi" w:cs="Arial"/>
          <w:rtl/>
        </w:rPr>
        <w:t xml:space="preserve"> </w:t>
      </w:r>
      <w:r w:rsidRPr="00A037E9">
        <w:rPr>
          <w:rFonts w:asciiTheme="majorHAnsi" w:hAnsiTheme="majorHAnsi" w:cs="Arial" w:hint="eastAsia"/>
          <w:rtl/>
        </w:rPr>
        <w:t>الأمم</w:t>
      </w:r>
      <w:r w:rsidRPr="00A037E9">
        <w:rPr>
          <w:rFonts w:asciiTheme="majorHAnsi" w:hAnsiTheme="majorHAnsi" w:cs="Arial"/>
          <w:rtl/>
        </w:rPr>
        <w:t xml:space="preserve"> </w:t>
      </w:r>
      <w:r w:rsidRPr="00A037E9">
        <w:rPr>
          <w:rFonts w:asciiTheme="majorHAnsi" w:hAnsiTheme="majorHAnsi" w:cs="Arial" w:hint="eastAsia"/>
          <w:rtl/>
        </w:rPr>
        <w:t>المتحدة</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البلد</w:t>
      </w:r>
      <w:r w:rsidRPr="00A037E9">
        <w:rPr>
          <w:rFonts w:asciiTheme="majorHAnsi" w:hAnsiTheme="majorHAnsi" w:cs="Arial"/>
          <w:rtl/>
        </w:rPr>
        <w:t xml:space="preserve"> </w:t>
      </w:r>
      <w:r w:rsidRPr="00A037E9">
        <w:rPr>
          <w:rFonts w:asciiTheme="majorHAnsi" w:hAnsiTheme="majorHAnsi" w:cs="Arial" w:hint="eastAsia"/>
          <w:rtl/>
        </w:rPr>
        <w:t>بشكل</w:t>
      </w:r>
      <w:r w:rsidRPr="00A037E9">
        <w:rPr>
          <w:rFonts w:asciiTheme="majorHAnsi" w:hAnsiTheme="majorHAnsi" w:cs="Arial"/>
          <w:rtl/>
        </w:rPr>
        <w:t xml:space="preserve"> </w:t>
      </w:r>
      <w:r w:rsidRPr="00A037E9">
        <w:rPr>
          <w:rFonts w:asciiTheme="majorHAnsi" w:hAnsiTheme="majorHAnsi" w:cs="Arial" w:hint="eastAsia"/>
          <w:rtl/>
        </w:rPr>
        <w:t>هادف</w:t>
      </w:r>
      <w:r w:rsidRPr="00A037E9">
        <w:rPr>
          <w:rFonts w:asciiTheme="majorHAnsi" w:hAnsiTheme="majorHAnsi" w:cs="Arial"/>
          <w:rtl/>
        </w:rPr>
        <w:t xml:space="preserve"> </w:t>
      </w:r>
      <w:r w:rsidRPr="00A037E9">
        <w:rPr>
          <w:rFonts w:asciiTheme="majorHAnsi" w:hAnsiTheme="majorHAnsi" w:cs="Arial" w:hint="eastAsia"/>
          <w:rtl/>
        </w:rPr>
        <w:t>مع</w:t>
      </w:r>
      <w:r w:rsidRPr="00A037E9">
        <w:rPr>
          <w:rFonts w:asciiTheme="majorHAnsi" w:hAnsiTheme="majorHAnsi" w:cs="Arial"/>
          <w:rtl/>
        </w:rPr>
        <w:t>:</w:t>
      </w:r>
    </w:p>
    <w:tbl>
      <w:tblPr>
        <w:tblStyle w:val="TableGrid"/>
        <w:tblW w:w="8838" w:type="dxa"/>
        <w:tblInd w:w="-5" w:type="dxa"/>
        <w:tblLayout w:type="fixed"/>
        <w:tblLook w:val="04A0" w:firstRow="1" w:lastRow="0" w:firstColumn="1" w:lastColumn="0" w:noHBand="0" w:noVBand="1"/>
      </w:tblPr>
      <w:tblGrid>
        <w:gridCol w:w="3168"/>
        <w:gridCol w:w="990"/>
        <w:gridCol w:w="720"/>
        <w:gridCol w:w="990"/>
        <w:gridCol w:w="990"/>
        <w:gridCol w:w="810"/>
        <w:gridCol w:w="1170"/>
      </w:tblGrid>
      <w:tr w:rsidR="00FC6864" w:rsidRPr="004D44B6" w14:paraId="312E6DBD" w14:textId="77777777" w:rsidTr="002770DA">
        <w:tc>
          <w:tcPr>
            <w:tcW w:w="3168" w:type="dxa"/>
          </w:tcPr>
          <w:p w14:paraId="773DA956" w14:textId="77777777" w:rsidR="00FC6864" w:rsidRPr="004D44B6" w:rsidRDefault="00FC6864" w:rsidP="00FC6864">
            <w:pPr>
              <w:bidi/>
              <w:rPr>
                <w:rFonts w:asciiTheme="majorHAnsi" w:hAnsiTheme="majorHAnsi"/>
                <w:sz w:val="20"/>
                <w:szCs w:val="20"/>
              </w:rPr>
            </w:pPr>
          </w:p>
        </w:tc>
        <w:tc>
          <w:tcPr>
            <w:tcW w:w="990" w:type="dxa"/>
          </w:tcPr>
          <w:p w14:paraId="13964B25" w14:textId="216D8768"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موافق</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بشدة</w:t>
            </w:r>
          </w:p>
        </w:tc>
        <w:tc>
          <w:tcPr>
            <w:tcW w:w="720" w:type="dxa"/>
          </w:tcPr>
          <w:p w14:paraId="07CD8A82" w14:textId="044E4990" w:rsidR="00FC6864" w:rsidRPr="004D44B6" w:rsidRDefault="00A037E9" w:rsidP="00FC6864">
            <w:pPr>
              <w:bidi/>
              <w:rPr>
                <w:rFonts w:asciiTheme="majorHAnsi" w:hAnsiTheme="majorHAnsi"/>
                <w:sz w:val="20"/>
                <w:szCs w:val="20"/>
              </w:rPr>
            </w:pPr>
            <w:r w:rsidRPr="00A037E9">
              <w:rPr>
                <w:rFonts w:asciiTheme="majorHAnsi" w:hAnsiTheme="majorHAnsi" w:cs="Arial" w:hint="eastAsia"/>
                <w:sz w:val="20"/>
                <w:szCs w:val="20"/>
                <w:rtl/>
              </w:rPr>
              <w:t>موافق</w:t>
            </w:r>
          </w:p>
        </w:tc>
        <w:tc>
          <w:tcPr>
            <w:tcW w:w="990" w:type="dxa"/>
          </w:tcPr>
          <w:p w14:paraId="73475C50" w14:textId="620C7B77" w:rsidR="00FC6864" w:rsidRPr="004D44B6" w:rsidRDefault="00A037E9" w:rsidP="00FC6864">
            <w:pPr>
              <w:bidi/>
              <w:rPr>
                <w:rFonts w:asciiTheme="majorHAnsi" w:hAnsiTheme="majorHAnsi"/>
                <w:sz w:val="20"/>
                <w:szCs w:val="20"/>
              </w:rPr>
            </w:pPr>
            <w:r w:rsidRPr="00A037E9">
              <w:rPr>
                <w:rFonts w:asciiTheme="majorHAnsi" w:hAnsiTheme="majorHAnsi" w:cs="Arial" w:hint="eastAsia"/>
                <w:sz w:val="20"/>
                <w:szCs w:val="20"/>
                <w:rtl/>
              </w:rPr>
              <w:t>غير</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موافق</w:t>
            </w:r>
          </w:p>
        </w:tc>
        <w:tc>
          <w:tcPr>
            <w:tcW w:w="990" w:type="dxa"/>
          </w:tcPr>
          <w:p w14:paraId="13AD6705" w14:textId="66E1AE3E"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غير</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موافق</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بشدة</w:t>
            </w:r>
          </w:p>
        </w:tc>
        <w:tc>
          <w:tcPr>
            <w:tcW w:w="810" w:type="dxa"/>
          </w:tcPr>
          <w:p w14:paraId="7E55EB54" w14:textId="69981A5C" w:rsidR="00FC6864" w:rsidRPr="004D44B6" w:rsidRDefault="00A037E9" w:rsidP="00FC6864">
            <w:pPr>
              <w:bidi/>
              <w:rPr>
                <w:rFonts w:asciiTheme="majorHAnsi" w:hAnsiTheme="majorHAnsi"/>
                <w:sz w:val="20"/>
                <w:szCs w:val="20"/>
              </w:rPr>
            </w:pPr>
            <w:r w:rsidRPr="00A037E9">
              <w:rPr>
                <w:rFonts w:asciiTheme="majorHAnsi" w:hAnsiTheme="majorHAnsi" w:cs="Arial" w:hint="eastAsia"/>
                <w:sz w:val="20"/>
                <w:szCs w:val="20"/>
                <w:rtl/>
              </w:rPr>
              <w:t>لا</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أعرف</w:t>
            </w:r>
          </w:p>
        </w:tc>
        <w:tc>
          <w:tcPr>
            <w:tcW w:w="1170" w:type="dxa"/>
          </w:tcPr>
          <w:p w14:paraId="4131DE6A" w14:textId="17EF84F8" w:rsidR="00FC6864" w:rsidRPr="004D44B6" w:rsidRDefault="00A037E9" w:rsidP="00FC6864">
            <w:pPr>
              <w:bidi/>
              <w:rPr>
                <w:rFonts w:asciiTheme="majorHAnsi" w:hAnsiTheme="majorHAnsi"/>
                <w:sz w:val="20"/>
                <w:szCs w:val="20"/>
              </w:rPr>
            </w:pPr>
            <w:r w:rsidRPr="00A037E9">
              <w:rPr>
                <w:rFonts w:asciiTheme="majorHAnsi" w:hAnsiTheme="majorHAnsi" w:cs="Arial" w:hint="eastAsia"/>
                <w:sz w:val="20"/>
                <w:szCs w:val="20"/>
                <w:rtl/>
              </w:rPr>
              <w:t>لا</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ينطبق</w:t>
            </w:r>
          </w:p>
        </w:tc>
      </w:tr>
      <w:tr w:rsidR="00FC6864" w14:paraId="6E4B27AA" w14:textId="77777777" w:rsidTr="002770DA">
        <w:tc>
          <w:tcPr>
            <w:tcW w:w="3168" w:type="dxa"/>
          </w:tcPr>
          <w:p w14:paraId="5D34AE58" w14:textId="005CCC72" w:rsidR="00FC6864" w:rsidRPr="007863F8"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البرلمانيون</w:t>
            </w:r>
          </w:p>
        </w:tc>
        <w:tc>
          <w:tcPr>
            <w:tcW w:w="990" w:type="dxa"/>
          </w:tcPr>
          <w:p w14:paraId="49115922" w14:textId="77777777" w:rsidR="00FC6864" w:rsidRPr="007863F8" w:rsidRDefault="00FC6864" w:rsidP="00FC6864">
            <w:pPr>
              <w:bidi/>
              <w:rPr>
                <w:rFonts w:asciiTheme="majorHAnsi" w:hAnsiTheme="majorHAnsi"/>
                <w:sz w:val="20"/>
                <w:szCs w:val="20"/>
              </w:rPr>
            </w:pPr>
          </w:p>
        </w:tc>
        <w:tc>
          <w:tcPr>
            <w:tcW w:w="720" w:type="dxa"/>
          </w:tcPr>
          <w:p w14:paraId="39954E29" w14:textId="77777777" w:rsidR="00FC6864" w:rsidRPr="007863F8" w:rsidRDefault="00FC6864" w:rsidP="00FC6864">
            <w:pPr>
              <w:bidi/>
              <w:rPr>
                <w:rFonts w:asciiTheme="majorHAnsi" w:hAnsiTheme="majorHAnsi"/>
                <w:sz w:val="20"/>
                <w:szCs w:val="20"/>
              </w:rPr>
            </w:pPr>
          </w:p>
        </w:tc>
        <w:tc>
          <w:tcPr>
            <w:tcW w:w="990" w:type="dxa"/>
          </w:tcPr>
          <w:p w14:paraId="2FE44872" w14:textId="77777777" w:rsidR="00FC6864" w:rsidRPr="007863F8" w:rsidRDefault="00FC6864" w:rsidP="00FC6864">
            <w:pPr>
              <w:bidi/>
              <w:rPr>
                <w:rFonts w:asciiTheme="majorHAnsi" w:hAnsiTheme="majorHAnsi"/>
                <w:sz w:val="20"/>
                <w:szCs w:val="20"/>
              </w:rPr>
            </w:pPr>
          </w:p>
        </w:tc>
        <w:tc>
          <w:tcPr>
            <w:tcW w:w="990" w:type="dxa"/>
          </w:tcPr>
          <w:p w14:paraId="63BC172D" w14:textId="77777777" w:rsidR="00FC6864" w:rsidRPr="007863F8" w:rsidRDefault="00FC6864" w:rsidP="00FC6864">
            <w:pPr>
              <w:bidi/>
              <w:rPr>
                <w:rFonts w:asciiTheme="majorHAnsi" w:hAnsiTheme="majorHAnsi"/>
                <w:sz w:val="20"/>
                <w:szCs w:val="20"/>
              </w:rPr>
            </w:pPr>
          </w:p>
        </w:tc>
        <w:tc>
          <w:tcPr>
            <w:tcW w:w="810" w:type="dxa"/>
          </w:tcPr>
          <w:p w14:paraId="41D20A6A" w14:textId="77777777" w:rsidR="00FC6864" w:rsidRPr="007863F8" w:rsidRDefault="00FC6864" w:rsidP="00FC6864">
            <w:pPr>
              <w:bidi/>
              <w:rPr>
                <w:rFonts w:asciiTheme="majorHAnsi" w:hAnsiTheme="majorHAnsi"/>
                <w:sz w:val="20"/>
                <w:szCs w:val="20"/>
              </w:rPr>
            </w:pPr>
          </w:p>
        </w:tc>
        <w:tc>
          <w:tcPr>
            <w:tcW w:w="1170" w:type="dxa"/>
          </w:tcPr>
          <w:p w14:paraId="31E66205" w14:textId="77777777" w:rsidR="00FC6864" w:rsidRPr="007863F8" w:rsidRDefault="00FC6864" w:rsidP="00FC6864">
            <w:pPr>
              <w:bidi/>
              <w:rPr>
                <w:rFonts w:asciiTheme="majorHAnsi" w:hAnsiTheme="majorHAnsi"/>
                <w:sz w:val="20"/>
                <w:szCs w:val="20"/>
              </w:rPr>
            </w:pPr>
          </w:p>
        </w:tc>
      </w:tr>
      <w:tr w:rsidR="00FC6864" w14:paraId="5244616D" w14:textId="77777777" w:rsidTr="002770DA">
        <w:tc>
          <w:tcPr>
            <w:tcW w:w="3168" w:type="dxa"/>
          </w:tcPr>
          <w:p w14:paraId="543D9A65" w14:textId="3E7016DD" w:rsidR="00FC6864" w:rsidRPr="007863F8"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المجتمع</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المدني</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بما</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في</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ذلك</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المنظمات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غير</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الحكومية</w:t>
            </w:r>
            <w:r w:rsidRPr="00A037E9">
              <w:rPr>
                <w:rFonts w:asciiTheme="majorHAnsi" w:hAnsiTheme="majorHAnsi" w:cs="Arial"/>
                <w:sz w:val="20"/>
                <w:szCs w:val="20"/>
                <w:rtl/>
              </w:rPr>
              <w:t>)</w:t>
            </w:r>
          </w:p>
        </w:tc>
        <w:tc>
          <w:tcPr>
            <w:tcW w:w="990" w:type="dxa"/>
          </w:tcPr>
          <w:p w14:paraId="5A58F546" w14:textId="77777777" w:rsidR="00FC6864" w:rsidRPr="007863F8" w:rsidRDefault="00FC6864" w:rsidP="00FC6864">
            <w:pPr>
              <w:bidi/>
              <w:rPr>
                <w:rFonts w:asciiTheme="majorHAnsi" w:hAnsiTheme="majorHAnsi"/>
                <w:sz w:val="20"/>
                <w:szCs w:val="20"/>
              </w:rPr>
            </w:pPr>
          </w:p>
        </w:tc>
        <w:tc>
          <w:tcPr>
            <w:tcW w:w="720" w:type="dxa"/>
          </w:tcPr>
          <w:p w14:paraId="21C65D71" w14:textId="77777777" w:rsidR="00FC6864" w:rsidRPr="007863F8" w:rsidRDefault="00FC6864" w:rsidP="00FC6864">
            <w:pPr>
              <w:bidi/>
              <w:rPr>
                <w:rFonts w:asciiTheme="majorHAnsi" w:hAnsiTheme="majorHAnsi"/>
                <w:sz w:val="20"/>
                <w:szCs w:val="20"/>
              </w:rPr>
            </w:pPr>
          </w:p>
        </w:tc>
        <w:tc>
          <w:tcPr>
            <w:tcW w:w="990" w:type="dxa"/>
          </w:tcPr>
          <w:p w14:paraId="51FB77D0" w14:textId="77777777" w:rsidR="00FC6864" w:rsidRPr="007863F8" w:rsidRDefault="00FC6864" w:rsidP="00FC6864">
            <w:pPr>
              <w:bidi/>
              <w:rPr>
                <w:rFonts w:asciiTheme="majorHAnsi" w:hAnsiTheme="majorHAnsi"/>
                <w:sz w:val="20"/>
                <w:szCs w:val="20"/>
              </w:rPr>
            </w:pPr>
          </w:p>
        </w:tc>
        <w:tc>
          <w:tcPr>
            <w:tcW w:w="990" w:type="dxa"/>
          </w:tcPr>
          <w:p w14:paraId="37305682" w14:textId="77777777" w:rsidR="00FC6864" w:rsidRPr="007863F8" w:rsidRDefault="00FC6864" w:rsidP="00FC6864">
            <w:pPr>
              <w:bidi/>
              <w:rPr>
                <w:rFonts w:asciiTheme="majorHAnsi" w:hAnsiTheme="majorHAnsi"/>
                <w:sz w:val="20"/>
                <w:szCs w:val="20"/>
              </w:rPr>
            </w:pPr>
          </w:p>
        </w:tc>
        <w:tc>
          <w:tcPr>
            <w:tcW w:w="810" w:type="dxa"/>
          </w:tcPr>
          <w:p w14:paraId="54737AF0" w14:textId="77777777" w:rsidR="00FC6864" w:rsidRPr="007863F8" w:rsidRDefault="00FC6864" w:rsidP="00FC6864">
            <w:pPr>
              <w:bidi/>
              <w:rPr>
                <w:rFonts w:asciiTheme="majorHAnsi" w:hAnsiTheme="majorHAnsi"/>
                <w:sz w:val="20"/>
                <w:szCs w:val="20"/>
              </w:rPr>
            </w:pPr>
          </w:p>
        </w:tc>
        <w:tc>
          <w:tcPr>
            <w:tcW w:w="1170" w:type="dxa"/>
          </w:tcPr>
          <w:p w14:paraId="6D402E7D" w14:textId="77777777" w:rsidR="00FC6864" w:rsidRPr="007863F8" w:rsidRDefault="00FC6864" w:rsidP="00FC6864">
            <w:pPr>
              <w:bidi/>
              <w:rPr>
                <w:rFonts w:asciiTheme="majorHAnsi" w:hAnsiTheme="majorHAnsi"/>
                <w:sz w:val="20"/>
                <w:szCs w:val="20"/>
              </w:rPr>
            </w:pPr>
          </w:p>
        </w:tc>
      </w:tr>
      <w:tr w:rsidR="00FC6864" w14:paraId="187BE2A6" w14:textId="77777777" w:rsidTr="002770DA">
        <w:tc>
          <w:tcPr>
            <w:tcW w:w="3168" w:type="dxa"/>
          </w:tcPr>
          <w:p w14:paraId="245A81B8" w14:textId="1152BEBC" w:rsidR="00FC6864" w:rsidRPr="007863F8"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المؤسسات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المالية</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الدولية</w:t>
            </w:r>
          </w:p>
        </w:tc>
        <w:tc>
          <w:tcPr>
            <w:tcW w:w="990" w:type="dxa"/>
          </w:tcPr>
          <w:p w14:paraId="3F2F31A2" w14:textId="77777777" w:rsidR="00FC6864" w:rsidRPr="007863F8" w:rsidRDefault="00FC6864" w:rsidP="00FC6864">
            <w:pPr>
              <w:bidi/>
              <w:rPr>
                <w:rFonts w:asciiTheme="majorHAnsi" w:hAnsiTheme="majorHAnsi"/>
                <w:sz w:val="20"/>
                <w:szCs w:val="20"/>
              </w:rPr>
            </w:pPr>
          </w:p>
        </w:tc>
        <w:tc>
          <w:tcPr>
            <w:tcW w:w="720" w:type="dxa"/>
          </w:tcPr>
          <w:p w14:paraId="108FD9C3" w14:textId="77777777" w:rsidR="00FC6864" w:rsidRPr="007863F8" w:rsidRDefault="00FC6864" w:rsidP="00FC6864">
            <w:pPr>
              <w:bidi/>
              <w:rPr>
                <w:rFonts w:asciiTheme="majorHAnsi" w:hAnsiTheme="majorHAnsi"/>
                <w:sz w:val="20"/>
                <w:szCs w:val="20"/>
              </w:rPr>
            </w:pPr>
          </w:p>
        </w:tc>
        <w:tc>
          <w:tcPr>
            <w:tcW w:w="990" w:type="dxa"/>
          </w:tcPr>
          <w:p w14:paraId="79A1D35F" w14:textId="77777777" w:rsidR="00FC6864" w:rsidRPr="007863F8" w:rsidRDefault="00FC6864" w:rsidP="00FC6864">
            <w:pPr>
              <w:bidi/>
              <w:rPr>
                <w:rFonts w:asciiTheme="majorHAnsi" w:hAnsiTheme="majorHAnsi"/>
                <w:sz w:val="20"/>
                <w:szCs w:val="20"/>
              </w:rPr>
            </w:pPr>
          </w:p>
        </w:tc>
        <w:tc>
          <w:tcPr>
            <w:tcW w:w="990" w:type="dxa"/>
          </w:tcPr>
          <w:p w14:paraId="5036D2EE" w14:textId="77777777" w:rsidR="00FC6864" w:rsidRPr="007863F8" w:rsidRDefault="00FC6864" w:rsidP="00FC6864">
            <w:pPr>
              <w:bidi/>
              <w:rPr>
                <w:rFonts w:asciiTheme="majorHAnsi" w:hAnsiTheme="majorHAnsi"/>
                <w:sz w:val="20"/>
                <w:szCs w:val="20"/>
              </w:rPr>
            </w:pPr>
          </w:p>
        </w:tc>
        <w:tc>
          <w:tcPr>
            <w:tcW w:w="810" w:type="dxa"/>
          </w:tcPr>
          <w:p w14:paraId="6246D232" w14:textId="77777777" w:rsidR="00FC6864" w:rsidRPr="007863F8" w:rsidRDefault="00FC6864" w:rsidP="00FC6864">
            <w:pPr>
              <w:bidi/>
              <w:rPr>
                <w:rFonts w:asciiTheme="majorHAnsi" w:hAnsiTheme="majorHAnsi"/>
                <w:sz w:val="20"/>
                <w:szCs w:val="20"/>
              </w:rPr>
            </w:pPr>
          </w:p>
        </w:tc>
        <w:tc>
          <w:tcPr>
            <w:tcW w:w="1170" w:type="dxa"/>
          </w:tcPr>
          <w:p w14:paraId="51FAAAEB" w14:textId="77777777" w:rsidR="00FC6864" w:rsidRPr="007863F8" w:rsidRDefault="00FC6864" w:rsidP="00FC6864">
            <w:pPr>
              <w:bidi/>
              <w:rPr>
                <w:rFonts w:asciiTheme="majorHAnsi" w:hAnsiTheme="majorHAnsi"/>
                <w:sz w:val="20"/>
                <w:szCs w:val="20"/>
              </w:rPr>
            </w:pPr>
          </w:p>
        </w:tc>
      </w:tr>
      <w:tr w:rsidR="00FC6864" w14:paraId="60A9F3AF" w14:textId="77777777" w:rsidTr="002770DA">
        <w:tc>
          <w:tcPr>
            <w:tcW w:w="3168" w:type="dxa"/>
          </w:tcPr>
          <w:p w14:paraId="63B2B5A5" w14:textId="3A6C6F4E"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الشركاء</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الثنائيون</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في</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التنمية</w:t>
            </w:r>
          </w:p>
        </w:tc>
        <w:tc>
          <w:tcPr>
            <w:tcW w:w="990" w:type="dxa"/>
          </w:tcPr>
          <w:p w14:paraId="59EF75BF" w14:textId="77777777" w:rsidR="00FC6864" w:rsidRPr="007863F8" w:rsidRDefault="00FC6864" w:rsidP="00FC6864">
            <w:pPr>
              <w:bidi/>
              <w:rPr>
                <w:rFonts w:asciiTheme="majorHAnsi" w:hAnsiTheme="majorHAnsi"/>
                <w:sz w:val="20"/>
                <w:szCs w:val="20"/>
              </w:rPr>
            </w:pPr>
          </w:p>
        </w:tc>
        <w:tc>
          <w:tcPr>
            <w:tcW w:w="720" w:type="dxa"/>
          </w:tcPr>
          <w:p w14:paraId="5285156D" w14:textId="77777777" w:rsidR="00FC6864" w:rsidRPr="007863F8" w:rsidRDefault="00FC6864" w:rsidP="00FC6864">
            <w:pPr>
              <w:bidi/>
              <w:rPr>
                <w:rFonts w:asciiTheme="majorHAnsi" w:hAnsiTheme="majorHAnsi"/>
                <w:sz w:val="20"/>
                <w:szCs w:val="20"/>
              </w:rPr>
            </w:pPr>
          </w:p>
        </w:tc>
        <w:tc>
          <w:tcPr>
            <w:tcW w:w="990" w:type="dxa"/>
          </w:tcPr>
          <w:p w14:paraId="5693C5CC" w14:textId="77777777" w:rsidR="00FC6864" w:rsidRPr="007863F8" w:rsidRDefault="00FC6864" w:rsidP="00FC6864">
            <w:pPr>
              <w:bidi/>
              <w:rPr>
                <w:rFonts w:asciiTheme="majorHAnsi" w:hAnsiTheme="majorHAnsi"/>
                <w:sz w:val="20"/>
                <w:szCs w:val="20"/>
              </w:rPr>
            </w:pPr>
          </w:p>
        </w:tc>
        <w:tc>
          <w:tcPr>
            <w:tcW w:w="990" w:type="dxa"/>
          </w:tcPr>
          <w:p w14:paraId="7E17FCB8" w14:textId="77777777" w:rsidR="00FC6864" w:rsidRPr="007863F8" w:rsidRDefault="00FC6864" w:rsidP="00FC6864">
            <w:pPr>
              <w:bidi/>
              <w:rPr>
                <w:rFonts w:asciiTheme="majorHAnsi" w:hAnsiTheme="majorHAnsi"/>
                <w:sz w:val="20"/>
                <w:szCs w:val="20"/>
              </w:rPr>
            </w:pPr>
          </w:p>
        </w:tc>
        <w:tc>
          <w:tcPr>
            <w:tcW w:w="810" w:type="dxa"/>
          </w:tcPr>
          <w:p w14:paraId="79472856" w14:textId="77777777" w:rsidR="00FC6864" w:rsidRPr="007863F8" w:rsidRDefault="00FC6864" w:rsidP="00FC6864">
            <w:pPr>
              <w:bidi/>
              <w:rPr>
                <w:rFonts w:asciiTheme="majorHAnsi" w:hAnsiTheme="majorHAnsi"/>
                <w:sz w:val="20"/>
                <w:szCs w:val="20"/>
              </w:rPr>
            </w:pPr>
          </w:p>
        </w:tc>
        <w:tc>
          <w:tcPr>
            <w:tcW w:w="1170" w:type="dxa"/>
          </w:tcPr>
          <w:p w14:paraId="39E35112" w14:textId="77777777" w:rsidR="00FC6864" w:rsidRPr="007863F8" w:rsidRDefault="00FC6864" w:rsidP="00FC6864">
            <w:pPr>
              <w:bidi/>
              <w:rPr>
                <w:rFonts w:asciiTheme="majorHAnsi" w:hAnsiTheme="majorHAnsi"/>
                <w:sz w:val="20"/>
                <w:szCs w:val="20"/>
              </w:rPr>
            </w:pPr>
          </w:p>
        </w:tc>
      </w:tr>
      <w:tr w:rsidR="00FC6864" w14:paraId="28865412" w14:textId="77777777" w:rsidTr="002770DA">
        <w:tc>
          <w:tcPr>
            <w:tcW w:w="3168" w:type="dxa"/>
          </w:tcPr>
          <w:p w14:paraId="72F659BC" w14:textId="16AF6F26"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القطاع</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الخاص</w:t>
            </w:r>
          </w:p>
        </w:tc>
        <w:tc>
          <w:tcPr>
            <w:tcW w:w="990" w:type="dxa"/>
          </w:tcPr>
          <w:p w14:paraId="6FDD8757" w14:textId="77777777" w:rsidR="00FC6864" w:rsidRPr="007863F8" w:rsidRDefault="00FC6864" w:rsidP="00FC6864">
            <w:pPr>
              <w:bidi/>
              <w:rPr>
                <w:rFonts w:asciiTheme="majorHAnsi" w:hAnsiTheme="majorHAnsi"/>
                <w:sz w:val="20"/>
                <w:szCs w:val="20"/>
              </w:rPr>
            </w:pPr>
          </w:p>
        </w:tc>
        <w:tc>
          <w:tcPr>
            <w:tcW w:w="720" w:type="dxa"/>
          </w:tcPr>
          <w:p w14:paraId="209E1329" w14:textId="77777777" w:rsidR="00FC6864" w:rsidRPr="007863F8" w:rsidRDefault="00FC6864" w:rsidP="00FC6864">
            <w:pPr>
              <w:bidi/>
              <w:rPr>
                <w:rFonts w:asciiTheme="majorHAnsi" w:hAnsiTheme="majorHAnsi"/>
                <w:sz w:val="20"/>
                <w:szCs w:val="20"/>
              </w:rPr>
            </w:pPr>
          </w:p>
        </w:tc>
        <w:tc>
          <w:tcPr>
            <w:tcW w:w="990" w:type="dxa"/>
          </w:tcPr>
          <w:p w14:paraId="6B51DDCA" w14:textId="77777777" w:rsidR="00FC6864" w:rsidRPr="007863F8" w:rsidRDefault="00FC6864" w:rsidP="00FC6864">
            <w:pPr>
              <w:bidi/>
              <w:rPr>
                <w:rFonts w:asciiTheme="majorHAnsi" w:hAnsiTheme="majorHAnsi"/>
                <w:sz w:val="20"/>
                <w:szCs w:val="20"/>
              </w:rPr>
            </w:pPr>
          </w:p>
        </w:tc>
        <w:tc>
          <w:tcPr>
            <w:tcW w:w="990" w:type="dxa"/>
          </w:tcPr>
          <w:p w14:paraId="3EB67CAD" w14:textId="77777777" w:rsidR="00FC6864" w:rsidRPr="007863F8" w:rsidRDefault="00FC6864" w:rsidP="00FC6864">
            <w:pPr>
              <w:bidi/>
              <w:rPr>
                <w:rFonts w:asciiTheme="majorHAnsi" w:hAnsiTheme="majorHAnsi"/>
                <w:sz w:val="20"/>
                <w:szCs w:val="20"/>
              </w:rPr>
            </w:pPr>
          </w:p>
        </w:tc>
        <w:tc>
          <w:tcPr>
            <w:tcW w:w="810" w:type="dxa"/>
          </w:tcPr>
          <w:p w14:paraId="79D9E112" w14:textId="77777777" w:rsidR="00FC6864" w:rsidRPr="007863F8" w:rsidRDefault="00FC6864" w:rsidP="00FC6864">
            <w:pPr>
              <w:bidi/>
              <w:rPr>
                <w:rFonts w:asciiTheme="majorHAnsi" w:hAnsiTheme="majorHAnsi"/>
                <w:sz w:val="20"/>
                <w:szCs w:val="20"/>
              </w:rPr>
            </w:pPr>
          </w:p>
        </w:tc>
        <w:tc>
          <w:tcPr>
            <w:tcW w:w="1170" w:type="dxa"/>
          </w:tcPr>
          <w:p w14:paraId="369C62C8" w14:textId="77777777" w:rsidR="00FC6864" w:rsidRPr="007863F8" w:rsidRDefault="00FC6864" w:rsidP="00FC6864">
            <w:pPr>
              <w:bidi/>
              <w:rPr>
                <w:rFonts w:asciiTheme="majorHAnsi" w:hAnsiTheme="majorHAnsi"/>
                <w:sz w:val="20"/>
                <w:szCs w:val="20"/>
              </w:rPr>
            </w:pPr>
          </w:p>
        </w:tc>
      </w:tr>
      <w:tr w:rsidR="00FC6864" w14:paraId="68FA8633" w14:textId="77777777" w:rsidTr="002770DA">
        <w:tc>
          <w:tcPr>
            <w:tcW w:w="3168" w:type="dxa"/>
          </w:tcPr>
          <w:p w14:paraId="4453FFF8" w14:textId="1715580F"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المؤسسات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الوطنية</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لحقوق</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الإنسان</w:t>
            </w:r>
          </w:p>
        </w:tc>
        <w:tc>
          <w:tcPr>
            <w:tcW w:w="990" w:type="dxa"/>
          </w:tcPr>
          <w:p w14:paraId="658FA73B" w14:textId="77777777" w:rsidR="00FC6864" w:rsidRPr="007863F8" w:rsidRDefault="00FC6864" w:rsidP="00FC6864">
            <w:pPr>
              <w:bidi/>
              <w:rPr>
                <w:rFonts w:asciiTheme="majorHAnsi" w:hAnsiTheme="majorHAnsi"/>
                <w:sz w:val="20"/>
                <w:szCs w:val="20"/>
              </w:rPr>
            </w:pPr>
          </w:p>
        </w:tc>
        <w:tc>
          <w:tcPr>
            <w:tcW w:w="720" w:type="dxa"/>
          </w:tcPr>
          <w:p w14:paraId="530F6FFA" w14:textId="77777777" w:rsidR="00FC6864" w:rsidRPr="007863F8" w:rsidRDefault="00FC6864" w:rsidP="00FC6864">
            <w:pPr>
              <w:bidi/>
              <w:rPr>
                <w:rFonts w:asciiTheme="majorHAnsi" w:hAnsiTheme="majorHAnsi"/>
                <w:sz w:val="20"/>
                <w:szCs w:val="20"/>
              </w:rPr>
            </w:pPr>
          </w:p>
        </w:tc>
        <w:tc>
          <w:tcPr>
            <w:tcW w:w="990" w:type="dxa"/>
          </w:tcPr>
          <w:p w14:paraId="1247B918" w14:textId="77777777" w:rsidR="00FC6864" w:rsidRPr="007863F8" w:rsidRDefault="00FC6864" w:rsidP="00FC6864">
            <w:pPr>
              <w:bidi/>
              <w:rPr>
                <w:rFonts w:asciiTheme="majorHAnsi" w:hAnsiTheme="majorHAnsi"/>
                <w:sz w:val="20"/>
                <w:szCs w:val="20"/>
              </w:rPr>
            </w:pPr>
          </w:p>
        </w:tc>
        <w:tc>
          <w:tcPr>
            <w:tcW w:w="990" w:type="dxa"/>
          </w:tcPr>
          <w:p w14:paraId="64947714" w14:textId="77777777" w:rsidR="00FC6864" w:rsidRPr="007863F8" w:rsidRDefault="00FC6864" w:rsidP="00FC6864">
            <w:pPr>
              <w:bidi/>
              <w:rPr>
                <w:rFonts w:asciiTheme="majorHAnsi" w:hAnsiTheme="majorHAnsi"/>
                <w:sz w:val="20"/>
                <w:szCs w:val="20"/>
              </w:rPr>
            </w:pPr>
          </w:p>
        </w:tc>
        <w:tc>
          <w:tcPr>
            <w:tcW w:w="810" w:type="dxa"/>
          </w:tcPr>
          <w:p w14:paraId="2EA91E4C" w14:textId="77777777" w:rsidR="00FC6864" w:rsidRPr="007863F8" w:rsidRDefault="00FC6864" w:rsidP="00FC6864">
            <w:pPr>
              <w:bidi/>
              <w:rPr>
                <w:rFonts w:asciiTheme="majorHAnsi" w:hAnsiTheme="majorHAnsi"/>
                <w:sz w:val="20"/>
                <w:szCs w:val="20"/>
              </w:rPr>
            </w:pPr>
          </w:p>
        </w:tc>
        <w:tc>
          <w:tcPr>
            <w:tcW w:w="1170" w:type="dxa"/>
          </w:tcPr>
          <w:p w14:paraId="28FC0FE5" w14:textId="77777777" w:rsidR="00FC6864" w:rsidRPr="007863F8" w:rsidRDefault="00FC6864" w:rsidP="00FC6864">
            <w:pPr>
              <w:bidi/>
              <w:rPr>
                <w:rFonts w:asciiTheme="majorHAnsi" w:hAnsiTheme="majorHAnsi"/>
                <w:sz w:val="20"/>
                <w:szCs w:val="20"/>
              </w:rPr>
            </w:pPr>
          </w:p>
        </w:tc>
      </w:tr>
      <w:tr w:rsidR="00FC6864" w14:paraId="450E208B" w14:textId="77777777" w:rsidTr="002770DA">
        <w:tc>
          <w:tcPr>
            <w:tcW w:w="3168" w:type="dxa"/>
          </w:tcPr>
          <w:p w14:paraId="6DFB53B4" w14:textId="596898FE"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وسائل</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الإعلام</w:t>
            </w:r>
          </w:p>
        </w:tc>
        <w:tc>
          <w:tcPr>
            <w:tcW w:w="990" w:type="dxa"/>
          </w:tcPr>
          <w:p w14:paraId="5DC6FFEC" w14:textId="77777777" w:rsidR="00FC6864" w:rsidRPr="007863F8" w:rsidRDefault="00FC6864" w:rsidP="00FC6864">
            <w:pPr>
              <w:bidi/>
              <w:rPr>
                <w:rFonts w:asciiTheme="majorHAnsi" w:hAnsiTheme="majorHAnsi"/>
                <w:sz w:val="20"/>
                <w:szCs w:val="20"/>
              </w:rPr>
            </w:pPr>
          </w:p>
        </w:tc>
        <w:tc>
          <w:tcPr>
            <w:tcW w:w="720" w:type="dxa"/>
          </w:tcPr>
          <w:p w14:paraId="3654F15A" w14:textId="77777777" w:rsidR="00FC6864" w:rsidRPr="007863F8" w:rsidRDefault="00FC6864" w:rsidP="00FC6864">
            <w:pPr>
              <w:bidi/>
              <w:rPr>
                <w:rFonts w:asciiTheme="majorHAnsi" w:hAnsiTheme="majorHAnsi"/>
                <w:sz w:val="20"/>
                <w:szCs w:val="20"/>
              </w:rPr>
            </w:pPr>
          </w:p>
        </w:tc>
        <w:tc>
          <w:tcPr>
            <w:tcW w:w="990" w:type="dxa"/>
          </w:tcPr>
          <w:p w14:paraId="73BBE3C2" w14:textId="77777777" w:rsidR="00FC6864" w:rsidRPr="007863F8" w:rsidRDefault="00FC6864" w:rsidP="00FC6864">
            <w:pPr>
              <w:bidi/>
              <w:rPr>
                <w:rFonts w:asciiTheme="majorHAnsi" w:hAnsiTheme="majorHAnsi"/>
                <w:sz w:val="20"/>
                <w:szCs w:val="20"/>
              </w:rPr>
            </w:pPr>
          </w:p>
        </w:tc>
        <w:tc>
          <w:tcPr>
            <w:tcW w:w="990" w:type="dxa"/>
          </w:tcPr>
          <w:p w14:paraId="0A1D700F" w14:textId="77777777" w:rsidR="00FC6864" w:rsidRPr="007863F8" w:rsidRDefault="00FC6864" w:rsidP="00FC6864">
            <w:pPr>
              <w:bidi/>
              <w:rPr>
                <w:rFonts w:asciiTheme="majorHAnsi" w:hAnsiTheme="majorHAnsi"/>
                <w:sz w:val="20"/>
                <w:szCs w:val="20"/>
              </w:rPr>
            </w:pPr>
          </w:p>
        </w:tc>
        <w:tc>
          <w:tcPr>
            <w:tcW w:w="810" w:type="dxa"/>
          </w:tcPr>
          <w:p w14:paraId="26609630" w14:textId="77777777" w:rsidR="00FC6864" w:rsidRPr="007863F8" w:rsidRDefault="00FC6864" w:rsidP="00FC6864">
            <w:pPr>
              <w:bidi/>
              <w:rPr>
                <w:rFonts w:asciiTheme="majorHAnsi" w:hAnsiTheme="majorHAnsi"/>
                <w:sz w:val="20"/>
                <w:szCs w:val="20"/>
              </w:rPr>
            </w:pPr>
          </w:p>
        </w:tc>
        <w:tc>
          <w:tcPr>
            <w:tcW w:w="1170" w:type="dxa"/>
          </w:tcPr>
          <w:p w14:paraId="626E85C1" w14:textId="77777777" w:rsidR="00FC6864" w:rsidRPr="007863F8" w:rsidRDefault="00FC6864" w:rsidP="00FC6864">
            <w:pPr>
              <w:bidi/>
              <w:rPr>
                <w:rFonts w:asciiTheme="majorHAnsi" w:hAnsiTheme="majorHAnsi"/>
                <w:sz w:val="20"/>
                <w:szCs w:val="20"/>
              </w:rPr>
            </w:pPr>
          </w:p>
        </w:tc>
      </w:tr>
      <w:tr w:rsidR="00FC6864" w14:paraId="748BF9FF" w14:textId="77777777" w:rsidTr="002770DA">
        <w:tc>
          <w:tcPr>
            <w:tcW w:w="3168" w:type="dxa"/>
          </w:tcPr>
          <w:p w14:paraId="4A034FC2" w14:textId="181042BE"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النقابات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العمالية</w:t>
            </w:r>
          </w:p>
        </w:tc>
        <w:tc>
          <w:tcPr>
            <w:tcW w:w="990" w:type="dxa"/>
          </w:tcPr>
          <w:p w14:paraId="7C17A874" w14:textId="77777777" w:rsidR="00FC6864" w:rsidRPr="007863F8" w:rsidRDefault="00FC6864" w:rsidP="00FC6864">
            <w:pPr>
              <w:bidi/>
              <w:rPr>
                <w:rFonts w:asciiTheme="majorHAnsi" w:hAnsiTheme="majorHAnsi"/>
                <w:sz w:val="20"/>
                <w:szCs w:val="20"/>
              </w:rPr>
            </w:pPr>
          </w:p>
        </w:tc>
        <w:tc>
          <w:tcPr>
            <w:tcW w:w="720" w:type="dxa"/>
          </w:tcPr>
          <w:p w14:paraId="32A66852" w14:textId="77777777" w:rsidR="00FC6864" w:rsidRPr="007863F8" w:rsidRDefault="00FC6864" w:rsidP="00FC6864">
            <w:pPr>
              <w:bidi/>
              <w:rPr>
                <w:rFonts w:asciiTheme="majorHAnsi" w:hAnsiTheme="majorHAnsi"/>
                <w:sz w:val="20"/>
                <w:szCs w:val="20"/>
              </w:rPr>
            </w:pPr>
          </w:p>
        </w:tc>
        <w:tc>
          <w:tcPr>
            <w:tcW w:w="990" w:type="dxa"/>
          </w:tcPr>
          <w:p w14:paraId="34FCE722" w14:textId="77777777" w:rsidR="00FC6864" w:rsidRPr="007863F8" w:rsidRDefault="00FC6864" w:rsidP="00FC6864">
            <w:pPr>
              <w:bidi/>
              <w:rPr>
                <w:rFonts w:asciiTheme="majorHAnsi" w:hAnsiTheme="majorHAnsi"/>
                <w:sz w:val="20"/>
                <w:szCs w:val="20"/>
              </w:rPr>
            </w:pPr>
          </w:p>
        </w:tc>
        <w:tc>
          <w:tcPr>
            <w:tcW w:w="990" w:type="dxa"/>
          </w:tcPr>
          <w:p w14:paraId="653BD8EB" w14:textId="77777777" w:rsidR="00FC6864" w:rsidRPr="007863F8" w:rsidRDefault="00FC6864" w:rsidP="00FC6864">
            <w:pPr>
              <w:bidi/>
              <w:rPr>
                <w:rFonts w:asciiTheme="majorHAnsi" w:hAnsiTheme="majorHAnsi"/>
                <w:sz w:val="20"/>
                <w:szCs w:val="20"/>
              </w:rPr>
            </w:pPr>
          </w:p>
        </w:tc>
        <w:tc>
          <w:tcPr>
            <w:tcW w:w="810" w:type="dxa"/>
          </w:tcPr>
          <w:p w14:paraId="43FD99D8" w14:textId="77777777" w:rsidR="00FC6864" w:rsidRPr="007863F8" w:rsidRDefault="00FC6864" w:rsidP="00FC6864">
            <w:pPr>
              <w:bidi/>
              <w:rPr>
                <w:rFonts w:asciiTheme="majorHAnsi" w:hAnsiTheme="majorHAnsi"/>
                <w:sz w:val="20"/>
                <w:szCs w:val="20"/>
              </w:rPr>
            </w:pPr>
          </w:p>
        </w:tc>
        <w:tc>
          <w:tcPr>
            <w:tcW w:w="1170" w:type="dxa"/>
          </w:tcPr>
          <w:p w14:paraId="7303D193" w14:textId="77777777" w:rsidR="00FC6864" w:rsidRPr="007863F8" w:rsidRDefault="00FC6864" w:rsidP="00FC6864">
            <w:pPr>
              <w:bidi/>
              <w:rPr>
                <w:rFonts w:asciiTheme="majorHAnsi" w:hAnsiTheme="majorHAnsi"/>
                <w:sz w:val="20"/>
                <w:szCs w:val="20"/>
              </w:rPr>
            </w:pPr>
          </w:p>
        </w:tc>
      </w:tr>
      <w:tr w:rsidR="00FC6864" w14:paraId="3F9A706D" w14:textId="77777777" w:rsidTr="002770DA">
        <w:tc>
          <w:tcPr>
            <w:tcW w:w="3168" w:type="dxa"/>
          </w:tcPr>
          <w:p w14:paraId="3902A6BF" w14:textId="6CE68813"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منظمات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أصحاب</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العمل</w:t>
            </w:r>
          </w:p>
        </w:tc>
        <w:tc>
          <w:tcPr>
            <w:tcW w:w="990" w:type="dxa"/>
          </w:tcPr>
          <w:p w14:paraId="35C3B1A6" w14:textId="77777777" w:rsidR="00FC6864" w:rsidRPr="007863F8" w:rsidRDefault="00FC6864" w:rsidP="00FC6864">
            <w:pPr>
              <w:bidi/>
              <w:rPr>
                <w:rFonts w:asciiTheme="majorHAnsi" w:hAnsiTheme="majorHAnsi"/>
                <w:sz w:val="20"/>
                <w:szCs w:val="20"/>
              </w:rPr>
            </w:pPr>
          </w:p>
        </w:tc>
        <w:tc>
          <w:tcPr>
            <w:tcW w:w="720" w:type="dxa"/>
          </w:tcPr>
          <w:p w14:paraId="2F82F2FD" w14:textId="77777777" w:rsidR="00FC6864" w:rsidRPr="007863F8" w:rsidRDefault="00FC6864" w:rsidP="00FC6864">
            <w:pPr>
              <w:bidi/>
              <w:rPr>
                <w:rFonts w:asciiTheme="majorHAnsi" w:hAnsiTheme="majorHAnsi"/>
                <w:sz w:val="20"/>
                <w:szCs w:val="20"/>
              </w:rPr>
            </w:pPr>
          </w:p>
        </w:tc>
        <w:tc>
          <w:tcPr>
            <w:tcW w:w="990" w:type="dxa"/>
          </w:tcPr>
          <w:p w14:paraId="4DB0AAE7" w14:textId="77777777" w:rsidR="00FC6864" w:rsidRPr="007863F8" w:rsidRDefault="00FC6864" w:rsidP="00FC6864">
            <w:pPr>
              <w:bidi/>
              <w:rPr>
                <w:rFonts w:asciiTheme="majorHAnsi" w:hAnsiTheme="majorHAnsi"/>
                <w:sz w:val="20"/>
                <w:szCs w:val="20"/>
              </w:rPr>
            </w:pPr>
          </w:p>
        </w:tc>
        <w:tc>
          <w:tcPr>
            <w:tcW w:w="990" w:type="dxa"/>
          </w:tcPr>
          <w:p w14:paraId="0D993557" w14:textId="77777777" w:rsidR="00FC6864" w:rsidRPr="007863F8" w:rsidRDefault="00FC6864" w:rsidP="00FC6864">
            <w:pPr>
              <w:bidi/>
              <w:rPr>
                <w:rFonts w:asciiTheme="majorHAnsi" w:hAnsiTheme="majorHAnsi"/>
                <w:sz w:val="20"/>
                <w:szCs w:val="20"/>
              </w:rPr>
            </w:pPr>
          </w:p>
        </w:tc>
        <w:tc>
          <w:tcPr>
            <w:tcW w:w="810" w:type="dxa"/>
          </w:tcPr>
          <w:p w14:paraId="49A000C7" w14:textId="77777777" w:rsidR="00FC6864" w:rsidRPr="007863F8" w:rsidRDefault="00FC6864" w:rsidP="00FC6864">
            <w:pPr>
              <w:bidi/>
              <w:rPr>
                <w:rFonts w:asciiTheme="majorHAnsi" w:hAnsiTheme="majorHAnsi"/>
                <w:sz w:val="20"/>
                <w:szCs w:val="20"/>
              </w:rPr>
            </w:pPr>
          </w:p>
        </w:tc>
        <w:tc>
          <w:tcPr>
            <w:tcW w:w="1170" w:type="dxa"/>
          </w:tcPr>
          <w:p w14:paraId="1A4AB8A6" w14:textId="77777777" w:rsidR="00FC6864" w:rsidRPr="007863F8" w:rsidRDefault="00FC6864" w:rsidP="00FC6864">
            <w:pPr>
              <w:bidi/>
              <w:rPr>
                <w:rFonts w:asciiTheme="majorHAnsi" w:hAnsiTheme="majorHAnsi"/>
                <w:sz w:val="20"/>
                <w:szCs w:val="20"/>
              </w:rPr>
            </w:pPr>
          </w:p>
        </w:tc>
      </w:tr>
      <w:tr w:rsidR="00FC6864" w14:paraId="5020F4AC" w14:textId="77777777" w:rsidTr="002770DA">
        <w:tc>
          <w:tcPr>
            <w:tcW w:w="3168" w:type="dxa"/>
          </w:tcPr>
          <w:p w14:paraId="22D7E150" w14:textId="58A9F28E"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t>مجموعات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النساء</w:t>
            </w:r>
          </w:p>
        </w:tc>
        <w:tc>
          <w:tcPr>
            <w:tcW w:w="990" w:type="dxa"/>
          </w:tcPr>
          <w:p w14:paraId="4EEB7A20" w14:textId="77777777" w:rsidR="00FC6864" w:rsidRPr="007863F8" w:rsidRDefault="00FC6864" w:rsidP="00FC6864">
            <w:pPr>
              <w:bidi/>
              <w:rPr>
                <w:rFonts w:asciiTheme="majorHAnsi" w:hAnsiTheme="majorHAnsi"/>
                <w:sz w:val="20"/>
                <w:szCs w:val="20"/>
              </w:rPr>
            </w:pPr>
          </w:p>
        </w:tc>
        <w:tc>
          <w:tcPr>
            <w:tcW w:w="720" w:type="dxa"/>
          </w:tcPr>
          <w:p w14:paraId="3AB90314" w14:textId="77777777" w:rsidR="00FC6864" w:rsidRPr="007863F8" w:rsidRDefault="00FC6864" w:rsidP="00FC6864">
            <w:pPr>
              <w:bidi/>
              <w:rPr>
                <w:rFonts w:asciiTheme="majorHAnsi" w:hAnsiTheme="majorHAnsi"/>
                <w:sz w:val="20"/>
                <w:szCs w:val="20"/>
              </w:rPr>
            </w:pPr>
          </w:p>
        </w:tc>
        <w:tc>
          <w:tcPr>
            <w:tcW w:w="990" w:type="dxa"/>
          </w:tcPr>
          <w:p w14:paraId="66B7EDDB" w14:textId="77777777" w:rsidR="00FC6864" w:rsidRPr="007863F8" w:rsidRDefault="00FC6864" w:rsidP="00FC6864">
            <w:pPr>
              <w:bidi/>
              <w:rPr>
                <w:rFonts w:asciiTheme="majorHAnsi" w:hAnsiTheme="majorHAnsi"/>
                <w:sz w:val="20"/>
                <w:szCs w:val="20"/>
              </w:rPr>
            </w:pPr>
          </w:p>
        </w:tc>
        <w:tc>
          <w:tcPr>
            <w:tcW w:w="990" w:type="dxa"/>
          </w:tcPr>
          <w:p w14:paraId="392CD15C" w14:textId="77777777" w:rsidR="00FC6864" w:rsidRPr="007863F8" w:rsidRDefault="00FC6864" w:rsidP="00FC6864">
            <w:pPr>
              <w:bidi/>
              <w:rPr>
                <w:rFonts w:asciiTheme="majorHAnsi" w:hAnsiTheme="majorHAnsi"/>
                <w:sz w:val="20"/>
                <w:szCs w:val="20"/>
              </w:rPr>
            </w:pPr>
          </w:p>
        </w:tc>
        <w:tc>
          <w:tcPr>
            <w:tcW w:w="810" w:type="dxa"/>
          </w:tcPr>
          <w:p w14:paraId="0768985B" w14:textId="77777777" w:rsidR="00FC6864" w:rsidRPr="007863F8" w:rsidRDefault="00FC6864" w:rsidP="00FC6864">
            <w:pPr>
              <w:bidi/>
              <w:rPr>
                <w:rFonts w:asciiTheme="majorHAnsi" w:hAnsiTheme="majorHAnsi"/>
                <w:sz w:val="20"/>
                <w:szCs w:val="20"/>
              </w:rPr>
            </w:pPr>
          </w:p>
        </w:tc>
        <w:tc>
          <w:tcPr>
            <w:tcW w:w="1170" w:type="dxa"/>
          </w:tcPr>
          <w:p w14:paraId="52A99E0B" w14:textId="77777777" w:rsidR="00FC6864" w:rsidRPr="007863F8" w:rsidRDefault="00FC6864" w:rsidP="00FC6864">
            <w:pPr>
              <w:bidi/>
              <w:rPr>
                <w:rFonts w:asciiTheme="majorHAnsi" w:hAnsiTheme="majorHAnsi"/>
                <w:sz w:val="20"/>
                <w:szCs w:val="20"/>
              </w:rPr>
            </w:pPr>
          </w:p>
        </w:tc>
      </w:tr>
      <w:tr w:rsidR="00FC6864" w14:paraId="3DE79BFB" w14:textId="77777777" w:rsidTr="002770DA">
        <w:tc>
          <w:tcPr>
            <w:tcW w:w="3168" w:type="dxa"/>
          </w:tcPr>
          <w:p w14:paraId="1B573ACF" w14:textId="73E14D81"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الشباب</w:t>
            </w:r>
          </w:p>
        </w:tc>
        <w:tc>
          <w:tcPr>
            <w:tcW w:w="990" w:type="dxa"/>
          </w:tcPr>
          <w:p w14:paraId="7C77E63F" w14:textId="77777777" w:rsidR="00FC6864" w:rsidRPr="007863F8" w:rsidRDefault="00FC6864" w:rsidP="00FC6864">
            <w:pPr>
              <w:bidi/>
              <w:rPr>
                <w:rFonts w:asciiTheme="majorHAnsi" w:hAnsiTheme="majorHAnsi"/>
                <w:sz w:val="20"/>
                <w:szCs w:val="20"/>
              </w:rPr>
            </w:pPr>
          </w:p>
        </w:tc>
        <w:tc>
          <w:tcPr>
            <w:tcW w:w="720" w:type="dxa"/>
          </w:tcPr>
          <w:p w14:paraId="1EC8F0EE" w14:textId="77777777" w:rsidR="00FC6864" w:rsidRPr="007863F8" w:rsidRDefault="00FC6864" w:rsidP="00FC6864">
            <w:pPr>
              <w:bidi/>
              <w:rPr>
                <w:rFonts w:asciiTheme="majorHAnsi" w:hAnsiTheme="majorHAnsi"/>
                <w:sz w:val="20"/>
                <w:szCs w:val="20"/>
              </w:rPr>
            </w:pPr>
          </w:p>
        </w:tc>
        <w:tc>
          <w:tcPr>
            <w:tcW w:w="990" w:type="dxa"/>
          </w:tcPr>
          <w:p w14:paraId="1DCF9F79" w14:textId="77777777" w:rsidR="00FC6864" w:rsidRPr="007863F8" w:rsidRDefault="00FC6864" w:rsidP="00FC6864">
            <w:pPr>
              <w:bidi/>
              <w:rPr>
                <w:rFonts w:asciiTheme="majorHAnsi" w:hAnsiTheme="majorHAnsi"/>
                <w:sz w:val="20"/>
                <w:szCs w:val="20"/>
              </w:rPr>
            </w:pPr>
          </w:p>
        </w:tc>
        <w:tc>
          <w:tcPr>
            <w:tcW w:w="990" w:type="dxa"/>
          </w:tcPr>
          <w:p w14:paraId="4125A399" w14:textId="77777777" w:rsidR="00FC6864" w:rsidRPr="007863F8" w:rsidRDefault="00FC6864" w:rsidP="00FC6864">
            <w:pPr>
              <w:bidi/>
              <w:rPr>
                <w:rFonts w:asciiTheme="majorHAnsi" w:hAnsiTheme="majorHAnsi"/>
                <w:sz w:val="20"/>
                <w:szCs w:val="20"/>
              </w:rPr>
            </w:pPr>
          </w:p>
        </w:tc>
        <w:tc>
          <w:tcPr>
            <w:tcW w:w="810" w:type="dxa"/>
          </w:tcPr>
          <w:p w14:paraId="5C01F8BA" w14:textId="77777777" w:rsidR="00FC6864" w:rsidRPr="007863F8" w:rsidRDefault="00FC6864" w:rsidP="00FC6864">
            <w:pPr>
              <w:bidi/>
              <w:rPr>
                <w:rFonts w:asciiTheme="majorHAnsi" w:hAnsiTheme="majorHAnsi"/>
                <w:sz w:val="20"/>
                <w:szCs w:val="20"/>
              </w:rPr>
            </w:pPr>
          </w:p>
        </w:tc>
        <w:tc>
          <w:tcPr>
            <w:tcW w:w="1170" w:type="dxa"/>
          </w:tcPr>
          <w:p w14:paraId="52AFD0BC" w14:textId="77777777" w:rsidR="00FC6864" w:rsidRPr="007863F8" w:rsidRDefault="00FC6864" w:rsidP="00FC6864">
            <w:pPr>
              <w:bidi/>
              <w:rPr>
                <w:rFonts w:asciiTheme="majorHAnsi" w:hAnsiTheme="majorHAnsi"/>
                <w:sz w:val="20"/>
                <w:szCs w:val="20"/>
              </w:rPr>
            </w:pPr>
          </w:p>
        </w:tc>
      </w:tr>
      <w:tr w:rsidR="00FC6864" w14:paraId="55836976" w14:textId="77777777" w:rsidTr="002770DA">
        <w:tc>
          <w:tcPr>
            <w:tcW w:w="3168" w:type="dxa"/>
          </w:tcPr>
          <w:p w14:paraId="7957C44C" w14:textId="0C640B7C"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t>الأشخاص</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ذوو</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الإعاقة</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ومنظماتهم</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التمثيلية</w:t>
            </w:r>
          </w:p>
        </w:tc>
        <w:tc>
          <w:tcPr>
            <w:tcW w:w="990" w:type="dxa"/>
          </w:tcPr>
          <w:p w14:paraId="371288D4" w14:textId="77777777" w:rsidR="00FC6864" w:rsidRPr="007863F8" w:rsidRDefault="00FC6864" w:rsidP="00FC6864">
            <w:pPr>
              <w:bidi/>
              <w:rPr>
                <w:rFonts w:asciiTheme="majorHAnsi" w:hAnsiTheme="majorHAnsi"/>
                <w:sz w:val="20"/>
                <w:szCs w:val="20"/>
              </w:rPr>
            </w:pPr>
          </w:p>
        </w:tc>
        <w:tc>
          <w:tcPr>
            <w:tcW w:w="720" w:type="dxa"/>
          </w:tcPr>
          <w:p w14:paraId="5D17F22C" w14:textId="77777777" w:rsidR="00FC6864" w:rsidRPr="007863F8" w:rsidRDefault="00FC6864" w:rsidP="00FC6864">
            <w:pPr>
              <w:bidi/>
              <w:rPr>
                <w:rFonts w:asciiTheme="majorHAnsi" w:hAnsiTheme="majorHAnsi"/>
                <w:sz w:val="20"/>
                <w:szCs w:val="20"/>
              </w:rPr>
            </w:pPr>
          </w:p>
        </w:tc>
        <w:tc>
          <w:tcPr>
            <w:tcW w:w="990" w:type="dxa"/>
          </w:tcPr>
          <w:p w14:paraId="7AB274EC" w14:textId="77777777" w:rsidR="00FC6864" w:rsidRPr="007863F8" w:rsidRDefault="00FC6864" w:rsidP="00FC6864">
            <w:pPr>
              <w:bidi/>
              <w:rPr>
                <w:rFonts w:asciiTheme="majorHAnsi" w:hAnsiTheme="majorHAnsi"/>
                <w:sz w:val="20"/>
                <w:szCs w:val="20"/>
              </w:rPr>
            </w:pPr>
          </w:p>
        </w:tc>
        <w:tc>
          <w:tcPr>
            <w:tcW w:w="990" w:type="dxa"/>
          </w:tcPr>
          <w:p w14:paraId="2B3C7400" w14:textId="77777777" w:rsidR="00FC6864" w:rsidRPr="007863F8" w:rsidRDefault="00FC6864" w:rsidP="00FC6864">
            <w:pPr>
              <w:bidi/>
              <w:rPr>
                <w:rFonts w:asciiTheme="majorHAnsi" w:hAnsiTheme="majorHAnsi"/>
                <w:sz w:val="20"/>
                <w:szCs w:val="20"/>
              </w:rPr>
            </w:pPr>
          </w:p>
        </w:tc>
        <w:tc>
          <w:tcPr>
            <w:tcW w:w="810" w:type="dxa"/>
          </w:tcPr>
          <w:p w14:paraId="493AFDFD" w14:textId="77777777" w:rsidR="00FC6864" w:rsidRPr="007863F8" w:rsidRDefault="00FC6864" w:rsidP="00FC6864">
            <w:pPr>
              <w:bidi/>
              <w:rPr>
                <w:rFonts w:asciiTheme="majorHAnsi" w:hAnsiTheme="majorHAnsi"/>
                <w:sz w:val="20"/>
                <w:szCs w:val="20"/>
              </w:rPr>
            </w:pPr>
          </w:p>
        </w:tc>
        <w:tc>
          <w:tcPr>
            <w:tcW w:w="1170" w:type="dxa"/>
          </w:tcPr>
          <w:p w14:paraId="772EB284" w14:textId="77777777" w:rsidR="00FC6864" w:rsidRPr="007863F8" w:rsidRDefault="00FC6864" w:rsidP="00FC6864">
            <w:pPr>
              <w:bidi/>
              <w:rPr>
                <w:rFonts w:asciiTheme="majorHAnsi" w:hAnsiTheme="majorHAnsi"/>
                <w:sz w:val="20"/>
                <w:szCs w:val="20"/>
              </w:rPr>
            </w:pPr>
          </w:p>
        </w:tc>
      </w:tr>
      <w:tr w:rsidR="00FC6864" w14:paraId="6A05BE22" w14:textId="77777777" w:rsidTr="002770DA">
        <w:tc>
          <w:tcPr>
            <w:tcW w:w="3168" w:type="dxa"/>
          </w:tcPr>
          <w:p w14:paraId="2D71C948" w14:textId="0F96F387" w:rsidR="00FC6864" w:rsidRPr="00BA7CCF" w:rsidRDefault="00A037E9" w:rsidP="00FC6864">
            <w:pPr>
              <w:bidi/>
              <w:rPr>
                <w:rFonts w:asciiTheme="majorHAnsi" w:hAnsiTheme="majorHAnsi"/>
                <w:sz w:val="20"/>
                <w:szCs w:val="20"/>
              </w:rPr>
            </w:pPr>
            <w:r w:rsidRPr="00A037E9">
              <w:rPr>
                <w:rFonts w:asciiTheme="majorHAnsi" w:hAnsiTheme="majorHAnsi" w:cs="Arial" w:hint="eastAsia"/>
                <w:sz w:val="20"/>
                <w:szCs w:val="20"/>
                <w:rtl/>
              </w:rPr>
              <w:lastRenderedPageBreak/>
              <w:t>الشعوب</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الأصلية</w:t>
            </w:r>
          </w:p>
        </w:tc>
        <w:tc>
          <w:tcPr>
            <w:tcW w:w="990" w:type="dxa"/>
          </w:tcPr>
          <w:p w14:paraId="01439AD7" w14:textId="77777777" w:rsidR="00FC6864" w:rsidRPr="007863F8" w:rsidRDefault="00FC6864" w:rsidP="00FC6864">
            <w:pPr>
              <w:bidi/>
              <w:rPr>
                <w:rFonts w:asciiTheme="majorHAnsi" w:hAnsiTheme="majorHAnsi"/>
                <w:sz w:val="20"/>
                <w:szCs w:val="20"/>
              </w:rPr>
            </w:pPr>
          </w:p>
        </w:tc>
        <w:tc>
          <w:tcPr>
            <w:tcW w:w="720" w:type="dxa"/>
          </w:tcPr>
          <w:p w14:paraId="1997C8C1" w14:textId="77777777" w:rsidR="00FC6864" w:rsidRPr="007863F8" w:rsidRDefault="00FC6864" w:rsidP="00FC6864">
            <w:pPr>
              <w:bidi/>
              <w:rPr>
                <w:rFonts w:asciiTheme="majorHAnsi" w:hAnsiTheme="majorHAnsi"/>
                <w:sz w:val="20"/>
                <w:szCs w:val="20"/>
              </w:rPr>
            </w:pPr>
          </w:p>
        </w:tc>
        <w:tc>
          <w:tcPr>
            <w:tcW w:w="990" w:type="dxa"/>
          </w:tcPr>
          <w:p w14:paraId="6EFD52C1" w14:textId="77777777" w:rsidR="00FC6864" w:rsidRPr="007863F8" w:rsidRDefault="00FC6864" w:rsidP="00FC6864">
            <w:pPr>
              <w:bidi/>
              <w:rPr>
                <w:rFonts w:asciiTheme="majorHAnsi" w:hAnsiTheme="majorHAnsi"/>
                <w:sz w:val="20"/>
                <w:szCs w:val="20"/>
              </w:rPr>
            </w:pPr>
          </w:p>
        </w:tc>
        <w:tc>
          <w:tcPr>
            <w:tcW w:w="990" w:type="dxa"/>
          </w:tcPr>
          <w:p w14:paraId="075C95C3" w14:textId="77777777" w:rsidR="00FC6864" w:rsidRPr="007863F8" w:rsidRDefault="00FC6864" w:rsidP="00FC6864">
            <w:pPr>
              <w:bidi/>
              <w:rPr>
                <w:rFonts w:asciiTheme="majorHAnsi" w:hAnsiTheme="majorHAnsi"/>
                <w:sz w:val="20"/>
                <w:szCs w:val="20"/>
              </w:rPr>
            </w:pPr>
          </w:p>
        </w:tc>
        <w:tc>
          <w:tcPr>
            <w:tcW w:w="810" w:type="dxa"/>
          </w:tcPr>
          <w:p w14:paraId="05EA1B42" w14:textId="77777777" w:rsidR="00FC6864" w:rsidRPr="007863F8" w:rsidRDefault="00FC6864" w:rsidP="00FC6864">
            <w:pPr>
              <w:bidi/>
              <w:rPr>
                <w:rFonts w:asciiTheme="majorHAnsi" w:hAnsiTheme="majorHAnsi"/>
                <w:sz w:val="20"/>
                <w:szCs w:val="20"/>
              </w:rPr>
            </w:pPr>
          </w:p>
        </w:tc>
        <w:tc>
          <w:tcPr>
            <w:tcW w:w="1170" w:type="dxa"/>
          </w:tcPr>
          <w:p w14:paraId="0124560C" w14:textId="77777777" w:rsidR="00FC6864" w:rsidRPr="007863F8" w:rsidRDefault="00FC6864" w:rsidP="00FC6864">
            <w:pPr>
              <w:bidi/>
              <w:rPr>
                <w:rFonts w:asciiTheme="majorHAnsi" w:hAnsiTheme="majorHAnsi"/>
                <w:sz w:val="20"/>
                <w:szCs w:val="20"/>
              </w:rPr>
            </w:pPr>
          </w:p>
        </w:tc>
      </w:tr>
      <w:tr w:rsidR="00FC6864" w14:paraId="4E1426D5" w14:textId="77777777" w:rsidTr="002770DA">
        <w:tc>
          <w:tcPr>
            <w:tcW w:w="3168" w:type="dxa"/>
          </w:tcPr>
          <w:p w14:paraId="795C0BE5" w14:textId="6A36C4A7" w:rsidR="00FC6864" w:rsidRDefault="00A037E9" w:rsidP="00FC6864">
            <w:pPr>
              <w:bidi/>
              <w:rPr>
                <w:rFonts w:asciiTheme="majorHAnsi" w:hAnsiTheme="majorHAnsi"/>
                <w:sz w:val="20"/>
                <w:szCs w:val="20"/>
              </w:rPr>
            </w:pPr>
            <w:r w:rsidRPr="00A037E9">
              <w:rPr>
                <w:rFonts w:asciiTheme="majorHAnsi" w:hAnsiTheme="majorHAnsi" w:cs="Arial" w:hint="eastAsia"/>
                <w:sz w:val="20"/>
                <w:szCs w:val="20"/>
                <w:rtl/>
              </w:rPr>
              <w:t>مجموعات</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سكانية</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أخرى</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عرضة</w:t>
            </w:r>
            <w:r w:rsidRPr="00A037E9">
              <w:rPr>
                <w:rFonts w:asciiTheme="majorHAnsi" w:hAnsiTheme="majorHAnsi" w:cs="Arial"/>
                <w:sz w:val="20"/>
                <w:szCs w:val="20"/>
                <w:rtl/>
              </w:rPr>
              <w:t xml:space="preserve"> </w:t>
            </w:r>
            <w:r w:rsidRPr="00A037E9">
              <w:rPr>
                <w:rFonts w:asciiTheme="majorHAnsi" w:hAnsiTheme="majorHAnsi" w:cs="Arial" w:hint="eastAsia"/>
                <w:sz w:val="20"/>
                <w:szCs w:val="20"/>
                <w:rtl/>
              </w:rPr>
              <w:t>للتهميش</w:t>
            </w:r>
            <w:r w:rsidRPr="00A037E9">
              <w:rPr>
                <w:rFonts w:asciiTheme="majorHAnsi" w:hAnsiTheme="majorHAnsi" w:cs="Arial"/>
                <w:sz w:val="20"/>
                <w:szCs w:val="20"/>
                <w:rtl/>
              </w:rPr>
              <w:t>)</w:t>
            </w:r>
          </w:p>
        </w:tc>
        <w:tc>
          <w:tcPr>
            <w:tcW w:w="990" w:type="dxa"/>
          </w:tcPr>
          <w:p w14:paraId="5B414AEC" w14:textId="77777777" w:rsidR="00FC6864" w:rsidRPr="007863F8" w:rsidRDefault="00FC6864" w:rsidP="00FC6864">
            <w:pPr>
              <w:bidi/>
              <w:rPr>
                <w:rFonts w:asciiTheme="majorHAnsi" w:hAnsiTheme="majorHAnsi"/>
                <w:sz w:val="20"/>
                <w:szCs w:val="20"/>
              </w:rPr>
            </w:pPr>
          </w:p>
        </w:tc>
        <w:tc>
          <w:tcPr>
            <w:tcW w:w="720" w:type="dxa"/>
          </w:tcPr>
          <w:p w14:paraId="72E42DCD" w14:textId="77777777" w:rsidR="00FC6864" w:rsidRPr="007863F8" w:rsidRDefault="00FC6864" w:rsidP="00FC6864">
            <w:pPr>
              <w:bidi/>
              <w:rPr>
                <w:rFonts w:asciiTheme="majorHAnsi" w:hAnsiTheme="majorHAnsi"/>
                <w:sz w:val="20"/>
                <w:szCs w:val="20"/>
              </w:rPr>
            </w:pPr>
          </w:p>
        </w:tc>
        <w:tc>
          <w:tcPr>
            <w:tcW w:w="990" w:type="dxa"/>
          </w:tcPr>
          <w:p w14:paraId="36BE0B28" w14:textId="77777777" w:rsidR="00FC6864" w:rsidRPr="007863F8" w:rsidRDefault="00FC6864" w:rsidP="00FC6864">
            <w:pPr>
              <w:bidi/>
              <w:rPr>
                <w:rFonts w:asciiTheme="majorHAnsi" w:hAnsiTheme="majorHAnsi"/>
                <w:sz w:val="20"/>
                <w:szCs w:val="20"/>
              </w:rPr>
            </w:pPr>
          </w:p>
        </w:tc>
        <w:tc>
          <w:tcPr>
            <w:tcW w:w="990" w:type="dxa"/>
          </w:tcPr>
          <w:p w14:paraId="33BED6C6" w14:textId="77777777" w:rsidR="00FC6864" w:rsidRPr="007863F8" w:rsidRDefault="00FC6864" w:rsidP="00FC6864">
            <w:pPr>
              <w:bidi/>
              <w:rPr>
                <w:rFonts w:asciiTheme="majorHAnsi" w:hAnsiTheme="majorHAnsi"/>
                <w:sz w:val="20"/>
                <w:szCs w:val="20"/>
              </w:rPr>
            </w:pPr>
          </w:p>
        </w:tc>
        <w:tc>
          <w:tcPr>
            <w:tcW w:w="810" w:type="dxa"/>
          </w:tcPr>
          <w:p w14:paraId="3B422A38" w14:textId="77777777" w:rsidR="00FC6864" w:rsidRPr="007863F8" w:rsidRDefault="00FC6864" w:rsidP="00FC6864">
            <w:pPr>
              <w:bidi/>
              <w:rPr>
                <w:rFonts w:asciiTheme="majorHAnsi" w:hAnsiTheme="majorHAnsi"/>
                <w:sz w:val="20"/>
                <w:szCs w:val="20"/>
              </w:rPr>
            </w:pPr>
          </w:p>
        </w:tc>
        <w:tc>
          <w:tcPr>
            <w:tcW w:w="1170" w:type="dxa"/>
          </w:tcPr>
          <w:p w14:paraId="745A7A56" w14:textId="77777777" w:rsidR="00FC6864" w:rsidRPr="007863F8" w:rsidRDefault="00FC6864" w:rsidP="00FC6864">
            <w:pPr>
              <w:bidi/>
              <w:rPr>
                <w:rFonts w:asciiTheme="majorHAnsi" w:hAnsiTheme="majorHAnsi"/>
                <w:sz w:val="20"/>
                <w:szCs w:val="20"/>
              </w:rPr>
            </w:pPr>
          </w:p>
        </w:tc>
      </w:tr>
    </w:tbl>
    <w:p w14:paraId="7622A14D" w14:textId="09354B51" w:rsidR="00FC6864" w:rsidRPr="003770DA" w:rsidRDefault="0015227E" w:rsidP="00FC6864">
      <w:pPr>
        <w:bidi/>
        <w:spacing w:after="0" w:line="240" w:lineRule="auto"/>
        <w:ind w:left="-90" w:firstLine="810"/>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299304B4" w14:textId="77777777" w:rsidR="00FC6864" w:rsidRPr="00DF413D" w:rsidRDefault="00FC6864" w:rsidP="00FC6864">
      <w:pPr>
        <w:bidi/>
        <w:spacing w:after="0" w:line="240" w:lineRule="auto"/>
        <w:rPr>
          <w:rFonts w:asciiTheme="majorHAnsi" w:hAnsiTheme="majorHAnsi"/>
        </w:rPr>
      </w:pPr>
    </w:p>
    <w:p w14:paraId="08283F4A" w14:textId="379783A8" w:rsidR="00FC6864" w:rsidRPr="00367339" w:rsidRDefault="00A037E9" w:rsidP="00382676">
      <w:pPr>
        <w:pStyle w:val="ListParagraph"/>
        <w:numPr>
          <w:ilvl w:val="0"/>
          <w:numId w:val="50"/>
        </w:numPr>
        <w:bidi/>
        <w:spacing w:after="0" w:line="240" w:lineRule="auto"/>
        <w:jc w:val="lowKashida"/>
        <w:rPr>
          <w:rFonts w:asciiTheme="majorHAnsi" w:hAnsiTheme="majorHAnsi"/>
        </w:rPr>
      </w:pPr>
      <w:r w:rsidRPr="00A037E9">
        <w:rPr>
          <w:rFonts w:asciiTheme="majorHAnsi" w:hAnsiTheme="majorHAnsi" w:cs="Arial" w:hint="eastAsia"/>
          <w:rtl/>
        </w:rPr>
        <w:t>هل</w:t>
      </w:r>
      <w:r w:rsidRPr="00A037E9">
        <w:rPr>
          <w:rFonts w:asciiTheme="majorHAnsi" w:hAnsiTheme="majorHAnsi" w:cs="Arial"/>
          <w:rtl/>
        </w:rPr>
        <w:t xml:space="preserve"> </w:t>
      </w:r>
      <w:r w:rsidRPr="00A037E9">
        <w:rPr>
          <w:rFonts w:asciiTheme="majorHAnsi" w:hAnsiTheme="majorHAnsi" w:cs="Arial" w:hint="eastAsia"/>
          <w:rtl/>
        </w:rPr>
        <w:t>يقدم</w:t>
      </w:r>
      <w:r w:rsidRPr="00A037E9">
        <w:rPr>
          <w:rFonts w:asciiTheme="majorHAnsi" w:hAnsiTheme="majorHAnsi" w:cs="Arial"/>
          <w:rtl/>
        </w:rPr>
        <w:t xml:space="preserve"> </w:t>
      </w:r>
      <w:r w:rsidRPr="00A037E9">
        <w:rPr>
          <w:rFonts w:asciiTheme="majorHAnsi" w:hAnsiTheme="majorHAnsi" w:cs="Arial" w:hint="eastAsia"/>
          <w:rtl/>
        </w:rPr>
        <w:t>بلدكم</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الإنمائي</w:t>
      </w:r>
      <w:r w:rsidRPr="00A037E9">
        <w:rPr>
          <w:rFonts w:asciiTheme="majorHAnsi" w:hAnsiTheme="majorHAnsi" w:cs="Arial"/>
          <w:rtl/>
        </w:rPr>
        <w:t xml:space="preserve"> </w:t>
      </w:r>
      <w:r w:rsidRPr="00A037E9">
        <w:rPr>
          <w:rFonts w:asciiTheme="majorHAnsi" w:hAnsiTheme="majorHAnsi" w:cs="Arial" w:hint="eastAsia"/>
          <w:rtl/>
        </w:rPr>
        <w:t>للدول</w:t>
      </w:r>
      <w:r w:rsidRPr="00A037E9">
        <w:rPr>
          <w:rFonts w:asciiTheme="majorHAnsi" w:hAnsiTheme="majorHAnsi" w:cs="Arial"/>
          <w:rtl/>
        </w:rPr>
        <w:t xml:space="preserve"> </w:t>
      </w:r>
      <w:r w:rsidRPr="00A037E9">
        <w:rPr>
          <w:rFonts w:asciiTheme="majorHAnsi" w:hAnsiTheme="majorHAnsi" w:cs="Arial" w:hint="eastAsia"/>
          <w:rtl/>
        </w:rPr>
        <w:t>الأخرى</w:t>
      </w:r>
      <w:r w:rsidRPr="00A037E9">
        <w:rPr>
          <w:rFonts w:asciiTheme="majorHAnsi" w:hAnsiTheme="majorHAnsi" w:cs="Arial"/>
          <w:rtl/>
        </w:rPr>
        <w:t xml:space="preserve"> (</w:t>
      </w:r>
      <w:r w:rsidRPr="00A037E9">
        <w:rPr>
          <w:rFonts w:asciiTheme="majorHAnsi" w:hAnsiTheme="majorHAnsi" w:cs="Arial" w:hint="eastAsia"/>
          <w:rtl/>
        </w:rPr>
        <w:t>على</w:t>
      </w:r>
      <w:r w:rsidRPr="00A037E9">
        <w:rPr>
          <w:rFonts w:asciiTheme="majorHAnsi" w:hAnsiTheme="majorHAnsi" w:cs="Arial"/>
          <w:rtl/>
        </w:rPr>
        <w:t xml:space="preserve"> </w:t>
      </w:r>
      <w:r w:rsidRPr="00A037E9">
        <w:rPr>
          <w:rFonts w:asciiTheme="majorHAnsi" w:hAnsiTheme="majorHAnsi" w:cs="Arial" w:hint="eastAsia"/>
          <w:rtl/>
        </w:rPr>
        <w:t>سبيل</w:t>
      </w:r>
      <w:r w:rsidRPr="00A037E9">
        <w:rPr>
          <w:rFonts w:asciiTheme="majorHAnsi" w:hAnsiTheme="majorHAnsi" w:cs="Arial"/>
          <w:rtl/>
        </w:rPr>
        <w:t xml:space="preserve"> </w:t>
      </w:r>
      <w:r w:rsidRPr="00A037E9">
        <w:rPr>
          <w:rFonts w:asciiTheme="majorHAnsi" w:hAnsiTheme="majorHAnsi" w:cs="Arial" w:hint="eastAsia"/>
          <w:rtl/>
        </w:rPr>
        <w:t>المثال،</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جنوب</w:t>
      </w:r>
      <w:r w:rsidRPr="00A037E9">
        <w:rPr>
          <w:rFonts w:asciiTheme="majorHAnsi" w:hAnsiTheme="majorHAnsi" w:cs="Arial"/>
          <w:rtl/>
        </w:rPr>
        <w:t>-</w:t>
      </w:r>
      <w:r w:rsidRPr="00A037E9">
        <w:rPr>
          <w:rFonts w:asciiTheme="majorHAnsi" w:hAnsiTheme="majorHAnsi" w:cs="Arial" w:hint="eastAsia"/>
          <w:rtl/>
        </w:rPr>
        <w:t>جنوب،</w:t>
      </w:r>
      <w:r w:rsidRPr="00A037E9">
        <w:rPr>
          <w:rFonts w:asciiTheme="majorHAnsi" w:hAnsiTheme="majorHAnsi" w:cs="Arial"/>
          <w:rtl/>
        </w:rPr>
        <w:t xml:space="preserve"> </w:t>
      </w:r>
      <w:r w:rsidRPr="00A037E9">
        <w:rPr>
          <w:rFonts w:asciiTheme="majorHAnsi" w:hAnsiTheme="majorHAnsi" w:cs="Arial" w:hint="eastAsia"/>
          <w:rtl/>
        </w:rPr>
        <w:t>و</w:t>
      </w:r>
      <w:r w:rsidRPr="00A037E9">
        <w:rPr>
          <w:rFonts w:asciiTheme="majorHAnsi" w:hAnsiTheme="majorHAnsi" w:cs="Arial"/>
          <w:rtl/>
        </w:rPr>
        <w:t>/</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المثلث</w:t>
      </w:r>
      <w:r w:rsidRPr="00A037E9">
        <w:rPr>
          <w:rFonts w:asciiTheme="majorHAnsi" w:hAnsiTheme="majorHAnsi" w:cs="Arial"/>
          <w:rtl/>
        </w:rPr>
        <w:t xml:space="preserve"> </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منصات</w:t>
      </w:r>
      <w:r w:rsidRPr="00A037E9">
        <w:rPr>
          <w:rFonts w:asciiTheme="majorHAnsi" w:hAnsiTheme="majorHAnsi" w:cs="Arial"/>
          <w:rtl/>
        </w:rPr>
        <w:t xml:space="preserve"> </w:t>
      </w:r>
      <w:r w:rsidRPr="00A037E9">
        <w:rPr>
          <w:rFonts w:asciiTheme="majorHAnsi" w:hAnsiTheme="majorHAnsi" w:cs="Arial" w:hint="eastAsia"/>
          <w:rtl/>
        </w:rPr>
        <w:t>التبادل</w:t>
      </w:r>
      <w:r w:rsidRPr="00A037E9">
        <w:rPr>
          <w:rFonts w:asciiTheme="majorHAnsi" w:hAnsiTheme="majorHAnsi" w:cs="Arial"/>
          <w:rtl/>
        </w:rPr>
        <w:t xml:space="preserve"> </w:t>
      </w:r>
      <w:r w:rsidRPr="00A037E9">
        <w:rPr>
          <w:rFonts w:asciiTheme="majorHAnsi" w:hAnsiTheme="majorHAnsi" w:cs="Arial" w:hint="eastAsia"/>
          <w:rtl/>
        </w:rPr>
        <w:t>بين</w:t>
      </w:r>
      <w:r w:rsidRPr="00A037E9">
        <w:rPr>
          <w:rFonts w:asciiTheme="majorHAnsi" w:hAnsiTheme="majorHAnsi" w:cs="Arial"/>
          <w:rtl/>
        </w:rPr>
        <w:t xml:space="preserve"> </w:t>
      </w:r>
      <w:r w:rsidRPr="00A037E9">
        <w:rPr>
          <w:rFonts w:asciiTheme="majorHAnsi" w:hAnsiTheme="majorHAnsi" w:cs="Arial" w:hint="eastAsia"/>
          <w:rtl/>
        </w:rPr>
        <w:t>الأقران</w:t>
      </w:r>
      <w:r w:rsidRPr="00A037E9">
        <w:rPr>
          <w:rFonts w:asciiTheme="majorHAnsi" w:hAnsiTheme="majorHAnsi" w:cs="Arial"/>
          <w:rtl/>
        </w:rPr>
        <w:t xml:space="preserve"> </w:t>
      </w:r>
      <w:r w:rsidRPr="00A037E9">
        <w:rPr>
          <w:rFonts w:asciiTheme="majorHAnsi" w:hAnsiTheme="majorHAnsi" w:cs="Arial" w:hint="eastAsia"/>
          <w:rtl/>
        </w:rPr>
        <w:t>الأخرى</w:t>
      </w:r>
      <w:r w:rsidRPr="00A037E9">
        <w:rPr>
          <w:rFonts w:asciiTheme="majorHAnsi" w:hAnsiTheme="majorHAnsi" w:cs="Arial"/>
          <w:rtl/>
        </w:rPr>
        <w:t>)</w:t>
      </w:r>
      <w:r w:rsidRPr="00A037E9">
        <w:rPr>
          <w:rFonts w:asciiTheme="majorHAnsi" w:hAnsiTheme="majorHAnsi" w:cs="Arial" w:hint="eastAsia"/>
          <w:rtl/>
        </w:rPr>
        <w:t>؟</w:t>
      </w:r>
      <w:r w:rsidR="00FC6864" w:rsidRPr="20E56C5A">
        <w:rPr>
          <w:rFonts w:asciiTheme="majorHAnsi" w:hAnsiTheme="majorHAnsi"/>
        </w:rPr>
        <w:t xml:space="preserve">  </w:t>
      </w:r>
    </w:p>
    <w:p w14:paraId="1C4C5247" w14:textId="77777777" w:rsidR="00A037E9" w:rsidRDefault="00A037E9" w:rsidP="00A037E9">
      <w:pPr>
        <w:pStyle w:val="p1"/>
        <w:numPr>
          <w:ilvl w:val="0"/>
          <w:numId w:val="22"/>
        </w:numPr>
        <w:bidi/>
        <w:jc w:val="left"/>
      </w:pPr>
      <w:bookmarkStart w:id="2" w:name="_Hlk82607001"/>
      <w:r>
        <w:rPr>
          <w:rtl/>
        </w:rPr>
        <w:t>نعم</w:t>
      </w:r>
    </w:p>
    <w:p w14:paraId="36FD2B03" w14:textId="512C60BA" w:rsidR="00A037E9" w:rsidRDefault="00A037E9" w:rsidP="00A037E9">
      <w:pPr>
        <w:pStyle w:val="p1"/>
        <w:numPr>
          <w:ilvl w:val="0"/>
          <w:numId w:val="22"/>
        </w:numPr>
        <w:bidi/>
        <w:jc w:val="left"/>
        <w:rPr>
          <w:rtl/>
        </w:rPr>
      </w:pPr>
      <w:r>
        <w:rPr>
          <w:rtl/>
        </w:rPr>
        <w:t>لا</w:t>
      </w:r>
    </w:p>
    <w:p w14:paraId="5AF40CAA" w14:textId="2348E07E" w:rsidR="00A037E9" w:rsidRPr="00A037E9" w:rsidRDefault="00A037E9" w:rsidP="00A037E9">
      <w:pPr>
        <w:pStyle w:val="p1"/>
        <w:numPr>
          <w:ilvl w:val="0"/>
          <w:numId w:val="22"/>
        </w:numPr>
        <w:bidi/>
        <w:jc w:val="left"/>
      </w:pPr>
      <w:r>
        <w:rPr>
          <w:rtl/>
        </w:rPr>
        <w:t>لا أعرف</w:t>
      </w:r>
    </w:p>
    <w:bookmarkEnd w:id="2"/>
    <w:p w14:paraId="4C2605C0" w14:textId="297FE716" w:rsidR="00FC6864" w:rsidRDefault="0015227E" w:rsidP="00FC6864">
      <w:pPr>
        <w:bidi/>
        <w:spacing w:after="0" w:line="240" w:lineRule="auto"/>
        <w:ind w:left="720"/>
        <w:jc w:val="lowKashida"/>
        <w:rPr>
          <w:rFonts w:asciiTheme="majorHAnsi" w:hAnsiTheme="majorHAnsi"/>
          <w:i/>
        </w:rPr>
      </w:pPr>
      <w:r w:rsidRPr="0015227E">
        <w:rPr>
          <w:rFonts w:asciiTheme="majorHAnsi" w:hAnsiTheme="majorHAnsi" w:cs="Arial" w:hint="eastAsia"/>
          <w:i/>
          <w:rtl/>
        </w:rPr>
        <w:t>تعليقات</w:t>
      </w:r>
      <w:r w:rsidRPr="0015227E">
        <w:rPr>
          <w:rFonts w:asciiTheme="majorHAnsi" w:hAnsiTheme="majorHAnsi" w:cs="Arial"/>
          <w:i/>
          <w:rtl/>
        </w:rPr>
        <w:t xml:space="preserve"> </w:t>
      </w:r>
      <w:r w:rsidRPr="0015227E">
        <w:rPr>
          <w:rFonts w:asciiTheme="majorHAnsi" w:hAnsiTheme="majorHAnsi" w:cs="Arial" w:hint="eastAsia"/>
          <w:i/>
          <w:rtl/>
        </w:rPr>
        <w:t>اختيارية</w:t>
      </w:r>
      <w:r w:rsidRPr="0015227E">
        <w:rPr>
          <w:rFonts w:asciiTheme="majorHAnsi" w:hAnsiTheme="majorHAnsi" w:cs="Arial"/>
          <w:i/>
          <w:rtl/>
        </w:rPr>
        <w:t>:</w:t>
      </w:r>
    </w:p>
    <w:p w14:paraId="69B7868A" w14:textId="77777777" w:rsidR="00FC6864" w:rsidRDefault="00FC6864" w:rsidP="00FC6864">
      <w:pPr>
        <w:bidi/>
        <w:spacing w:after="0" w:line="240" w:lineRule="auto"/>
        <w:jc w:val="lowKashida"/>
        <w:rPr>
          <w:rFonts w:asciiTheme="majorHAnsi" w:hAnsiTheme="majorHAnsi"/>
          <w:i/>
        </w:rPr>
      </w:pPr>
    </w:p>
    <w:p w14:paraId="02937692" w14:textId="05A6769E" w:rsidR="00A037E9" w:rsidRPr="00A037E9" w:rsidRDefault="00A037E9" w:rsidP="00A037E9">
      <w:pPr>
        <w:pStyle w:val="ListParagraph"/>
        <w:tabs>
          <w:tab w:val="left" w:pos="900"/>
        </w:tabs>
        <w:bidi/>
        <w:spacing w:after="0" w:line="240" w:lineRule="auto"/>
        <w:ind w:left="630"/>
        <w:jc w:val="lowKashida"/>
        <w:rPr>
          <w:rFonts w:ascii="Cambria" w:hAnsi="Cambria"/>
          <w:i/>
          <w:iCs/>
          <w:lang w:val="en-US"/>
        </w:rPr>
      </w:pPr>
      <w:r w:rsidRPr="00A037E9">
        <w:rPr>
          <w:rFonts w:ascii="Cambria" w:hAnsi="Cambria" w:cs="Arial"/>
          <w:rtl/>
        </w:rPr>
        <w:t>[</w:t>
      </w:r>
      <w:r w:rsidRPr="00A037E9">
        <w:rPr>
          <w:rFonts w:ascii="Cambria" w:hAnsi="Cambria" w:cs="Arial" w:hint="eastAsia"/>
          <w:rtl/>
        </w:rPr>
        <w:t>منطق</w:t>
      </w:r>
      <w:r w:rsidRPr="00A037E9">
        <w:rPr>
          <w:rFonts w:ascii="Cambria" w:hAnsi="Cambria" w:cs="Arial"/>
          <w:rtl/>
        </w:rPr>
        <w:t xml:space="preserve"> </w:t>
      </w:r>
      <w:r w:rsidRPr="00A037E9">
        <w:rPr>
          <w:rFonts w:ascii="Cambria" w:hAnsi="Cambria" w:cs="Arial" w:hint="eastAsia"/>
          <w:rtl/>
        </w:rPr>
        <w:t>التجاوز</w:t>
      </w:r>
      <w:r w:rsidRPr="00A037E9">
        <w:rPr>
          <w:rFonts w:ascii="Cambria" w:hAnsi="Cambria" w:cs="Arial"/>
          <w:rtl/>
        </w:rPr>
        <w:t xml:space="preserve"> </w:t>
      </w:r>
      <w:r w:rsidRPr="00A037E9">
        <w:rPr>
          <w:rFonts w:ascii="Cambria" w:hAnsi="Cambria" w:cs="Arial" w:hint="eastAsia"/>
          <w:rtl/>
        </w:rPr>
        <w:t>إذا</w:t>
      </w:r>
      <w:r w:rsidRPr="00A037E9">
        <w:rPr>
          <w:rFonts w:ascii="Cambria" w:hAnsi="Cambria" w:cs="Arial"/>
          <w:rtl/>
        </w:rPr>
        <w:t xml:space="preserve"> </w:t>
      </w:r>
      <w:r w:rsidRPr="00A037E9">
        <w:rPr>
          <w:rFonts w:ascii="Cambria" w:hAnsi="Cambria" w:cs="Arial" w:hint="eastAsia"/>
          <w:rtl/>
        </w:rPr>
        <w:t>كانت</w:t>
      </w:r>
      <w:r w:rsidRPr="00A037E9">
        <w:rPr>
          <w:rFonts w:ascii="Cambria" w:hAnsi="Cambria" w:cs="Arial"/>
          <w:rtl/>
        </w:rPr>
        <w:t xml:space="preserve"> </w:t>
      </w:r>
      <w:r w:rsidRPr="00A037E9">
        <w:rPr>
          <w:rFonts w:ascii="Cambria" w:hAnsi="Cambria" w:cs="Arial" w:hint="eastAsia"/>
          <w:rtl/>
        </w:rPr>
        <w:t>الإجابة</w:t>
      </w:r>
      <w:r w:rsidRPr="00A037E9">
        <w:rPr>
          <w:rFonts w:ascii="Cambria" w:hAnsi="Cambria" w:cs="Arial"/>
          <w:rtl/>
        </w:rPr>
        <w:t xml:space="preserve"> “</w:t>
      </w:r>
      <w:r w:rsidRPr="00A037E9">
        <w:rPr>
          <w:rFonts w:ascii="Cambria" w:hAnsi="Cambria" w:cs="Arial" w:hint="eastAsia"/>
          <w:rtl/>
        </w:rPr>
        <w:t>نعم”</w:t>
      </w:r>
      <w:r w:rsidRPr="00A037E9">
        <w:rPr>
          <w:rFonts w:ascii="Cambria" w:hAnsi="Cambria" w:cs="Arial"/>
          <w:rtl/>
        </w:rPr>
        <w:t xml:space="preserve"> </w:t>
      </w:r>
      <w:r w:rsidRPr="00A037E9">
        <w:rPr>
          <w:rFonts w:ascii="Cambria" w:hAnsi="Cambria" w:cs="Arial" w:hint="eastAsia"/>
          <w:rtl/>
        </w:rPr>
        <w:t>على</w:t>
      </w:r>
      <w:r w:rsidRPr="00A037E9">
        <w:rPr>
          <w:rFonts w:ascii="Cambria" w:hAnsi="Cambria" w:cs="Arial"/>
          <w:rtl/>
        </w:rPr>
        <w:t xml:space="preserve"> </w:t>
      </w:r>
      <w:r w:rsidRPr="00A037E9">
        <w:rPr>
          <w:rFonts w:ascii="Cambria" w:hAnsi="Cambria" w:cs="Arial" w:hint="eastAsia"/>
          <w:rtl/>
        </w:rPr>
        <w:t>السؤال</w:t>
      </w:r>
      <w:r w:rsidRPr="00A037E9">
        <w:rPr>
          <w:rFonts w:ascii="Cambria" w:hAnsi="Cambria" w:cs="Arial"/>
          <w:rtl/>
        </w:rPr>
        <w:t xml:space="preserve"> </w:t>
      </w:r>
      <w:r w:rsidRPr="00A037E9">
        <w:rPr>
          <w:rFonts w:ascii="Cambria" w:hAnsi="Cambria" w:cs="Arial" w:hint="eastAsia"/>
          <w:rtl/>
        </w:rPr>
        <w:t>أعلاه</w:t>
      </w:r>
      <w:r w:rsidRPr="00A037E9">
        <w:rPr>
          <w:rFonts w:ascii="Cambria" w:hAnsi="Cambria" w:cs="Arial"/>
          <w:rtl/>
        </w:rPr>
        <w:t xml:space="preserve">] </w:t>
      </w:r>
      <w:r w:rsidRPr="00A037E9">
        <w:rPr>
          <w:rFonts w:ascii="Cambria" w:hAnsi="Cambria" w:cs="Arial" w:hint="eastAsia"/>
          <w:rtl/>
        </w:rPr>
        <w:t>هل</w:t>
      </w:r>
      <w:r w:rsidRPr="00A037E9">
        <w:rPr>
          <w:rFonts w:ascii="Cambria" w:hAnsi="Cambria" w:cs="Arial"/>
          <w:rtl/>
        </w:rPr>
        <w:t xml:space="preserve"> </w:t>
      </w:r>
      <w:r w:rsidRPr="00A037E9">
        <w:rPr>
          <w:rFonts w:ascii="Cambria" w:hAnsi="Cambria" w:cs="Arial" w:hint="eastAsia"/>
          <w:rtl/>
        </w:rPr>
        <w:t>هناك</w:t>
      </w:r>
      <w:r w:rsidRPr="00A037E9">
        <w:rPr>
          <w:rFonts w:ascii="Cambria" w:hAnsi="Cambria" w:cs="Arial"/>
          <w:rtl/>
        </w:rPr>
        <w:t xml:space="preserve"> </w:t>
      </w:r>
      <w:r w:rsidRPr="00A037E9">
        <w:rPr>
          <w:rFonts w:ascii="Cambria" w:hAnsi="Cambria" w:cs="Arial" w:hint="eastAsia"/>
          <w:rtl/>
        </w:rPr>
        <w:t>كيان</w:t>
      </w:r>
      <w:r w:rsidRPr="00A037E9">
        <w:rPr>
          <w:rFonts w:ascii="Cambria" w:hAnsi="Cambria" w:cs="Arial"/>
          <w:rtl/>
        </w:rPr>
        <w:t xml:space="preserve"> </w:t>
      </w:r>
      <w:r w:rsidRPr="00A037E9">
        <w:rPr>
          <w:rFonts w:ascii="Cambria" w:hAnsi="Cambria" w:cs="Arial" w:hint="eastAsia"/>
          <w:rtl/>
        </w:rPr>
        <w:t>مخصص</w:t>
      </w:r>
      <w:r w:rsidRPr="00A037E9">
        <w:rPr>
          <w:rFonts w:ascii="Cambria" w:hAnsi="Cambria" w:cs="Arial"/>
          <w:rtl/>
        </w:rPr>
        <w:t xml:space="preserve"> </w:t>
      </w:r>
      <w:r w:rsidRPr="00A037E9">
        <w:rPr>
          <w:rFonts w:ascii="Cambria" w:hAnsi="Cambria" w:cs="Arial" w:hint="eastAsia"/>
          <w:rtl/>
        </w:rPr>
        <w:t>في</w:t>
      </w:r>
      <w:r w:rsidRPr="00A037E9">
        <w:rPr>
          <w:rFonts w:ascii="Cambria" w:hAnsi="Cambria" w:cs="Arial"/>
          <w:rtl/>
        </w:rPr>
        <w:t xml:space="preserve"> </w:t>
      </w:r>
      <w:r w:rsidRPr="00A037E9">
        <w:rPr>
          <w:rFonts w:ascii="Cambria" w:hAnsi="Cambria" w:cs="Arial" w:hint="eastAsia"/>
          <w:rtl/>
        </w:rPr>
        <w:t>بلدكم</w:t>
      </w:r>
      <w:r w:rsidRPr="00A037E9">
        <w:rPr>
          <w:rFonts w:ascii="Cambria" w:hAnsi="Cambria" w:cs="Arial"/>
          <w:rtl/>
        </w:rPr>
        <w:t xml:space="preserve"> </w:t>
      </w:r>
      <w:r w:rsidRPr="00A037E9">
        <w:rPr>
          <w:rFonts w:ascii="Cambria" w:hAnsi="Cambria" w:cs="Arial" w:hint="eastAsia"/>
          <w:rtl/>
        </w:rPr>
        <w:t>مسؤول</w:t>
      </w:r>
      <w:r w:rsidRPr="00A037E9">
        <w:rPr>
          <w:rFonts w:ascii="Cambria" w:hAnsi="Cambria" w:cs="Arial"/>
          <w:rtl/>
        </w:rPr>
        <w:t xml:space="preserve"> </w:t>
      </w:r>
      <w:r w:rsidRPr="00A037E9">
        <w:rPr>
          <w:rFonts w:ascii="Cambria" w:hAnsi="Cambria" w:cs="Arial" w:hint="eastAsia"/>
          <w:rtl/>
        </w:rPr>
        <w:t>عن</w:t>
      </w:r>
      <w:r w:rsidRPr="00A037E9">
        <w:rPr>
          <w:rFonts w:ascii="Cambria" w:hAnsi="Cambria" w:cs="Arial"/>
          <w:rtl/>
        </w:rPr>
        <w:t xml:space="preserve"> </w:t>
      </w:r>
      <w:r w:rsidRPr="00A037E9">
        <w:rPr>
          <w:rFonts w:ascii="Cambria" w:hAnsi="Cambria" w:cs="Arial" w:hint="eastAsia"/>
          <w:rtl/>
        </w:rPr>
        <w:t>التعاون</w:t>
      </w:r>
      <w:r w:rsidRPr="00A037E9">
        <w:rPr>
          <w:rFonts w:ascii="Cambria" w:hAnsi="Cambria" w:cs="Arial"/>
          <w:rtl/>
        </w:rPr>
        <w:t xml:space="preserve"> </w:t>
      </w:r>
      <w:r w:rsidRPr="00A037E9">
        <w:rPr>
          <w:rFonts w:ascii="Cambria" w:hAnsi="Cambria" w:cs="Arial" w:hint="eastAsia"/>
          <w:rtl/>
        </w:rPr>
        <w:t>جنوب</w:t>
      </w:r>
      <w:r w:rsidRPr="00A037E9">
        <w:rPr>
          <w:rFonts w:ascii="Cambria" w:hAnsi="Cambria" w:cs="Arial"/>
          <w:rtl/>
        </w:rPr>
        <w:t>-</w:t>
      </w:r>
      <w:r w:rsidRPr="00A037E9">
        <w:rPr>
          <w:rFonts w:ascii="Cambria" w:hAnsi="Cambria" w:cs="Arial" w:hint="eastAsia"/>
          <w:rtl/>
        </w:rPr>
        <w:t>جنوب</w:t>
      </w:r>
      <w:r w:rsidRPr="00A037E9">
        <w:rPr>
          <w:rFonts w:ascii="Cambria" w:hAnsi="Cambria" w:cs="Arial"/>
          <w:rtl/>
        </w:rPr>
        <w:t xml:space="preserve"> </w:t>
      </w:r>
      <w:r w:rsidRPr="00A037E9">
        <w:rPr>
          <w:rFonts w:ascii="Cambria" w:hAnsi="Cambria" w:cs="Arial" w:hint="eastAsia"/>
          <w:rtl/>
        </w:rPr>
        <w:t>والتعاون</w:t>
      </w:r>
      <w:r w:rsidRPr="00A037E9">
        <w:rPr>
          <w:rFonts w:ascii="Cambria" w:hAnsi="Cambria" w:cs="Arial"/>
          <w:rtl/>
        </w:rPr>
        <w:t xml:space="preserve"> </w:t>
      </w:r>
      <w:r w:rsidRPr="00A037E9">
        <w:rPr>
          <w:rFonts w:ascii="Cambria" w:hAnsi="Cambria" w:cs="Arial" w:hint="eastAsia"/>
          <w:rtl/>
        </w:rPr>
        <w:t>المثلث،</w:t>
      </w:r>
      <w:r w:rsidRPr="00A037E9">
        <w:rPr>
          <w:rFonts w:ascii="Cambria" w:hAnsi="Cambria" w:cs="Arial"/>
          <w:rtl/>
        </w:rPr>
        <w:t xml:space="preserve"> </w:t>
      </w:r>
      <w:r w:rsidRPr="00A037E9">
        <w:rPr>
          <w:rFonts w:ascii="Cambria" w:hAnsi="Cambria" w:cs="Arial" w:hint="eastAsia"/>
          <w:rtl/>
        </w:rPr>
        <w:t>والتعاون</w:t>
      </w:r>
      <w:r w:rsidRPr="00A037E9">
        <w:rPr>
          <w:rFonts w:ascii="Cambria" w:hAnsi="Cambria" w:cs="Arial"/>
          <w:rtl/>
        </w:rPr>
        <w:t xml:space="preserve"> </w:t>
      </w:r>
      <w:r w:rsidRPr="00A037E9">
        <w:rPr>
          <w:rFonts w:ascii="Cambria" w:hAnsi="Cambria" w:cs="Arial" w:hint="eastAsia"/>
          <w:rtl/>
        </w:rPr>
        <w:t>الإنمائي</w:t>
      </w:r>
      <w:r w:rsidRPr="00A037E9">
        <w:rPr>
          <w:rFonts w:ascii="Cambria" w:hAnsi="Cambria" w:cs="Arial"/>
          <w:rtl/>
        </w:rPr>
        <w:t xml:space="preserve"> </w:t>
      </w:r>
      <w:r w:rsidRPr="00A037E9">
        <w:rPr>
          <w:rFonts w:ascii="Cambria" w:hAnsi="Cambria" w:cs="Arial" w:hint="eastAsia"/>
          <w:rtl/>
        </w:rPr>
        <w:t>الثنائي</w:t>
      </w:r>
      <w:r w:rsidRPr="00A037E9">
        <w:rPr>
          <w:rFonts w:ascii="Cambria" w:hAnsi="Cambria" w:cs="Arial"/>
          <w:rtl/>
        </w:rPr>
        <w:t xml:space="preserve"> </w:t>
      </w:r>
      <w:r w:rsidRPr="00A037E9">
        <w:rPr>
          <w:rFonts w:ascii="Cambria" w:hAnsi="Cambria" w:cs="Arial" w:hint="eastAsia"/>
          <w:rtl/>
        </w:rPr>
        <w:t>مع</w:t>
      </w:r>
      <w:r w:rsidRPr="00A037E9">
        <w:rPr>
          <w:rFonts w:ascii="Cambria" w:hAnsi="Cambria" w:cs="Arial"/>
          <w:rtl/>
        </w:rPr>
        <w:t xml:space="preserve"> </w:t>
      </w:r>
      <w:r w:rsidRPr="00A037E9">
        <w:rPr>
          <w:rFonts w:ascii="Cambria" w:hAnsi="Cambria" w:cs="Arial" w:hint="eastAsia"/>
          <w:rtl/>
        </w:rPr>
        <w:t>دول</w:t>
      </w:r>
      <w:r w:rsidRPr="00A037E9">
        <w:rPr>
          <w:rFonts w:ascii="Cambria" w:hAnsi="Cambria" w:cs="Arial"/>
          <w:rtl/>
        </w:rPr>
        <w:t xml:space="preserve"> </w:t>
      </w:r>
      <w:r w:rsidRPr="00A037E9">
        <w:rPr>
          <w:rFonts w:ascii="Cambria" w:hAnsi="Cambria" w:cs="Arial" w:hint="eastAsia"/>
          <w:rtl/>
        </w:rPr>
        <w:t>الجنوب</w:t>
      </w:r>
      <w:r w:rsidRPr="00A037E9">
        <w:rPr>
          <w:rFonts w:ascii="Cambria" w:hAnsi="Cambria" w:cs="Arial"/>
          <w:rtl/>
        </w:rPr>
        <w:t xml:space="preserve"> </w:t>
      </w:r>
      <w:r w:rsidRPr="00A037E9">
        <w:rPr>
          <w:rFonts w:ascii="Cambria" w:hAnsi="Cambria" w:cs="Arial" w:hint="eastAsia"/>
          <w:rtl/>
        </w:rPr>
        <w:t>الأخرى؟</w:t>
      </w:r>
    </w:p>
    <w:p w14:paraId="586B876B" w14:textId="77777777" w:rsidR="00A037E9" w:rsidRDefault="00A037E9" w:rsidP="00A037E9">
      <w:pPr>
        <w:pStyle w:val="p1"/>
        <w:numPr>
          <w:ilvl w:val="0"/>
          <w:numId w:val="22"/>
        </w:numPr>
        <w:bidi/>
        <w:jc w:val="left"/>
      </w:pPr>
      <w:r>
        <w:rPr>
          <w:rtl/>
        </w:rPr>
        <w:t>نعم</w:t>
      </w:r>
    </w:p>
    <w:p w14:paraId="30370B62" w14:textId="77777777" w:rsidR="00A037E9" w:rsidRDefault="00A037E9" w:rsidP="00A037E9">
      <w:pPr>
        <w:pStyle w:val="p1"/>
        <w:numPr>
          <w:ilvl w:val="0"/>
          <w:numId w:val="22"/>
        </w:numPr>
        <w:bidi/>
        <w:jc w:val="left"/>
        <w:rPr>
          <w:rtl/>
        </w:rPr>
      </w:pPr>
      <w:r>
        <w:rPr>
          <w:rtl/>
        </w:rPr>
        <w:t>لا</w:t>
      </w:r>
    </w:p>
    <w:p w14:paraId="4ABC7D93" w14:textId="77777777" w:rsidR="00A037E9" w:rsidRPr="00A037E9" w:rsidRDefault="00A037E9" w:rsidP="00A037E9">
      <w:pPr>
        <w:pStyle w:val="p1"/>
        <w:numPr>
          <w:ilvl w:val="0"/>
          <w:numId w:val="22"/>
        </w:numPr>
        <w:bidi/>
        <w:jc w:val="left"/>
      </w:pPr>
      <w:r>
        <w:rPr>
          <w:rtl/>
        </w:rPr>
        <w:t>لا أعرف</w:t>
      </w:r>
    </w:p>
    <w:p w14:paraId="2D8D8842" w14:textId="77777777" w:rsidR="00FC6864" w:rsidRPr="00755532" w:rsidRDefault="00FC6864" w:rsidP="00FC6864">
      <w:pPr>
        <w:bidi/>
        <w:spacing w:after="0" w:line="240" w:lineRule="auto"/>
        <w:jc w:val="lowKashida"/>
        <w:rPr>
          <w:rFonts w:asciiTheme="majorHAnsi" w:hAnsiTheme="majorHAnsi"/>
        </w:rPr>
      </w:pPr>
    </w:p>
    <w:p w14:paraId="713E409B" w14:textId="5F378765" w:rsidR="00FC6864" w:rsidRPr="00A037E9" w:rsidRDefault="00A037E9" w:rsidP="00382676">
      <w:pPr>
        <w:pStyle w:val="ListParagraph"/>
        <w:numPr>
          <w:ilvl w:val="0"/>
          <w:numId w:val="50"/>
        </w:numPr>
        <w:bidi/>
        <w:spacing w:after="0" w:line="240" w:lineRule="auto"/>
        <w:jc w:val="lowKashida"/>
        <w:rPr>
          <w:rFonts w:asciiTheme="majorHAnsi" w:hAnsiTheme="majorHAnsi"/>
        </w:rPr>
      </w:pPr>
      <w:r w:rsidRPr="00A037E9">
        <w:rPr>
          <w:rFonts w:asciiTheme="majorHAnsi" w:hAnsiTheme="majorHAnsi" w:cs="Arial" w:hint="eastAsia"/>
          <w:rtl/>
        </w:rPr>
        <w:t>هل</w:t>
      </w:r>
      <w:r w:rsidRPr="00A037E9">
        <w:rPr>
          <w:rFonts w:asciiTheme="majorHAnsi" w:hAnsiTheme="majorHAnsi" w:cs="Arial"/>
          <w:rtl/>
        </w:rPr>
        <w:t xml:space="preserve"> </w:t>
      </w:r>
      <w:r w:rsidRPr="00A037E9">
        <w:rPr>
          <w:rFonts w:asciiTheme="majorHAnsi" w:hAnsiTheme="majorHAnsi" w:cs="Arial" w:hint="eastAsia"/>
          <w:rtl/>
        </w:rPr>
        <w:t>طلبت</w:t>
      </w:r>
      <w:r w:rsidRPr="00A037E9">
        <w:rPr>
          <w:rFonts w:asciiTheme="majorHAnsi" w:hAnsiTheme="majorHAnsi" w:cs="Arial"/>
          <w:rtl/>
        </w:rPr>
        <w:t xml:space="preserve"> </w:t>
      </w:r>
      <w:r w:rsidRPr="00A037E9">
        <w:rPr>
          <w:rFonts w:asciiTheme="majorHAnsi" w:hAnsiTheme="majorHAnsi" w:cs="Arial" w:hint="eastAsia"/>
          <w:rtl/>
        </w:rPr>
        <w:t>حكومتكم</w:t>
      </w:r>
      <w:r w:rsidRPr="00A037E9">
        <w:rPr>
          <w:rFonts w:asciiTheme="majorHAnsi" w:hAnsiTheme="majorHAnsi" w:cs="Arial"/>
          <w:rtl/>
        </w:rPr>
        <w:t xml:space="preserve"> </w:t>
      </w:r>
      <w:r w:rsidRPr="00A037E9">
        <w:rPr>
          <w:rFonts w:asciiTheme="majorHAnsi" w:hAnsiTheme="majorHAnsi" w:cs="Arial" w:hint="eastAsia"/>
          <w:rtl/>
        </w:rPr>
        <w:t>الدعم</w:t>
      </w:r>
      <w:r w:rsidRPr="00A037E9">
        <w:rPr>
          <w:rFonts w:asciiTheme="majorHAnsi" w:hAnsiTheme="majorHAnsi" w:cs="Arial"/>
          <w:rtl/>
        </w:rPr>
        <w:t xml:space="preserve"> </w:t>
      </w:r>
      <w:r w:rsidRPr="00A037E9">
        <w:rPr>
          <w:rFonts w:asciiTheme="majorHAnsi" w:hAnsiTheme="majorHAnsi" w:cs="Arial" w:hint="eastAsia"/>
          <w:rtl/>
        </w:rPr>
        <w:t>من</w:t>
      </w:r>
      <w:r w:rsidRPr="00A037E9">
        <w:rPr>
          <w:rFonts w:asciiTheme="majorHAnsi" w:hAnsiTheme="majorHAnsi" w:cs="Arial"/>
          <w:rtl/>
        </w:rPr>
        <w:t xml:space="preserve"> </w:t>
      </w:r>
      <w:r w:rsidRPr="00A037E9">
        <w:rPr>
          <w:rFonts w:asciiTheme="majorHAnsi" w:hAnsiTheme="majorHAnsi" w:cs="Arial" w:hint="eastAsia"/>
          <w:rtl/>
        </w:rPr>
        <w:t>الأمم</w:t>
      </w:r>
      <w:r w:rsidRPr="00A037E9">
        <w:rPr>
          <w:rFonts w:asciiTheme="majorHAnsi" w:hAnsiTheme="majorHAnsi" w:cs="Arial"/>
          <w:rtl/>
        </w:rPr>
        <w:t xml:space="preserve"> </w:t>
      </w:r>
      <w:r w:rsidRPr="00A037E9">
        <w:rPr>
          <w:rFonts w:asciiTheme="majorHAnsi" w:hAnsiTheme="majorHAnsi" w:cs="Arial" w:hint="eastAsia"/>
          <w:rtl/>
        </w:rPr>
        <w:t>المتحدة</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جنوب</w:t>
      </w:r>
      <w:r w:rsidRPr="00A037E9">
        <w:rPr>
          <w:rFonts w:asciiTheme="majorHAnsi" w:hAnsiTheme="majorHAnsi" w:cs="Arial"/>
          <w:rtl/>
        </w:rPr>
        <w:t>-</w:t>
      </w:r>
      <w:r w:rsidRPr="00A037E9">
        <w:rPr>
          <w:rFonts w:asciiTheme="majorHAnsi" w:hAnsiTheme="majorHAnsi" w:cs="Arial" w:hint="eastAsia"/>
          <w:rtl/>
        </w:rPr>
        <w:t>جنوب</w:t>
      </w:r>
      <w:r w:rsidRPr="00A037E9">
        <w:rPr>
          <w:rFonts w:asciiTheme="majorHAnsi" w:hAnsiTheme="majorHAnsi" w:cs="Arial"/>
          <w:rtl/>
        </w:rPr>
        <w:t xml:space="preserve"> </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المثلث</w:t>
      </w:r>
      <w:r w:rsidRPr="00A037E9">
        <w:rPr>
          <w:rFonts w:asciiTheme="majorHAnsi" w:hAnsiTheme="majorHAnsi" w:cs="Arial"/>
          <w:rtl/>
        </w:rPr>
        <w:t xml:space="preserve"> (</w:t>
      </w:r>
      <w:r w:rsidRPr="00A037E9">
        <w:rPr>
          <w:rFonts w:asciiTheme="majorHAnsi" w:hAnsiTheme="majorHAnsi" w:cs="Arial" w:hint="eastAsia"/>
          <w:rtl/>
        </w:rPr>
        <w:t>على</w:t>
      </w:r>
      <w:r w:rsidRPr="00A037E9">
        <w:rPr>
          <w:rFonts w:asciiTheme="majorHAnsi" w:hAnsiTheme="majorHAnsi" w:cs="Arial"/>
          <w:rtl/>
        </w:rPr>
        <w:t xml:space="preserve"> </w:t>
      </w:r>
      <w:r w:rsidRPr="00A037E9">
        <w:rPr>
          <w:rFonts w:asciiTheme="majorHAnsi" w:hAnsiTheme="majorHAnsi" w:cs="Arial" w:hint="eastAsia"/>
          <w:rtl/>
        </w:rPr>
        <w:t>سبيل</w:t>
      </w:r>
      <w:r w:rsidRPr="00A037E9">
        <w:rPr>
          <w:rFonts w:asciiTheme="majorHAnsi" w:hAnsiTheme="majorHAnsi" w:cs="Arial"/>
          <w:rtl/>
        </w:rPr>
        <w:t xml:space="preserve"> </w:t>
      </w:r>
      <w:r w:rsidRPr="00A037E9">
        <w:rPr>
          <w:rFonts w:asciiTheme="majorHAnsi" w:hAnsiTheme="majorHAnsi" w:cs="Arial" w:hint="eastAsia"/>
          <w:rtl/>
        </w:rPr>
        <w:t>المثال،</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مشاريع</w:t>
      </w:r>
      <w:r w:rsidRPr="00A037E9">
        <w:rPr>
          <w:rFonts w:asciiTheme="majorHAnsi" w:hAnsiTheme="majorHAnsi" w:cs="Arial"/>
          <w:rtl/>
        </w:rPr>
        <w:t xml:space="preserve"> </w:t>
      </w:r>
      <w:r w:rsidRPr="00A037E9">
        <w:rPr>
          <w:rFonts w:asciiTheme="majorHAnsi" w:hAnsiTheme="majorHAnsi" w:cs="Arial" w:hint="eastAsia"/>
          <w:rtl/>
        </w:rPr>
        <w:t>محددة</w:t>
      </w:r>
      <w:r w:rsidRPr="00A037E9">
        <w:rPr>
          <w:rFonts w:asciiTheme="majorHAnsi" w:hAnsiTheme="majorHAnsi" w:cs="Arial"/>
          <w:rtl/>
        </w:rPr>
        <w:t xml:space="preserve"> </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بناء</w:t>
      </w:r>
      <w:r w:rsidRPr="00A037E9">
        <w:rPr>
          <w:rFonts w:asciiTheme="majorHAnsi" w:hAnsiTheme="majorHAnsi" w:cs="Arial"/>
          <w:rtl/>
        </w:rPr>
        <w:t xml:space="preserve"> </w:t>
      </w:r>
      <w:r w:rsidRPr="00A037E9">
        <w:rPr>
          <w:rFonts w:asciiTheme="majorHAnsi" w:hAnsiTheme="majorHAnsi" w:cs="Arial" w:hint="eastAsia"/>
          <w:rtl/>
        </w:rPr>
        <w:t>القدرات</w:t>
      </w:r>
      <w:r w:rsidRPr="00A037E9">
        <w:rPr>
          <w:rFonts w:asciiTheme="majorHAnsi" w:hAnsiTheme="majorHAnsi" w:cs="Arial"/>
          <w:rtl/>
        </w:rPr>
        <w:t>)</w:t>
      </w:r>
      <w:r w:rsidRPr="00A037E9">
        <w:rPr>
          <w:rFonts w:asciiTheme="majorHAnsi" w:hAnsiTheme="majorHAnsi" w:cs="Arial" w:hint="eastAsia"/>
          <w:rtl/>
        </w:rPr>
        <w:t>؟</w:t>
      </w:r>
    </w:p>
    <w:p w14:paraId="7584D819" w14:textId="77777777" w:rsidR="00A037E9" w:rsidRDefault="00A037E9" w:rsidP="00382676">
      <w:pPr>
        <w:pStyle w:val="p1"/>
        <w:numPr>
          <w:ilvl w:val="0"/>
          <w:numId w:val="54"/>
        </w:numPr>
        <w:bidi/>
        <w:jc w:val="left"/>
      </w:pPr>
      <w:r>
        <w:rPr>
          <w:rtl/>
        </w:rPr>
        <w:t>نعم</w:t>
      </w:r>
    </w:p>
    <w:p w14:paraId="04631E43" w14:textId="77777777" w:rsidR="00A037E9" w:rsidRDefault="00A037E9" w:rsidP="00382676">
      <w:pPr>
        <w:pStyle w:val="p1"/>
        <w:numPr>
          <w:ilvl w:val="0"/>
          <w:numId w:val="54"/>
        </w:numPr>
        <w:bidi/>
        <w:jc w:val="left"/>
        <w:rPr>
          <w:rtl/>
        </w:rPr>
      </w:pPr>
      <w:r>
        <w:rPr>
          <w:rtl/>
        </w:rPr>
        <w:t>لا</w:t>
      </w:r>
    </w:p>
    <w:p w14:paraId="698CA875" w14:textId="77777777" w:rsidR="00A037E9" w:rsidRPr="00A037E9" w:rsidRDefault="00A037E9" w:rsidP="00382676">
      <w:pPr>
        <w:pStyle w:val="p1"/>
        <w:numPr>
          <w:ilvl w:val="0"/>
          <w:numId w:val="54"/>
        </w:numPr>
        <w:bidi/>
        <w:jc w:val="left"/>
      </w:pPr>
      <w:r>
        <w:rPr>
          <w:rtl/>
        </w:rPr>
        <w:t>لا أعرف</w:t>
      </w:r>
    </w:p>
    <w:p w14:paraId="30387522" w14:textId="77777777" w:rsidR="00A037E9" w:rsidRPr="00A037E9" w:rsidRDefault="00A037E9" w:rsidP="00A037E9">
      <w:pPr>
        <w:bidi/>
        <w:spacing w:after="0" w:line="240" w:lineRule="auto"/>
        <w:jc w:val="lowKashida"/>
        <w:rPr>
          <w:rFonts w:asciiTheme="majorHAnsi" w:hAnsiTheme="majorHAnsi"/>
          <w:lang w:val="en-US"/>
        </w:rPr>
      </w:pPr>
    </w:p>
    <w:p w14:paraId="7C416CB9" w14:textId="77777777" w:rsidR="00FC6864" w:rsidRPr="00A02659" w:rsidRDefault="00FC6864" w:rsidP="00FC6864">
      <w:pPr>
        <w:bidi/>
        <w:spacing w:after="0" w:line="240" w:lineRule="auto"/>
        <w:jc w:val="lowKashida"/>
        <w:rPr>
          <w:rFonts w:asciiTheme="majorHAnsi" w:hAnsiTheme="majorHAnsi"/>
        </w:rPr>
      </w:pPr>
    </w:p>
    <w:p w14:paraId="71EED6CA" w14:textId="7695D4C1" w:rsidR="00FC6864" w:rsidRPr="00A037E9" w:rsidRDefault="00A037E9" w:rsidP="00A037E9">
      <w:pPr>
        <w:pStyle w:val="ListParagraph"/>
        <w:bidi/>
        <w:spacing w:after="0" w:line="240" w:lineRule="auto"/>
        <w:ind w:left="630"/>
        <w:jc w:val="lowKashida"/>
        <w:rPr>
          <w:rFonts w:asciiTheme="majorHAnsi" w:hAnsiTheme="majorHAnsi"/>
        </w:rPr>
      </w:pPr>
      <w:r w:rsidRPr="00A037E9">
        <w:rPr>
          <w:rFonts w:asciiTheme="majorHAnsi" w:hAnsiTheme="majorHAnsi" w:cs="Arial"/>
          <w:rtl/>
        </w:rPr>
        <w:t>[</w:t>
      </w:r>
      <w:r w:rsidRPr="00A037E9">
        <w:rPr>
          <w:rFonts w:asciiTheme="majorHAnsi" w:hAnsiTheme="majorHAnsi" w:cs="Arial" w:hint="eastAsia"/>
          <w:rtl/>
        </w:rPr>
        <w:t>منطق</w:t>
      </w:r>
      <w:r w:rsidRPr="00A037E9">
        <w:rPr>
          <w:rFonts w:asciiTheme="majorHAnsi" w:hAnsiTheme="majorHAnsi" w:cs="Arial"/>
          <w:rtl/>
        </w:rPr>
        <w:t xml:space="preserve"> </w:t>
      </w:r>
      <w:r w:rsidRPr="00A037E9">
        <w:rPr>
          <w:rFonts w:asciiTheme="majorHAnsi" w:hAnsiTheme="majorHAnsi" w:cs="Arial" w:hint="eastAsia"/>
          <w:rtl/>
        </w:rPr>
        <w:t>التجاوز</w:t>
      </w:r>
      <w:r w:rsidRPr="00A037E9">
        <w:rPr>
          <w:rFonts w:asciiTheme="majorHAnsi" w:hAnsiTheme="majorHAnsi" w:cs="Arial"/>
          <w:rtl/>
        </w:rPr>
        <w:t xml:space="preserve"> </w:t>
      </w:r>
      <w:r w:rsidRPr="00A037E9">
        <w:rPr>
          <w:rFonts w:asciiTheme="majorHAnsi" w:hAnsiTheme="majorHAnsi" w:cs="Arial" w:hint="eastAsia"/>
          <w:rtl/>
        </w:rPr>
        <w:t>إذا</w:t>
      </w:r>
      <w:r w:rsidRPr="00A037E9">
        <w:rPr>
          <w:rFonts w:asciiTheme="majorHAnsi" w:hAnsiTheme="majorHAnsi" w:cs="Arial"/>
          <w:rtl/>
        </w:rPr>
        <w:t xml:space="preserve"> </w:t>
      </w:r>
      <w:r w:rsidRPr="00A037E9">
        <w:rPr>
          <w:rFonts w:asciiTheme="majorHAnsi" w:hAnsiTheme="majorHAnsi" w:cs="Arial" w:hint="eastAsia"/>
          <w:rtl/>
        </w:rPr>
        <w:t>كانت</w:t>
      </w:r>
      <w:r w:rsidRPr="00A037E9">
        <w:rPr>
          <w:rFonts w:asciiTheme="majorHAnsi" w:hAnsiTheme="majorHAnsi" w:cs="Arial"/>
          <w:rtl/>
        </w:rPr>
        <w:t xml:space="preserve"> </w:t>
      </w:r>
      <w:r w:rsidRPr="00A037E9">
        <w:rPr>
          <w:rFonts w:asciiTheme="majorHAnsi" w:hAnsiTheme="majorHAnsi" w:cs="Arial" w:hint="eastAsia"/>
          <w:rtl/>
        </w:rPr>
        <w:t>الإجابة</w:t>
      </w:r>
      <w:r w:rsidRPr="00A037E9">
        <w:rPr>
          <w:rFonts w:asciiTheme="majorHAnsi" w:hAnsiTheme="majorHAnsi" w:cs="Arial"/>
          <w:rtl/>
        </w:rPr>
        <w:t xml:space="preserve"> “</w:t>
      </w:r>
      <w:r w:rsidRPr="00A037E9">
        <w:rPr>
          <w:rFonts w:asciiTheme="majorHAnsi" w:hAnsiTheme="majorHAnsi" w:cs="Arial" w:hint="eastAsia"/>
          <w:rtl/>
        </w:rPr>
        <w:t>نعم”</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العام</w:t>
      </w:r>
      <w:r w:rsidRPr="00A037E9">
        <w:rPr>
          <w:rFonts w:asciiTheme="majorHAnsi" w:hAnsiTheme="majorHAnsi" w:cs="Arial"/>
          <w:rtl/>
        </w:rPr>
        <w:t xml:space="preserve"> </w:t>
      </w:r>
      <w:r w:rsidRPr="00A037E9">
        <w:rPr>
          <w:rFonts w:asciiTheme="majorHAnsi" w:hAnsiTheme="majorHAnsi" w:cs="Arial" w:hint="eastAsia"/>
          <w:rtl/>
        </w:rPr>
        <w:t>الماضي،</w:t>
      </w:r>
      <w:r w:rsidRPr="00A037E9">
        <w:rPr>
          <w:rFonts w:asciiTheme="majorHAnsi" w:hAnsiTheme="majorHAnsi" w:cs="Arial"/>
          <w:rtl/>
        </w:rPr>
        <w:t xml:space="preserve"> </w:t>
      </w:r>
      <w:r w:rsidRPr="00A037E9">
        <w:rPr>
          <w:rFonts w:asciiTheme="majorHAnsi" w:hAnsiTheme="majorHAnsi" w:cs="Arial" w:hint="eastAsia"/>
          <w:rtl/>
        </w:rPr>
        <w:t>هل</w:t>
      </w:r>
      <w:r w:rsidRPr="00A037E9">
        <w:rPr>
          <w:rFonts w:asciiTheme="majorHAnsi" w:hAnsiTheme="majorHAnsi" w:cs="Arial"/>
          <w:rtl/>
        </w:rPr>
        <w:t xml:space="preserve"> </w:t>
      </w:r>
      <w:r w:rsidRPr="00A037E9">
        <w:rPr>
          <w:rFonts w:asciiTheme="majorHAnsi" w:hAnsiTheme="majorHAnsi" w:cs="Arial" w:hint="eastAsia"/>
          <w:rtl/>
        </w:rPr>
        <w:t>استجابت</w:t>
      </w:r>
      <w:r w:rsidRPr="00A037E9">
        <w:rPr>
          <w:rFonts w:asciiTheme="majorHAnsi" w:hAnsiTheme="majorHAnsi" w:cs="Arial"/>
          <w:rtl/>
        </w:rPr>
        <w:t xml:space="preserve"> </w:t>
      </w:r>
      <w:r w:rsidRPr="00A037E9">
        <w:rPr>
          <w:rFonts w:asciiTheme="majorHAnsi" w:hAnsiTheme="majorHAnsi" w:cs="Arial" w:hint="eastAsia"/>
          <w:rtl/>
        </w:rPr>
        <w:t>الأمم</w:t>
      </w:r>
      <w:r w:rsidRPr="00A037E9">
        <w:rPr>
          <w:rFonts w:asciiTheme="majorHAnsi" w:hAnsiTheme="majorHAnsi" w:cs="Arial"/>
          <w:rtl/>
        </w:rPr>
        <w:t xml:space="preserve"> </w:t>
      </w:r>
      <w:r w:rsidRPr="00A037E9">
        <w:rPr>
          <w:rFonts w:asciiTheme="majorHAnsi" w:hAnsiTheme="majorHAnsi" w:cs="Arial" w:hint="eastAsia"/>
          <w:rtl/>
        </w:rPr>
        <w:t>المتحدة</w:t>
      </w:r>
      <w:r w:rsidRPr="00A037E9">
        <w:rPr>
          <w:rFonts w:asciiTheme="majorHAnsi" w:hAnsiTheme="majorHAnsi" w:cs="Arial"/>
          <w:rtl/>
        </w:rPr>
        <w:t xml:space="preserve"> </w:t>
      </w:r>
      <w:r w:rsidRPr="00A037E9">
        <w:rPr>
          <w:rFonts w:asciiTheme="majorHAnsi" w:hAnsiTheme="majorHAnsi" w:cs="Arial" w:hint="eastAsia"/>
          <w:rtl/>
        </w:rPr>
        <w:t>لطلب</w:t>
      </w:r>
      <w:r w:rsidRPr="00A037E9">
        <w:rPr>
          <w:rFonts w:asciiTheme="majorHAnsi" w:hAnsiTheme="majorHAnsi" w:cs="Arial"/>
          <w:rtl/>
        </w:rPr>
        <w:t xml:space="preserve"> </w:t>
      </w:r>
      <w:r w:rsidRPr="00A037E9">
        <w:rPr>
          <w:rFonts w:asciiTheme="majorHAnsi" w:hAnsiTheme="majorHAnsi" w:cs="Arial" w:hint="eastAsia"/>
          <w:rtl/>
        </w:rPr>
        <w:t>الدعم</w:t>
      </w:r>
      <w:r w:rsidRPr="00A037E9">
        <w:rPr>
          <w:rFonts w:asciiTheme="majorHAnsi" w:hAnsiTheme="majorHAnsi" w:cs="Arial"/>
          <w:rtl/>
        </w:rPr>
        <w:t xml:space="preserve"> </w:t>
      </w:r>
      <w:r w:rsidRPr="00A037E9">
        <w:rPr>
          <w:rFonts w:asciiTheme="majorHAnsi" w:hAnsiTheme="majorHAnsi" w:cs="Arial" w:hint="eastAsia"/>
          <w:rtl/>
        </w:rPr>
        <w:t>في</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جنوب</w:t>
      </w:r>
      <w:r w:rsidRPr="00A037E9">
        <w:rPr>
          <w:rFonts w:asciiTheme="majorHAnsi" w:hAnsiTheme="majorHAnsi" w:cs="Arial"/>
          <w:rtl/>
        </w:rPr>
        <w:t>-</w:t>
      </w:r>
      <w:r w:rsidRPr="00A037E9">
        <w:rPr>
          <w:rFonts w:asciiTheme="majorHAnsi" w:hAnsiTheme="majorHAnsi" w:cs="Arial" w:hint="eastAsia"/>
          <w:rtl/>
        </w:rPr>
        <w:t>جنوب</w:t>
      </w:r>
      <w:r w:rsidRPr="00A037E9">
        <w:rPr>
          <w:rFonts w:asciiTheme="majorHAnsi" w:hAnsiTheme="majorHAnsi" w:cs="Arial"/>
          <w:rtl/>
        </w:rPr>
        <w:t xml:space="preserve"> </w:t>
      </w:r>
      <w:r w:rsidRPr="00A037E9">
        <w:rPr>
          <w:rFonts w:asciiTheme="majorHAnsi" w:hAnsiTheme="majorHAnsi" w:cs="Arial" w:hint="eastAsia"/>
          <w:rtl/>
        </w:rPr>
        <w:t>أو</w:t>
      </w:r>
      <w:r w:rsidRPr="00A037E9">
        <w:rPr>
          <w:rFonts w:asciiTheme="majorHAnsi" w:hAnsiTheme="majorHAnsi" w:cs="Arial"/>
          <w:rtl/>
        </w:rPr>
        <w:t xml:space="preserve"> </w:t>
      </w:r>
      <w:r w:rsidRPr="00A037E9">
        <w:rPr>
          <w:rFonts w:asciiTheme="majorHAnsi" w:hAnsiTheme="majorHAnsi" w:cs="Arial" w:hint="eastAsia"/>
          <w:rtl/>
        </w:rPr>
        <w:t>التعاون</w:t>
      </w:r>
      <w:r w:rsidRPr="00A037E9">
        <w:rPr>
          <w:rFonts w:asciiTheme="majorHAnsi" w:hAnsiTheme="majorHAnsi" w:cs="Arial"/>
          <w:rtl/>
        </w:rPr>
        <w:t xml:space="preserve"> </w:t>
      </w:r>
      <w:r w:rsidRPr="00A037E9">
        <w:rPr>
          <w:rFonts w:asciiTheme="majorHAnsi" w:hAnsiTheme="majorHAnsi" w:cs="Arial" w:hint="eastAsia"/>
          <w:rtl/>
        </w:rPr>
        <w:t>المثلث؟</w:t>
      </w:r>
    </w:p>
    <w:p w14:paraId="1F8E0DC3" w14:textId="77777777" w:rsidR="00A037E9" w:rsidRDefault="00A037E9" w:rsidP="00A037E9">
      <w:pPr>
        <w:pStyle w:val="p1"/>
        <w:numPr>
          <w:ilvl w:val="0"/>
          <w:numId w:val="23"/>
        </w:numPr>
        <w:bidi/>
        <w:jc w:val="left"/>
      </w:pPr>
      <w:r>
        <w:rPr>
          <w:rtl/>
        </w:rPr>
        <w:t>نعم</w:t>
      </w:r>
    </w:p>
    <w:p w14:paraId="27B2C46A" w14:textId="77777777" w:rsidR="00A037E9" w:rsidRDefault="00A037E9" w:rsidP="00A037E9">
      <w:pPr>
        <w:pStyle w:val="p1"/>
        <w:numPr>
          <w:ilvl w:val="0"/>
          <w:numId w:val="23"/>
        </w:numPr>
        <w:bidi/>
        <w:jc w:val="left"/>
        <w:rPr>
          <w:rtl/>
        </w:rPr>
      </w:pPr>
      <w:r>
        <w:rPr>
          <w:rtl/>
        </w:rPr>
        <w:t>لا</w:t>
      </w:r>
    </w:p>
    <w:p w14:paraId="2605CC11" w14:textId="32216E8A" w:rsidR="00A037E9" w:rsidRPr="00A037E9" w:rsidRDefault="00A037E9" w:rsidP="00A037E9">
      <w:pPr>
        <w:pStyle w:val="p1"/>
        <w:numPr>
          <w:ilvl w:val="0"/>
          <w:numId w:val="23"/>
        </w:numPr>
        <w:bidi/>
        <w:jc w:val="left"/>
      </w:pPr>
      <w:r>
        <w:rPr>
          <w:rtl/>
        </w:rPr>
        <w:t>لا أعرف</w:t>
      </w:r>
    </w:p>
    <w:p w14:paraId="72B2EED4" w14:textId="39F3093E" w:rsidR="00FC6864" w:rsidRPr="00082CC8" w:rsidRDefault="00082CC8" w:rsidP="00FC6864">
      <w:pPr>
        <w:bidi/>
        <w:spacing w:after="0" w:line="240" w:lineRule="auto"/>
        <w:ind w:left="720"/>
        <w:rPr>
          <w:rFonts w:asciiTheme="majorHAnsi" w:hAnsiTheme="majorHAnsi"/>
          <w:lang w:val="en-US"/>
        </w:rPr>
      </w:pPr>
      <w:r w:rsidRPr="00082CC8">
        <w:rPr>
          <w:rFonts w:asciiTheme="majorHAnsi" w:hAnsiTheme="majorHAnsi" w:cs="Arial" w:hint="eastAsia"/>
          <w:rtl/>
        </w:rPr>
        <w:t>تعليقات</w:t>
      </w:r>
      <w:r w:rsidRPr="00082CC8">
        <w:rPr>
          <w:rFonts w:asciiTheme="majorHAnsi" w:hAnsiTheme="majorHAnsi" w:cs="Arial"/>
          <w:rtl/>
        </w:rPr>
        <w:t xml:space="preserve"> </w:t>
      </w:r>
      <w:r w:rsidRPr="00082CC8">
        <w:rPr>
          <w:rFonts w:asciiTheme="majorHAnsi" w:hAnsiTheme="majorHAnsi" w:cs="Arial" w:hint="eastAsia"/>
          <w:rtl/>
        </w:rPr>
        <w:t>اختيارية</w:t>
      </w:r>
      <w:r w:rsidRPr="00082CC8">
        <w:rPr>
          <w:rFonts w:asciiTheme="majorHAnsi" w:hAnsiTheme="majorHAnsi" w:cs="Arial"/>
          <w:rtl/>
        </w:rPr>
        <w:t xml:space="preserve">: </w:t>
      </w:r>
      <w:r w:rsidRPr="00082CC8">
        <w:rPr>
          <w:rFonts w:asciiTheme="majorHAnsi" w:hAnsiTheme="majorHAnsi" w:cs="Arial" w:hint="eastAsia"/>
          <w:rtl/>
        </w:rPr>
        <w:t>يرجى</w:t>
      </w:r>
      <w:r w:rsidRPr="00082CC8">
        <w:rPr>
          <w:rFonts w:asciiTheme="majorHAnsi" w:hAnsiTheme="majorHAnsi" w:cs="Arial"/>
          <w:rtl/>
        </w:rPr>
        <w:t xml:space="preserve"> </w:t>
      </w:r>
      <w:r w:rsidRPr="00082CC8">
        <w:rPr>
          <w:rFonts w:asciiTheme="majorHAnsi" w:hAnsiTheme="majorHAnsi" w:cs="Arial" w:hint="eastAsia"/>
          <w:rtl/>
        </w:rPr>
        <w:t>ذكر</w:t>
      </w:r>
      <w:r w:rsidRPr="00082CC8">
        <w:rPr>
          <w:rFonts w:asciiTheme="majorHAnsi" w:hAnsiTheme="majorHAnsi" w:cs="Arial"/>
          <w:rtl/>
        </w:rPr>
        <w:t xml:space="preserve"> </w:t>
      </w:r>
      <w:r w:rsidRPr="00082CC8">
        <w:rPr>
          <w:rFonts w:asciiTheme="majorHAnsi" w:hAnsiTheme="majorHAnsi" w:cs="Arial" w:hint="eastAsia"/>
          <w:rtl/>
        </w:rPr>
        <w:t>أي</w:t>
      </w:r>
      <w:r w:rsidRPr="00082CC8">
        <w:rPr>
          <w:rFonts w:asciiTheme="majorHAnsi" w:hAnsiTheme="majorHAnsi" w:cs="Arial"/>
          <w:rtl/>
        </w:rPr>
        <w:t xml:space="preserve"> </w:t>
      </w:r>
      <w:r w:rsidRPr="00082CC8">
        <w:rPr>
          <w:rFonts w:asciiTheme="majorHAnsi" w:hAnsiTheme="majorHAnsi" w:cs="Arial" w:hint="eastAsia"/>
          <w:rtl/>
        </w:rPr>
        <w:t>تحديات</w:t>
      </w:r>
      <w:r w:rsidRPr="00082CC8">
        <w:rPr>
          <w:rFonts w:asciiTheme="majorHAnsi" w:hAnsiTheme="majorHAnsi" w:cs="Arial"/>
          <w:rtl/>
        </w:rPr>
        <w:t xml:space="preserve"> </w:t>
      </w:r>
      <w:proofErr w:type="spellStart"/>
      <w:r w:rsidRPr="00082CC8">
        <w:rPr>
          <w:rFonts w:asciiTheme="majorHAnsi" w:hAnsiTheme="majorHAnsi" w:cs="Arial" w:hint="eastAsia"/>
          <w:rtl/>
        </w:rPr>
        <w:t>واجهتموها</w:t>
      </w:r>
      <w:proofErr w:type="spellEnd"/>
      <w:r w:rsidRPr="00082CC8">
        <w:rPr>
          <w:rFonts w:asciiTheme="majorHAnsi" w:hAnsiTheme="majorHAnsi" w:cs="Arial"/>
          <w:rtl/>
        </w:rPr>
        <w:t xml:space="preserve"> </w:t>
      </w: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العمل</w:t>
      </w:r>
      <w:r w:rsidRPr="00082CC8">
        <w:rPr>
          <w:rFonts w:asciiTheme="majorHAnsi" w:hAnsiTheme="majorHAnsi" w:cs="Arial"/>
          <w:rtl/>
        </w:rPr>
        <w:t xml:space="preserve"> </w:t>
      </w:r>
      <w:r w:rsidRPr="00082CC8">
        <w:rPr>
          <w:rFonts w:asciiTheme="majorHAnsi" w:hAnsiTheme="majorHAnsi" w:cs="Arial" w:hint="eastAsia"/>
          <w:rtl/>
        </w:rPr>
        <w:t>مع</w:t>
      </w:r>
      <w:r w:rsidRPr="00082CC8">
        <w:rPr>
          <w:rFonts w:asciiTheme="majorHAnsi" w:hAnsiTheme="majorHAnsi" w:cs="Arial"/>
          <w:rtl/>
        </w:rPr>
        <w:t xml:space="preserve"> </w:t>
      </w:r>
      <w:r w:rsidRPr="00082CC8">
        <w:rPr>
          <w:rFonts w:asciiTheme="majorHAnsi" w:hAnsiTheme="majorHAnsi" w:cs="Arial" w:hint="eastAsia"/>
          <w:rtl/>
        </w:rPr>
        <w:t>نظام</w:t>
      </w:r>
      <w:r w:rsidRPr="00082CC8">
        <w:rPr>
          <w:rFonts w:asciiTheme="majorHAnsi" w:hAnsiTheme="majorHAnsi" w:cs="Arial"/>
          <w:rtl/>
        </w:rPr>
        <w:t xml:space="preserve"> </w:t>
      </w:r>
      <w:r w:rsidRPr="00082CC8">
        <w:rPr>
          <w:rFonts w:asciiTheme="majorHAnsi" w:hAnsiTheme="majorHAnsi" w:cs="Arial" w:hint="eastAsia"/>
          <w:rtl/>
        </w:rPr>
        <w:t>الأمم</w:t>
      </w:r>
      <w:r w:rsidRPr="00082CC8">
        <w:rPr>
          <w:rFonts w:asciiTheme="majorHAnsi" w:hAnsiTheme="majorHAnsi" w:cs="Arial"/>
          <w:rtl/>
        </w:rPr>
        <w:t xml:space="preserve"> </w:t>
      </w:r>
      <w:r w:rsidRPr="00082CC8">
        <w:rPr>
          <w:rFonts w:asciiTheme="majorHAnsi" w:hAnsiTheme="majorHAnsi" w:cs="Arial" w:hint="eastAsia"/>
          <w:rtl/>
        </w:rPr>
        <w:t>المتحدة</w:t>
      </w:r>
      <w:r w:rsidRPr="00082CC8">
        <w:rPr>
          <w:rFonts w:asciiTheme="majorHAnsi" w:hAnsiTheme="majorHAnsi" w:cs="Arial"/>
          <w:rtl/>
        </w:rPr>
        <w:t xml:space="preserve"> </w:t>
      </w: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التعاون</w:t>
      </w:r>
      <w:r w:rsidRPr="00082CC8">
        <w:rPr>
          <w:rFonts w:asciiTheme="majorHAnsi" w:hAnsiTheme="majorHAnsi" w:cs="Arial"/>
          <w:rtl/>
        </w:rPr>
        <w:t xml:space="preserve"> </w:t>
      </w:r>
      <w:r w:rsidRPr="00082CC8">
        <w:rPr>
          <w:rFonts w:asciiTheme="majorHAnsi" w:hAnsiTheme="majorHAnsi" w:cs="Arial" w:hint="eastAsia"/>
          <w:rtl/>
        </w:rPr>
        <w:t>جنوب</w:t>
      </w:r>
      <w:r w:rsidRPr="00082CC8">
        <w:rPr>
          <w:rFonts w:asciiTheme="majorHAnsi" w:hAnsiTheme="majorHAnsi" w:cs="Arial"/>
          <w:rtl/>
        </w:rPr>
        <w:t>-</w:t>
      </w:r>
      <w:r w:rsidRPr="00082CC8">
        <w:rPr>
          <w:rFonts w:asciiTheme="majorHAnsi" w:hAnsiTheme="majorHAnsi" w:cs="Arial" w:hint="eastAsia"/>
          <w:rtl/>
        </w:rPr>
        <w:t>جنوب</w:t>
      </w:r>
      <w:r w:rsidRPr="00082CC8">
        <w:rPr>
          <w:rFonts w:asciiTheme="majorHAnsi" w:hAnsiTheme="majorHAnsi" w:cs="Arial"/>
          <w:rtl/>
        </w:rPr>
        <w:t xml:space="preserve"> </w:t>
      </w:r>
      <w:r w:rsidRPr="00082CC8">
        <w:rPr>
          <w:rFonts w:asciiTheme="majorHAnsi" w:hAnsiTheme="majorHAnsi" w:cs="Arial" w:hint="eastAsia"/>
          <w:rtl/>
        </w:rPr>
        <w:t>والتعاون</w:t>
      </w:r>
      <w:r w:rsidRPr="00082CC8">
        <w:rPr>
          <w:rFonts w:asciiTheme="majorHAnsi" w:hAnsiTheme="majorHAnsi" w:cs="Arial"/>
          <w:rtl/>
        </w:rPr>
        <w:t xml:space="preserve"> </w:t>
      </w:r>
      <w:r w:rsidRPr="00082CC8">
        <w:rPr>
          <w:rFonts w:asciiTheme="majorHAnsi" w:hAnsiTheme="majorHAnsi" w:cs="Arial" w:hint="eastAsia"/>
          <w:rtl/>
        </w:rPr>
        <w:t>المثلث</w:t>
      </w:r>
      <w:r w:rsidRPr="00082CC8">
        <w:rPr>
          <w:rFonts w:asciiTheme="majorHAnsi" w:hAnsiTheme="majorHAnsi" w:cs="Arial"/>
          <w:rtl/>
        </w:rPr>
        <w:t>.</w:t>
      </w:r>
    </w:p>
    <w:p w14:paraId="558126FC" w14:textId="77777777" w:rsidR="00FC6864" w:rsidRPr="00694A2D" w:rsidRDefault="00FC6864" w:rsidP="00FC6864">
      <w:pPr>
        <w:bidi/>
        <w:spacing w:after="0" w:line="240" w:lineRule="auto"/>
        <w:jc w:val="lowKashida"/>
        <w:rPr>
          <w:rFonts w:asciiTheme="majorHAnsi" w:hAnsiTheme="majorHAnsi"/>
          <w:iCs/>
        </w:rPr>
      </w:pPr>
    </w:p>
    <w:p w14:paraId="56C18802" w14:textId="0CB3D810" w:rsidR="00FC6864" w:rsidRDefault="00082CC8" w:rsidP="00382676">
      <w:pPr>
        <w:pStyle w:val="ListParagraph"/>
        <w:numPr>
          <w:ilvl w:val="0"/>
          <w:numId w:val="50"/>
        </w:numPr>
        <w:bidi/>
        <w:spacing w:after="0" w:line="240" w:lineRule="auto"/>
        <w:jc w:val="lowKashida"/>
        <w:rPr>
          <w:rFonts w:asciiTheme="majorHAnsi" w:hAnsiTheme="majorHAnsi"/>
        </w:rPr>
      </w:pP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العام</w:t>
      </w:r>
      <w:r w:rsidRPr="00082CC8">
        <w:rPr>
          <w:rFonts w:asciiTheme="majorHAnsi" w:hAnsiTheme="majorHAnsi" w:cs="Arial"/>
          <w:rtl/>
        </w:rPr>
        <w:t xml:space="preserve"> </w:t>
      </w:r>
      <w:r w:rsidRPr="00082CC8">
        <w:rPr>
          <w:rFonts w:asciiTheme="majorHAnsi" w:hAnsiTheme="majorHAnsi" w:cs="Arial" w:hint="eastAsia"/>
          <w:rtl/>
        </w:rPr>
        <w:t>الماضي،</w:t>
      </w:r>
      <w:r w:rsidRPr="00082CC8">
        <w:rPr>
          <w:rFonts w:asciiTheme="majorHAnsi" w:hAnsiTheme="majorHAnsi" w:cs="Arial"/>
          <w:rtl/>
        </w:rPr>
        <w:t xml:space="preserve"> </w:t>
      </w:r>
      <w:r w:rsidRPr="00082CC8">
        <w:rPr>
          <w:rFonts w:asciiTheme="majorHAnsi" w:hAnsiTheme="majorHAnsi" w:cs="Arial" w:hint="eastAsia"/>
          <w:rtl/>
        </w:rPr>
        <w:t>قدم</w:t>
      </w:r>
      <w:r w:rsidRPr="00082CC8">
        <w:rPr>
          <w:rFonts w:asciiTheme="majorHAnsi" w:hAnsiTheme="majorHAnsi" w:cs="Arial"/>
          <w:rtl/>
        </w:rPr>
        <w:t xml:space="preserve"> </w:t>
      </w:r>
      <w:r w:rsidRPr="00082CC8">
        <w:rPr>
          <w:rFonts w:asciiTheme="majorHAnsi" w:hAnsiTheme="majorHAnsi" w:cs="Arial" w:hint="eastAsia"/>
          <w:rtl/>
        </w:rPr>
        <w:t>نظام</w:t>
      </w:r>
      <w:r w:rsidRPr="00082CC8">
        <w:rPr>
          <w:rFonts w:asciiTheme="majorHAnsi" w:hAnsiTheme="majorHAnsi" w:cs="Arial"/>
          <w:rtl/>
        </w:rPr>
        <w:t xml:space="preserve"> </w:t>
      </w:r>
      <w:r w:rsidRPr="00082CC8">
        <w:rPr>
          <w:rFonts w:asciiTheme="majorHAnsi" w:hAnsiTheme="majorHAnsi" w:cs="Arial" w:hint="eastAsia"/>
          <w:rtl/>
        </w:rPr>
        <w:t>التنمية</w:t>
      </w:r>
      <w:r w:rsidRPr="00082CC8">
        <w:rPr>
          <w:rFonts w:asciiTheme="majorHAnsi" w:hAnsiTheme="majorHAnsi" w:cs="Arial"/>
          <w:rtl/>
        </w:rPr>
        <w:t xml:space="preserve"> </w:t>
      </w:r>
      <w:r w:rsidRPr="00082CC8">
        <w:rPr>
          <w:rFonts w:asciiTheme="majorHAnsi" w:hAnsiTheme="majorHAnsi" w:cs="Arial" w:hint="eastAsia"/>
          <w:rtl/>
        </w:rPr>
        <w:t>التابع</w:t>
      </w:r>
      <w:r w:rsidRPr="00082CC8">
        <w:rPr>
          <w:rFonts w:asciiTheme="majorHAnsi" w:hAnsiTheme="majorHAnsi" w:cs="Arial"/>
          <w:rtl/>
        </w:rPr>
        <w:t xml:space="preserve"> </w:t>
      </w:r>
      <w:r w:rsidRPr="00082CC8">
        <w:rPr>
          <w:rFonts w:asciiTheme="majorHAnsi" w:hAnsiTheme="majorHAnsi" w:cs="Arial" w:hint="eastAsia"/>
          <w:rtl/>
        </w:rPr>
        <w:t>للأمم</w:t>
      </w:r>
      <w:r w:rsidRPr="00082CC8">
        <w:rPr>
          <w:rFonts w:asciiTheme="majorHAnsi" w:hAnsiTheme="majorHAnsi" w:cs="Arial"/>
          <w:rtl/>
        </w:rPr>
        <w:t xml:space="preserve"> </w:t>
      </w:r>
      <w:r w:rsidRPr="00082CC8">
        <w:rPr>
          <w:rFonts w:asciiTheme="majorHAnsi" w:hAnsiTheme="majorHAnsi" w:cs="Arial" w:hint="eastAsia"/>
          <w:rtl/>
        </w:rPr>
        <w:t>المتحدة</w:t>
      </w:r>
      <w:r w:rsidRPr="00082CC8">
        <w:rPr>
          <w:rFonts w:asciiTheme="majorHAnsi" w:hAnsiTheme="majorHAnsi" w:cs="Arial"/>
          <w:rtl/>
        </w:rPr>
        <w:t xml:space="preserve"> </w:t>
      </w:r>
      <w:r w:rsidRPr="00082CC8">
        <w:rPr>
          <w:rFonts w:asciiTheme="majorHAnsi" w:hAnsiTheme="majorHAnsi" w:cs="Arial" w:hint="eastAsia"/>
          <w:rtl/>
        </w:rPr>
        <w:t>دعمًا</w:t>
      </w:r>
      <w:r w:rsidRPr="00082CC8">
        <w:rPr>
          <w:rFonts w:asciiTheme="majorHAnsi" w:hAnsiTheme="majorHAnsi" w:cs="Arial"/>
          <w:rtl/>
        </w:rPr>
        <w:t xml:space="preserve"> </w:t>
      </w:r>
      <w:r w:rsidRPr="00082CC8">
        <w:rPr>
          <w:rFonts w:asciiTheme="majorHAnsi" w:hAnsiTheme="majorHAnsi" w:cs="Arial" w:hint="eastAsia"/>
          <w:rtl/>
        </w:rPr>
        <w:t>لبلدكم</w:t>
      </w:r>
      <w:r w:rsidRPr="00082CC8">
        <w:rPr>
          <w:rFonts w:asciiTheme="majorHAnsi" w:hAnsiTheme="majorHAnsi" w:cs="Arial"/>
          <w:rtl/>
        </w:rPr>
        <w:t xml:space="preserve"> </w:t>
      </w: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رسم</w:t>
      </w:r>
      <w:r w:rsidRPr="00082CC8">
        <w:rPr>
          <w:rFonts w:asciiTheme="majorHAnsi" w:hAnsiTheme="majorHAnsi" w:cs="Arial"/>
          <w:rtl/>
        </w:rPr>
        <w:t xml:space="preserve"> </w:t>
      </w:r>
      <w:r w:rsidRPr="00082CC8">
        <w:rPr>
          <w:rFonts w:asciiTheme="majorHAnsi" w:hAnsiTheme="majorHAnsi" w:cs="Arial" w:hint="eastAsia"/>
          <w:rtl/>
        </w:rPr>
        <w:t>وتقييم</w:t>
      </w:r>
      <w:r w:rsidRPr="00082CC8">
        <w:rPr>
          <w:rFonts w:asciiTheme="majorHAnsi" w:hAnsiTheme="majorHAnsi" w:cs="Arial"/>
          <w:rtl/>
        </w:rPr>
        <w:t xml:space="preserve"> </w:t>
      </w:r>
      <w:r w:rsidRPr="00082CC8">
        <w:rPr>
          <w:rFonts w:asciiTheme="majorHAnsi" w:hAnsiTheme="majorHAnsi" w:cs="Arial" w:hint="eastAsia"/>
          <w:rtl/>
        </w:rPr>
        <w:t>وتوثيق</w:t>
      </w:r>
      <w:r w:rsidRPr="00082CC8">
        <w:rPr>
          <w:rFonts w:asciiTheme="majorHAnsi" w:hAnsiTheme="majorHAnsi" w:cs="Arial"/>
          <w:rtl/>
        </w:rPr>
        <w:t xml:space="preserve"> </w:t>
      </w:r>
      <w:r w:rsidRPr="00082CC8">
        <w:rPr>
          <w:rFonts w:asciiTheme="majorHAnsi" w:hAnsiTheme="majorHAnsi" w:cs="Arial" w:hint="eastAsia"/>
          <w:rtl/>
        </w:rPr>
        <w:t>حلول</w:t>
      </w:r>
      <w:r w:rsidRPr="00082CC8">
        <w:rPr>
          <w:rFonts w:asciiTheme="majorHAnsi" w:hAnsiTheme="majorHAnsi" w:cs="Arial"/>
          <w:rtl/>
        </w:rPr>
        <w:t xml:space="preserve"> </w:t>
      </w:r>
      <w:r w:rsidRPr="00082CC8">
        <w:rPr>
          <w:rFonts w:asciiTheme="majorHAnsi" w:hAnsiTheme="majorHAnsi" w:cs="Arial" w:hint="eastAsia"/>
          <w:rtl/>
        </w:rPr>
        <w:t>التنمية</w:t>
      </w:r>
      <w:r w:rsidRPr="00082CC8">
        <w:rPr>
          <w:rFonts w:asciiTheme="majorHAnsi" w:hAnsiTheme="majorHAnsi" w:cs="Arial"/>
          <w:rtl/>
        </w:rPr>
        <w:t xml:space="preserve"> </w:t>
      </w:r>
      <w:r w:rsidRPr="00082CC8">
        <w:rPr>
          <w:rFonts w:asciiTheme="majorHAnsi" w:hAnsiTheme="majorHAnsi" w:cs="Arial" w:hint="eastAsia"/>
          <w:rtl/>
        </w:rPr>
        <w:t>التالية</w:t>
      </w:r>
      <w:r w:rsidRPr="00082CC8">
        <w:rPr>
          <w:rFonts w:asciiTheme="majorHAnsi" w:hAnsiTheme="majorHAnsi" w:cs="Arial"/>
          <w:rtl/>
        </w:rPr>
        <w:t xml:space="preserve"> </w:t>
      </w:r>
      <w:r w:rsidRPr="00082CC8">
        <w:rPr>
          <w:rFonts w:asciiTheme="majorHAnsi" w:hAnsiTheme="majorHAnsi" w:cs="Arial" w:hint="eastAsia"/>
          <w:rtl/>
        </w:rPr>
        <w:t>من</w:t>
      </w:r>
      <w:r w:rsidRPr="00082CC8">
        <w:rPr>
          <w:rFonts w:asciiTheme="majorHAnsi" w:hAnsiTheme="majorHAnsi" w:cs="Arial"/>
          <w:rtl/>
        </w:rPr>
        <w:t xml:space="preserve"> </w:t>
      </w:r>
      <w:r w:rsidRPr="00082CC8">
        <w:rPr>
          <w:rFonts w:asciiTheme="majorHAnsi" w:hAnsiTheme="majorHAnsi" w:cs="Arial" w:hint="eastAsia"/>
          <w:rtl/>
        </w:rPr>
        <w:t>دول</w:t>
      </w:r>
      <w:r w:rsidRPr="00082CC8">
        <w:rPr>
          <w:rFonts w:asciiTheme="majorHAnsi" w:hAnsiTheme="majorHAnsi" w:cs="Arial"/>
          <w:rtl/>
        </w:rPr>
        <w:t xml:space="preserve"> </w:t>
      </w:r>
      <w:r w:rsidRPr="00082CC8">
        <w:rPr>
          <w:rFonts w:asciiTheme="majorHAnsi" w:hAnsiTheme="majorHAnsi" w:cs="Arial" w:hint="eastAsia"/>
          <w:rtl/>
        </w:rPr>
        <w:t>الجنوب</w:t>
      </w:r>
      <w:r w:rsidRPr="00082CC8">
        <w:rPr>
          <w:rFonts w:asciiTheme="majorHAnsi" w:hAnsiTheme="majorHAnsi" w:cs="Arial"/>
          <w:rtl/>
        </w:rPr>
        <w:t>:</w:t>
      </w:r>
    </w:p>
    <w:p w14:paraId="598B953C" w14:textId="77777777" w:rsidR="00FC6864" w:rsidRDefault="00FC6864" w:rsidP="00FC6864">
      <w:pPr>
        <w:pStyle w:val="ListParagraph"/>
        <w:bidi/>
        <w:spacing w:after="0" w:line="240" w:lineRule="auto"/>
        <w:jc w:val="lowKashida"/>
        <w:rPr>
          <w:rFonts w:asciiTheme="majorHAnsi" w:hAnsiTheme="majorHAnsi"/>
        </w:rPr>
      </w:pPr>
    </w:p>
    <w:p w14:paraId="5AE8F6D6" w14:textId="77777777" w:rsidR="00FC6864" w:rsidRPr="00E968D4" w:rsidRDefault="00FC6864" w:rsidP="00FC6864">
      <w:pPr>
        <w:pStyle w:val="ListParagraph"/>
        <w:bidi/>
        <w:spacing w:after="0" w:line="240" w:lineRule="auto"/>
        <w:jc w:val="lowKashida"/>
        <w:rPr>
          <w:rFonts w:asciiTheme="majorHAnsi" w:hAnsiTheme="majorHAnsi"/>
        </w:rPr>
      </w:pPr>
    </w:p>
    <w:tbl>
      <w:tblPr>
        <w:tblStyle w:val="TableGrid"/>
        <w:tblW w:w="0" w:type="auto"/>
        <w:tblInd w:w="-5" w:type="dxa"/>
        <w:tblLook w:val="04A0" w:firstRow="1" w:lastRow="0" w:firstColumn="1" w:lastColumn="0" w:noHBand="0" w:noVBand="1"/>
      </w:tblPr>
      <w:tblGrid>
        <w:gridCol w:w="3168"/>
        <w:gridCol w:w="990"/>
        <w:gridCol w:w="720"/>
        <w:gridCol w:w="990"/>
        <w:gridCol w:w="990"/>
        <w:gridCol w:w="810"/>
        <w:gridCol w:w="1170"/>
      </w:tblGrid>
      <w:tr w:rsidR="00FC6864" w:rsidDel="00492238" w14:paraId="114E1FCB" w14:textId="77777777" w:rsidTr="002770DA">
        <w:trPr>
          <w:trHeight w:val="300"/>
        </w:trPr>
        <w:tc>
          <w:tcPr>
            <w:tcW w:w="3168" w:type="dxa"/>
          </w:tcPr>
          <w:p w14:paraId="365259FE" w14:textId="77777777" w:rsidR="00FC6864" w:rsidDel="00492238" w:rsidRDefault="00FC6864" w:rsidP="00FC6864">
            <w:pPr>
              <w:bidi/>
              <w:rPr>
                <w:rFonts w:asciiTheme="majorHAnsi" w:hAnsiTheme="majorHAnsi"/>
                <w:sz w:val="20"/>
                <w:szCs w:val="20"/>
              </w:rPr>
            </w:pPr>
          </w:p>
        </w:tc>
        <w:tc>
          <w:tcPr>
            <w:tcW w:w="990" w:type="dxa"/>
          </w:tcPr>
          <w:p w14:paraId="10532E7B" w14:textId="0F472E48"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موافق</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بشدة</w:t>
            </w:r>
          </w:p>
        </w:tc>
        <w:tc>
          <w:tcPr>
            <w:tcW w:w="720" w:type="dxa"/>
          </w:tcPr>
          <w:p w14:paraId="622AE9EA" w14:textId="7377792A"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موافق</w:t>
            </w:r>
          </w:p>
        </w:tc>
        <w:tc>
          <w:tcPr>
            <w:tcW w:w="990" w:type="dxa"/>
          </w:tcPr>
          <w:p w14:paraId="235CAFEB" w14:textId="55413EBC"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غير</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موافق</w:t>
            </w:r>
          </w:p>
        </w:tc>
        <w:tc>
          <w:tcPr>
            <w:tcW w:w="990" w:type="dxa"/>
          </w:tcPr>
          <w:p w14:paraId="35D59227" w14:textId="6DB0FF79"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غير</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موافق</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بشدة</w:t>
            </w:r>
          </w:p>
        </w:tc>
        <w:tc>
          <w:tcPr>
            <w:tcW w:w="810" w:type="dxa"/>
          </w:tcPr>
          <w:p w14:paraId="5D54BC75" w14:textId="66F85286"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لا</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أعرف</w:t>
            </w:r>
          </w:p>
        </w:tc>
        <w:tc>
          <w:tcPr>
            <w:tcW w:w="1170" w:type="dxa"/>
          </w:tcPr>
          <w:p w14:paraId="16CEA9A0" w14:textId="467A1795"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لا</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ينطبق</w:t>
            </w:r>
          </w:p>
        </w:tc>
      </w:tr>
      <w:tr w:rsidR="00FC6864" w:rsidDel="00492238" w14:paraId="28982DB3" w14:textId="77777777" w:rsidTr="002770DA">
        <w:trPr>
          <w:trHeight w:val="300"/>
        </w:trPr>
        <w:tc>
          <w:tcPr>
            <w:tcW w:w="3168" w:type="dxa"/>
          </w:tcPr>
          <w:p w14:paraId="432BA68B" w14:textId="3BCCC2B3"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حلول</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العلوم</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والتكنولوجيا</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والابتكار</w:t>
            </w:r>
          </w:p>
        </w:tc>
        <w:tc>
          <w:tcPr>
            <w:tcW w:w="990" w:type="dxa"/>
          </w:tcPr>
          <w:p w14:paraId="7CA10C5E" w14:textId="77777777" w:rsidR="00FC6864" w:rsidDel="00492238" w:rsidRDefault="00FC6864" w:rsidP="00FC6864">
            <w:pPr>
              <w:bidi/>
              <w:rPr>
                <w:rFonts w:asciiTheme="majorHAnsi" w:hAnsiTheme="majorHAnsi"/>
                <w:sz w:val="20"/>
                <w:szCs w:val="20"/>
              </w:rPr>
            </w:pPr>
          </w:p>
        </w:tc>
        <w:tc>
          <w:tcPr>
            <w:tcW w:w="720" w:type="dxa"/>
          </w:tcPr>
          <w:p w14:paraId="4964653D" w14:textId="77777777" w:rsidR="00FC6864" w:rsidDel="00492238" w:rsidRDefault="00FC6864" w:rsidP="00FC6864">
            <w:pPr>
              <w:bidi/>
              <w:rPr>
                <w:rFonts w:asciiTheme="majorHAnsi" w:hAnsiTheme="majorHAnsi"/>
                <w:sz w:val="20"/>
                <w:szCs w:val="20"/>
              </w:rPr>
            </w:pPr>
          </w:p>
        </w:tc>
        <w:tc>
          <w:tcPr>
            <w:tcW w:w="990" w:type="dxa"/>
          </w:tcPr>
          <w:p w14:paraId="2B8CAF00" w14:textId="77777777" w:rsidR="00FC6864" w:rsidDel="00492238" w:rsidRDefault="00FC6864" w:rsidP="00FC6864">
            <w:pPr>
              <w:bidi/>
              <w:rPr>
                <w:rFonts w:asciiTheme="majorHAnsi" w:hAnsiTheme="majorHAnsi"/>
                <w:sz w:val="20"/>
                <w:szCs w:val="20"/>
              </w:rPr>
            </w:pPr>
          </w:p>
        </w:tc>
        <w:tc>
          <w:tcPr>
            <w:tcW w:w="990" w:type="dxa"/>
          </w:tcPr>
          <w:p w14:paraId="4F2264AC" w14:textId="77777777" w:rsidR="00FC6864" w:rsidDel="00492238" w:rsidRDefault="00FC6864" w:rsidP="00FC6864">
            <w:pPr>
              <w:bidi/>
              <w:rPr>
                <w:rFonts w:asciiTheme="majorHAnsi" w:hAnsiTheme="majorHAnsi"/>
                <w:sz w:val="20"/>
                <w:szCs w:val="20"/>
              </w:rPr>
            </w:pPr>
          </w:p>
        </w:tc>
        <w:tc>
          <w:tcPr>
            <w:tcW w:w="810" w:type="dxa"/>
          </w:tcPr>
          <w:p w14:paraId="757CF3DF" w14:textId="77777777" w:rsidR="00FC6864" w:rsidDel="00492238" w:rsidRDefault="00FC6864" w:rsidP="00FC6864">
            <w:pPr>
              <w:bidi/>
              <w:rPr>
                <w:rFonts w:asciiTheme="majorHAnsi" w:hAnsiTheme="majorHAnsi"/>
                <w:sz w:val="20"/>
                <w:szCs w:val="20"/>
              </w:rPr>
            </w:pPr>
          </w:p>
        </w:tc>
        <w:tc>
          <w:tcPr>
            <w:tcW w:w="1170" w:type="dxa"/>
          </w:tcPr>
          <w:p w14:paraId="55A4A699" w14:textId="77777777" w:rsidR="00FC6864" w:rsidDel="00492238" w:rsidRDefault="00FC6864" w:rsidP="00FC6864">
            <w:pPr>
              <w:bidi/>
              <w:rPr>
                <w:rFonts w:asciiTheme="majorHAnsi" w:hAnsiTheme="majorHAnsi"/>
                <w:sz w:val="20"/>
                <w:szCs w:val="20"/>
              </w:rPr>
            </w:pPr>
          </w:p>
        </w:tc>
      </w:tr>
      <w:tr w:rsidR="00FC6864" w:rsidDel="00492238" w14:paraId="6C4876BF" w14:textId="77777777" w:rsidTr="002770DA">
        <w:trPr>
          <w:trHeight w:val="300"/>
        </w:trPr>
        <w:tc>
          <w:tcPr>
            <w:tcW w:w="3168" w:type="dxa"/>
          </w:tcPr>
          <w:p w14:paraId="711DF801" w14:textId="4C36C783" w:rsidR="00FC6864" w:rsidDel="00492238" w:rsidRDefault="00082CC8" w:rsidP="00FC6864">
            <w:pPr>
              <w:bidi/>
              <w:rPr>
                <w:rFonts w:asciiTheme="majorHAnsi" w:hAnsiTheme="majorHAnsi"/>
                <w:sz w:val="20"/>
                <w:szCs w:val="20"/>
              </w:rPr>
            </w:pPr>
            <w:r w:rsidRPr="00082CC8">
              <w:rPr>
                <w:rFonts w:asciiTheme="majorHAnsi" w:hAnsiTheme="majorHAnsi" w:cs="Arial" w:hint="eastAsia"/>
                <w:sz w:val="20"/>
                <w:szCs w:val="20"/>
                <w:rtl/>
              </w:rPr>
              <w:t>حلول</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التنمية</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المستدامة</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الأخرى</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يرجى</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تحديدها</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في</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التعليقات</w:t>
            </w:r>
            <w:r w:rsidRPr="00082CC8">
              <w:rPr>
                <w:rFonts w:asciiTheme="majorHAnsi" w:hAnsiTheme="majorHAnsi" w:cs="Arial"/>
                <w:sz w:val="20"/>
                <w:szCs w:val="20"/>
                <w:rtl/>
              </w:rPr>
              <w:t xml:space="preserve"> </w:t>
            </w:r>
            <w:r w:rsidRPr="00082CC8">
              <w:rPr>
                <w:rFonts w:asciiTheme="majorHAnsi" w:hAnsiTheme="majorHAnsi" w:cs="Arial" w:hint="eastAsia"/>
                <w:sz w:val="20"/>
                <w:szCs w:val="20"/>
                <w:rtl/>
              </w:rPr>
              <w:t>أدناه</w:t>
            </w:r>
            <w:r w:rsidRPr="00082CC8">
              <w:rPr>
                <w:rFonts w:asciiTheme="majorHAnsi" w:hAnsiTheme="majorHAnsi" w:cs="Arial"/>
                <w:sz w:val="20"/>
                <w:szCs w:val="20"/>
                <w:rtl/>
              </w:rPr>
              <w:t>)</w:t>
            </w:r>
          </w:p>
        </w:tc>
        <w:tc>
          <w:tcPr>
            <w:tcW w:w="990" w:type="dxa"/>
          </w:tcPr>
          <w:p w14:paraId="25C01F3F" w14:textId="77777777" w:rsidR="00FC6864" w:rsidDel="00492238" w:rsidRDefault="00FC6864" w:rsidP="00FC6864">
            <w:pPr>
              <w:bidi/>
              <w:rPr>
                <w:rFonts w:asciiTheme="majorHAnsi" w:hAnsiTheme="majorHAnsi"/>
                <w:sz w:val="20"/>
                <w:szCs w:val="20"/>
              </w:rPr>
            </w:pPr>
          </w:p>
        </w:tc>
        <w:tc>
          <w:tcPr>
            <w:tcW w:w="720" w:type="dxa"/>
          </w:tcPr>
          <w:p w14:paraId="567B887B" w14:textId="77777777" w:rsidR="00FC6864" w:rsidDel="00492238" w:rsidRDefault="00FC6864" w:rsidP="00FC6864">
            <w:pPr>
              <w:bidi/>
              <w:rPr>
                <w:rFonts w:asciiTheme="majorHAnsi" w:hAnsiTheme="majorHAnsi"/>
                <w:sz w:val="20"/>
                <w:szCs w:val="20"/>
              </w:rPr>
            </w:pPr>
          </w:p>
        </w:tc>
        <w:tc>
          <w:tcPr>
            <w:tcW w:w="990" w:type="dxa"/>
          </w:tcPr>
          <w:p w14:paraId="5C2FB34B" w14:textId="77777777" w:rsidR="00FC6864" w:rsidDel="00492238" w:rsidRDefault="00FC6864" w:rsidP="00FC6864">
            <w:pPr>
              <w:bidi/>
              <w:rPr>
                <w:rFonts w:asciiTheme="majorHAnsi" w:hAnsiTheme="majorHAnsi"/>
                <w:sz w:val="20"/>
                <w:szCs w:val="20"/>
              </w:rPr>
            </w:pPr>
          </w:p>
        </w:tc>
        <w:tc>
          <w:tcPr>
            <w:tcW w:w="990" w:type="dxa"/>
          </w:tcPr>
          <w:p w14:paraId="2CFE3191" w14:textId="77777777" w:rsidR="00FC6864" w:rsidDel="00492238" w:rsidRDefault="00FC6864" w:rsidP="00FC6864">
            <w:pPr>
              <w:bidi/>
              <w:rPr>
                <w:rFonts w:asciiTheme="majorHAnsi" w:hAnsiTheme="majorHAnsi"/>
                <w:sz w:val="20"/>
                <w:szCs w:val="20"/>
              </w:rPr>
            </w:pPr>
          </w:p>
        </w:tc>
        <w:tc>
          <w:tcPr>
            <w:tcW w:w="810" w:type="dxa"/>
          </w:tcPr>
          <w:p w14:paraId="2EC0620A" w14:textId="77777777" w:rsidR="00FC6864" w:rsidDel="00492238" w:rsidRDefault="00FC6864" w:rsidP="00FC6864">
            <w:pPr>
              <w:bidi/>
              <w:rPr>
                <w:rFonts w:asciiTheme="majorHAnsi" w:hAnsiTheme="majorHAnsi"/>
                <w:sz w:val="20"/>
                <w:szCs w:val="20"/>
              </w:rPr>
            </w:pPr>
          </w:p>
        </w:tc>
        <w:tc>
          <w:tcPr>
            <w:tcW w:w="1170" w:type="dxa"/>
          </w:tcPr>
          <w:p w14:paraId="257DF5B9" w14:textId="77777777" w:rsidR="00FC6864" w:rsidDel="00492238" w:rsidRDefault="00FC6864" w:rsidP="00FC6864">
            <w:pPr>
              <w:bidi/>
              <w:rPr>
                <w:rFonts w:asciiTheme="majorHAnsi" w:hAnsiTheme="majorHAnsi"/>
                <w:sz w:val="20"/>
                <w:szCs w:val="20"/>
              </w:rPr>
            </w:pPr>
          </w:p>
        </w:tc>
      </w:tr>
    </w:tbl>
    <w:p w14:paraId="33007499" w14:textId="539A4F94" w:rsidR="00FC6864" w:rsidDel="00AF4127" w:rsidRDefault="0015227E" w:rsidP="00FC6864">
      <w:pPr>
        <w:bidi/>
        <w:spacing w:after="0" w:line="240" w:lineRule="auto"/>
        <w:jc w:val="lowKashida"/>
        <w:rPr>
          <w:rFonts w:asciiTheme="majorHAnsi" w:hAnsiTheme="majorHAnsi"/>
        </w:rPr>
      </w:pPr>
      <w:r w:rsidRPr="0015227E">
        <w:rPr>
          <w:rFonts w:asciiTheme="majorHAnsi" w:hAnsiTheme="majorHAnsi" w:cs="Arial" w:hint="eastAsia"/>
          <w:i/>
          <w:iCs/>
          <w:rtl/>
        </w:rPr>
        <w:t>تعليقات</w:t>
      </w:r>
      <w:r w:rsidRPr="0015227E">
        <w:rPr>
          <w:rFonts w:asciiTheme="majorHAnsi" w:hAnsiTheme="majorHAnsi" w:cs="Arial"/>
          <w:i/>
          <w:iCs/>
          <w:rtl/>
        </w:rPr>
        <w:t xml:space="preserve"> </w:t>
      </w:r>
      <w:r w:rsidRPr="0015227E">
        <w:rPr>
          <w:rFonts w:asciiTheme="majorHAnsi" w:hAnsiTheme="majorHAnsi" w:cs="Arial" w:hint="eastAsia"/>
          <w:i/>
          <w:iCs/>
          <w:rtl/>
        </w:rPr>
        <w:t>اختيارية</w:t>
      </w:r>
      <w:r w:rsidRPr="0015227E">
        <w:rPr>
          <w:rFonts w:asciiTheme="majorHAnsi" w:hAnsiTheme="majorHAnsi" w:cs="Arial"/>
          <w:i/>
          <w:iCs/>
          <w:rtl/>
        </w:rPr>
        <w:t>:</w:t>
      </w:r>
    </w:p>
    <w:p w14:paraId="3385EB1F" w14:textId="77777777" w:rsidR="00FC6864" w:rsidRDefault="00FC6864" w:rsidP="00FC6864">
      <w:pPr>
        <w:bidi/>
        <w:spacing w:after="0" w:line="240" w:lineRule="auto"/>
        <w:ind w:left="630"/>
        <w:jc w:val="lowKashida"/>
        <w:rPr>
          <w:rFonts w:asciiTheme="majorHAnsi" w:hAnsiTheme="majorHAnsi"/>
        </w:rPr>
      </w:pPr>
    </w:p>
    <w:p w14:paraId="3399E06D" w14:textId="46DB9411" w:rsidR="00FC6864" w:rsidRPr="00E63B70" w:rsidRDefault="00082CC8" w:rsidP="00382676">
      <w:pPr>
        <w:pStyle w:val="ListParagraph"/>
        <w:numPr>
          <w:ilvl w:val="0"/>
          <w:numId w:val="50"/>
        </w:numPr>
        <w:bidi/>
        <w:spacing w:after="0" w:line="240" w:lineRule="auto"/>
        <w:jc w:val="lowKashida"/>
        <w:rPr>
          <w:rFonts w:asciiTheme="majorHAnsi" w:hAnsiTheme="majorHAnsi"/>
        </w:rPr>
      </w:pPr>
      <w:r w:rsidRPr="00082CC8">
        <w:rPr>
          <w:rFonts w:asciiTheme="majorHAnsi" w:hAnsiTheme="majorHAnsi" w:cs="Arial" w:hint="eastAsia"/>
          <w:rtl/>
        </w:rPr>
        <w:t>هل</w:t>
      </w:r>
      <w:r w:rsidRPr="00082CC8">
        <w:rPr>
          <w:rFonts w:asciiTheme="majorHAnsi" w:hAnsiTheme="majorHAnsi" w:cs="Arial"/>
          <w:rtl/>
        </w:rPr>
        <w:t xml:space="preserve"> </w:t>
      </w:r>
      <w:r w:rsidRPr="00082CC8">
        <w:rPr>
          <w:rFonts w:asciiTheme="majorHAnsi" w:hAnsiTheme="majorHAnsi" w:cs="Arial" w:hint="eastAsia"/>
          <w:rtl/>
        </w:rPr>
        <w:t>تلقت</w:t>
      </w:r>
      <w:r w:rsidRPr="00082CC8">
        <w:rPr>
          <w:rFonts w:asciiTheme="majorHAnsi" w:hAnsiTheme="majorHAnsi" w:cs="Arial"/>
          <w:rtl/>
        </w:rPr>
        <w:t xml:space="preserve"> </w:t>
      </w:r>
      <w:r w:rsidRPr="00082CC8">
        <w:rPr>
          <w:rFonts w:asciiTheme="majorHAnsi" w:hAnsiTheme="majorHAnsi" w:cs="Arial" w:hint="eastAsia"/>
          <w:rtl/>
        </w:rPr>
        <w:t>بلدكم</w:t>
      </w:r>
      <w:r w:rsidRPr="00082CC8">
        <w:rPr>
          <w:rFonts w:asciiTheme="majorHAnsi" w:hAnsiTheme="majorHAnsi" w:cs="Arial"/>
          <w:rtl/>
        </w:rPr>
        <w:t xml:space="preserve"> </w:t>
      </w:r>
      <w:r w:rsidRPr="00082CC8">
        <w:rPr>
          <w:rFonts w:asciiTheme="majorHAnsi" w:hAnsiTheme="majorHAnsi" w:cs="Arial" w:hint="eastAsia"/>
          <w:rtl/>
        </w:rPr>
        <w:t>دعمًا</w:t>
      </w:r>
      <w:r w:rsidRPr="00082CC8">
        <w:rPr>
          <w:rFonts w:asciiTheme="majorHAnsi" w:hAnsiTheme="majorHAnsi" w:cs="Arial"/>
          <w:rtl/>
        </w:rPr>
        <w:t xml:space="preserve"> </w:t>
      </w:r>
      <w:r w:rsidRPr="00082CC8">
        <w:rPr>
          <w:rFonts w:asciiTheme="majorHAnsi" w:hAnsiTheme="majorHAnsi" w:cs="Arial" w:hint="eastAsia"/>
          <w:rtl/>
        </w:rPr>
        <w:t>من</w:t>
      </w:r>
      <w:r w:rsidRPr="00082CC8">
        <w:rPr>
          <w:rFonts w:asciiTheme="majorHAnsi" w:hAnsiTheme="majorHAnsi" w:cs="Arial"/>
          <w:rtl/>
        </w:rPr>
        <w:t xml:space="preserve"> </w:t>
      </w:r>
      <w:r w:rsidRPr="00082CC8">
        <w:rPr>
          <w:rFonts w:asciiTheme="majorHAnsi" w:hAnsiTheme="majorHAnsi" w:cs="Arial" w:hint="eastAsia"/>
          <w:rtl/>
        </w:rPr>
        <w:t>نظام</w:t>
      </w:r>
      <w:r w:rsidRPr="00082CC8">
        <w:rPr>
          <w:rFonts w:asciiTheme="majorHAnsi" w:hAnsiTheme="majorHAnsi" w:cs="Arial"/>
          <w:rtl/>
        </w:rPr>
        <w:t xml:space="preserve"> </w:t>
      </w:r>
      <w:r w:rsidRPr="00082CC8">
        <w:rPr>
          <w:rFonts w:asciiTheme="majorHAnsi" w:hAnsiTheme="majorHAnsi" w:cs="Arial" w:hint="eastAsia"/>
          <w:rtl/>
        </w:rPr>
        <w:t>التنمية</w:t>
      </w:r>
      <w:r w:rsidRPr="00082CC8">
        <w:rPr>
          <w:rFonts w:asciiTheme="majorHAnsi" w:hAnsiTheme="majorHAnsi" w:cs="Arial"/>
          <w:rtl/>
        </w:rPr>
        <w:t xml:space="preserve"> </w:t>
      </w:r>
      <w:r w:rsidRPr="00082CC8">
        <w:rPr>
          <w:rFonts w:asciiTheme="majorHAnsi" w:hAnsiTheme="majorHAnsi" w:cs="Arial" w:hint="eastAsia"/>
          <w:rtl/>
        </w:rPr>
        <w:t>التابع</w:t>
      </w:r>
      <w:r w:rsidRPr="00082CC8">
        <w:rPr>
          <w:rFonts w:asciiTheme="majorHAnsi" w:hAnsiTheme="majorHAnsi" w:cs="Arial"/>
          <w:rtl/>
        </w:rPr>
        <w:t xml:space="preserve"> </w:t>
      </w:r>
      <w:r w:rsidRPr="00082CC8">
        <w:rPr>
          <w:rFonts w:asciiTheme="majorHAnsi" w:hAnsiTheme="majorHAnsi" w:cs="Arial" w:hint="eastAsia"/>
          <w:rtl/>
        </w:rPr>
        <w:t>للأمم</w:t>
      </w:r>
      <w:r w:rsidRPr="00082CC8">
        <w:rPr>
          <w:rFonts w:asciiTheme="majorHAnsi" w:hAnsiTheme="majorHAnsi" w:cs="Arial"/>
          <w:rtl/>
        </w:rPr>
        <w:t xml:space="preserve"> </w:t>
      </w:r>
      <w:r w:rsidRPr="00082CC8">
        <w:rPr>
          <w:rFonts w:asciiTheme="majorHAnsi" w:hAnsiTheme="majorHAnsi" w:cs="Arial" w:hint="eastAsia"/>
          <w:rtl/>
        </w:rPr>
        <w:t>المتحدة</w:t>
      </w:r>
      <w:r w:rsidRPr="00082CC8">
        <w:rPr>
          <w:rFonts w:asciiTheme="majorHAnsi" w:hAnsiTheme="majorHAnsi" w:cs="Arial"/>
          <w:rtl/>
        </w:rPr>
        <w:t xml:space="preserve"> </w:t>
      </w:r>
      <w:r w:rsidRPr="00082CC8">
        <w:rPr>
          <w:rFonts w:asciiTheme="majorHAnsi" w:hAnsiTheme="majorHAnsi" w:cs="Arial" w:hint="eastAsia"/>
          <w:rtl/>
        </w:rPr>
        <w:t>لتنظيم</w:t>
      </w:r>
      <w:r w:rsidRPr="00082CC8">
        <w:rPr>
          <w:rFonts w:asciiTheme="majorHAnsi" w:hAnsiTheme="majorHAnsi" w:cs="Arial"/>
          <w:rtl/>
        </w:rPr>
        <w:t xml:space="preserve"> </w:t>
      </w:r>
      <w:r w:rsidRPr="00082CC8">
        <w:rPr>
          <w:rFonts w:asciiTheme="majorHAnsi" w:hAnsiTheme="majorHAnsi" w:cs="Arial" w:hint="eastAsia"/>
          <w:rtl/>
        </w:rPr>
        <w:t>مبادرات</w:t>
      </w:r>
      <w:r w:rsidRPr="00082CC8">
        <w:rPr>
          <w:rFonts w:asciiTheme="majorHAnsi" w:hAnsiTheme="majorHAnsi" w:cs="Arial"/>
          <w:rtl/>
        </w:rPr>
        <w:t xml:space="preserve"> </w:t>
      </w:r>
      <w:r w:rsidRPr="00082CC8">
        <w:rPr>
          <w:rFonts w:asciiTheme="majorHAnsi" w:hAnsiTheme="majorHAnsi" w:cs="Arial" w:hint="eastAsia"/>
          <w:rtl/>
        </w:rPr>
        <w:t>لتبادل</w:t>
      </w:r>
      <w:r w:rsidRPr="00082CC8">
        <w:rPr>
          <w:rFonts w:asciiTheme="majorHAnsi" w:hAnsiTheme="majorHAnsi" w:cs="Arial"/>
          <w:rtl/>
        </w:rPr>
        <w:t xml:space="preserve"> </w:t>
      </w:r>
      <w:r w:rsidRPr="00082CC8">
        <w:rPr>
          <w:rFonts w:asciiTheme="majorHAnsi" w:hAnsiTheme="majorHAnsi" w:cs="Arial" w:hint="eastAsia"/>
          <w:rtl/>
        </w:rPr>
        <w:t>المعرفة</w:t>
      </w:r>
      <w:r w:rsidRPr="00082CC8">
        <w:rPr>
          <w:rFonts w:asciiTheme="majorHAnsi" w:hAnsiTheme="majorHAnsi" w:cs="Arial"/>
          <w:rtl/>
        </w:rPr>
        <w:t xml:space="preserve"> </w:t>
      </w:r>
      <w:r w:rsidRPr="00082CC8">
        <w:rPr>
          <w:rFonts w:asciiTheme="majorHAnsi" w:hAnsiTheme="majorHAnsi" w:cs="Arial" w:hint="eastAsia"/>
          <w:rtl/>
        </w:rPr>
        <w:t>على</w:t>
      </w:r>
      <w:r w:rsidRPr="00082CC8">
        <w:rPr>
          <w:rFonts w:asciiTheme="majorHAnsi" w:hAnsiTheme="majorHAnsi" w:cs="Arial"/>
          <w:rtl/>
        </w:rPr>
        <w:t xml:space="preserve"> </w:t>
      </w:r>
      <w:r w:rsidRPr="00082CC8">
        <w:rPr>
          <w:rFonts w:asciiTheme="majorHAnsi" w:hAnsiTheme="majorHAnsi" w:cs="Arial" w:hint="eastAsia"/>
          <w:rtl/>
        </w:rPr>
        <w:t>المستوى</w:t>
      </w:r>
      <w:r w:rsidRPr="00082CC8">
        <w:rPr>
          <w:rFonts w:asciiTheme="majorHAnsi" w:hAnsiTheme="majorHAnsi" w:cs="Arial"/>
          <w:rtl/>
        </w:rPr>
        <w:t xml:space="preserve"> </w:t>
      </w:r>
      <w:r w:rsidRPr="00082CC8">
        <w:rPr>
          <w:rFonts w:asciiTheme="majorHAnsi" w:hAnsiTheme="majorHAnsi" w:cs="Arial" w:hint="eastAsia"/>
          <w:rtl/>
        </w:rPr>
        <w:t>العالمي</w:t>
      </w:r>
      <w:r w:rsidRPr="00082CC8">
        <w:rPr>
          <w:rFonts w:asciiTheme="majorHAnsi" w:hAnsiTheme="majorHAnsi" w:cs="Arial"/>
          <w:rtl/>
        </w:rPr>
        <w:t xml:space="preserve"> </w:t>
      </w:r>
      <w:r w:rsidRPr="00082CC8">
        <w:rPr>
          <w:rFonts w:asciiTheme="majorHAnsi" w:hAnsiTheme="majorHAnsi" w:cs="Arial" w:hint="eastAsia"/>
          <w:rtl/>
        </w:rPr>
        <w:t>أو</w:t>
      </w:r>
      <w:r w:rsidRPr="00082CC8">
        <w:rPr>
          <w:rFonts w:asciiTheme="majorHAnsi" w:hAnsiTheme="majorHAnsi" w:cs="Arial"/>
          <w:rtl/>
        </w:rPr>
        <w:t xml:space="preserve"> </w:t>
      </w:r>
      <w:r w:rsidRPr="00082CC8">
        <w:rPr>
          <w:rFonts w:asciiTheme="majorHAnsi" w:hAnsiTheme="majorHAnsi" w:cs="Arial" w:hint="eastAsia"/>
          <w:rtl/>
        </w:rPr>
        <w:t>الإقليمي</w:t>
      </w:r>
      <w:r w:rsidRPr="00082CC8">
        <w:rPr>
          <w:rFonts w:asciiTheme="majorHAnsi" w:hAnsiTheme="majorHAnsi" w:cs="Arial"/>
          <w:rtl/>
        </w:rPr>
        <w:t xml:space="preserve"> </w:t>
      </w:r>
      <w:r w:rsidRPr="00082CC8">
        <w:rPr>
          <w:rFonts w:asciiTheme="majorHAnsi" w:hAnsiTheme="majorHAnsi" w:cs="Arial" w:hint="eastAsia"/>
          <w:rtl/>
        </w:rPr>
        <w:t>أو</w:t>
      </w:r>
      <w:r w:rsidRPr="00082CC8">
        <w:rPr>
          <w:rFonts w:asciiTheme="majorHAnsi" w:hAnsiTheme="majorHAnsi" w:cs="Arial"/>
          <w:rtl/>
        </w:rPr>
        <w:t xml:space="preserve"> </w:t>
      </w:r>
      <w:r w:rsidRPr="00082CC8">
        <w:rPr>
          <w:rFonts w:asciiTheme="majorHAnsi" w:hAnsiTheme="majorHAnsi" w:cs="Arial" w:hint="eastAsia"/>
          <w:rtl/>
        </w:rPr>
        <w:t>الوطني</w:t>
      </w:r>
      <w:r w:rsidRPr="00082CC8">
        <w:rPr>
          <w:rFonts w:asciiTheme="majorHAnsi" w:hAnsiTheme="majorHAnsi" w:cs="Arial"/>
          <w:rtl/>
        </w:rPr>
        <w:t xml:space="preserve"> </w:t>
      </w:r>
      <w:r w:rsidRPr="00082CC8">
        <w:rPr>
          <w:rFonts w:asciiTheme="majorHAnsi" w:hAnsiTheme="majorHAnsi" w:cs="Arial" w:hint="eastAsia"/>
          <w:rtl/>
        </w:rPr>
        <w:t>حول</w:t>
      </w:r>
      <w:r w:rsidRPr="00082CC8">
        <w:rPr>
          <w:rFonts w:asciiTheme="majorHAnsi" w:hAnsiTheme="majorHAnsi" w:cs="Arial"/>
          <w:rtl/>
        </w:rPr>
        <w:t xml:space="preserve"> </w:t>
      </w:r>
      <w:r w:rsidRPr="00082CC8">
        <w:rPr>
          <w:rFonts w:asciiTheme="majorHAnsi" w:hAnsiTheme="majorHAnsi" w:cs="Arial" w:hint="eastAsia"/>
          <w:rtl/>
        </w:rPr>
        <w:t>الحلول</w:t>
      </w:r>
      <w:r w:rsidRPr="00082CC8">
        <w:rPr>
          <w:rFonts w:asciiTheme="majorHAnsi" w:hAnsiTheme="majorHAnsi" w:cs="Arial"/>
          <w:rtl/>
        </w:rPr>
        <w:t xml:space="preserve"> </w:t>
      </w:r>
      <w:r w:rsidRPr="00082CC8">
        <w:rPr>
          <w:rFonts w:asciiTheme="majorHAnsi" w:hAnsiTheme="majorHAnsi" w:cs="Arial" w:hint="eastAsia"/>
          <w:rtl/>
        </w:rPr>
        <w:t>من</w:t>
      </w:r>
      <w:r w:rsidRPr="00082CC8">
        <w:rPr>
          <w:rFonts w:asciiTheme="majorHAnsi" w:hAnsiTheme="majorHAnsi" w:cs="Arial"/>
          <w:rtl/>
        </w:rPr>
        <w:t xml:space="preserve"> </w:t>
      </w:r>
      <w:r w:rsidRPr="00082CC8">
        <w:rPr>
          <w:rFonts w:asciiTheme="majorHAnsi" w:hAnsiTheme="majorHAnsi" w:cs="Arial" w:hint="eastAsia"/>
          <w:rtl/>
        </w:rPr>
        <w:t>دول</w:t>
      </w:r>
      <w:r w:rsidRPr="00082CC8">
        <w:rPr>
          <w:rFonts w:asciiTheme="majorHAnsi" w:hAnsiTheme="majorHAnsi" w:cs="Arial"/>
          <w:rtl/>
        </w:rPr>
        <w:t xml:space="preserve"> </w:t>
      </w:r>
      <w:r w:rsidRPr="00082CC8">
        <w:rPr>
          <w:rFonts w:asciiTheme="majorHAnsi" w:hAnsiTheme="majorHAnsi" w:cs="Arial" w:hint="eastAsia"/>
          <w:rtl/>
        </w:rPr>
        <w:t>الجنوب</w:t>
      </w:r>
      <w:r w:rsidRPr="00082CC8">
        <w:rPr>
          <w:rFonts w:asciiTheme="majorHAnsi" w:hAnsiTheme="majorHAnsi" w:cs="Arial"/>
          <w:rtl/>
        </w:rPr>
        <w:t xml:space="preserve"> </w:t>
      </w: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العام</w:t>
      </w:r>
      <w:r w:rsidRPr="00082CC8">
        <w:rPr>
          <w:rFonts w:asciiTheme="majorHAnsi" w:hAnsiTheme="majorHAnsi" w:cs="Arial"/>
          <w:rtl/>
        </w:rPr>
        <w:t xml:space="preserve"> </w:t>
      </w:r>
      <w:r w:rsidRPr="00082CC8">
        <w:rPr>
          <w:rFonts w:asciiTheme="majorHAnsi" w:hAnsiTheme="majorHAnsi" w:cs="Arial" w:hint="eastAsia"/>
          <w:rtl/>
        </w:rPr>
        <w:t>الماضي؟</w:t>
      </w:r>
    </w:p>
    <w:p w14:paraId="63C358C2" w14:textId="77777777" w:rsidR="00082CC8" w:rsidRDefault="00082CC8" w:rsidP="00382676">
      <w:pPr>
        <w:pStyle w:val="p1"/>
        <w:numPr>
          <w:ilvl w:val="0"/>
          <w:numId w:val="35"/>
        </w:numPr>
        <w:bidi/>
        <w:jc w:val="left"/>
      </w:pPr>
      <w:r>
        <w:rPr>
          <w:rStyle w:val="apple-converted-space"/>
          <w:rFonts w:eastAsiaTheme="majorEastAsia"/>
          <w:rtl/>
        </w:rPr>
        <w:t> </w:t>
      </w:r>
      <w:r>
        <w:rPr>
          <w:rtl/>
        </w:rPr>
        <w:t>نعم</w:t>
      </w:r>
    </w:p>
    <w:p w14:paraId="5830ED28" w14:textId="5EEBEFA5" w:rsidR="00082CC8" w:rsidRDefault="00082CC8" w:rsidP="00382676">
      <w:pPr>
        <w:pStyle w:val="p1"/>
        <w:numPr>
          <w:ilvl w:val="0"/>
          <w:numId w:val="35"/>
        </w:numPr>
        <w:bidi/>
        <w:jc w:val="left"/>
        <w:rPr>
          <w:rtl/>
        </w:rPr>
      </w:pPr>
      <w:r>
        <w:rPr>
          <w:rtl/>
        </w:rPr>
        <w:t>لا</w:t>
      </w:r>
    </w:p>
    <w:p w14:paraId="6806F9D6" w14:textId="16AA91EC" w:rsidR="00082CC8" w:rsidRDefault="00082CC8" w:rsidP="00382676">
      <w:pPr>
        <w:pStyle w:val="p1"/>
        <w:numPr>
          <w:ilvl w:val="0"/>
          <w:numId w:val="35"/>
        </w:numPr>
        <w:bidi/>
        <w:jc w:val="left"/>
        <w:rPr>
          <w:rtl/>
        </w:rPr>
      </w:pPr>
      <w:r>
        <w:rPr>
          <w:rtl/>
        </w:rPr>
        <w:t>لا ينطبق – لم نطلب هذا الدعم</w:t>
      </w:r>
    </w:p>
    <w:p w14:paraId="6307720A" w14:textId="068589BB" w:rsidR="00082CC8" w:rsidRPr="00082CC8" w:rsidRDefault="00082CC8" w:rsidP="00382676">
      <w:pPr>
        <w:pStyle w:val="p1"/>
        <w:numPr>
          <w:ilvl w:val="0"/>
          <w:numId w:val="35"/>
        </w:numPr>
        <w:bidi/>
        <w:jc w:val="left"/>
      </w:pPr>
      <w:r>
        <w:rPr>
          <w:rtl/>
        </w:rPr>
        <w:t>لا أعرف</w:t>
      </w:r>
    </w:p>
    <w:p w14:paraId="75F7C52C" w14:textId="517B8E84" w:rsidR="00FC6864" w:rsidRPr="00082CC8" w:rsidRDefault="00082CC8" w:rsidP="00FC6864">
      <w:pPr>
        <w:bidi/>
        <w:spacing w:after="0" w:line="240" w:lineRule="auto"/>
        <w:ind w:left="630"/>
        <w:jc w:val="lowKashida"/>
        <w:rPr>
          <w:rFonts w:asciiTheme="majorHAnsi" w:hAnsiTheme="majorHAnsi"/>
          <w:lang w:val="en-US"/>
        </w:rPr>
      </w:pPr>
      <w:r w:rsidRPr="00082CC8">
        <w:rPr>
          <w:rFonts w:asciiTheme="majorHAnsi" w:hAnsiTheme="majorHAnsi" w:cs="Arial" w:hint="eastAsia"/>
          <w:rtl/>
        </w:rPr>
        <w:t>تعليقات</w:t>
      </w:r>
      <w:r w:rsidRPr="00082CC8">
        <w:rPr>
          <w:rFonts w:asciiTheme="majorHAnsi" w:hAnsiTheme="majorHAnsi" w:cs="Arial"/>
          <w:rtl/>
        </w:rPr>
        <w:t xml:space="preserve"> </w:t>
      </w:r>
      <w:r w:rsidRPr="00082CC8">
        <w:rPr>
          <w:rFonts w:asciiTheme="majorHAnsi" w:hAnsiTheme="majorHAnsi" w:cs="Arial" w:hint="eastAsia"/>
          <w:rtl/>
        </w:rPr>
        <w:t>اختيارية</w:t>
      </w:r>
      <w:r w:rsidRPr="00082CC8">
        <w:rPr>
          <w:rFonts w:asciiTheme="majorHAnsi" w:hAnsiTheme="majorHAnsi" w:cs="Arial"/>
          <w:rtl/>
        </w:rPr>
        <w:t xml:space="preserve">: </w:t>
      </w:r>
      <w:r w:rsidRPr="00082CC8">
        <w:rPr>
          <w:rFonts w:asciiTheme="majorHAnsi" w:hAnsiTheme="majorHAnsi" w:cs="Arial" w:hint="eastAsia"/>
          <w:rtl/>
        </w:rPr>
        <w:t>إذا</w:t>
      </w:r>
      <w:r w:rsidRPr="00082CC8">
        <w:rPr>
          <w:rFonts w:asciiTheme="majorHAnsi" w:hAnsiTheme="majorHAnsi" w:cs="Arial"/>
          <w:rtl/>
        </w:rPr>
        <w:t xml:space="preserve"> </w:t>
      </w:r>
      <w:r w:rsidRPr="00082CC8">
        <w:rPr>
          <w:rFonts w:asciiTheme="majorHAnsi" w:hAnsiTheme="majorHAnsi" w:cs="Arial" w:hint="eastAsia"/>
          <w:rtl/>
        </w:rPr>
        <w:t>كانت</w:t>
      </w:r>
      <w:r w:rsidRPr="00082CC8">
        <w:rPr>
          <w:rFonts w:asciiTheme="majorHAnsi" w:hAnsiTheme="majorHAnsi" w:cs="Arial"/>
          <w:rtl/>
        </w:rPr>
        <w:t xml:space="preserve"> </w:t>
      </w:r>
      <w:r w:rsidRPr="00082CC8">
        <w:rPr>
          <w:rFonts w:asciiTheme="majorHAnsi" w:hAnsiTheme="majorHAnsi" w:cs="Arial" w:hint="eastAsia"/>
          <w:rtl/>
        </w:rPr>
        <w:t>الإجابة</w:t>
      </w:r>
      <w:r w:rsidRPr="00082CC8">
        <w:rPr>
          <w:rFonts w:asciiTheme="majorHAnsi" w:hAnsiTheme="majorHAnsi" w:cs="Arial"/>
          <w:rtl/>
        </w:rPr>
        <w:t xml:space="preserve"> “</w:t>
      </w:r>
      <w:r w:rsidRPr="00082CC8">
        <w:rPr>
          <w:rFonts w:asciiTheme="majorHAnsi" w:hAnsiTheme="majorHAnsi" w:cs="Arial" w:hint="eastAsia"/>
          <w:rtl/>
        </w:rPr>
        <w:t>نعم”،</w:t>
      </w:r>
      <w:r w:rsidRPr="00082CC8">
        <w:rPr>
          <w:rFonts w:asciiTheme="majorHAnsi" w:hAnsiTheme="majorHAnsi" w:cs="Arial"/>
          <w:rtl/>
        </w:rPr>
        <w:t xml:space="preserve"> </w:t>
      </w:r>
      <w:r w:rsidRPr="00082CC8">
        <w:rPr>
          <w:rFonts w:asciiTheme="majorHAnsi" w:hAnsiTheme="majorHAnsi" w:cs="Arial" w:hint="eastAsia"/>
          <w:rtl/>
        </w:rPr>
        <w:t>كم</w:t>
      </w:r>
      <w:r w:rsidRPr="00082CC8">
        <w:rPr>
          <w:rFonts w:asciiTheme="majorHAnsi" w:hAnsiTheme="majorHAnsi" w:cs="Arial"/>
          <w:rtl/>
        </w:rPr>
        <w:t xml:space="preserve"> </w:t>
      </w:r>
      <w:r w:rsidRPr="00082CC8">
        <w:rPr>
          <w:rFonts w:asciiTheme="majorHAnsi" w:hAnsiTheme="majorHAnsi" w:cs="Arial" w:hint="eastAsia"/>
          <w:rtl/>
        </w:rPr>
        <w:t>عدد</w:t>
      </w:r>
      <w:r w:rsidRPr="00082CC8">
        <w:rPr>
          <w:rFonts w:asciiTheme="majorHAnsi" w:hAnsiTheme="majorHAnsi" w:cs="Arial"/>
          <w:rtl/>
        </w:rPr>
        <w:t xml:space="preserve"> </w:t>
      </w:r>
      <w:r w:rsidRPr="00082CC8">
        <w:rPr>
          <w:rFonts w:asciiTheme="majorHAnsi" w:hAnsiTheme="majorHAnsi" w:cs="Arial" w:hint="eastAsia"/>
          <w:rtl/>
        </w:rPr>
        <w:t>المبادرات</w:t>
      </w:r>
      <w:r w:rsidRPr="00082CC8">
        <w:rPr>
          <w:rFonts w:asciiTheme="majorHAnsi" w:hAnsiTheme="majorHAnsi" w:cs="Arial"/>
          <w:rtl/>
        </w:rPr>
        <w:t xml:space="preserve"> </w:t>
      </w:r>
      <w:r w:rsidRPr="00082CC8">
        <w:rPr>
          <w:rFonts w:asciiTheme="majorHAnsi" w:hAnsiTheme="majorHAnsi" w:cs="Arial" w:hint="eastAsia"/>
          <w:rtl/>
        </w:rPr>
        <w:t>التي</w:t>
      </w:r>
      <w:r w:rsidRPr="00082CC8">
        <w:rPr>
          <w:rFonts w:asciiTheme="majorHAnsi" w:hAnsiTheme="majorHAnsi" w:cs="Arial"/>
          <w:rtl/>
        </w:rPr>
        <w:t xml:space="preserve"> </w:t>
      </w:r>
      <w:r w:rsidRPr="00082CC8">
        <w:rPr>
          <w:rFonts w:asciiTheme="majorHAnsi" w:hAnsiTheme="majorHAnsi" w:cs="Arial" w:hint="eastAsia"/>
          <w:rtl/>
        </w:rPr>
        <w:t>تم</w:t>
      </w:r>
      <w:r w:rsidRPr="00082CC8">
        <w:rPr>
          <w:rFonts w:asciiTheme="majorHAnsi" w:hAnsiTheme="majorHAnsi" w:cs="Arial"/>
          <w:rtl/>
        </w:rPr>
        <w:t xml:space="preserve"> </w:t>
      </w:r>
      <w:r w:rsidRPr="00082CC8">
        <w:rPr>
          <w:rFonts w:asciiTheme="majorHAnsi" w:hAnsiTheme="majorHAnsi" w:cs="Arial" w:hint="eastAsia"/>
          <w:rtl/>
        </w:rPr>
        <w:t>دعمها</w:t>
      </w:r>
      <w:r w:rsidRPr="00082CC8">
        <w:rPr>
          <w:rFonts w:asciiTheme="majorHAnsi" w:hAnsiTheme="majorHAnsi" w:cs="Arial"/>
          <w:rtl/>
        </w:rPr>
        <w:t xml:space="preserve"> </w:t>
      </w:r>
      <w:r w:rsidRPr="00082CC8">
        <w:rPr>
          <w:rFonts w:asciiTheme="majorHAnsi" w:hAnsiTheme="majorHAnsi" w:cs="Arial" w:hint="eastAsia"/>
          <w:rtl/>
        </w:rPr>
        <w:t>في</w:t>
      </w:r>
      <w:r w:rsidRPr="00082CC8">
        <w:rPr>
          <w:rFonts w:asciiTheme="majorHAnsi" w:hAnsiTheme="majorHAnsi" w:cs="Arial"/>
          <w:rtl/>
        </w:rPr>
        <w:t xml:space="preserve"> </w:t>
      </w:r>
      <w:r w:rsidRPr="00082CC8">
        <w:rPr>
          <w:rFonts w:asciiTheme="majorHAnsi" w:hAnsiTheme="majorHAnsi" w:cs="Arial" w:hint="eastAsia"/>
          <w:rtl/>
        </w:rPr>
        <w:t>العام</w:t>
      </w:r>
      <w:r w:rsidRPr="00082CC8">
        <w:rPr>
          <w:rFonts w:asciiTheme="majorHAnsi" w:hAnsiTheme="majorHAnsi" w:cs="Arial"/>
          <w:rtl/>
        </w:rPr>
        <w:t xml:space="preserve"> </w:t>
      </w:r>
      <w:r w:rsidRPr="00082CC8">
        <w:rPr>
          <w:rFonts w:asciiTheme="majorHAnsi" w:hAnsiTheme="majorHAnsi" w:cs="Arial" w:hint="eastAsia"/>
          <w:rtl/>
        </w:rPr>
        <w:t>الماضي؟</w:t>
      </w:r>
    </w:p>
    <w:p w14:paraId="3D541D93" w14:textId="77777777" w:rsidR="00FC6864" w:rsidRPr="00E63B70" w:rsidRDefault="00FC6864" w:rsidP="00FC6864">
      <w:pPr>
        <w:bidi/>
        <w:spacing w:after="0" w:line="240" w:lineRule="auto"/>
        <w:jc w:val="lowKashida"/>
        <w:rPr>
          <w:rFonts w:asciiTheme="majorHAnsi" w:hAnsiTheme="majorHAnsi"/>
        </w:rPr>
      </w:pPr>
    </w:p>
    <w:p w14:paraId="5EFF5C27" w14:textId="4F5D0718" w:rsidR="00FC6864" w:rsidRPr="005D2666" w:rsidRDefault="004F19FD" w:rsidP="00382676">
      <w:pPr>
        <w:pStyle w:val="ListParagraph"/>
        <w:numPr>
          <w:ilvl w:val="0"/>
          <w:numId w:val="50"/>
        </w:numPr>
        <w:bidi/>
        <w:spacing w:after="0" w:line="240" w:lineRule="auto"/>
        <w:jc w:val="lowKashida"/>
        <w:rPr>
          <w:rFonts w:asciiTheme="majorHAnsi" w:hAnsiTheme="majorHAnsi"/>
        </w:rPr>
      </w:pPr>
      <w:r w:rsidRPr="004F19FD">
        <w:rPr>
          <w:rFonts w:asciiTheme="majorHAnsi" w:hAnsiTheme="majorHAnsi" w:cs="Arial" w:hint="eastAsia"/>
          <w:rtl/>
        </w:rPr>
        <w:t>هل</w:t>
      </w:r>
      <w:r w:rsidRPr="004F19FD">
        <w:rPr>
          <w:rFonts w:asciiTheme="majorHAnsi" w:hAnsiTheme="majorHAnsi" w:cs="Arial"/>
          <w:rtl/>
        </w:rPr>
        <w:t xml:space="preserve"> </w:t>
      </w:r>
      <w:r w:rsidRPr="004F19FD">
        <w:rPr>
          <w:rFonts w:asciiTheme="majorHAnsi" w:hAnsiTheme="majorHAnsi" w:cs="Arial" w:hint="eastAsia"/>
          <w:rtl/>
        </w:rPr>
        <w:t>تلقت</w:t>
      </w:r>
      <w:r w:rsidRPr="004F19FD">
        <w:rPr>
          <w:rFonts w:asciiTheme="majorHAnsi" w:hAnsiTheme="majorHAnsi" w:cs="Arial"/>
          <w:rtl/>
        </w:rPr>
        <w:t xml:space="preserve"> </w:t>
      </w:r>
      <w:r w:rsidRPr="004F19FD">
        <w:rPr>
          <w:rFonts w:asciiTheme="majorHAnsi" w:hAnsiTheme="majorHAnsi" w:cs="Arial" w:hint="eastAsia"/>
          <w:rtl/>
        </w:rPr>
        <w:t>بلدكم</w:t>
      </w:r>
      <w:r w:rsidRPr="004F19FD">
        <w:rPr>
          <w:rFonts w:asciiTheme="majorHAnsi" w:hAnsiTheme="majorHAnsi" w:cs="Arial"/>
          <w:rtl/>
        </w:rPr>
        <w:t xml:space="preserve"> </w:t>
      </w:r>
      <w:r w:rsidRPr="004F19FD">
        <w:rPr>
          <w:rFonts w:asciiTheme="majorHAnsi" w:hAnsiTheme="majorHAnsi" w:cs="Arial" w:hint="eastAsia"/>
          <w:rtl/>
        </w:rPr>
        <w:t>دعمًا</w:t>
      </w:r>
      <w:r w:rsidRPr="004F19FD">
        <w:rPr>
          <w:rFonts w:asciiTheme="majorHAnsi" w:hAnsiTheme="majorHAnsi" w:cs="Arial"/>
          <w:rtl/>
        </w:rPr>
        <w:t xml:space="preserve"> </w:t>
      </w:r>
      <w:r w:rsidRPr="004F19FD">
        <w:rPr>
          <w:rFonts w:asciiTheme="majorHAnsi" w:hAnsiTheme="majorHAnsi" w:cs="Arial" w:hint="eastAsia"/>
          <w:rtl/>
        </w:rPr>
        <w:t>من</w:t>
      </w:r>
      <w:r w:rsidRPr="004F19FD">
        <w:rPr>
          <w:rFonts w:asciiTheme="majorHAnsi" w:hAnsiTheme="majorHAnsi" w:cs="Arial"/>
          <w:rtl/>
        </w:rPr>
        <w:t xml:space="preserve"> </w:t>
      </w:r>
      <w:r w:rsidRPr="004F19FD">
        <w:rPr>
          <w:rFonts w:asciiTheme="majorHAnsi" w:hAnsiTheme="majorHAnsi" w:cs="Arial" w:hint="eastAsia"/>
          <w:rtl/>
        </w:rPr>
        <w:t>الأمم</w:t>
      </w:r>
      <w:r w:rsidRPr="004F19FD">
        <w:rPr>
          <w:rFonts w:asciiTheme="majorHAnsi" w:hAnsiTheme="majorHAnsi" w:cs="Arial"/>
          <w:rtl/>
        </w:rPr>
        <w:t xml:space="preserve"> </w:t>
      </w:r>
      <w:r w:rsidRPr="004F19FD">
        <w:rPr>
          <w:rFonts w:asciiTheme="majorHAnsi" w:hAnsiTheme="majorHAnsi" w:cs="Arial" w:hint="eastAsia"/>
          <w:rtl/>
        </w:rPr>
        <w:t>المتحدة</w:t>
      </w:r>
      <w:r w:rsidRPr="004F19FD">
        <w:rPr>
          <w:rFonts w:asciiTheme="majorHAnsi" w:hAnsiTheme="majorHAnsi" w:cs="Arial"/>
          <w:rtl/>
        </w:rPr>
        <w:t xml:space="preserve"> </w:t>
      </w:r>
      <w:r w:rsidRPr="004F19FD">
        <w:rPr>
          <w:rFonts w:asciiTheme="majorHAnsi" w:hAnsiTheme="majorHAnsi" w:cs="Arial" w:hint="eastAsia"/>
          <w:rtl/>
        </w:rPr>
        <w:t>لإنشاء</w:t>
      </w:r>
      <w:r w:rsidRPr="004F19FD">
        <w:rPr>
          <w:rFonts w:asciiTheme="majorHAnsi" w:hAnsiTheme="majorHAnsi" w:cs="Arial"/>
          <w:rtl/>
        </w:rPr>
        <w:t xml:space="preserve"> </w:t>
      </w:r>
      <w:r w:rsidRPr="004F19FD">
        <w:rPr>
          <w:rFonts w:asciiTheme="majorHAnsi" w:hAnsiTheme="majorHAnsi" w:cs="Arial" w:hint="eastAsia"/>
          <w:rtl/>
        </w:rPr>
        <w:t>أو</w:t>
      </w:r>
      <w:r w:rsidRPr="004F19FD">
        <w:rPr>
          <w:rFonts w:asciiTheme="majorHAnsi" w:hAnsiTheme="majorHAnsi" w:cs="Arial"/>
          <w:rtl/>
        </w:rPr>
        <w:t xml:space="preserve"> </w:t>
      </w:r>
      <w:r w:rsidRPr="004F19FD">
        <w:rPr>
          <w:rFonts w:asciiTheme="majorHAnsi" w:hAnsiTheme="majorHAnsi" w:cs="Arial" w:hint="eastAsia"/>
          <w:rtl/>
        </w:rPr>
        <w:t>تعزيز</w:t>
      </w:r>
      <w:r w:rsidRPr="004F19FD">
        <w:rPr>
          <w:rFonts w:asciiTheme="majorHAnsi" w:hAnsiTheme="majorHAnsi" w:cs="Arial"/>
          <w:rtl/>
        </w:rPr>
        <w:t xml:space="preserve"> </w:t>
      </w:r>
      <w:r w:rsidRPr="004F19FD">
        <w:rPr>
          <w:rFonts w:asciiTheme="majorHAnsi" w:hAnsiTheme="majorHAnsi" w:cs="Arial" w:hint="eastAsia"/>
          <w:rtl/>
        </w:rPr>
        <w:t>المؤسسات</w:t>
      </w:r>
      <w:r w:rsidRPr="004F19FD">
        <w:rPr>
          <w:rFonts w:asciiTheme="majorHAnsi" w:hAnsiTheme="majorHAnsi" w:cs="Arial"/>
          <w:rtl/>
        </w:rPr>
        <w:t xml:space="preserve"> </w:t>
      </w:r>
      <w:r w:rsidRPr="004F19FD">
        <w:rPr>
          <w:rFonts w:asciiTheme="majorHAnsi" w:hAnsiTheme="majorHAnsi" w:cs="Arial" w:hint="eastAsia"/>
          <w:rtl/>
        </w:rPr>
        <w:t>الوطنية</w:t>
      </w:r>
      <w:r w:rsidRPr="004F19FD">
        <w:rPr>
          <w:rFonts w:asciiTheme="majorHAnsi" w:hAnsiTheme="majorHAnsi" w:cs="Arial"/>
          <w:rtl/>
        </w:rPr>
        <w:t xml:space="preserve"> </w:t>
      </w:r>
      <w:r w:rsidRPr="004F19FD">
        <w:rPr>
          <w:rFonts w:asciiTheme="majorHAnsi" w:hAnsiTheme="majorHAnsi" w:cs="Arial" w:hint="eastAsia"/>
          <w:rtl/>
        </w:rPr>
        <w:t>للتعاون</w:t>
      </w:r>
      <w:r w:rsidRPr="004F19FD">
        <w:rPr>
          <w:rFonts w:asciiTheme="majorHAnsi" w:hAnsiTheme="majorHAnsi" w:cs="Arial"/>
          <w:rtl/>
        </w:rPr>
        <w:t xml:space="preserve"> </w:t>
      </w:r>
      <w:r w:rsidRPr="004F19FD">
        <w:rPr>
          <w:rFonts w:asciiTheme="majorHAnsi" w:hAnsiTheme="majorHAnsi" w:cs="Arial" w:hint="eastAsia"/>
          <w:rtl/>
        </w:rPr>
        <w:t>الإنمائي</w:t>
      </w:r>
      <w:r w:rsidRPr="004F19FD">
        <w:rPr>
          <w:rFonts w:asciiTheme="majorHAnsi" w:hAnsiTheme="majorHAnsi" w:cs="Arial"/>
          <w:rtl/>
        </w:rPr>
        <w:t xml:space="preserve"> </w:t>
      </w:r>
      <w:r w:rsidRPr="004F19FD">
        <w:rPr>
          <w:rFonts w:asciiTheme="majorHAnsi" w:hAnsiTheme="majorHAnsi" w:cs="Arial" w:hint="eastAsia"/>
          <w:rtl/>
        </w:rPr>
        <w:t>المشاركة</w:t>
      </w:r>
      <w:r w:rsidRPr="004F19FD">
        <w:rPr>
          <w:rFonts w:asciiTheme="majorHAnsi" w:hAnsiTheme="majorHAnsi" w:cs="Arial"/>
          <w:rtl/>
        </w:rPr>
        <w:t xml:space="preserve"> </w:t>
      </w:r>
      <w:r w:rsidRPr="004F19FD">
        <w:rPr>
          <w:rFonts w:asciiTheme="majorHAnsi" w:hAnsiTheme="majorHAnsi" w:cs="Arial" w:hint="eastAsia"/>
          <w:rtl/>
        </w:rPr>
        <w:t>في</w:t>
      </w:r>
      <w:r w:rsidRPr="004F19FD">
        <w:rPr>
          <w:rFonts w:asciiTheme="majorHAnsi" w:hAnsiTheme="majorHAnsi" w:cs="Arial"/>
          <w:rtl/>
        </w:rPr>
        <w:t xml:space="preserve"> </w:t>
      </w:r>
      <w:r w:rsidRPr="004F19FD">
        <w:rPr>
          <w:rFonts w:asciiTheme="majorHAnsi" w:hAnsiTheme="majorHAnsi" w:cs="Arial" w:hint="eastAsia"/>
          <w:rtl/>
        </w:rPr>
        <w:t>التعاون</w:t>
      </w:r>
      <w:r w:rsidRPr="004F19FD">
        <w:rPr>
          <w:rFonts w:asciiTheme="majorHAnsi" w:hAnsiTheme="majorHAnsi" w:cs="Arial"/>
          <w:rtl/>
        </w:rPr>
        <w:t xml:space="preserve"> </w:t>
      </w:r>
      <w:r w:rsidRPr="004F19FD">
        <w:rPr>
          <w:rFonts w:asciiTheme="majorHAnsi" w:hAnsiTheme="majorHAnsi" w:cs="Arial" w:hint="eastAsia"/>
          <w:rtl/>
        </w:rPr>
        <w:t>جنوب</w:t>
      </w:r>
      <w:r w:rsidRPr="004F19FD">
        <w:rPr>
          <w:rFonts w:asciiTheme="majorHAnsi" w:hAnsiTheme="majorHAnsi" w:cs="Arial"/>
          <w:rtl/>
        </w:rPr>
        <w:t>-</w:t>
      </w:r>
      <w:r w:rsidRPr="004F19FD">
        <w:rPr>
          <w:rFonts w:asciiTheme="majorHAnsi" w:hAnsiTheme="majorHAnsi" w:cs="Arial" w:hint="eastAsia"/>
          <w:rtl/>
        </w:rPr>
        <w:t>جنوب</w:t>
      </w:r>
      <w:r w:rsidRPr="004F19FD">
        <w:rPr>
          <w:rFonts w:asciiTheme="majorHAnsi" w:hAnsiTheme="majorHAnsi" w:cs="Arial"/>
          <w:rtl/>
        </w:rPr>
        <w:t xml:space="preserve"> </w:t>
      </w:r>
      <w:r w:rsidRPr="004F19FD">
        <w:rPr>
          <w:rFonts w:asciiTheme="majorHAnsi" w:hAnsiTheme="majorHAnsi" w:cs="Arial" w:hint="eastAsia"/>
          <w:rtl/>
        </w:rPr>
        <w:t>أو</w:t>
      </w:r>
      <w:r w:rsidRPr="004F19FD">
        <w:rPr>
          <w:rFonts w:asciiTheme="majorHAnsi" w:hAnsiTheme="majorHAnsi" w:cs="Arial"/>
          <w:rtl/>
        </w:rPr>
        <w:t xml:space="preserve"> </w:t>
      </w:r>
      <w:r w:rsidRPr="004F19FD">
        <w:rPr>
          <w:rFonts w:asciiTheme="majorHAnsi" w:hAnsiTheme="majorHAnsi" w:cs="Arial" w:hint="eastAsia"/>
          <w:rtl/>
        </w:rPr>
        <w:t>التعاون</w:t>
      </w:r>
      <w:r w:rsidRPr="004F19FD">
        <w:rPr>
          <w:rFonts w:asciiTheme="majorHAnsi" w:hAnsiTheme="majorHAnsi" w:cs="Arial"/>
          <w:rtl/>
        </w:rPr>
        <w:t xml:space="preserve"> </w:t>
      </w:r>
      <w:r w:rsidRPr="004F19FD">
        <w:rPr>
          <w:rFonts w:asciiTheme="majorHAnsi" w:hAnsiTheme="majorHAnsi" w:cs="Arial" w:hint="eastAsia"/>
          <w:rtl/>
        </w:rPr>
        <w:t>المثلث؟</w:t>
      </w:r>
    </w:p>
    <w:p w14:paraId="269E654A" w14:textId="77777777" w:rsidR="004F19FD" w:rsidRDefault="004F19FD" w:rsidP="00382676">
      <w:pPr>
        <w:pStyle w:val="p1"/>
        <w:numPr>
          <w:ilvl w:val="0"/>
          <w:numId w:val="35"/>
        </w:numPr>
        <w:bidi/>
        <w:jc w:val="left"/>
      </w:pPr>
      <w:r>
        <w:rPr>
          <w:rStyle w:val="apple-converted-space"/>
          <w:rFonts w:eastAsiaTheme="majorEastAsia"/>
          <w:rtl/>
        </w:rPr>
        <w:t> </w:t>
      </w:r>
      <w:r>
        <w:rPr>
          <w:rtl/>
        </w:rPr>
        <w:t>نعم</w:t>
      </w:r>
    </w:p>
    <w:p w14:paraId="25A08673" w14:textId="136B2CCC" w:rsidR="004F19FD" w:rsidRDefault="004F19FD" w:rsidP="00382676">
      <w:pPr>
        <w:pStyle w:val="p1"/>
        <w:numPr>
          <w:ilvl w:val="0"/>
          <w:numId w:val="35"/>
        </w:numPr>
        <w:bidi/>
        <w:jc w:val="left"/>
        <w:rPr>
          <w:rtl/>
        </w:rPr>
      </w:pPr>
      <w:r>
        <w:rPr>
          <w:rtl/>
        </w:rPr>
        <w:t>لا</w:t>
      </w:r>
    </w:p>
    <w:p w14:paraId="1A52B6F5" w14:textId="178D16BF" w:rsidR="004F19FD" w:rsidRDefault="004F19FD" w:rsidP="00382676">
      <w:pPr>
        <w:pStyle w:val="p1"/>
        <w:numPr>
          <w:ilvl w:val="0"/>
          <w:numId w:val="35"/>
        </w:numPr>
        <w:bidi/>
        <w:jc w:val="left"/>
        <w:rPr>
          <w:rtl/>
        </w:rPr>
      </w:pPr>
      <w:r>
        <w:rPr>
          <w:rtl/>
        </w:rPr>
        <w:t>لا ينطبق – لم نطلب هذا الدعم</w:t>
      </w:r>
    </w:p>
    <w:p w14:paraId="177F7129" w14:textId="2DEACE3E" w:rsidR="004F19FD" w:rsidRPr="004F19FD" w:rsidRDefault="004F19FD" w:rsidP="00382676">
      <w:pPr>
        <w:pStyle w:val="p1"/>
        <w:numPr>
          <w:ilvl w:val="0"/>
          <w:numId w:val="35"/>
        </w:numPr>
        <w:bidi/>
        <w:jc w:val="left"/>
      </w:pPr>
      <w:r>
        <w:rPr>
          <w:rtl/>
        </w:rPr>
        <w:t>لا أعرف</w:t>
      </w:r>
    </w:p>
    <w:p w14:paraId="2AE1B5FE" w14:textId="59DB2AA8" w:rsidR="00FC6864" w:rsidRPr="004F19FD" w:rsidRDefault="004F19FD" w:rsidP="00FC6864">
      <w:pPr>
        <w:bidi/>
        <w:spacing w:after="0" w:line="240" w:lineRule="auto"/>
        <w:ind w:left="630"/>
        <w:jc w:val="lowKashida"/>
        <w:rPr>
          <w:rFonts w:asciiTheme="majorHAnsi" w:hAnsiTheme="majorHAnsi"/>
          <w:lang w:val="en-US"/>
        </w:rPr>
      </w:pPr>
      <w:r w:rsidRPr="004F19FD">
        <w:rPr>
          <w:rFonts w:asciiTheme="majorHAnsi" w:hAnsiTheme="majorHAnsi" w:cs="Arial" w:hint="eastAsia"/>
          <w:rtl/>
        </w:rPr>
        <w:t>تعليقات</w:t>
      </w:r>
      <w:r w:rsidRPr="004F19FD">
        <w:rPr>
          <w:rFonts w:asciiTheme="majorHAnsi" w:hAnsiTheme="majorHAnsi" w:cs="Arial"/>
          <w:rtl/>
        </w:rPr>
        <w:t xml:space="preserve"> </w:t>
      </w:r>
      <w:r w:rsidRPr="004F19FD">
        <w:rPr>
          <w:rFonts w:asciiTheme="majorHAnsi" w:hAnsiTheme="majorHAnsi" w:cs="Arial" w:hint="eastAsia"/>
          <w:rtl/>
        </w:rPr>
        <w:t>اختيارية</w:t>
      </w:r>
      <w:r w:rsidRPr="004F19FD">
        <w:rPr>
          <w:rFonts w:asciiTheme="majorHAnsi" w:hAnsiTheme="majorHAnsi" w:cs="Arial"/>
          <w:rtl/>
        </w:rPr>
        <w:t xml:space="preserve">: </w:t>
      </w:r>
      <w:r w:rsidRPr="004F19FD">
        <w:rPr>
          <w:rFonts w:asciiTheme="majorHAnsi" w:hAnsiTheme="majorHAnsi" w:cs="Arial" w:hint="eastAsia"/>
          <w:rtl/>
        </w:rPr>
        <w:t>يرجى</w:t>
      </w:r>
      <w:r w:rsidRPr="004F19FD">
        <w:rPr>
          <w:rFonts w:asciiTheme="majorHAnsi" w:hAnsiTheme="majorHAnsi" w:cs="Arial"/>
          <w:rtl/>
        </w:rPr>
        <w:t xml:space="preserve"> </w:t>
      </w:r>
      <w:r w:rsidRPr="004F19FD">
        <w:rPr>
          <w:rFonts w:asciiTheme="majorHAnsi" w:hAnsiTheme="majorHAnsi" w:cs="Arial" w:hint="eastAsia"/>
          <w:rtl/>
        </w:rPr>
        <w:t>ذكر</w:t>
      </w:r>
      <w:r w:rsidRPr="004F19FD">
        <w:rPr>
          <w:rFonts w:asciiTheme="majorHAnsi" w:hAnsiTheme="majorHAnsi" w:cs="Arial"/>
          <w:rtl/>
        </w:rPr>
        <w:t xml:space="preserve"> </w:t>
      </w:r>
      <w:r w:rsidRPr="004F19FD">
        <w:rPr>
          <w:rFonts w:asciiTheme="majorHAnsi" w:hAnsiTheme="majorHAnsi" w:cs="Arial" w:hint="eastAsia"/>
          <w:rtl/>
        </w:rPr>
        <w:t>أي</w:t>
      </w:r>
      <w:r w:rsidRPr="004F19FD">
        <w:rPr>
          <w:rFonts w:asciiTheme="majorHAnsi" w:hAnsiTheme="majorHAnsi" w:cs="Arial"/>
          <w:rtl/>
        </w:rPr>
        <w:t xml:space="preserve"> </w:t>
      </w:r>
      <w:r w:rsidRPr="004F19FD">
        <w:rPr>
          <w:rFonts w:asciiTheme="majorHAnsi" w:hAnsiTheme="majorHAnsi" w:cs="Arial" w:hint="eastAsia"/>
          <w:rtl/>
        </w:rPr>
        <w:t>نوع</w:t>
      </w:r>
      <w:r w:rsidRPr="004F19FD">
        <w:rPr>
          <w:rFonts w:asciiTheme="majorHAnsi" w:hAnsiTheme="majorHAnsi" w:cs="Arial"/>
          <w:rtl/>
        </w:rPr>
        <w:t xml:space="preserve"> </w:t>
      </w:r>
      <w:r w:rsidRPr="004F19FD">
        <w:rPr>
          <w:rFonts w:asciiTheme="majorHAnsi" w:hAnsiTheme="majorHAnsi" w:cs="Arial" w:hint="eastAsia"/>
          <w:rtl/>
        </w:rPr>
        <w:t>آخر</w:t>
      </w:r>
      <w:r w:rsidRPr="004F19FD">
        <w:rPr>
          <w:rFonts w:asciiTheme="majorHAnsi" w:hAnsiTheme="majorHAnsi" w:cs="Arial"/>
          <w:rtl/>
        </w:rPr>
        <w:t xml:space="preserve"> </w:t>
      </w:r>
      <w:r w:rsidRPr="004F19FD">
        <w:rPr>
          <w:rFonts w:asciiTheme="majorHAnsi" w:hAnsiTheme="majorHAnsi" w:cs="Arial" w:hint="eastAsia"/>
          <w:rtl/>
        </w:rPr>
        <w:t>من</w:t>
      </w:r>
      <w:r w:rsidRPr="004F19FD">
        <w:rPr>
          <w:rFonts w:asciiTheme="majorHAnsi" w:hAnsiTheme="majorHAnsi" w:cs="Arial"/>
          <w:rtl/>
        </w:rPr>
        <w:t xml:space="preserve"> </w:t>
      </w:r>
      <w:r w:rsidRPr="004F19FD">
        <w:rPr>
          <w:rFonts w:asciiTheme="majorHAnsi" w:hAnsiTheme="majorHAnsi" w:cs="Arial" w:hint="eastAsia"/>
          <w:rtl/>
        </w:rPr>
        <w:t>الدعم</w:t>
      </w:r>
      <w:r w:rsidRPr="004F19FD">
        <w:rPr>
          <w:rFonts w:asciiTheme="majorHAnsi" w:hAnsiTheme="majorHAnsi" w:cs="Arial"/>
          <w:rtl/>
        </w:rPr>
        <w:t xml:space="preserve"> </w:t>
      </w:r>
      <w:r w:rsidRPr="004F19FD">
        <w:rPr>
          <w:rFonts w:asciiTheme="majorHAnsi" w:hAnsiTheme="majorHAnsi" w:cs="Arial" w:hint="eastAsia"/>
          <w:rtl/>
        </w:rPr>
        <w:t>الذي</w:t>
      </w:r>
      <w:r w:rsidRPr="004F19FD">
        <w:rPr>
          <w:rFonts w:asciiTheme="majorHAnsi" w:hAnsiTheme="majorHAnsi" w:cs="Arial"/>
          <w:rtl/>
        </w:rPr>
        <w:t xml:space="preserve"> </w:t>
      </w:r>
      <w:r w:rsidRPr="004F19FD">
        <w:rPr>
          <w:rFonts w:asciiTheme="majorHAnsi" w:hAnsiTheme="majorHAnsi" w:cs="Arial" w:hint="eastAsia"/>
          <w:rtl/>
        </w:rPr>
        <w:t>ترغب</w:t>
      </w:r>
      <w:r w:rsidRPr="004F19FD">
        <w:rPr>
          <w:rFonts w:asciiTheme="majorHAnsi" w:hAnsiTheme="majorHAnsi" w:cs="Arial"/>
          <w:rtl/>
        </w:rPr>
        <w:t xml:space="preserve"> </w:t>
      </w:r>
      <w:r w:rsidRPr="004F19FD">
        <w:rPr>
          <w:rFonts w:asciiTheme="majorHAnsi" w:hAnsiTheme="majorHAnsi" w:cs="Arial" w:hint="eastAsia"/>
          <w:rtl/>
        </w:rPr>
        <w:t>في</w:t>
      </w:r>
      <w:r w:rsidRPr="004F19FD">
        <w:rPr>
          <w:rFonts w:asciiTheme="majorHAnsi" w:hAnsiTheme="majorHAnsi" w:cs="Arial"/>
          <w:rtl/>
        </w:rPr>
        <w:t xml:space="preserve"> </w:t>
      </w:r>
      <w:r w:rsidRPr="004F19FD">
        <w:rPr>
          <w:rFonts w:asciiTheme="majorHAnsi" w:hAnsiTheme="majorHAnsi" w:cs="Arial" w:hint="eastAsia"/>
          <w:rtl/>
        </w:rPr>
        <w:t>تلقيه</w:t>
      </w:r>
      <w:r w:rsidRPr="004F19FD">
        <w:rPr>
          <w:rFonts w:asciiTheme="majorHAnsi" w:hAnsiTheme="majorHAnsi" w:cs="Arial"/>
          <w:rtl/>
        </w:rPr>
        <w:t xml:space="preserve"> </w:t>
      </w:r>
      <w:r w:rsidRPr="004F19FD">
        <w:rPr>
          <w:rFonts w:asciiTheme="majorHAnsi" w:hAnsiTheme="majorHAnsi" w:cs="Arial" w:hint="eastAsia"/>
          <w:rtl/>
        </w:rPr>
        <w:t>في</w:t>
      </w:r>
      <w:r w:rsidRPr="004F19FD">
        <w:rPr>
          <w:rFonts w:asciiTheme="majorHAnsi" w:hAnsiTheme="majorHAnsi" w:cs="Arial"/>
          <w:rtl/>
        </w:rPr>
        <w:t xml:space="preserve"> </w:t>
      </w:r>
      <w:r w:rsidRPr="004F19FD">
        <w:rPr>
          <w:rFonts w:asciiTheme="majorHAnsi" w:hAnsiTheme="majorHAnsi" w:cs="Arial" w:hint="eastAsia"/>
          <w:rtl/>
        </w:rPr>
        <w:t>التعاون</w:t>
      </w:r>
      <w:r w:rsidRPr="004F19FD">
        <w:rPr>
          <w:rFonts w:asciiTheme="majorHAnsi" w:hAnsiTheme="majorHAnsi" w:cs="Arial"/>
          <w:rtl/>
        </w:rPr>
        <w:t xml:space="preserve"> </w:t>
      </w:r>
      <w:r w:rsidRPr="004F19FD">
        <w:rPr>
          <w:rFonts w:asciiTheme="majorHAnsi" w:hAnsiTheme="majorHAnsi" w:cs="Arial" w:hint="eastAsia"/>
          <w:rtl/>
        </w:rPr>
        <w:t>جنوب</w:t>
      </w:r>
      <w:r w:rsidRPr="004F19FD">
        <w:rPr>
          <w:rFonts w:asciiTheme="majorHAnsi" w:hAnsiTheme="majorHAnsi" w:cs="Arial"/>
          <w:rtl/>
        </w:rPr>
        <w:t>-</w:t>
      </w:r>
      <w:r w:rsidRPr="004F19FD">
        <w:rPr>
          <w:rFonts w:asciiTheme="majorHAnsi" w:hAnsiTheme="majorHAnsi" w:cs="Arial" w:hint="eastAsia"/>
          <w:rtl/>
        </w:rPr>
        <w:t>جنوب</w:t>
      </w:r>
      <w:r w:rsidRPr="004F19FD">
        <w:rPr>
          <w:rFonts w:asciiTheme="majorHAnsi" w:hAnsiTheme="majorHAnsi" w:cs="Arial"/>
          <w:rtl/>
        </w:rPr>
        <w:t xml:space="preserve"> </w:t>
      </w:r>
      <w:r w:rsidRPr="004F19FD">
        <w:rPr>
          <w:rFonts w:asciiTheme="majorHAnsi" w:hAnsiTheme="majorHAnsi" w:cs="Arial" w:hint="eastAsia"/>
          <w:rtl/>
        </w:rPr>
        <w:t>والتعاون</w:t>
      </w:r>
      <w:r w:rsidRPr="004F19FD">
        <w:rPr>
          <w:rFonts w:asciiTheme="majorHAnsi" w:hAnsiTheme="majorHAnsi" w:cs="Arial"/>
          <w:rtl/>
        </w:rPr>
        <w:t xml:space="preserve"> </w:t>
      </w:r>
      <w:r w:rsidRPr="004F19FD">
        <w:rPr>
          <w:rFonts w:asciiTheme="majorHAnsi" w:hAnsiTheme="majorHAnsi" w:cs="Arial" w:hint="eastAsia"/>
          <w:rtl/>
        </w:rPr>
        <w:t>المثلث</w:t>
      </w:r>
      <w:r w:rsidRPr="004F19FD">
        <w:rPr>
          <w:rFonts w:asciiTheme="majorHAnsi" w:hAnsiTheme="majorHAnsi" w:cs="Arial"/>
          <w:rtl/>
        </w:rPr>
        <w:t>.</w:t>
      </w:r>
    </w:p>
    <w:p w14:paraId="300FAB43" w14:textId="77777777" w:rsidR="00FC6864" w:rsidRDefault="00FC6864" w:rsidP="00FC6864">
      <w:pPr>
        <w:bidi/>
        <w:spacing w:after="0" w:line="240" w:lineRule="auto"/>
        <w:ind w:left="630"/>
        <w:jc w:val="lowKashida"/>
        <w:rPr>
          <w:rFonts w:asciiTheme="majorHAnsi" w:hAnsiTheme="majorHAnsi"/>
        </w:rPr>
      </w:pPr>
    </w:p>
    <w:p w14:paraId="642A08F2" w14:textId="4EFF671E" w:rsidR="00FC6864" w:rsidRPr="008D7C10" w:rsidRDefault="004F19FD" w:rsidP="00382676">
      <w:pPr>
        <w:pStyle w:val="ListParagraph"/>
        <w:numPr>
          <w:ilvl w:val="0"/>
          <w:numId w:val="50"/>
        </w:numPr>
        <w:bidi/>
        <w:spacing w:after="0" w:line="240" w:lineRule="auto"/>
        <w:jc w:val="lowKashida"/>
        <w:rPr>
          <w:rFonts w:asciiTheme="majorHAnsi" w:hAnsiTheme="majorHAnsi"/>
        </w:rPr>
      </w:pPr>
      <w:r w:rsidRPr="004F19FD">
        <w:rPr>
          <w:rFonts w:asciiTheme="majorHAnsi" w:hAnsiTheme="majorHAnsi" w:cs="Arial" w:hint="eastAsia"/>
          <w:rtl/>
        </w:rPr>
        <w:t>هل</w:t>
      </w:r>
      <w:r w:rsidRPr="004F19FD">
        <w:rPr>
          <w:rFonts w:asciiTheme="majorHAnsi" w:hAnsiTheme="majorHAnsi" w:cs="Arial"/>
          <w:rtl/>
        </w:rPr>
        <w:t xml:space="preserve"> </w:t>
      </w:r>
      <w:r w:rsidRPr="004F19FD">
        <w:rPr>
          <w:rFonts w:asciiTheme="majorHAnsi" w:hAnsiTheme="majorHAnsi" w:cs="Arial" w:hint="eastAsia"/>
          <w:rtl/>
        </w:rPr>
        <w:t>أسفر</w:t>
      </w:r>
      <w:r w:rsidRPr="004F19FD">
        <w:rPr>
          <w:rFonts w:asciiTheme="majorHAnsi" w:hAnsiTheme="majorHAnsi" w:cs="Arial"/>
          <w:rtl/>
        </w:rPr>
        <w:t xml:space="preserve"> </w:t>
      </w:r>
      <w:r w:rsidRPr="004F19FD">
        <w:rPr>
          <w:rFonts w:asciiTheme="majorHAnsi" w:hAnsiTheme="majorHAnsi" w:cs="Arial" w:hint="eastAsia"/>
          <w:rtl/>
        </w:rPr>
        <w:t>دعم</w:t>
      </w:r>
      <w:r w:rsidRPr="004F19FD">
        <w:rPr>
          <w:rFonts w:asciiTheme="majorHAnsi" w:hAnsiTheme="majorHAnsi" w:cs="Arial"/>
          <w:rtl/>
        </w:rPr>
        <w:t xml:space="preserve"> </w:t>
      </w:r>
      <w:r w:rsidRPr="004F19FD">
        <w:rPr>
          <w:rFonts w:asciiTheme="majorHAnsi" w:hAnsiTheme="majorHAnsi" w:cs="Arial" w:hint="eastAsia"/>
          <w:rtl/>
        </w:rPr>
        <w:t>الأمم</w:t>
      </w:r>
      <w:r w:rsidRPr="004F19FD">
        <w:rPr>
          <w:rFonts w:asciiTheme="majorHAnsi" w:hAnsiTheme="majorHAnsi" w:cs="Arial"/>
          <w:rtl/>
        </w:rPr>
        <w:t xml:space="preserve"> </w:t>
      </w:r>
      <w:r w:rsidRPr="004F19FD">
        <w:rPr>
          <w:rFonts w:asciiTheme="majorHAnsi" w:hAnsiTheme="majorHAnsi" w:cs="Arial" w:hint="eastAsia"/>
          <w:rtl/>
        </w:rPr>
        <w:t>المتحدة</w:t>
      </w:r>
      <w:r w:rsidRPr="004F19FD">
        <w:rPr>
          <w:rFonts w:asciiTheme="majorHAnsi" w:hAnsiTheme="majorHAnsi" w:cs="Arial"/>
          <w:rtl/>
        </w:rPr>
        <w:t xml:space="preserve"> </w:t>
      </w:r>
      <w:r w:rsidRPr="004F19FD">
        <w:rPr>
          <w:rFonts w:asciiTheme="majorHAnsi" w:hAnsiTheme="majorHAnsi" w:cs="Arial" w:hint="eastAsia"/>
          <w:rtl/>
        </w:rPr>
        <w:t>للتعاون</w:t>
      </w:r>
      <w:r w:rsidRPr="004F19FD">
        <w:rPr>
          <w:rFonts w:asciiTheme="majorHAnsi" w:hAnsiTheme="majorHAnsi" w:cs="Arial"/>
          <w:rtl/>
        </w:rPr>
        <w:t xml:space="preserve"> </w:t>
      </w:r>
      <w:r w:rsidRPr="004F19FD">
        <w:rPr>
          <w:rFonts w:asciiTheme="majorHAnsi" w:hAnsiTheme="majorHAnsi" w:cs="Arial" w:hint="eastAsia"/>
          <w:rtl/>
        </w:rPr>
        <w:t>جنوب</w:t>
      </w:r>
      <w:r w:rsidRPr="004F19FD">
        <w:rPr>
          <w:rFonts w:asciiTheme="majorHAnsi" w:hAnsiTheme="majorHAnsi" w:cs="Arial"/>
          <w:rtl/>
        </w:rPr>
        <w:t>-</w:t>
      </w:r>
      <w:r w:rsidRPr="004F19FD">
        <w:rPr>
          <w:rFonts w:asciiTheme="majorHAnsi" w:hAnsiTheme="majorHAnsi" w:cs="Arial" w:hint="eastAsia"/>
          <w:rtl/>
        </w:rPr>
        <w:t>جنوب</w:t>
      </w:r>
      <w:r w:rsidRPr="004F19FD">
        <w:rPr>
          <w:rFonts w:asciiTheme="majorHAnsi" w:hAnsiTheme="majorHAnsi" w:cs="Arial"/>
          <w:rtl/>
        </w:rPr>
        <w:t xml:space="preserve"> </w:t>
      </w:r>
      <w:r w:rsidRPr="004F19FD">
        <w:rPr>
          <w:rFonts w:asciiTheme="majorHAnsi" w:hAnsiTheme="majorHAnsi" w:cs="Arial" w:hint="eastAsia"/>
          <w:rtl/>
        </w:rPr>
        <w:t>والتعاون</w:t>
      </w:r>
      <w:r w:rsidRPr="004F19FD">
        <w:rPr>
          <w:rFonts w:asciiTheme="majorHAnsi" w:hAnsiTheme="majorHAnsi" w:cs="Arial"/>
          <w:rtl/>
        </w:rPr>
        <w:t xml:space="preserve"> </w:t>
      </w:r>
      <w:r w:rsidRPr="004F19FD">
        <w:rPr>
          <w:rFonts w:asciiTheme="majorHAnsi" w:hAnsiTheme="majorHAnsi" w:cs="Arial" w:hint="eastAsia"/>
          <w:rtl/>
        </w:rPr>
        <w:t>المثلث</w:t>
      </w:r>
      <w:r w:rsidRPr="004F19FD">
        <w:rPr>
          <w:rFonts w:asciiTheme="majorHAnsi" w:hAnsiTheme="majorHAnsi" w:cs="Arial"/>
          <w:rtl/>
        </w:rPr>
        <w:t xml:space="preserve"> </w:t>
      </w:r>
      <w:r w:rsidRPr="004F19FD">
        <w:rPr>
          <w:rFonts w:asciiTheme="majorHAnsi" w:hAnsiTheme="majorHAnsi" w:cs="Arial" w:hint="eastAsia"/>
          <w:rtl/>
        </w:rPr>
        <w:t>عن</w:t>
      </w:r>
      <w:r w:rsidRPr="004F19FD">
        <w:rPr>
          <w:rFonts w:asciiTheme="majorHAnsi" w:hAnsiTheme="majorHAnsi" w:cs="Arial"/>
          <w:rtl/>
        </w:rPr>
        <w:t xml:space="preserve"> </w:t>
      </w:r>
      <w:r w:rsidRPr="004F19FD">
        <w:rPr>
          <w:rFonts w:asciiTheme="majorHAnsi" w:hAnsiTheme="majorHAnsi" w:cs="Arial" w:hint="eastAsia"/>
          <w:rtl/>
        </w:rPr>
        <w:t>تأثير</w:t>
      </w:r>
      <w:r w:rsidRPr="004F19FD">
        <w:rPr>
          <w:rFonts w:asciiTheme="majorHAnsi" w:hAnsiTheme="majorHAnsi" w:cs="Arial"/>
          <w:rtl/>
        </w:rPr>
        <w:t xml:space="preserve"> </w:t>
      </w:r>
      <w:r w:rsidRPr="004F19FD">
        <w:rPr>
          <w:rFonts w:asciiTheme="majorHAnsi" w:hAnsiTheme="majorHAnsi" w:cs="Arial" w:hint="eastAsia"/>
          <w:rtl/>
        </w:rPr>
        <w:t>تحويلي</w:t>
      </w:r>
      <w:r w:rsidRPr="004F19FD">
        <w:rPr>
          <w:rFonts w:asciiTheme="majorHAnsi" w:hAnsiTheme="majorHAnsi" w:cs="Arial"/>
          <w:rtl/>
        </w:rPr>
        <w:t xml:space="preserve"> </w:t>
      </w:r>
      <w:r w:rsidRPr="004F19FD">
        <w:rPr>
          <w:rFonts w:asciiTheme="majorHAnsi" w:hAnsiTheme="majorHAnsi" w:cs="Arial" w:hint="eastAsia"/>
          <w:rtl/>
        </w:rPr>
        <w:t>على</w:t>
      </w:r>
      <w:r w:rsidRPr="004F19FD">
        <w:rPr>
          <w:rFonts w:asciiTheme="majorHAnsi" w:hAnsiTheme="majorHAnsi" w:cs="Arial"/>
          <w:rtl/>
        </w:rPr>
        <w:t xml:space="preserve"> </w:t>
      </w:r>
      <w:r w:rsidRPr="004F19FD">
        <w:rPr>
          <w:rFonts w:asciiTheme="majorHAnsi" w:hAnsiTheme="majorHAnsi" w:cs="Arial" w:hint="eastAsia"/>
          <w:rtl/>
        </w:rPr>
        <w:t>أي</w:t>
      </w:r>
      <w:r w:rsidRPr="004F19FD">
        <w:rPr>
          <w:rFonts w:asciiTheme="majorHAnsi" w:hAnsiTheme="majorHAnsi" w:cs="Arial"/>
          <w:rtl/>
        </w:rPr>
        <w:t xml:space="preserve"> </w:t>
      </w:r>
      <w:r w:rsidRPr="004F19FD">
        <w:rPr>
          <w:rFonts w:asciiTheme="majorHAnsi" w:hAnsiTheme="majorHAnsi" w:cs="Arial" w:hint="eastAsia"/>
          <w:rtl/>
        </w:rPr>
        <w:t>من</w:t>
      </w:r>
      <w:r w:rsidRPr="004F19FD">
        <w:rPr>
          <w:rFonts w:asciiTheme="majorHAnsi" w:hAnsiTheme="majorHAnsi" w:cs="Arial"/>
          <w:rtl/>
        </w:rPr>
        <w:t xml:space="preserve"> </w:t>
      </w:r>
      <w:r w:rsidRPr="004F19FD">
        <w:rPr>
          <w:rFonts w:asciiTheme="majorHAnsi" w:hAnsiTheme="majorHAnsi" w:cs="Arial" w:hint="eastAsia"/>
          <w:rtl/>
        </w:rPr>
        <w:t>أهداف</w:t>
      </w:r>
      <w:r w:rsidRPr="004F19FD">
        <w:rPr>
          <w:rFonts w:asciiTheme="majorHAnsi" w:hAnsiTheme="majorHAnsi" w:cs="Arial"/>
          <w:rtl/>
        </w:rPr>
        <w:t xml:space="preserve"> </w:t>
      </w:r>
      <w:r w:rsidRPr="004F19FD">
        <w:rPr>
          <w:rFonts w:asciiTheme="majorHAnsi" w:hAnsiTheme="majorHAnsi" w:cs="Arial" w:hint="eastAsia"/>
          <w:rtl/>
        </w:rPr>
        <w:t>التنمية</w:t>
      </w:r>
      <w:r w:rsidRPr="004F19FD">
        <w:rPr>
          <w:rFonts w:asciiTheme="majorHAnsi" w:hAnsiTheme="majorHAnsi" w:cs="Arial"/>
          <w:rtl/>
        </w:rPr>
        <w:t xml:space="preserve"> </w:t>
      </w:r>
      <w:r w:rsidRPr="004F19FD">
        <w:rPr>
          <w:rFonts w:asciiTheme="majorHAnsi" w:hAnsiTheme="majorHAnsi" w:cs="Arial" w:hint="eastAsia"/>
          <w:rtl/>
        </w:rPr>
        <w:t>المستدامة</w:t>
      </w:r>
      <w:r w:rsidRPr="004F19FD">
        <w:rPr>
          <w:rFonts w:asciiTheme="majorHAnsi" w:hAnsiTheme="majorHAnsi" w:cs="Arial"/>
          <w:rtl/>
        </w:rPr>
        <w:t xml:space="preserve"> </w:t>
      </w:r>
      <w:r w:rsidRPr="004F19FD">
        <w:rPr>
          <w:rFonts w:asciiTheme="majorHAnsi" w:hAnsiTheme="majorHAnsi" w:cs="Arial" w:hint="eastAsia"/>
          <w:rtl/>
        </w:rPr>
        <w:t>في</w:t>
      </w:r>
      <w:r w:rsidRPr="004F19FD">
        <w:rPr>
          <w:rFonts w:asciiTheme="majorHAnsi" w:hAnsiTheme="majorHAnsi" w:cs="Arial"/>
          <w:rtl/>
        </w:rPr>
        <w:t xml:space="preserve"> </w:t>
      </w:r>
      <w:r w:rsidRPr="004F19FD">
        <w:rPr>
          <w:rFonts w:asciiTheme="majorHAnsi" w:hAnsiTheme="majorHAnsi" w:cs="Arial" w:hint="eastAsia"/>
          <w:rtl/>
        </w:rPr>
        <w:t>بلدكم؟</w:t>
      </w:r>
      <w:r w:rsidRPr="004F19FD">
        <w:rPr>
          <w:rFonts w:asciiTheme="majorHAnsi" w:hAnsiTheme="majorHAnsi" w:cs="Arial"/>
          <w:rtl/>
        </w:rPr>
        <w:t xml:space="preserve"> </w:t>
      </w:r>
      <w:r w:rsidRPr="004F19FD">
        <w:rPr>
          <w:rFonts w:asciiTheme="majorHAnsi" w:hAnsiTheme="majorHAnsi" w:cs="Arial" w:hint="eastAsia"/>
          <w:rtl/>
        </w:rPr>
        <w:t>إذا</w:t>
      </w:r>
      <w:r w:rsidRPr="004F19FD">
        <w:rPr>
          <w:rFonts w:asciiTheme="majorHAnsi" w:hAnsiTheme="majorHAnsi" w:cs="Arial"/>
          <w:rtl/>
        </w:rPr>
        <w:t xml:space="preserve"> </w:t>
      </w:r>
      <w:r w:rsidRPr="004F19FD">
        <w:rPr>
          <w:rFonts w:asciiTheme="majorHAnsi" w:hAnsiTheme="majorHAnsi" w:cs="Arial" w:hint="eastAsia"/>
          <w:rtl/>
        </w:rPr>
        <w:t>كان</w:t>
      </w:r>
      <w:r w:rsidRPr="004F19FD">
        <w:rPr>
          <w:rFonts w:asciiTheme="majorHAnsi" w:hAnsiTheme="majorHAnsi" w:cs="Arial"/>
          <w:rtl/>
        </w:rPr>
        <w:t xml:space="preserve"> </w:t>
      </w:r>
      <w:r w:rsidRPr="004F19FD">
        <w:rPr>
          <w:rFonts w:asciiTheme="majorHAnsi" w:hAnsiTheme="majorHAnsi" w:cs="Arial" w:hint="eastAsia"/>
          <w:rtl/>
        </w:rPr>
        <w:t>الأمر</w:t>
      </w:r>
      <w:r w:rsidRPr="004F19FD">
        <w:rPr>
          <w:rFonts w:asciiTheme="majorHAnsi" w:hAnsiTheme="majorHAnsi" w:cs="Arial"/>
          <w:rtl/>
        </w:rPr>
        <w:t xml:space="preserve"> </w:t>
      </w:r>
      <w:r w:rsidRPr="004F19FD">
        <w:rPr>
          <w:rFonts w:asciiTheme="majorHAnsi" w:hAnsiTheme="majorHAnsi" w:cs="Arial" w:hint="eastAsia"/>
          <w:rtl/>
        </w:rPr>
        <w:t>كذلك،</w:t>
      </w:r>
      <w:r w:rsidRPr="004F19FD">
        <w:rPr>
          <w:rFonts w:asciiTheme="majorHAnsi" w:hAnsiTheme="majorHAnsi" w:cs="Arial"/>
          <w:rtl/>
        </w:rPr>
        <w:t xml:space="preserve"> </w:t>
      </w:r>
      <w:r w:rsidRPr="004F19FD">
        <w:rPr>
          <w:rFonts w:asciiTheme="majorHAnsi" w:hAnsiTheme="majorHAnsi" w:cs="Arial" w:hint="eastAsia"/>
          <w:rtl/>
        </w:rPr>
        <w:t>يرجى</w:t>
      </w:r>
      <w:r w:rsidRPr="004F19FD">
        <w:rPr>
          <w:rFonts w:asciiTheme="majorHAnsi" w:hAnsiTheme="majorHAnsi" w:cs="Arial"/>
          <w:rtl/>
        </w:rPr>
        <w:t xml:space="preserve"> </w:t>
      </w:r>
      <w:r w:rsidRPr="004F19FD">
        <w:rPr>
          <w:rFonts w:asciiTheme="majorHAnsi" w:hAnsiTheme="majorHAnsi" w:cs="Arial" w:hint="eastAsia"/>
          <w:rtl/>
        </w:rPr>
        <w:t>تقديم</w:t>
      </w:r>
      <w:r w:rsidRPr="004F19FD">
        <w:rPr>
          <w:rFonts w:asciiTheme="majorHAnsi" w:hAnsiTheme="majorHAnsi" w:cs="Arial"/>
          <w:rtl/>
        </w:rPr>
        <w:t xml:space="preserve"> 1-2 </w:t>
      </w:r>
      <w:r w:rsidRPr="004F19FD">
        <w:rPr>
          <w:rFonts w:asciiTheme="majorHAnsi" w:hAnsiTheme="majorHAnsi" w:cs="Arial" w:hint="eastAsia"/>
          <w:rtl/>
        </w:rPr>
        <w:t>أمثلة</w:t>
      </w:r>
      <w:r w:rsidRPr="004F19FD">
        <w:rPr>
          <w:rFonts w:asciiTheme="majorHAnsi" w:hAnsiTheme="majorHAnsi" w:cs="Arial"/>
          <w:rtl/>
        </w:rPr>
        <w:t>.</w:t>
      </w:r>
    </w:p>
    <w:p w14:paraId="3BA6236D" w14:textId="77777777" w:rsidR="00FC6864" w:rsidRPr="0008022B" w:rsidRDefault="00FC6864" w:rsidP="00FC6864">
      <w:pPr>
        <w:pStyle w:val="ListParagraph"/>
        <w:bidi/>
        <w:spacing w:after="0" w:line="240" w:lineRule="auto"/>
        <w:jc w:val="lowKashida"/>
        <w:rPr>
          <w:rFonts w:asciiTheme="majorHAnsi" w:hAnsiTheme="majorHAnsi"/>
        </w:rPr>
      </w:pPr>
    </w:p>
    <w:p w14:paraId="6FA9DB92" w14:textId="352315F1" w:rsidR="00FC6864" w:rsidRDefault="004F19FD" w:rsidP="00382676">
      <w:pPr>
        <w:pStyle w:val="ListParagraph"/>
        <w:numPr>
          <w:ilvl w:val="0"/>
          <w:numId w:val="38"/>
        </w:numPr>
        <w:bidi/>
        <w:spacing w:after="0" w:line="240" w:lineRule="auto"/>
        <w:rPr>
          <w:rFonts w:asciiTheme="majorHAnsi" w:hAnsiTheme="majorHAnsi"/>
          <w:b/>
          <w:bCs/>
          <w:color w:val="0070C0"/>
          <w:sz w:val="24"/>
          <w:szCs w:val="24"/>
        </w:rPr>
      </w:pPr>
      <w:r w:rsidRPr="004F19FD">
        <w:rPr>
          <w:rFonts w:asciiTheme="majorHAnsi" w:hAnsiTheme="majorHAnsi" w:cs="Arial" w:hint="eastAsia"/>
          <w:b/>
          <w:bCs/>
          <w:color w:val="0070C0"/>
          <w:sz w:val="24"/>
          <w:szCs w:val="24"/>
          <w:rtl/>
        </w:rPr>
        <w:t>استراتيجية</w:t>
      </w:r>
      <w:r w:rsidRPr="004F19FD">
        <w:rPr>
          <w:rFonts w:asciiTheme="majorHAnsi" w:hAnsiTheme="majorHAnsi" w:cs="Arial"/>
          <w:b/>
          <w:bCs/>
          <w:color w:val="0070C0"/>
          <w:sz w:val="24"/>
          <w:szCs w:val="24"/>
          <w:rtl/>
        </w:rPr>
        <w:t xml:space="preserve"> </w:t>
      </w:r>
      <w:r w:rsidRPr="004F19FD">
        <w:rPr>
          <w:rFonts w:asciiTheme="majorHAnsi" w:hAnsiTheme="majorHAnsi" w:cs="Arial" w:hint="eastAsia"/>
          <w:b/>
          <w:bCs/>
          <w:color w:val="0070C0"/>
          <w:sz w:val="24"/>
          <w:szCs w:val="24"/>
          <w:rtl/>
        </w:rPr>
        <w:t>التمويل</w:t>
      </w:r>
      <w:r w:rsidRPr="004F19FD">
        <w:rPr>
          <w:rFonts w:asciiTheme="majorHAnsi" w:hAnsiTheme="majorHAnsi" w:cs="Arial"/>
          <w:b/>
          <w:bCs/>
          <w:color w:val="0070C0"/>
          <w:sz w:val="24"/>
          <w:szCs w:val="24"/>
          <w:rtl/>
        </w:rPr>
        <w:t xml:space="preserve"> </w:t>
      </w:r>
      <w:r w:rsidRPr="004F19FD">
        <w:rPr>
          <w:rFonts w:asciiTheme="majorHAnsi" w:hAnsiTheme="majorHAnsi" w:cs="Arial" w:hint="eastAsia"/>
          <w:b/>
          <w:bCs/>
          <w:color w:val="0070C0"/>
          <w:sz w:val="24"/>
          <w:szCs w:val="24"/>
          <w:rtl/>
        </w:rPr>
        <w:t>الوطني</w:t>
      </w:r>
      <w:r w:rsidRPr="004F19FD">
        <w:rPr>
          <w:rFonts w:asciiTheme="majorHAnsi" w:hAnsiTheme="majorHAnsi" w:cs="Arial"/>
          <w:b/>
          <w:bCs/>
          <w:color w:val="0070C0"/>
          <w:sz w:val="24"/>
          <w:szCs w:val="24"/>
          <w:rtl/>
        </w:rPr>
        <w:t>/</w:t>
      </w:r>
      <w:r w:rsidRPr="004F19FD">
        <w:rPr>
          <w:rFonts w:asciiTheme="majorHAnsi" w:hAnsiTheme="majorHAnsi" w:cs="Arial" w:hint="eastAsia"/>
          <w:b/>
          <w:bCs/>
          <w:color w:val="0070C0"/>
          <w:sz w:val="24"/>
          <w:szCs w:val="24"/>
          <w:rtl/>
        </w:rPr>
        <w:t>أهداف</w:t>
      </w:r>
      <w:r w:rsidRPr="004F19FD">
        <w:rPr>
          <w:rFonts w:asciiTheme="majorHAnsi" w:hAnsiTheme="majorHAnsi" w:cs="Arial"/>
          <w:b/>
          <w:bCs/>
          <w:color w:val="0070C0"/>
          <w:sz w:val="24"/>
          <w:szCs w:val="24"/>
          <w:rtl/>
        </w:rPr>
        <w:t xml:space="preserve"> </w:t>
      </w:r>
      <w:r w:rsidRPr="004F19FD">
        <w:rPr>
          <w:rFonts w:asciiTheme="majorHAnsi" w:hAnsiTheme="majorHAnsi" w:cs="Arial" w:hint="eastAsia"/>
          <w:b/>
          <w:bCs/>
          <w:color w:val="0070C0"/>
          <w:sz w:val="24"/>
          <w:szCs w:val="24"/>
          <w:rtl/>
        </w:rPr>
        <w:t>التنمية</w:t>
      </w:r>
      <w:r w:rsidRPr="004F19FD">
        <w:rPr>
          <w:rFonts w:asciiTheme="majorHAnsi" w:hAnsiTheme="majorHAnsi" w:cs="Arial"/>
          <w:b/>
          <w:bCs/>
          <w:color w:val="0070C0"/>
          <w:sz w:val="24"/>
          <w:szCs w:val="24"/>
          <w:rtl/>
        </w:rPr>
        <w:t xml:space="preserve"> </w:t>
      </w:r>
      <w:r w:rsidRPr="004F19FD">
        <w:rPr>
          <w:rFonts w:asciiTheme="majorHAnsi" w:hAnsiTheme="majorHAnsi" w:cs="Arial" w:hint="eastAsia"/>
          <w:b/>
          <w:bCs/>
          <w:color w:val="0070C0"/>
          <w:sz w:val="24"/>
          <w:szCs w:val="24"/>
          <w:rtl/>
        </w:rPr>
        <w:t>المستدامة</w:t>
      </w:r>
    </w:p>
    <w:p w14:paraId="62595B1C" w14:textId="02FD31F8" w:rsidR="00FC6864" w:rsidRPr="006B7855" w:rsidRDefault="004F19FD" w:rsidP="00FC6864">
      <w:pPr>
        <w:pStyle w:val="ListParagraph"/>
        <w:bidi/>
        <w:spacing w:after="0" w:line="240" w:lineRule="auto"/>
        <w:ind w:left="360"/>
        <w:jc w:val="both"/>
        <w:rPr>
          <w:rFonts w:asciiTheme="majorHAnsi" w:hAnsiTheme="majorHAnsi"/>
          <w:i/>
          <w:iCs/>
        </w:rPr>
      </w:pPr>
      <w:r w:rsidRPr="004F19FD">
        <w:rPr>
          <w:rFonts w:hint="eastAsia"/>
          <w:rtl/>
        </w:rPr>
        <w:t xml:space="preserve"> </w:t>
      </w:r>
      <w:r w:rsidRPr="004F19FD">
        <w:rPr>
          <w:rFonts w:asciiTheme="majorHAnsi" w:hAnsiTheme="majorHAnsi" w:cs="Arial" w:hint="eastAsia"/>
          <w:i/>
          <w:iCs/>
          <w:rtl/>
        </w:rPr>
        <w:t>إطار</w:t>
      </w:r>
      <w:r w:rsidRPr="004F19FD">
        <w:rPr>
          <w:rFonts w:asciiTheme="majorHAnsi" w:hAnsiTheme="majorHAnsi" w:cs="Arial"/>
          <w:i/>
          <w:iCs/>
          <w:rtl/>
        </w:rPr>
        <w:t xml:space="preserve"> </w:t>
      </w:r>
      <w:r w:rsidRPr="004F19FD">
        <w:rPr>
          <w:rFonts w:asciiTheme="majorHAnsi" w:hAnsiTheme="majorHAnsi" w:cs="Arial" w:hint="eastAsia"/>
          <w:i/>
          <w:iCs/>
          <w:rtl/>
        </w:rPr>
        <w:t>التمويل</w:t>
      </w:r>
      <w:r w:rsidRPr="004F19FD">
        <w:rPr>
          <w:rFonts w:asciiTheme="majorHAnsi" w:hAnsiTheme="majorHAnsi" w:cs="Arial"/>
          <w:i/>
          <w:iCs/>
          <w:rtl/>
        </w:rPr>
        <w:t xml:space="preserve"> </w:t>
      </w:r>
      <w:r w:rsidRPr="004F19FD">
        <w:rPr>
          <w:rFonts w:asciiTheme="majorHAnsi" w:hAnsiTheme="majorHAnsi" w:cs="Arial" w:hint="eastAsia"/>
          <w:i/>
          <w:iCs/>
          <w:rtl/>
        </w:rPr>
        <w:t>الوطني</w:t>
      </w:r>
      <w:r w:rsidRPr="004F19FD">
        <w:rPr>
          <w:rFonts w:asciiTheme="majorHAnsi" w:hAnsiTheme="majorHAnsi" w:cs="Arial"/>
          <w:i/>
          <w:iCs/>
          <w:rtl/>
        </w:rPr>
        <w:t xml:space="preserve"> </w:t>
      </w:r>
      <w:r w:rsidRPr="004F19FD">
        <w:rPr>
          <w:rFonts w:asciiTheme="majorHAnsi" w:hAnsiTheme="majorHAnsi" w:cs="Arial" w:hint="eastAsia"/>
          <w:i/>
          <w:iCs/>
          <w:rtl/>
        </w:rPr>
        <w:t>المتكامل</w:t>
      </w:r>
      <w:r w:rsidRPr="004F19FD">
        <w:rPr>
          <w:rFonts w:asciiTheme="majorHAnsi" w:hAnsiTheme="majorHAnsi" w:cs="Arial"/>
          <w:i/>
          <w:iCs/>
          <w:rtl/>
        </w:rPr>
        <w:t xml:space="preserve"> (</w:t>
      </w:r>
      <w:r w:rsidRPr="004F19FD">
        <w:rPr>
          <w:rFonts w:asciiTheme="majorHAnsi" w:hAnsiTheme="majorHAnsi"/>
          <w:i/>
          <w:iCs/>
        </w:rPr>
        <w:t>INFF</w:t>
      </w:r>
      <w:r w:rsidRPr="004F19FD">
        <w:rPr>
          <w:rFonts w:asciiTheme="majorHAnsi" w:hAnsiTheme="majorHAnsi" w:cs="Arial"/>
          <w:i/>
          <w:iCs/>
          <w:rtl/>
        </w:rPr>
        <w:t xml:space="preserve">) </w:t>
      </w:r>
      <w:r w:rsidRPr="004F19FD">
        <w:rPr>
          <w:rFonts w:asciiTheme="majorHAnsi" w:hAnsiTheme="majorHAnsi" w:cs="Arial" w:hint="eastAsia"/>
          <w:i/>
          <w:iCs/>
          <w:rtl/>
        </w:rPr>
        <w:t>يساعد</w:t>
      </w:r>
      <w:r w:rsidRPr="004F19FD">
        <w:rPr>
          <w:rFonts w:asciiTheme="majorHAnsi" w:hAnsiTheme="majorHAnsi" w:cs="Arial"/>
          <w:i/>
          <w:iCs/>
          <w:rtl/>
        </w:rPr>
        <w:t xml:space="preserve"> </w:t>
      </w:r>
      <w:r w:rsidRPr="004F19FD">
        <w:rPr>
          <w:rFonts w:asciiTheme="majorHAnsi" w:hAnsiTheme="majorHAnsi" w:cs="Arial" w:hint="eastAsia"/>
          <w:i/>
          <w:iCs/>
          <w:rtl/>
        </w:rPr>
        <w:t>البلدان</w:t>
      </w:r>
      <w:r w:rsidRPr="004F19FD">
        <w:rPr>
          <w:rFonts w:asciiTheme="majorHAnsi" w:hAnsiTheme="majorHAnsi" w:cs="Arial"/>
          <w:i/>
          <w:iCs/>
          <w:rtl/>
        </w:rPr>
        <w:t xml:space="preserve"> </w:t>
      </w:r>
      <w:r w:rsidRPr="004F19FD">
        <w:rPr>
          <w:rFonts w:asciiTheme="majorHAnsi" w:hAnsiTheme="majorHAnsi" w:cs="Arial" w:hint="eastAsia"/>
          <w:i/>
          <w:iCs/>
          <w:rtl/>
        </w:rPr>
        <w:t>على</w:t>
      </w:r>
      <w:r w:rsidRPr="004F19FD">
        <w:rPr>
          <w:rFonts w:asciiTheme="majorHAnsi" w:hAnsiTheme="majorHAnsi" w:cs="Arial"/>
          <w:i/>
          <w:iCs/>
          <w:rtl/>
        </w:rPr>
        <w:t xml:space="preserve"> </w:t>
      </w:r>
      <w:r w:rsidRPr="004F19FD">
        <w:rPr>
          <w:rFonts w:asciiTheme="majorHAnsi" w:hAnsiTheme="majorHAnsi" w:cs="Arial" w:hint="eastAsia"/>
          <w:i/>
          <w:iCs/>
          <w:rtl/>
        </w:rPr>
        <w:t>تعزيز</w:t>
      </w:r>
      <w:r w:rsidRPr="004F19FD">
        <w:rPr>
          <w:rFonts w:asciiTheme="majorHAnsi" w:hAnsiTheme="majorHAnsi" w:cs="Arial"/>
          <w:i/>
          <w:iCs/>
          <w:rtl/>
        </w:rPr>
        <w:t xml:space="preserve"> </w:t>
      </w:r>
      <w:r w:rsidRPr="004F19FD">
        <w:rPr>
          <w:rFonts w:asciiTheme="majorHAnsi" w:hAnsiTheme="majorHAnsi" w:cs="Arial" w:hint="eastAsia"/>
          <w:i/>
          <w:iCs/>
          <w:rtl/>
        </w:rPr>
        <w:t>عمليات</w:t>
      </w:r>
      <w:r w:rsidRPr="004F19FD">
        <w:rPr>
          <w:rFonts w:asciiTheme="majorHAnsi" w:hAnsiTheme="majorHAnsi" w:cs="Arial"/>
          <w:i/>
          <w:iCs/>
          <w:rtl/>
        </w:rPr>
        <w:t xml:space="preserve"> </w:t>
      </w:r>
      <w:r w:rsidRPr="004F19FD">
        <w:rPr>
          <w:rFonts w:asciiTheme="majorHAnsi" w:hAnsiTheme="majorHAnsi" w:cs="Arial" w:hint="eastAsia"/>
          <w:i/>
          <w:iCs/>
          <w:rtl/>
        </w:rPr>
        <w:t>التمويل</w:t>
      </w:r>
      <w:r w:rsidRPr="004F19FD">
        <w:rPr>
          <w:rFonts w:asciiTheme="majorHAnsi" w:hAnsiTheme="majorHAnsi" w:cs="Arial"/>
          <w:i/>
          <w:iCs/>
          <w:rtl/>
        </w:rPr>
        <w:t xml:space="preserve"> </w:t>
      </w:r>
      <w:r w:rsidRPr="004F19FD">
        <w:rPr>
          <w:rFonts w:asciiTheme="majorHAnsi" w:hAnsiTheme="majorHAnsi" w:cs="Arial" w:hint="eastAsia"/>
          <w:i/>
          <w:iCs/>
          <w:rtl/>
        </w:rPr>
        <w:t>والتخطيط</w:t>
      </w:r>
      <w:r w:rsidRPr="004F19FD">
        <w:rPr>
          <w:rFonts w:asciiTheme="majorHAnsi" w:hAnsiTheme="majorHAnsi" w:cs="Arial"/>
          <w:i/>
          <w:iCs/>
          <w:rtl/>
        </w:rPr>
        <w:t xml:space="preserve"> </w:t>
      </w:r>
      <w:r w:rsidRPr="004F19FD">
        <w:rPr>
          <w:rFonts w:asciiTheme="majorHAnsi" w:hAnsiTheme="majorHAnsi" w:cs="Arial" w:hint="eastAsia"/>
          <w:i/>
          <w:iCs/>
          <w:rtl/>
        </w:rPr>
        <w:t>والتغلب</w:t>
      </w:r>
      <w:r w:rsidRPr="004F19FD">
        <w:rPr>
          <w:rFonts w:asciiTheme="majorHAnsi" w:hAnsiTheme="majorHAnsi" w:cs="Arial"/>
          <w:i/>
          <w:iCs/>
          <w:rtl/>
        </w:rPr>
        <w:t xml:space="preserve"> </w:t>
      </w:r>
      <w:r w:rsidRPr="004F19FD">
        <w:rPr>
          <w:rFonts w:asciiTheme="majorHAnsi" w:hAnsiTheme="majorHAnsi" w:cs="Arial" w:hint="eastAsia"/>
          <w:i/>
          <w:iCs/>
          <w:rtl/>
        </w:rPr>
        <w:t>على</w:t>
      </w:r>
      <w:r w:rsidRPr="004F19FD">
        <w:rPr>
          <w:rFonts w:asciiTheme="majorHAnsi" w:hAnsiTheme="majorHAnsi" w:cs="Arial"/>
          <w:i/>
          <w:iCs/>
          <w:rtl/>
        </w:rPr>
        <w:t xml:space="preserve"> </w:t>
      </w:r>
      <w:r w:rsidRPr="004F19FD">
        <w:rPr>
          <w:rFonts w:asciiTheme="majorHAnsi" w:hAnsiTheme="majorHAnsi" w:cs="Arial" w:hint="eastAsia"/>
          <w:i/>
          <w:iCs/>
          <w:rtl/>
        </w:rPr>
        <w:t>العوائق</w:t>
      </w:r>
      <w:r w:rsidRPr="004F19FD">
        <w:rPr>
          <w:rFonts w:asciiTheme="majorHAnsi" w:hAnsiTheme="majorHAnsi" w:cs="Arial"/>
          <w:i/>
          <w:iCs/>
          <w:rtl/>
        </w:rPr>
        <w:t xml:space="preserve"> </w:t>
      </w:r>
      <w:r w:rsidRPr="004F19FD">
        <w:rPr>
          <w:rFonts w:asciiTheme="majorHAnsi" w:hAnsiTheme="majorHAnsi" w:cs="Arial" w:hint="eastAsia"/>
          <w:i/>
          <w:iCs/>
          <w:rtl/>
        </w:rPr>
        <w:t>الحالية</w:t>
      </w:r>
      <w:r w:rsidRPr="004F19FD">
        <w:rPr>
          <w:rFonts w:asciiTheme="majorHAnsi" w:hAnsiTheme="majorHAnsi" w:cs="Arial"/>
          <w:i/>
          <w:iCs/>
          <w:rtl/>
        </w:rPr>
        <w:t xml:space="preserve"> </w:t>
      </w:r>
      <w:r w:rsidRPr="004F19FD">
        <w:rPr>
          <w:rFonts w:asciiTheme="majorHAnsi" w:hAnsiTheme="majorHAnsi" w:cs="Arial" w:hint="eastAsia"/>
          <w:i/>
          <w:iCs/>
          <w:rtl/>
        </w:rPr>
        <w:t>أمام</w:t>
      </w:r>
      <w:r w:rsidRPr="004F19FD">
        <w:rPr>
          <w:rFonts w:asciiTheme="majorHAnsi" w:hAnsiTheme="majorHAnsi" w:cs="Arial"/>
          <w:i/>
          <w:iCs/>
          <w:rtl/>
        </w:rPr>
        <w:t xml:space="preserve"> </w:t>
      </w:r>
      <w:r w:rsidRPr="004F19FD">
        <w:rPr>
          <w:rFonts w:asciiTheme="majorHAnsi" w:hAnsiTheme="majorHAnsi" w:cs="Arial" w:hint="eastAsia"/>
          <w:i/>
          <w:iCs/>
          <w:rtl/>
        </w:rPr>
        <w:t>تمويل</w:t>
      </w:r>
      <w:r w:rsidRPr="004F19FD">
        <w:rPr>
          <w:rFonts w:asciiTheme="majorHAnsi" w:hAnsiTheme="majorHAnsi" w:cs="Arial"/>
          <w:i/>
          <w:iCs/>
          <w:rtl/>
        </w:rPr>
        <w:t xml:space="preserve"> </w:t>
      </w:r>
      <w:r w:rsidRPr="004F19FD">
        <w:rPr>
          <w:rFonts w:asciiTheme="majorHAnsi" w:hAnsiTheme="majorHAnsi" w:cs="Arial" w:hint="eastAsia"/>
          <w:i/>
          <w:iCs/>
          <w:rtl/>
        </w:rPr>
        <w:t>التنمية</w:t>
      </w:r>
      <w:r w:rsidRPr="004F19FD">
        <w:rPr>
          <w:rFonts w:asciiTheme="majorHAnsi" w:hAnsiTheme="majorHAnsi" w:cs="Arial"/>
          <w:i/>
          <w:iCs/>
          <w:rtl/>
        </w:rPr>
        <w:t xml:space="preserve"> </w:t>
      </w:r>
      <w:r w:rsidRPr="004F19FD">
        <w:rPr>
          <w:rFonts w:asciiTheme="majorHAnsi" w:hAnsiTheme="majorHAnsi" w:cs="Arial" w:hint="eastAsia"/>
          <w:i/>
          <w:iCs/>
          <w:rtl/>
        </w:rPr>
        <w:t>المستدامة</w:t>
      </w:r>
      <w:r w:rsidRPr="004F19FD">
        <w:rPr>
          <w:rFonts w:asciiTheme="majorHAnsi" w:hAnsiTheme="majorHAnsi" w:cs="Arial"/>
          <w:i/>
          <w:iCs/>
          <w:rtl/>
        </w:rPr>
        <w:t xml:space="preserve"> </w:t>
      </w:r>
      <w:r w:rsidRPr="004F19FD">
        <w:rPr>
          <w:rFonts w:asciiTheme="majorHAnsi" w:hAnsiTheme="majorHAnsi" w:cs="Arial" w:hint="eastAsia"/>
          <w:i/>
          <w:iCs/>
          <w:rtl/>
        </w:rPr>
        <w:t>وأهداف</w:t>
      </w:r>
      <w:r w:rsidRPr="004F19FD">
        <w:rPr>
          <w:rFonts w:asciiTheme="majorHAnsi" w:hAnsiTheme="majorHAnsi" w:cs="Arial"/>
          <w:i/>
          <w:iCs/>
          <w:rtl/>
        </w:rPr>
        <w:t xml:space="preserve"> </w:t>
      </w:r>
      <w:r w:rsidRPr="004F19FD">
        <w:rPr>
          <w:rFonts w:asciiTheme="majorHAnsi" w:hAnsiTheme="majorHAnsi" w:cs="Arial" w:hint="eastAsia"/>
          <w:i/>
          <w:iCs/>
          <w:rtl/>
        </w:rPr>
        <w:t>التنمية</w:t>
      </w:r>
      <w:r w:rsidRPr="004F19FD">
        <w:rPr>
          <w:rFonts w:asciiTheme="majorHAnsi" w:hAnsiTheme="majorHAnsi" w:cs="Arial"/>
          <w:i/>
          <w:iCs/>
          <w:rtl/>
        </w:rPr>
        <w:t xml:space="preserve"> </w:t>
      </w:r>
      <w:r w:rsidRPr="004F19FD">
        <w:rPr>
          <w:rFonts w:asciiTheme="majorHAnsi" w:hAnsiTheme="majorHAnsi" w:cs="Arial" w:hint="eastAsia"/>
          <w:i/>
          <w:iCs/>
          <w:rtl/>
        </w:rPr>
        <w:t>المستدامة</w:t>
      </w:r>
      <w:r w:rsidRPr="004F19FD">
        <w:rPr>
          <w:rFonts w:asciiTheme="majorHAnsi" w:hAnsiTheme="majorHAnsi" w:cs="Arial"/>
          <w:i/>
          <w:iCs/>
          <w:rtl/>
        </w:rPr>
        <w:t xml:space="preserve"> (</w:t>
      </w:r>
      <w:r w:rsidRPr="004F19FD">
        <w:rPr>
          <w:rFonts w:asciiTheme="majorHAnsi" w:hAnsiTheme="majorHAnsi"/>
          <w:i/>
          <w:iCs/>
        </w:rPr>
        <w:t>SDGs</w:t>
      </w:r>
      <w:r w:rsidRPr="004F19FD">
        <w:rPr>
          <w:rFonts w:asciiTheme="majorHAnsi" w:hAnsiTheme="majorHAnsi" w:cs="Arial"/>
          <w:i/>
          <w:iCs/>
          <w:rtl/>
        </w:rPr>
        <w:t xml:space="preserve">) </w:t>
      </w:r>
      <w:r w:rsidRPr="004F19FD">
        <w:rPr>
          <w:rFonts w:asciiTheme="majorHAnsi" w:hAnsiTheme="majorHAnsi" w:cs="Arial" w:hint="eastAsia"/>
          <w:i/>
          <w:iCs/>
          <w:rtl/>
        </w:rPr>
        <w:t>على</w:t>
      </w:r>
      <w:r w:rsidRPr="004F19FD">
        <w:rPr>
          <w:rFonts w:asciiTheme="majorHAnsi" w:hAnsiTheme="majorHAnsi" w:cs="Arial"/>
          <w:i/>
          <w:iCs/>
          <w:rtl/>
        </w:rPr>
        <w:t xml:space="preserve"> </w:t>
      </w:r>
      <w:r w:rsidRPr="004F19FD">
        <w:rPr>
          <w:rFonts w:asciiTheme="majorHAnsi" w:hAnsiTheme="majorHAnsi" w:cs="Arial" w:hint="eastAsia"/>
          <w:i/>
          <w:iCs/>
          <w:rtl/>
        </w:rPr>
        <w:t>المستوى</w:t>
      </w:r>
      <w:r w:rsidRPr="004F19FD">
        <w:rPr>
          <w:rFonts w:asciiTheme="majorHAnsi" w:hAnsiTheme="majorHAnsi" w:cs="Arial"/>
          <w:i/>
          <w:iCs/>
          <w:rtl/>
        </w:rPr>
        <w:t xml:space="preserve"> </w:t>
      </w:r>
      <w:r w:rsidRPr="004F19FD">
        <w:rPr>
          <w:rFonts w:asciiTheme="majorHAnsi" w:hAnsiTheme="majorHAnsi" w:cs="Arial" w:hint="eastAsia"/>
          <w:i/>
          <w:iCs/>
          <w:rtl/>
        </w:rPr>
        <w:t>الوطني</w:t>
      </w:r>
      <w:r w:rsidRPr="004F19FD">
        <w:rPr>
          <w:rFonts w:asciiTheme="majorHAnsi" w:hAnsiTheme="majorHAnsi" w:cs="Arial"/>
          <w:i/>
          <w:iCs/>
          <w:rtl/>
        </w:rPr>
        <w:t xml:space="preserve">. </w:t>
      </w:r>
      <w:r w:rsidRPr="004F19FD">
        <w:rPr>
          <w:rFonts w:asciiTheme="majorHAnsi" w:hAnsiTheme="majorHAnsi" w:cs="Arial" w:hint="eastAsia"/>
          <w:i/>
          <w:iCs/>
          <w:rtl/>
        </w:rPr>
        <w:t>يحدد</w:t>
      </w:r>
      <w:r w:rsidRPr="004F19FD">
        <w:rPr>
          <w:rFonts w:asciiTheme="majorHAnsi" w:hAnsiTheme="majorHAnsi" w:cs="Arial"/>
          <w:i/>
          <w:iCs/>
          <w:rtl/>
        </w:rPr>
        <w:t xml:space="preserve"> </w:t>
      </w:r>
      <w:r w:rsidRPr="004F19FD">
        <w:rPr>
          <w:rFonts w:asciiTheme="majorHAnsi" w:hAnsiTheme="majorHAnsi" w:cs="Arial" w:hint="eastAsia"/>
          <w:i/>
          <w:iCs/>
          <w:rtl/>
        </w:rPr>
        <w:t>إطار</w:t>
      </w:r>
      <w:r w:rsidRPr="004F19FD">
        <w:rPr>
          <w:rFonts w:asciiTheme="majorHAnsi" w:hAnsiTheme="majorHAnsi" w:cs="Arial"/>
          <w:i/>
          <w:iCs/>
          <w:rtl/>
        </w:rPr>
        <w:t xml:space="preserve"> </w:t>
      </w:r>
      <w:r w:rsidRPr="004F19FD">
        <w:rPr>
          <w:rFonts w:asciiTheme="majorHAnsi" w:hAnsiTheme="majorHAnsi" w:cs="Arial" w:hint="eastAsia"/>
          <w:i/>
          <w:iCs/>
          <w:rtl/>
        </w:rPr>
        <w:t>التمويل</w:t>
      </w:r>
      <w:r w:rsidRPr="004F19FD">
        <w:rPr>
          <w:rFonts w:asciiTheme="majorHAnsi" w:hAnsiTheme="majorHAnsi" w:cs="Arial"/>
          <w:i/>
          <w:iCs/>
          <w:rtl/>
        </w:rPr>
        <w:t xml:space="preserve"> </w:t>
      </w:r>
      <w:r w:rsidRPr="004F19FD">
        <w:rPr>
          <w:rFonts w:asciiTheme="majorHAnsi" w:hAnsiTheme="majorHAnsi" w:cs="Arial" w:hint="eastAsia"/>
          <w:i/>
          <w:iCs/>
          <w:rtl/>
        </w:rPr>
        <w:t>الوطني</w:t>
      </w:r>
      <w:r w:rsidRPr="004F19FD">
        <w:rPr>
          <w:rFonts w:asciiTheme="majorHAnsi" w:hAnsiTheme="majorHAnsi" w:cs="Arial"/>
          <w:i/>
          <w:iCs/>
          <w:rtl/>
        </w:rPr>
        <w:t xml:space="preserve"> </w:t>
      </w:r>
      <w:r w:rsidRPr="004F19FD">
        <w:rPr>
          <w:rFonts w:asciiTheme="majorHAnsi" w:hAnsiTheme="majorHAnsi" w:cs="Arial" w:hint="eastAsia"/>
          <w:i/>
          <w:iCs/>
          <w:rtl/>
        </w:rPr>
        <w:t>مجموعة</w:t>
      </w:r>
      <w:r w:rsidRPr="004F19FD">
        <w:rPr>
          <w:rFonts w:asciiTheme="majorHAnsi" w:hAnsiTheme="majorHAnsi" w:cs="Arial"/>
          <w:i/>
          <w:iCs/>
          <w:rtl/>
        </w:rPr>
        <w:t xml:space="preserve"> </w:t>
      </w:r>
      <w:r w:rsidRPr="004F19FD">
        <w:rPr>
          <w:rFonts w:asciiTheme="majorHAnsi" w:hAnsiTheme="majorHAnsi" w:cs="Arial" w:hint="eastAsia"/>
          <w:i/>
          <w:iCs/>
          <w:rtl/>
        </w:rPr>
        <w:t>كاملة</w:t>
      </w:r>
      <w:r w:rsidRPr="004F19FD">
        <w:rPr>
          <w:rFonts w:asciiTheme="majorHAnsi" w:hAnsiTheme="majorHAnsi" w:cs="Arial"/>
          <w:i/>
          <w:iCs/>
          <w:rtl/>
        </w:rPr>
        <w:t xml:space="preserve"> </w:t>
      </w:r>
      <w:r w:rsidRPr="004F19FD">
        <w:rPr>
          <w:rFonts w:asciiTheme="majorHAnsi" w:hAnsiTheme="majorHAnsi" w:cs="Arial" w:hint="eastAsia"/>
          <w:i/>
          <w:iCs/>
          <w:rtl/>
        </w:rPr>
        <w:t>من</w:t>
      </w:r>
      <w:r w:rsidRPr="004F19FD">
        <w:rPr>
          <w:rFonts w:asciiTheme="majorHAnsi" w:hAnsiTheme="majorHAnsi" w:cs="Arial"/>
          <w:i/>
          <w:iCs/>
          <w:rtl/>
        </w:rPr>
        <w:t xml:space="preserve"> </w:t>
      </w:r>
      <w:r w:rsidRPr="004F19FD">
        <w:rPr>
          <w:rFonts w:asciiTheme="majorHAnsi" w:hAnsiTheme="majorHAnsi" w:cs="Arial" w:hint="eastAsia"/>
          <w:i/>
          <w:iCs/>
          <w:rtl/>
        </w:rPr>
        <w:t>مصادر</w:t>
      </w:r>
      <w:r w:rsidRPr="004F19FD">
        <w:rPr>
          <w:rFonts w:asciiTheme="majorHAnsi" w:hAnsiTheme="majorHAnsi" w:cs="Arial"/>
          <w:i/>
          <w:iCs/>
          <w:rtl/>
        </w:rPr>
        <w:t xml:space="preserve"> </w:t>
      </w:r>
      <w:r w:rsidRPr="004F19FD">
        <w:rPr>
          <w:rFonts w:asciiTheme="majorHAnsi" w:hAnsiTheme="majorHAnsi" w:cs="Arial" w:hint="eastAsia"/>
          <w:i/>
          <w:iCs/>
          <w:rtl/>
        </w:rPr>
        <w:t>التمويل</w:t>
      </w:r>
      <w:r w:rsidRPr="004F19FD">
        <w:rPr>
          <w:rFonts w:asciiTheme="majorHAnsi" w:hAnsiTheme="majorHAnsi" w:cs="Arial"/>
          <w:i/>
          <w:iCs/>
          <w:rtl/>
        </w:rPr>
        <w:t xml:space="preserve"> – </w:t>
      </w:r>
      <w:r w:rsidRPr="004F19FD">
        <w:rPr>
          <w:rFonts w:asciiTheme="majorHAnsi" w:hAnsiTheme="majorHAnsi" w:cs="Arial" w:hint="eastAsia"/>
          <w:i/>
          <w:iCs/>
          <w:rtl/>
        </w:rPr>
        <w:t>سواء</w:t>
      </w:r>
      <w:r w:rsidRPr="004F19FD">
        <w:rPr>
          <w:rFonts w:asciiTheme="majorHAnsi" w:hAnsiTheme="majorHAnsi" w:cs="Arial"/>
          <w:i/>
          <w:iCs/>
          <w:rtl/>
        </w:rPr>
        <w:t xml:space="preserve"> </w:t>
      </w:r>
      <w:r w:rsidRPr="004F19FD">
        <w:rPr>
          <w:rFonts w:asciiTheme="majorHAnsi" w:hAnsiTheme="majorHAnsi" w:cs="Arial" w:hint="eastAsia"/>
          <w:i/>
          <w:iCs/>
          <w:rtl/>
        </w:rPr>
        <w:t>من</w:t>
      </w:r>
      <w:r w:rsidRPr="004F19FD">
        <w:rPr>
          <w:rFonts w:asciiTheme="majorHAnsi" w:hAnsiTheme="majorHAnsi" w:cs="Arial"/>
          <w:i/>
          <w:iCs/>
          <w:rtl/>
        </w:rPr>
        <w:t xml:space="preserve"> </w:t>
      </w:r>
      <w:r w:rsidRPr="004F19FD">
        <w:rPr>
          <w:rFonts w:asciiTheme="majorHAnsi" w:hAnsiTheme="majorHAnsi" w:cs="Arial" w:hint="eastAsia"/>
          <w:i/>
          <w:iCs/>
          <w:rtl/>
        </w:rPr>
        <w:t>المصادر</w:t>
      </w:r>
      <w:r w:rsidRPr="004F19FD">
        <w:rPr>
          <w:rFonts w:asciiTheme="majorHAnsi" w:hAnsiTheme="majorHAnsi" w:cs="Arial"/>
          <w:i/>
          <w:iCs/>
          <w:rtl/>
        </w:rPr>
        <w:t xml:space="preserve"> </w:t>
      </w:r>
      <w:r w:rsidRPr="004F19FD">
        <w:rPr>
          <w:rFonts w:asciiTheme="majorHAnsi" w:hAnsiTheme="majorHAnsi" w:cs="Arial" w:hint="eastAsia"/>
          <w:i/>
          <w:iCs/>
          <w:rtl/>
        </w:rPr>
        <w:t>الوطنية</w:t>
      </w:r>
      <w:r w:rsidRPr="004F19FD">
        <w:rPr>
          <w:rFonts w:asciiTheme="majorHAnsi" w:hAnsiTheme="majorHAnsi" w:cs="Arial"/>
          <w:i/>
          <w:iCs/>
          <w:rtl/>
        </w:rPr>
        <w:t xml:space="preserve"> </w:t>
      </w:r>
      <w:r w:rsidRPr="004F19FD">
        <w:rPr>
          <w:rFonts w:asciiTheme="majorHAnsi" w:hAnsiTheme="majorHAnsi" w:cs="Arial" w:hint="eastAsia"/>
          <w:i/>
          <w:iCs/>
          <w:rtl/>
        </w:rPr>
        <w:t>أو</w:t>
      </w:r>
      <w:r w:rsidRPr="004F19FD">
        <w:rPr>
          <w:rFonts w:asciiTheme="majorHAnsi" w:hAnsiTheme="majorHAnsi" w:cs="Arial"/>
          <w:i/>
          <w:iCs/>
          <w:rtl/>
        </w:rPr>
        <w:t xml:space="preserve"> </w:t>
      </w:r>
      <w:r w:rsidRPr="004F19FD">
        <w:rPr>
          <w:rFonts w:asciiTheme="majorHAnsi" w:hAnsiTheme="majorHAnsi" w:cs="Arial" w:hint="eastAsia"/>
          <w:i/>
          <w:iCs/>
          <w:rtl/>
        </w:rPr>
        <w:t>الدولية</w:t>
      </w:r>
      <w:r w:rsidRPr="004F19FD">
        <w:rPr>
          <w:rFonts w:asciiTheme="majorHAnsi" w:hAnsiTheme="majorHAnsi" w:cs="Arial"/>
          <w:i/>
          <w:iCs/>
          <w:rtl/>
        </w:rPr>
        <w:t xml:space="preserve"> </w:t>
      </w:r>
      <w:r w:rsidRPr="004F19FD">
        <w:rPr>
          <w:rFonts w:asciiTheme="majorHAnsi" w:hAnsiTheme="majorHAnsi" w:cs="Arial" w:hint="eastAsia"/>
          <w:i/>
          <w:iCs/>
          <w:rtl/>
        </w:rPr>
        <w:t>للتمويل</w:t>
      </w:r>
      <w:r w:rsidRPr="004F19FD">
        <w:rPr>
          <w:rFonts w:asciiTheme="majorHAnsi" w:hAnsiTheme="majorHAnsi" w:cs="Arial"/>
          <w:i/>
          <w:iCs/>
          <w:rtl/>
        </w:rPr>
        <w:t xml:space="preserve"> </w:t>
      </w:r>
      <w:r w:rsidRPr="004F19FD">
        <w:rPr>
          <w:rFonts w:asciiTheme="majorHAnsi" w:hAnsiTheme="majorHAnsi" w:cs="Arial" w:hint="eastAsia"/>
          <w:i/>
          <w:iCs/>
          <w:rtl/>
        </w:rPr>
        <w:t>العام</w:t>
      </w:r>
      <w:r w:rsidRPr="004F19FD">
        <w:rPr>
          <w:rFonts w:asciiTheme="majorHAnsi" w:hAnsiTheme="majorHAnsi" w:cs="Arial"/>
          <w:i/>
          <w:iCs/>
          <w:rtl/>
        </w:rPr>
        <w:t xml:space="preserve"> </w:t>
      </w:r>
      <w:r w:rsidRPr="004F19FD">
        <w:rPr>
          <w:rFonts w:asciiTheme="majorHAnsi" w:hAnsiTheme="majorHAnsi" w:cs="Arial" w:hint="eastAsia"/>
          <w:i/>
          <w:iCs/>
          <w:rtl/>
        </w:rPr>
        <w:t>والخاص</w:t>
      </w:r>
      <w:r w:rsidRPr="004F19FD">
        <w:rPr>
          <w:rFonts w:asciiTheme="majorHAnsi" w:hAnsiTheme="majorHAnsi" w:cs="Arial"/>
          <w:i/>
          <w:iCs/>
          <w:rtl/>
        </w:rPr>
        <w:t xml:space="preserve"> – </w:t>
      </w:r>
      <w:r w:rsidRPr="004F19FD">
        <w:rPr>
          <w:rFonts w:asciiTheme="majorHAnsi" w:hAnsiTheme="majorHAnsi" w:cs="Arial" w:hint="eastAsia"/>
          <w:i/>
          <w:iCs/>
          <w:rtl/>
        </w:rPr>
        <w:t>ويسمح</w:t>
      </w:r>
      <w:r w:rsidRPr="004F19FD">
        <w:rPr>
          <w:rFonts w:asciiTheme="majorHAnsi" w:hAnsiTheme="majorHAnsi" w:cs="Arial"/>
          <w:i/>
          <w:iCs/>
          <w:rtl/>
        </w:rPr>
        <w:t xml:space="preserve"> </w:t>
      </w:r>
      <w:r w:rsidRPr="004F19FD">
        <w:rPr>
          <w:rFonts w:asciiTheme="majorHAnsi" w:hAnsiTheme="majorHAnsi" w:cs="Arial" w:hint="eastAsia"/>
          <w:i/>
          <w:iCs/>
          <w:rtl/>
        </w:rPr>
        <w:t>للدول</w:t>
      </w:r>
      <w:r w:rsidRPr="004F19FD">
        <w:rPr>
          <w:rFonts w:asciiTheme="majorHAnsi" w:hAnsiTheme="majorHAnsi" w:cs="Arial"/>
          <w:i/>
          <w:iCs/>
          <w:rtl/>
        </w:rPr>
        <w:t xml:space="preserve"> </w:t>
      </w:r>
      <w:r w:rsidRPr="004F19FD">
        <w:rPr>
          <w:rFonts w:asciiTheme="majorHAnsi" w:hAnsiTheme="majorHAnsi" w:cs="Arial" w:hint="eastAsia"/>
          <w:i/>
          <w:iCs/>
          <w:rtl/>
        </w:rPr>
        <w:t>بتطوير</w:t>
      </w:r>
      <w:r w:rsidRPr="004F19FD">
        <w:rPr>
          <w:rFonts w:asciiTheme="majorHAnsi" w:hAnsiTheme="majorHAnsi" w:cs="Arial"/>
          <w:i/>
          <w:iCs/>
          <w:rtl/>
        </w:rPr>
        <w:t xml:space="preserve"> </w:t>
      </w:r>
      <w:r w:rsidRPr="004F19FD">
        <w:rPr>
          <w:rFonts w:asciiTheme="majorHAnsi" w:hAnsiTheme="majorHAnsi" w:cs="Arial" w:hint="eastAsia"/>
          <w:i/>
          <w:iCs/>
          <w:rtl/>
        </w:rPr>
        <w:t>استراتيجية</w:t>
      </w:r>
      <w:r w:rsidRPr="004F19FD">
        <w:rPr>
          <w:rFonts w:asciiTheme="majorHAnsi" w:hAnsiTheme="majorHAnsi" w:cs="Arial"/>
          <w:i/>
          <w:iCs/>
          <w:rtl/>
        </w:rPr>
        <w:t xml:space="preserve"> </w:t>
      </w:r>
      <w:r w:rsidRPr="004F19FD">
        <w:rPr>
          <w:rFonts w:asciiTheme="majorHAnsi" w:hAnsiTheme="majorHAnsi" w:cs="Arial" w:hint="eastAsia"/>
          <w:i/>
          <w:iCs/>
          <w:rtl/>
        </w:rPr>
        <w:t>لتحفيز</w:t>
      </w:r>
      <w:r w:rsidRPr="004F19FD">
        <w:rPr>
          <w:rFonts w:asciiTheme="majorHAnsi" w:hAnsiTheme="majorHAnsi" w:cs="Arial"/>
          <w:i/>
          <w:iCs/>
          <w:rtl/>
        </w:rPr>
        <w:t xml:space="preserve"> </w:t>
      </w:r>
      <w:r w:rsidRPr="004F19FD">
        <w:rPr>
          <w:rFonts w:asciiTheme="majorHAnsi" w:hAnsiTheme="majorHAnsi" w:cs="Arial" w:hint="eastAsia"/>
          <w:i/>
          <w:iCs/>
          <w:rtl/>
        </w:rPr>
        <w:t>وتوجيه</w:t>
      </w:r>
      <w:r w:rsidRPr="004F19FD">
        <w:rPr>
          <w:rFonts w:asciiTheme="majorHAnsi" w:hAnsiTheme="majorHAnsi" w:cs="Arial"/>
          <w:i/>
          <w:iCs/>
          <w:rtl/>
        </w:rPr>
        <w:t xml:space="preserve"> </w:t>
      </w:r>
      <w:r w:rsidRPr="004F19FD">
        <w:rPr>
          <w:rFonts w:asciiTheme="majorHAnsi" w:hAnsiTheme="majorHAnsi" w:cs="Arial" w:hint="eastAsia"/>
          <w:i/>
          <w:iCs/>
          <w:rtl/>
        </w:rPr>
        <w:t>التمويل</w:t>
      </w:r>
      <w:r w:rsidRPr="004F19FD">
        <w:rPr>
          <w:rFonts w:asciiTheme="majorHAnsi" w:hAnsiTheme="majorHAnsi" w:cs="Arial"/>
          <w:i/>
          <w:iCs/>
          <w:rtl/>
        </w:rPr>
        <w:t xml:space="preserve"> </w:t>
      </w:r>
      <w:r w:rsidRPr="004F19FD">
        <w:rPr>
          <w:rFonts w:asciiTheme="majorHAnsi" w:hAnsiTheme="majorHAnsi" w:cs="Arial" w:hint="eastAsia"/>
          <w:i/>
          <w:iCs/>
          <w:rtl/>
        </w:rPr>
        <w:t>من</w:t>
      </w:r>
      <w:r w:rsidRPr="004F19FD">
        <w:rPr>
          <w:rFonts w:asciiTheme="majorHAnsi" w:hAnsiTheme="majorHAnsi" w:cs="Arial"/>
          <w:i/>
          <w:iCs/>
          <w:rtl/>
        </w:rPr>
        <w:t xml:space="preserve"> </w:t>
      </w:r>
      <w:r w:rsidRPr="004F19FD">
        <w:rPr>
          <w:rFonts w:asciiTheme="majorHAnsi" w:hAnsiTheme="majorHAnsi" w:cs="Arial" w:hint="eastAsia"/>
          <w:i/>
          <w:iCs/>
          <w:rtl/>
        </w:rPr>
        <w:t>أجل</w:t>
      </w:r>
      <w:r w:rsidRPr="004F19FD">
        <w:rPr>
          <w:rFonts w:asciiTheme="majorHAnsi" w:hAnsiTheme="majorHAnsi" w:cs="Arial"/>
          <w:i/>
          <w:iCs/>
          <w:rtl/>
        </w:rPr>
        <w:t xml:space="preserve"> </w:t>
      </w:r>
      <w:r w:rsidRPr="004F19FD">
        <w:rPr>
          <w:rFonts w:asciiTheme="majorHAnsi" w:hAnsiTheme="majorHAnsi" w:cs="Arial" w:hint="eastAsia"/>
          <w:i/>
          <w:iCs/>
          <w:rtl/>
        </w:rPr>
        <w:t>أهداف</w:t>
      </w:r>
      <w:r w:rsidRPr="004F19FD">
        <w:rPr>
          <w:rFonts w:asciiTheme="majorHAnsi" w:hAnsiTheme="majorHAnsi" w:cs="Arial"/>
          <w:i/>
          <w:iCs/>
          <w:rtl/>
        </w:rPr>
        <w:t xml:space="preserve"> </w:t>
      </w:r>
      <w:r w:rsidRPr="004F19FD">
        <w:rPr>
          <w:rFonts w:asciiTheme="majorHAnsi" w:hAnsiTheme="majorHAnsi" w:cs="Arial" w:hint="eastAsia"/>
          <w:i/>
          <w:iCs/>
          <w:rtl/>
        </w:rPr>
        <w:t>التنمية</w:t>
      </w:r>
      <w:r w:rsidRPr="004F19FD">
        <w:rPr>
          <w:rFonts w:asciiTheme="majorHAnsi" w:hAnsiTheme="majorHAnsi" w:cs="Arial"/>
          <w:i/>
          <w:iCs/>
          <w:rtl/>
        </w:rPr>
        <w:t xml:space="preserve"> </w:t>
      </w:r>
      <w:r w:rsidRPr="004F19FD">
        <w:rPr>
          <w:rFonts w:asciiTheme="majorHAnsi" w:hAnsiTheme="majorHAnsi" w:cs="Arial" w:hint="eastAsia"/>
          <w:i/>
          <w:iCs/>
          <w:rtl/>
        </w:rPr>
        <w:t>المستدامة،</w:t>
      </w:r>
      <w:r w:rsidRPr="004F19FD">
        <w:rPr>
          <w:rFonts w:asciiTheme="majorHAnsi" w:hAnsiTheme="majorHAnsi" w:cs="Arial"/>
          <w:i/>
          <w:iCs/>
          <w:rtl/>
        </w:rPr>
        <w:t xml:space="preserve"> </w:t>
      </w:r>
      <w:r w:rsidRPr="004F19FD">
        <w:rPr>
          <w:rFonts w:asciiTheme="majorHAnsi" w:hAnsiTheme="majorHAnsi" w:cs="Arial" w:hint="eastAsia"/>
          <w:i/>
          <w:iCs/>
          <w:rtl/>
        </w:rPr>
        <w:t>بهدف</w:t>
      </w:r>
      <w:r w:rsidRPr="004F19FD">
        <w:rPr>
          <w:rFonts w:asciiTheme="majorHAnsi" w:hAnsiTheme="majorHAnsi" w:cs="Arial"/>
          <w:i/>
          <w:iCs/>
          <w:rtl/>
        </w:rPr>
        <w:t xml:space="preserve"> </w:t>
      </w:r>
      <w:r w:rsidRPr="004F19FD">
        <w:rPr>
          <w:rFonts w:asciiTheme="majorHAnsi" w:hAnsiTheme="majorHAnsi" w:cs="Arial" w:hint="eastAsia"/>
          <w:i/>
          <w:iCs/>
          <w:rtl/>
        </w:rPr>
        <w:t>زيادة</w:t>
      </w:r>
      <w:r w:rsidRPr="004F19FD">
        <w:rPr>
          <w:rFonts w:asciiTheme="majorHAnsi" w:hAnsiTheme="majorHAnsi" w:cs="Arial"/>
          <w:i/>
          <w:iCs/>
          <w:rtl/>
        </w:rPr>
        <w:t xml:space="preserve"> </w:t>
      </w:r>
      <w:r w:rsidRPr="004F19FD">
        <w:rPr>
          <w:rFonts w:asciiTheme="majorHAnsi" w:hAnsiTheme="majorHAnsi" w:cs="Arial" w:hint="eastAsia"/>
          <w:i/>
          <w:iCs/>
          <w:rtl/>
        </w:rPr>
        <w:t>الاستثمار،</w:t>
      </w:r>
      <w:r w:rsidRPr="004F19FD">
        <w:rPr>
          <w:rFonts w:asciiTheme="majorHAnsi" w:hAnsiTheme="majorHAnsi" w:cs="Arial"/>
          <w:i/>
          <w:iCs/>
          <w:rtl/>
        </w:rPr>
        <w:t xml:space="preserve"> </w:t>
      </w:r>
      <w:r w:rsidRPr="004F19FD">
        <w:rPr>
          <w:rFonts w:asciiTheme="majorHAnsi" w:hAnsiTheme="majorHAnsi" w:cs="Arial" w:hint="eastAsia"/>
          <w:i/>
          <w:iCs/>
          <w:rtl/>
        </w:rPr>
        <w:t>وإدارة</w:t>
      </w:r>
      <w:r w:rsidRPr="004F19FD">
        <w:rPr>
          <w:rFonts w:asciiTheme="majorHAnsi" w:hAnsiTheme="majorHAnsi" w:cs="Arial"/>
          <w:i/>
          <w:iCs/>
          <w:rtl/>
        </w:rPr>
        <w:t xml:space="preserve"> </w:t>
      </w:r>
      <w:r w:rsidRPr="004F19FD">
        <w:rPr>
          <w:rFonts w:asciiTheme="majorHAnsi" w:hAnsiTheme="majorHAnsi" w:cs="Arial" w:hint="eastAsia"/>
          <w:i/>
          <w:iCs/>
          <w:rtl/>
        </w:rPr>
        <w:t>المخاطر،</w:t>
      </w:r>
      <w:r w:rsidRPr="004F19FD">
        <w:rPr>
          <w:rFonts w:asciiTheme="majorHAnsi" w:hAnsiTheme="majorHAnsi" w:cs="Arial"/>
          <w:i/>
          <w:iCs/>
          <w:rtl/>
        </w:rPr>
        <w:t xml:space="preserve"> </w:t>
      </w:r>
      <w:r w:rsidRPr="004F19FD">
        <w:rPr>
          <w:rFonts w:asciiTheme="majorHAnsi" w:hAnsiTheme="majorHAnsi" w:cs="Arial" w:hint="eastAsia"/>
          <w:i/>
          <w:iCs/>
          <w:rtl/>
        </w:rPr>
        <w:t>وتحقيق</w:t>
      </w:r>
      <w:r w:rsidRPr="004F19FD">
        <w:rPr>
          <w:rFonts w:asciiTheme="majorHAnsi" w:hAnsiTheme="majorHAnsi" w:cs="Arial"/>
          <w:i/>
          <w:iCs/>
          <w:rtl/>
        </w:rPr>
        <w:t xml:space="preserve"> </w:t>
      </w:r>
      <w:r w:rsidRPr="004F19FD">
        <w:rPr>
          <w:rFonts w:asciiTheme="majorHAnsi" w:hAnsiTheme="majorHAnsi" w:cs="Arial" w:hint="eastAsia"/>
          <w:i/>
          <w:iCs/>
          <w:rtl/>
        </w:rPr>
        <w:t>أولويات</w:t>
      </w:r>
      <w:r w:rsidRPr="004F19FD">
        <w:rPr>
          <w:rFonts w:asciiTheme="majorHAnsi" w:hAnsiTheme="majorHAnsi" w:cs="Arial"/>
          <w:i/>
          <w:iCs/>
          <w:rtl/>
        </w:rPr>
        <w:t xml:space="preserve"> </w:t>
      </w:r>
      <w:r w:rsidRPr="004F19FD">
        <w:rPr>
          <w:rFonts w:asciiTheme="majorHAnsi" w:hAnsiTheme="majorHAnsi" w:cs="Arial" w:hint="eastAsia"/>
          <w:i/>
          <w:iCs/>
          <w:rtl/>
        </w:rPr>
        <w:t>التنمية</w:t>
      </w:r>
      <w:r w:rsidRPr="004F19FD">
        <w:rPr>
          <w:rFonts w:asciiTheme="majorHAnsi" w:hAnsiTheme="majorHAnsi" w:cs="Arial"/>
          <w:i/>
          <w:iCs/>
          <w:rtl/>
        </w:rPr>
        <w:t xml:space="preserve"> </w:t>
      </w:r>
      <w:r w:rsidRPr="004F19FD">
        <w:rPr>
          <w:rFonts w:asciiTheme="majorHAnsi" w:hAnsiTheme="majorHAnsi" w:cs="Arial" w:hint="eastAsia"/>
          <w:i/>
          <w:iCs/>
          <w:rtl/>
        </w:rPr>
        <w:t>المستدامة</w:t>
      </w:r>
      <w:r w:rsidRPr="004F19FD">
        <w:rPr>
          <w:rFonts w:asciiTheme="majorHAnsi" w:hAnsiTheme="majorHAnsi" w:cs="Arial"/>
          <w:i/>
          <w:iCs/>
          <w:rtl/>
        </w:rPr>
        <w:t xml:space="preserve"> </w:t>
      </w:r>
      <w:r w:rsidRPr="004F19FD">
        <w:rPr>
          <w:rFonts w:asciiTheme="majorHAnsi" w:hAnsiTheme="majorHAnsi" w:cs="Arial" w:hint="eastAsia"/>
          <w:i/>
          <w:iCs/>
          <w:rtl/>
        </w:rPr>
        <w:t>المحددة</w:t>
      </w:r>
      <w:r w:rsidRPr="004F19FD">
        <w:rPr>
          <w:rFonts w:asciiTheme="majorHAnsi" w:hAnsiTheme="majorHAnsi" w:cs="Arial"/>
          <w:i/>
          <w:iCs/>
          <w:rtl/>
        </w:rPr>
        <w:t xml:space="preserve"> </w:t>
      </w:r>
      <w:r w:rsidRPr="004F19FD">
        <w:rPr>
          <w:rFonts w:asciiTheme="majorHAnsi" w:hAnsiTheme="majorHAnsi" w:cs="Arial" w:hint="eastAsia"/>
          <w:i/>
          <w:iCs/>
          <w:rtl/>
        </w:rPr>
        <w:t>في</w:t>
      </w:r>
      <w:r w:rsidRPr="004F19FD">
        <w:rPr>
          <w:rFonts w:asciiTheme="majorHAnsi" w:hAnsiTheme="majorHAnsi" w:cs="Arial"/>
          <w:i/>
          <w:iCs/>
          <w:rtl/>
        </w:rPr>
        <w:t xml:space="preserve"> </w:t>
      </w:r>
      <w:r w:rsidRPr="004F19FD">
        <w:rPr>
          <w:rFonts w:asciiTheme="majorHAnsi" w:hAnsiTheme="majorHAnsi" w:cs="Arial" w:hint="eastAsia"/>
          <w:i/>
          <w:iCs/>
          <w:rtl/>
        </w:rPr>
        <w:t>استراتيجية</w:t>
      </w:r>
      <w:r w:rsidRPr="004F19FD">
        <w:rPr>
          <w:rFonts w:asciiTheme="majorHAnsi" w:hAnsiTheme="majorHAnsi" w:cs="Arial"/>
          <w:i/>
          <w:iCs/>
          <w:rtl/>
        </w:rPr>
        <w:t xml:space="preserve"> </w:t>
      </w:r>
      <w:r w:rsidRPr="004F19FD">
        <w:rPr>
          <w:rFonts w:asciiTheme="majorHAnsi" w:hAnsiTheme="majorHAnsi" w:cs="Arial" w:hint="eastAsia"/>
          <w:i/>
          <w:iCs/>
          <w:rtl/>
        </w:rPr>
        <w:t>التنمية</w:t>
      </w:r>
      <w:r w:rsidRPr="004F19FD">
        <w:rPr>
          <w:rFonts w:asciiTheme="majorHAnsi" w:hAnsiTheme="majorHAnsi" w:cs="Arial"/>
          <w:i/>
          <w:iCs/>
          <w:rtl/>
        </w:rPr>
        <w:t xml:space="preserve"> </w:t>
      </w:r>
      <w:r w:rsidRPr="004F19FD">
        <w:rPr>
          <w:rFonts w:asciiTheme="majorHAnsi" w:hAnsiTheme="majorHAnsi" w:cs="Arial" w:hint="eastAsia"/>
          <w:i/>
          <w:iCs/>
          <w:rtl/>
        </w:rPr>
        <w:t>المستدامة</w:t>
      </w:r>
      <w:r w:rsidRPr="004F19FD">
        <w:rPr>
          <w:rFonts w:asciiTheme="majorHAnsi" w:hAnsiTheme="majorHAnsi" w:cs="Arial"/>
          <w:i/>
          <w:iCs/>
          <w:rtl/>
        </w:rPr>
        <w:t xml:space="preserve"> </w:t>
      </w:r>
      <w:r w:rsidRPr="004F19FD">
        <w:rPr>
          <w:rFonts w:asciiTheme="majorHAnsi" w:hAnsiTheme="majorHAnsi" w:cs="Arial" w:hint="eastAsia"/>
          <w:i/>
          <w:iCs/>
          <w:rtl/>
        </w:rPr>
        <w:t>الوطنية</w:t>
      </w:r>
      <w:r w:rsidRPr="004F19FD">
        <w:rPr>
          <w:rFonts w:asciiTheme="majorHAnsi" w:hAnsiTheme="majorHAnsi" w:cs="Arial"/>
          <w:i/>
          <w:iCs/>
          <w:rtl/>
        </w:rPr>
        <w:t xml:space="preserve"> </w:t>
      </w:r>
      <w:r w:rsidRPr="004F19FD">
        <w:rPr>
          <w:rFonts w:asciiTheme="majorHAnsi" w:hAnsiTheme="majorHAnsi" w:cs="Arial" w:hint="eastAsia"/>
          <w:i/>
          <w:iCs/>
          <w:rtl/>
        </w:rPr>
        <w:t>للبلد</w:t>
      </w:r>
      <w:r w:rsidRPr="004F19FD">
        <w:rPr>
          <w:rFonts w:asciiTheme="majorHAnsi" w:hAnsiTheme="majorHAnsi" w:cs="Arial"/>
          <w:i/>
          <w:iCs/>
          <w:rtl/>
        </w:rPr>
        <w:t>.</w:t>
      </w:r>
      <w:r w:rsidR="00FC6864" w:rsidRPr="3FA1B4AF">
        <w:rPr>
          <w:rFonts w:asciiTheme="majorHAnsi" w:hAnsiTheme="majorHAnsi"/>
          <w:i/>
          <w:iCs/>
        </w:rPr>
        <w:t xml:space="preserve"> </w:t>
      </w:r>
    </w:p>
    <w:p w14:paraId="190930BE" w14:textId="77777777" w:rsidR="00FC6864" w:rsidRPr="006B7855" w:rsidRDefault="00FC6864" w:rsidP="00FC6864">
      <w:pPr>
        <w:bidi/>
        <w:spacing w:after="0" w:line="240" w:lineRule="auto"/>
        <w:rPr>
          <w:rFonts w:asciiTheme="majorHAnsi" w:hAnsiTheme="majorHAnsi"/>
        </w:rPr>
      </w:pPr>
    </w:p>
    <w:p w14:paraId="109FAE43" w14:textId="4C2BE725" w:rsidR="00FC6864" w:rsidRDefault="004F19FD" w:rsidP="00382676">
      <w:pPr>
        <w:pStyle w:val="ListParagraph"/>
        <w:numPr>
          <w:ilvl w:val="0"/>
          <w:numId w:val="50"/>
        </w:numPr>
        <w:bidi/>
        <w:spacing w:after="0" w:line="240" w:lineRule="auto"/>
        <w:jc w:val="lowKashida"/>
        <w:rPr>
          <w:rFonts w:asciiTheme="majorHAnsi" w:hAnsiTheme="majorHAnsi"/>
        </w:rPr>
      </w:pPr>
      <w:bookmarkStart w:id="3" w:name="_Hlk20751922"/>
      <w:r w:rsidRPr="004F19FD">
        <w:rPr>
          <w:rFonts w:asciiTheme="majorHAnsi" w:hAnsiTheme="majorHAnsi" w:cs="Arial" w:hint="eastAsia"/>
          <w:rtl/>
        </w:rPr>
        <w:t>هل</w:t>
      </w:r>
      <w:r w:rsidRPr="004F19FD">
        <w:rPr>
          <w:rFonts w:asciiTheme="majorHAnsi" w:hAnsiTheme="majorHAnsi" w:cs="Arial"/>
          <w:rtl/>
        </w:rPr>
        <w:t xml:space="preserve"> </w:t>
      </w:r>
      <w:r w:rsidRPr="004F19FD">
        <w:rPr>
          <w:rFonts w:asciiTheme="majorHAnsi" w:hAnsiTheme="majorHAnsi" w:cs="Arial" w:hint="eastAsia"/>
          <w:rtl/>
        </w:rPr>
        <w:t>قامت</w:t>
      </w:r>
      <w:r w:rsidRPr="004F19FD">
        <w:rPr>
          <w:rFonts w:asciiTheme="majorHAnsi" w:hAnsiTheme="majorHAnsi" w:cs="Arial"/>
          <w:rtl/>
        </w:rPr>
        <w:t xml:space="preserve"> </w:t>
      </w:r>
      <w:r w:rsidRPr="004F19FD">
        <w:rPr>
          <w:rFonts w:asciiTheme="majorHAnsi" w:hAnsiTheme="majorHAnsi" w:cs="Arial" w:hint="eastAsia"/>
          <w:rtl/>
        </w:rPr>
        <w:t>بلدكم</w:t>
      </w:r>
      <w:r w:rsidRPr="004F19FD">
        <w:rPr>
          <w:rFonts w:asciiTheme="majorHAnsi" w:hAnsiTheme="majorHAnsi" w:cs="Arial"/>
          <w:rtl/>
        </w:rPr>
        <w:t xml:space="preserve"> </w:t>
      </w:r>
      <w:r w:rsidRPr="004F19FD">
        <w:rPr>
          <w:rFonts w:asciiTheme="majorHAnsi" w:hAnsiTheme="majorHAnsi" w:cs="Arial" w:hint="eastAsia"/>
          <w:rtl/>
        </w:rPr>
        <w:t>بإجراء</w:t>
      </w:r>
      <w:r w:rsidRPr="004F19FD">
        <w:rPr>
          <w:rFonts w:asciiTheme="majorHAnsi" w:hAnsiTheme="majorHAnsi" w:cs="Arial"/>
          <w:rtl/>
        </w:rPr>
        <w:t xml:space="preserve"> </w:t>
      </w:r>
      <w:r w:rsidRPr="004F19FD">
        <w:rPr>
          <w:rFonts w:asciiTheme="majorHAnsi" w:hAnsiTheme="majorHAnsi" w:cs="Arial" w:hint="eastAsia"/>
          <w:rtl/>
        </w:rPr>
        <w:t>تقييمات</w:t>
      </w:r>
      <w:r w:rsidRPr="004F19FD">
        <w:rPr>
          <w:rFonts w:asciiTheme="majorHAnsi" w:hAnsiTheme="majorHAnsi" w:cs="Arial"/>
          <w:rtl/>
        </w:rPr>
        <w:t xml:space="preserve"> </w:t>
      </w:r>
      <w:r w:rsidRPr="004F19FD">
        <w:rPr>
          <w:rFonts w:asciiTheme="majorHAnsi" w:hAnsiTheme="majorHAnsi" w:cs="Arial" w:hint="eastAsia"/>
          <w:rtl/>
        </w:rPr>
        <w:t>وتشخيصات</w:t>
      </w:r>
      <w:r w:rsidRPr="004F19FD">
        <w:rPr>
          <w:rFonts w:asciiTheme="majorHAnsi" w:hAnsiTheme="majorHAnsi" w:cs="Arial"/>
          <w:rtl/>
        </w:rPr>
        <w:t xml:space="preserve"> </w:t>
      </w:r>
      <w:r w:rsidRPr="004F19FD">
        <w:rPr>
          <w:rFonts w:asciiTheme="majorHAnsi" w:hAnsiTheme="majorHAnsi" w:cs="Arial" w:hint="eastAsia"/>
          <w:rtl/>
        </w:rPr>
        <w:t>تعرض</w:t>
      </w:r>
      <w:r w:rsidRPr="004F19FD">
        <w:rPr>
          <w:rFonts w:asciiTheme="majorHAnsi" w:hAnsiTheme="majorHAnsi" w:cs="Arial"/>
          <w:rtl/>
        </w:rPr>
        <w:t xml:space="preserve"> </w:t>
      </w:r>
      <w:r w:rsidRPr="004F19FD">
        <w:rPr>
          <w:rFonts w:asciiTheme="majorHAnsi" w:hAnsiTheme="majorHAnsi" w:cs="Arial" w:hint="eastAsia"/>
          <w:rtl/>
        </w:rPr>
        <w:t>نظرة</w:t>
      </w:r>
      <w:r w:rsidRPr="004F19FD">
        <w:rPr>
          <w:rFonts w:asciiTheme="majorHAnsi" w:hAnsiTheme="majorHAnsi" w:cs="Arial"/>
          <w:rtl/>
        </w:rPr>
        <w:t xml:space="preserve"> </w:t>
      </w:r>
      <w:r w:rsidRPr="004F19FD">
        <w:rPr>
          <w:rFonts w:asciiTheme="majorHAnsi" w:hAnsiTheme="majorHAnsi" w:cs="Arial" w:hint="eastAsia"/>
          <w:rtl/>
        </w:rPr>
        <w:t>شاملة</w:t>
      </w:r>
      <w:r w:rsidRPr="004F19FD">
        <w:rPr>
          <w:rFonts w:asciiTheme="majorHAnsi" w:hAnsiTheme="majorHAnsi" w:cs="Arial"/>
          <w:rtl/>
        </w:rPr>
        <w:t xml:space="preserve"> </w:t>
      </w:r>
      <w:r w:rsidRPr="004F19FD">
        <w:rPr>
          <w:rFonts w:asciiTheme="majorHAnsi" w:hAnsiTheme="majorHAnsi" w:cs="Arial" w:hint="eastAsia"/>
          <w:rtl/>
        </w:rPr>
        <w:t>على</w:t>
      </w:r>
      <w:r w:rsidRPr="004F19FD">
        <w:rPr>
          <w:rFonts w:asciiTheme="majorHAnsi" w:hAnsiTheme="majorHAnsi" w:cs="Arial"/>
          <w:rtl/>
        </w:rPr>
        <w:t xml:space="preserve"> </w:t>
      </w:r>
      <w:r w:rsidRPr="004F19FD">
        <w:rPr>
          <w:rFonts w:asciiTheme="majorHAnsi" w:hAnsiTheme="majorHAnsi" w:cs="Arial" w:hint="eastAsia"/>
          <w:rtl/>
        </w:rPr>
        <w:t>متطلبات</w:t>
      </w:r>
      <w:r w:rsidRPr="004F19FD">
        <w:rPr>
          <w:rFonts w:asciiTheme="majorHAnsi" w:hAnsiTheme="majorHAnsi" w:cs="Arial"/>
          <w:rtl/>
        </w:rPr>
        <w:t xml:space="preserve"> </w:t>
      </w:r>
      <w:r w:rsidRPr="004F19FD">
        <w:rPr>
          <w:rFonts w:asciiTheme="majorHAnsi" w:hAnsiTheme="majorHAnsi" w:cs="Arial" w:hint="eastAsia"/>
          <w:rtl/>
        </w:rPr>
        <w:t>تمويل</w:t>
      </w:r>
      <w:r w:rsidRPr="004F19FD">
        <w:rPr>
          <w:rFonts w:asciiTheme="majorHAnsi" w:hAnsiTheme="majorHAnsi" w:cs="Arial"/>
          <w:rtl/>
        </w:rPr>
        <w:t xml:space="preserve"> </w:t>
      </w:r>
      <w:r w:rsidRPr="004F19FD">
        <w:rPr>
          <w:rFonts w:asciiTheme="majorHAnsi" w:hAnsiTheme="majorHAnsi" w:cs="Arial" w:hint="eastAsia"/>
          <w:rtl/>
        </w:rPr>
        <w:t>أهداف</w:t>
      </w:r>
      <w:r w:rsidRPr="004F19FD">
        <w:rPr>
          <w:rFonts w:asciiTheme="majorHAnsi" w:hAnsiTheme="majorHAnsi" w:cs="Arial"/>
          <w:rtl/>
        </w:rPr>
        <w:t xml:space="preserve"> </w:t>
      </w:r>
      <w:r w:rsidRPr="004F19FD">
        <w:rPr>
          <w:rFonts w:asciiTheme="majorHAnsi" w:hAnsiTheme="majorHAnsi" w:cs="Arial" w:hint="eastAsia"/>
          <w:rtl/>
        </w:rPr>
        <w:t>التنمية</w:t>
      </w:r>
      <w:r w:rsidRPr="004F19FD">
        <w:rPr>
          <w:rFonts w:asciiTheme="majorHAnsi" w:hAnsiTheme="majorHAnsi" w:cs="Arial"/>
          <w:rtl/>
        </w:rPr>
        <w:t xml:space="preserve"> </w:t>
      </w:r>
      <w:r w:rsidRPr="004F19FD">
        <w:rPr>
          <w:rFonts w:asciiTheme="majorHAnsi" w:hAnsiTheme="majorHAnsi" w:cs="Arial" w:hint="eastAsia"/>
          <w:rtl/>
        </w:rPr>
        <w:t>المستدامة</w:t>
      </w:r>
      <w:r w:rsidRPr="004F19FD">
        <w:rPr>
          <w:rFonts w:asciiTheme="majorHAnsi" w:hAnsiTheme="majorHAnsi" w:cs="Arial"/>
          <w:rtl/>
        </w:rPr>
        <w:t xml:space="preserve"> </w:t>
      </w:r>
      <w:r w:rsidRPr="004F19FD">
        <w:rPr>
          <w:rFonts w:asciiTheme="majorHAnsi" w:hAnsiTheme="majorHAnsi" w:cs="Arial" w:hint="eastAsia"/>
          <w:rtl/>
        </w:rPr>
        <w:t>في</w:t>
      </w:r>
      <w:r w:rsidRPr="004F19FD">
        <w:rPr>
          <w:rFonts w:asciiTheme="majorHAnsi" w:hAnsiTheme="majorHAnsi" w:cs="Arial"/>
          <w:rtl/>
        </w:rPr>
        <w:t xml:space="preserve"> </w:t>
      </w:r>
      <w:r w:rsidRPr="004F19FD">
        <w:rPr>
          <w:rFonts w:asciiTheme="majorHAnsi" w:hAnsiTheme="majorHAnsi" w:cs="Arial" w:hint="eastAsia"/>
          <w:rtl/>
        </w:rPr>
        <w:t>بلدكم؟</w:t>
      </w:r>
    </w:p>
    <w:p w14:paraId="1E1AA924" w14:textId="77777777" w:rsidR="004F19FD" w:rsidRDefault="004F19FD" w:rsidP="004F19FD">
      <w:pPr>
        <w:pStyle w:val="p1"/>
        <w:numPr>
          <w:ilvl w:val="0"/>
          <w:numId w:val="24"/>
        </w:numPr>
        <w:bidi/>
        <w:jc w:val="left"/>
      </w:pPr>
      <w:r>
        <w:rPr>
          <w:rStyle w:val="apple-converted-space"/>
          <w:rFonts w:eastAsiaTheme="majorEastAsia"/>
          <w:rtl/>
        </w:rPr>
        <w:t> </w:t>
      </w:r>
      <w:r>
        <w:rPr>
          <w:rtl/>
        </w:rPr>
        <w:t>نعم</w:t>
      </w:r>
    </w:p>
    <w:p w14:paraId="7FD7898A" w14:textId="7B56D6D8" w:rsidR="004F19FD" w:rsidRDefault="004F19FD" w:rsidP="004F19FD">
      <w:pPr>
        <w:pStyle w:val="p1"/>
        <w:numPr>
          <w:ilvl w:val="0"/>
          <w:numId w:val="24"/>
        </w:numPr>
        <w:bidi/>
        <w:jc w:val="left"/>
        <w:rPr>
          <w:rtl/>
        </w:rPr>
      </w:pPr>
      <w:r>
        <w:rPr>
          <w:rtl/>
        </w:rPr>
        <w:t>لا</w:t>
      </w:r>
    </w:p>
    <w:p w14:paraId="3F17D130" w14:textId="50D385E9" w:rsidR="004F19FD" w:rsidRPr="004F19FD" w:rsidRDefault="004F19FD" w:rsidP="004F19FD">
      <w:pPr>
        <w:pStyle w:val="p1"/>
        <w:numPr>
          <w:ilvl w:val="0"/>
          <w:numId w:val="24"/>
        </w:numPr>
        <w:bidi/>
        <w:jc w:val="left"/>
      </w:pPr>
      <w:r>
        <w:rPr>
          <w:rtl/>
        </w:rPr>
        <w:t>لا أعرف</w:t>
      </w:r>
    </w:p>
    <w:p w14:paraId="5D81F5A6" w14:textId="39EC00C9" w:rsidR="00FC6864" w:rsidRPr="0015227E" w:rsidRDefault="0015227E" w:rsidP="00FC6864">
      <w:pPr>
        <w:bidi/>
        <w:spacing w:after="0" w:line="240" w:lineRule="auto"/>
        <w:ind w:left="630"/>
        <w:jc w:val="lowKashida"/>
        <w:rPr>
          <w:rFonts w:asciiTheme="majorHAnsi" w:hAnsiTheme="majorHAnsi"/>
          <w:b/>
          <w:i/>
          <w:iCs/>
        </w:rPr>
      </w:pPr>
      <w:r w:rsidRPr="0015227E">
        <w:rPr>
          <w:rFonts w:asciiTheme="majorHAnsi" w:hAnsiTheme="majorHAnsi" w:cs="Arial" w:hint="eastAsia"/>
          <w:b/>
          <w:i/>
          <w:iCs/>
          <w:rtl/>
        </w:rPr>
        <w:t>تعليقات</w:t>
      </w:r>
      <w:r w:rsidRPr="0015227E">
        <w:rPr>
          <w:rFonts w:asciiTheme="majorHAnsi" w:hAnsiTheme="majorHAnsi" w:cs="Arial"/>
          <w:b/>
          <w:i/>
          <w:iCs/>
          <w:rtl/>
        </w:rPr>
        <w:t xml:space="preserve"> </w:t>
      </w:r>
      <w:r w:rsidRPr="0015227E">
        <w:rPr>
          <w:rFonts w:asciiTheme="majorHAnsi" w:hAnsiTheme="majorHAnsi" w:cs="Arial" w:hint="eastAsia"/>
          <w:b/>
          <w:i/>
          <w:iCs/>
          <w:rtl/>
        </w:rPr>
        <w:t>اختيارية</w:t>
      </w:r>
      <w:r w:rsidRPr="0015227E">
        <w:rPr>
          <w:rFonts w:asciiTheme="majorHAnsi" w:hAnsiTheme="majorHAnsi" w:cs="Arial"/>
          <w:b/>
          <w:i/>
          <w:iCs/>
          <w:rtl/>
        </w:rPr>
        <w:t>:</w:t>
      </w:r>
    </w:p>
    <w:p w14:paraId="5DB9C854" w14:textId="77777777" w:rsidR="00FC6864" w:rsidRDefault="00FC6864" w:rsidP="00FC6864">
      <w:pPr>
        <w:bidi/>
        <w:spacing w:after="0" w:line="240" w:lineRule="auto"/>
        <w:ind w:left="630"/>
        <w:jc w:val="lowKashida"/>
        <w:rPr>
          <w:rFonts w:asciiTheme="majorHAnsi" w:hAnsiTheme="majorHAnsi"/>
          <w:bCs/>
          <w:i/>
          <w:iCs/>
        </w:rPr>
      </w:pPr>
    </w:p>
    <w:p w14:paraId="3B47355A" w14:textId="1F3CB2F1" w:rsidR="00FC6864" w:rsidRPr="00341CD0" w:rsidRDefault="00FC6864" w:rsidP="00382676">
      <w:pPr>
        <w:pStyle w:val="ListParagraph"/>
        <w:numPr>
          <w:ilvl w:val="0"/>
          <w:numId w:val="50"/>
        </w:numPr>
        <w:bidi/>
        <w:spacing w:after="0" w:line="240" w:lineRule="auto"/>
        <w:jc w:val="lowKashida"/>
        <w:rPr>
          <w:rFonts w:asciiTheme="majorHAnsi" w:hAnsiTheme="majorHAnsi"/>
          <w:bCs/>
          <w:i/>
          <w:iCs/>
          <w:lang w:val="en-US"/>
        </w:rPr>
      </w:pPr>
      <w:r w:rsidRPr="00341CD0">
        <w:rPr>
          <w:rFonts w:asciiTheme="majorHAnsi" w:hAnsiTheme="majorHAnsi"/>
          <w:bCs/>
          <w:i/>
          <w:iCs/>
          <w:lang w:val="en-US"/>
        </w:rPr>
        <w:t xml:space="preserve"> </w:t>
      </w:r>
      <w:r w:rsidR="004F19FD" w:rsidRPr="004F19FD">
        <w:rPr>
          <w:rFonts w:asciiTheme="majorHAnsi" w:hAnsiTheme="majorHAnsi" w:cs="Arial" w:hint="eastAsia"/>
          <w:bCs/>
          <w:rtl/>
          <w:lang w:val="en-US"/>
        </w:rPr>
        <w:t>هل</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لدى</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بلدكم</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استراتيجية</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تمويل</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لتمويل</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الأهداف</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الوطنية</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للتنمية</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و</w:t>
      </w:r>
      <w:r w:rsidR="004F19FD" w:rsidRPr="004F19FD">
        <w:rPr>
          <w:rFonts w:asciiTheme="majorHAnsi" w:hAnsiTheme="majorHAnsi" w:cs="Arial"/>
          <w:bCs/>
          <w:rtl/>
          <w:lang w:val="en-US"/>
        </w:rPr>
        <w:t>/</w:t>
      </w:r>
      <w:r w:rsidR="004F19FD" w:rsidRPr="004F19FD">
        <w:rPr>
          <w:rFonts w:asciiTheme="majorHAnsi" w:hAnsiTheme="majorHAnsi" w:cs="Arial" w:hint="eastAsia"/>
          <w:bCs/>
          <w:rtl/>
          <w:lang w:val="en-US"/>
        </w:rPr>
        <w:t>أو</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أهداف</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التنمية</w:t>
      </w:r>
      <w:r w:rsidR="004F19FD" w:rsidRPr="004F19FD">
        <w:rPr>
          <w:rFonts w:asciiTheme="majorHAnsi" w:hAnsiTheme="majorHAnsi" w:cs="Arial"/>
          <w:bCs/>
          <w:rtl/>
          <w:lang w:val="en-US"/>
        </w:rPr>
        <w:t xml:space="preserve"> </w:t>
      </w:r>
      <w:r w:rsidR="004F19FD" w:rsidRPr="004F19FD">
        <w:rPr>
          <w:rFonts w:asciiTheme="majorHAnsi" w:hAnsiTheme="majorHAnsi" w:cs="Arial" w:hint="eastAsia"/>
          <w:bCs/>
          <w:rtl/>
          <w:lang w:val="en-US"/>
        </w:rPr>
        <w:t>المستدامة؟</w:t>
      </w:r>
    </w:p>
    <w:p w14:paraId="5B219FB5" w14:textId="77777777" w:rsidR="004F19FD" w:rsidRDefault="004F19FD" w:rsidP="004F19FD">
      <w:pPr>
        <w:pStyle w:val="p1"/>
        <w:numPr>
          <w:ilvl w:val="0"/>
          <w:numId w:val="24"/>
        </w:numPr>
        <w:bidi/>
        <w:jc w:val="left"/>
      </w:pPr>
      <w:r>
        <w:rPr>
          <w:rtl/>
        </w:rPr>
        <w:t>نعم</w:t>
      </w:r>
    </w:p>
    <w:p w14:paraId="33F8C642" w14:textId="77777777" w:rsidR="004F19FD" w:rsidRDefault="004F19FD" w:rsidP="004F19FD">
      <w:pPr>
        <w:pStyle w:val="p1"/>
        <w:numPr>
          <w:ilvl w:val="0"/>
          <w:numId w:val="24"/>
        </w:numPr>
        <w:bidi/>
        <w:jc w:val="left"/>
        <w:rPr>
          <w:rtl/>
        </w:rPr>
      </w:pPr>
      <w:r>
        <w:rPr>
          <w:rtl/>
        </w:rPr>
        <w:t>• لا</w:t>
      </w:r>
    </w:p>
    <w:p w14:paraId="3FBDA787" w14:textId="5087F01A" w:rsidR="004F19FD" w:rsidRPr="004F19FD" w:rsidRDefault="004F19FD" w:rsidP="004F19FD">
      <w:pPr>
        <w:pStyle w:val="p1"/>
        <w:numPr>
          <w:ilvl w:val="0"/>
          <w:numId w:val="24"/>
        </w:numPr>
        <w:bidi/>
        <w:jc w:val="left"/>
      </w:pPr>
      <w:r>
        <w:rPr>
          <w:rtl/>
        </w:rPr>
        <w:t>• لا أعرف</w:t>
      </w:r>
    </w:p>
    <w:p w14:paraId="663161CA" w14:textId="611F1FBF" w:rsidR="00FC6864" w:rsidRPr="0015227E" w:rsidRDefault="0015227E" w:rsidP="00FC6864">
      <w:pPr>
        <w:bidi/>
        <w:spacing w:after="0" w:line="240" w:lineRule="auto"/>
        <w:ind w:left="630"/>
        <w:jc w:val="lowKashida"/>
        <w:rPr>
          <w:rFonts w:asciiTheme="majorHAnsi" w:hAnsiTheme="majorHAnsi"/>
          <w:b/>
          <w:i/>
          <w:iCs/>
        </w:rPr>
      </w:pPr>
      <w:r w:rsidRPr="0015227E">
        <w:rPr>
          <w:rFonts w:asciiTheme="majorHAnsi" w:hAnsiTheme="majorHAnsi" w:cs="Arial" w:hint="eastAsia"/>
          <w:b/>
          <w:i/>
          <w:iCs/>
          <w:rtl/>
        </w:rPr>
        <w:t>تعليقات</w:t>
      </w:r>
      <w:r w:rsidRPr="0015227E">
        <w:rPr>
          <w:rFonts w:asciiTheme="majorHAnsi" w:hAnsiTheme="majorHAnsi" w:cs="Arial"/>
          <w:b/>
          <w:i/>
          <w:iCs/>
          <w:rtl/>
        </w:rPr>
        <w:t xml:space="preserve"> </w:t>
      </w:r>
      <w:r w:rsidRPr="0015227E">
        <w:rPr>
          <w:rFonts w:asciiTheme="majorHAnsi" w:hAnsiTheme="majorHAnsi" w:cs="Arial" w:hint="eastAsia"/>
          <w:b/>
          <w:i/>
          <w:iCs/>
          <w:rtl/>
        </w:rPr>
        <w:t>اختيارية</w:t>
      </w:r>
      <w:r w:rsidRPr="0015227E">
        <w:rPr>
          <w:rFonts w:asciiTheme="majorHAnsi" w:hAnsiTheme="majorHAnsi" w:cs="Arial"/>
          <w:b/>
          <w:i/>
          <w:iCs/>
          <w:rtl/>
        </w:rPr>
        <w:t>:</w:t>
      </w:r>
    </w:p>
    <w:p w14:paraId="0F817A0C" w14:textId="77777777" w:rsidR="00FC6864" w:rsidRPr="00907FE1" w:rsidRDefault="00FC6864" w:rsidP="00FC6864">
      <w:pPr>
        <w:bidi/>
        <w:spacing w:after="0" w:line="240" w:lineRule="auto"/>
        <w:ind w:left="630"/>
        <w:jc w:val="lowKashida"/>
        <w:rPr>
          <w:rFonts w:asciiTheme="majorHAnsi" w:hAnsiTheme="majorHAnsi"/>
          <w:bCs/>
          <w:i/>
          <w:iCs/>
          <w:lang w:val="en-US"/>
        </w:rPr>
      </w:pPr>
      <w:r w:rsidRPr="00907FE1">
        <w:rPr>
          <w:rFonts w:asciiTheme="majorHAnsi" w:hAnsiTheme="majorHAnsi"/>
          <w:bCs/>
          <w:i/>
          <w:iCs/>
          <w:lang w:val="en-US"/>
        </w:rPr>
        <w:t> </w:t>
      </w:r>
    </w:p>
    <w:p w14:paraId="7533D4E7" w14:textId="5FE03C93" w:rsidR="00FC6864" w:rsidRPr="00B31B71" w:rsidRDefault="009D5538" w:rsidP="00382676">
      <w:pPr>
        <w:pStyle w:val="ListParagraph"/>
        <w:numPr>
          <w:ilvl w:val="0"/>
          <w:numId w:val="50"/>
        </w:numPr>
        <w:bidi/>
        <w:spacing w:after="0" w:line="240" w:lineRule="auto"/>
        <w:jc w:val="lowKashida"/>
        <w:rPr>
          <w:rFonts w:asciiTheme="majorHAnsi" w:hAnsiTheme="majorHAnsi"/>
          <w:lang w:val="en-US"/>
        </w:rPr>
      </w:pPr>
      <w:r w:rsidRPr="009D5538">
        <w:t xml:space="preserve"> </w:t>
      </w:r>
      <w:r w:rsidRPr="009D5538">
        <w:rPr>
          <w:rFonts w:asciiTheme="majorHAnsi" w:hAnsiTheme="majorHAnsi" w:cs="Arial"/>
          <w:rtl/>
          <w:lang w:val="en-US"/>
        </w:rPr>
        <w:t>[</w:t>
      </w:r>
      <w:r w:rsidRPr="009D5538">
        <w:rPr>
          <w:rFonts w:asciiTheme="majorHAnsi" w:hAnsiTheme="majorHAnsi" w:cs="Arial" w:hint="eastAsia"/>
          <w:rtl/>
          <w:lang w:val="en-US"/>
        </w:rPr>
        <w:t>منطق</w:t>
      </w:r>
      <w:r w:rsidRPr="009D5538">
        <w:rPr>
          <w:rFonts w:asciiTheme="majorHAnsi" w:hAnsiTheme="majorHAnsi" w:cs="Arial"/>
          <w:rtl/>
          <w:lang w:val="en-US"/>
        </w:rPr>
        <w:t xml:space="preserve"> </w:t>
      </w:r>
      <w:r w:rsidRPr="009D5538">
        <w:rPr>
          <w:rFonts w:asciiTheme="majorHAnsi" w:hAnsiTheme="majorHAnsi" w:cs="Arial" w:hint="eastAsia"/>
          <w:rtl/>
          <w:lang w:val="en-US"/>
        </w:rPr>
        <w:t>التجاوز،</w:t>
      </w:r>
      <w:r w:rsidRPr="009D5538">
        <w:rPr>
          <w:rFonts w:asciiTheme="majorHAnsi" w:hAnsiTheme="majorHAnsi" w:cs="Arial"/>
          <w:rtl/>
          <w:lang w:val="en-US"/>
        </w:rPr>
        <w:t xml:space="preserve"> </w:t>
      </w:r>
      <w:r w:rsidRPr="009D5538">
        <w:rPr>
          <w:rFonts w:asciiTheme="majorHAnsi" w:hAnsiTheme="majorHAnsi" w:cs="Arial" w:hint="eastAsia"/>
          <w:rtl/>
          <w:lang w:val="en-US"/>
        </w:rPr>
        <w:t>إذا</w:t>
      </w:r>
      <w:r w:rsidRPr="009D5538">
        <w:rPr>
          <w:rFonts w:asciiTheme="majorHAnsi" w:hAnsiTheme="majorHAnsi" w:cs="Arial"/>
          <w:rtl/>
          <w:lang w:val="en-US"/>
        </w:rPr>
        <w:t xml:space="preserve"> </w:t>
      </w:r>
      <w:r w:rsidRPr="009D5538">
        <w:rPr>
          <w:rFonts w:asciiTheme="majorHAnsi" w:hAnsiTheme="majorHAnsi" w:cs="Arial" w:hint="eastAsia"/>
          <w:rtl/>
          <w:lang w:val="en-US"/>
        </w:rPr>
        <w:t>كانت</w:t>
      </w:r>
      <w:r w:rsidRPr="009D5538">
        <w:rPr>
          <w:rFonts w:asciiTheme="majorHAnsi" w:hAnsiTheme="majorHAnsi" w:cs="Arial"/>
          <w:rtl/>
          <w:lang w:val="en-US"/>
        </w:rPr>
        <w:t xml:space="preserve"> </w:t>
      </w:r>
      <w:r w:rsidRPr="009D5538">
        <w:rPr>
          <w:rFonts w:asciiTheme="majorHAnsi" w:hAnsiTheme="majorHAnsi" w:cs="Arial" w:hint="eastAsia"/>
          <w:rtl/>
          <w:lang w:val="en-US"/>
        </w:rPr>
        <w:t>الإجابة</w:t>
      </w:r>
      <w:r w:rsidRPr="009D5538">
        <w:rPr>
          <w:rFonts w:asciiTheme="majorHAnsi" w:hAnsiTheme="majorHAnsi" w:cs="Arial"/>
          <w:rtl/>
          <w:lang w:val="en-US"/>
        </w:rPr>
        <w:t xml:space="preserve"> “</w:t>
      </w:r>
      <w:r w:rsidRPr="009D5538">
        <w:rPr>
          <w:rFonts w:asciiTheme="majorHAnsi" w:hAnsiTheme="majorHAnsi" w:cs="Arial" w:hint="eastAsia"/>
          <w:rtl/>
          <w:lang w:val="en-US"/>
        </w:rPr>
        <w:t>نعم”</w:t>
      </w:r>
      <w:r w:rsidRPr="009D5538">
        <w:rPr>
          <w:rFonts w:asciiTheme="majorHAnsi" w:hAnsiTheme="majorHAnsi" w:cs="Arial"/>
          <w:rtl/>
          <w:lang w:val="en-US"/>
        </w:rPr>
        <w:t xml:space="preserve"> </w:t>
      </w:r>
      <w:r w:rsidRPr="009D5538">
        <w:rPr>
          <w:rFonts w:asciiTheme="majorHAnsi" w:hAnsiTheme="majorHAnsi" w:cs="Arial" w:hint="eastAsia"/>
          <w:rtl/>
          <w:lang w:val="en-US"/>
        </w:rPr>
        <w:t>على</w:t>
      </w:r>
      <w:r w:rsidRPr="009D5538">
        <w:rPr>
          <w:rFonts w:asciiTheme="majorHAnsi" w:hAnsiTheme="majorHAnsi" w:cs="Arial"/>
          <w:rtl/>
          <w:lang w:val="en-US"/>
        </w:rPr>
        <w:t xml:space="preserve"> </w:t>
      </w:r>
      <w:r w:rsidRPr="009D5538">
        <w:rPr>
          <w:rFonts w:asciiTheme="majorHAnsi" w:hAnsiTheme="majorHAnsi" w:cs="Arial" w:hint="eastAsia"/>
          <w:rtl/>
          <w:lang w:val="en-US"/>
        </w:rPr>
        <w:t>السؤال</w:t>
      </w:r>
      <w:r w:rsidRPr="009D5538">
        <w:rPr>
          <w:rFonts w:asciiTheme="majorHAnsi" w:hAnsiTheme="majorHAnsi" w:cs="Arial"/>
          <w:rtl/>
          <w:lang w:val="en-US"/>
        </w:rPr>
        <w:t xml:space="preserve"> </w:t>
      </w:r>
      <w:r w:rsidRPr="009D5538">
        <w:rPr>
          <w:rFonts w:asciiTheme="majorHAnsi" w:hAnsiTheme="majorHAnsi" w:cs="Arial" w:hint="eastAsia"/>
          <w:rtl/>
          <w:lang w:val="en-US"/>
        </w:rPr>
        <w:t>السابق</w:t>
      </w:r>
      <w:r w:rsidRPr="009D5538">
        <w:rPr>
          <w:rFonts w:asciiTheme="majorHAnsi" w:hAnsiTheme="majorHAnsi" w:cs="Arial"/>
          <w:rtl/>
          <w:lang w:val="en-US"/>
        </w:rPr>
        <w:t xml:space="preserve">] </w:t>
      </w:r>
      <w:r w:rsidRPr="009D5538">
        <w:rPr>
          <w:rFonts w:asciiTheme="majorHAnsi" w:hAnsiTheme="majorHAnsi" w:cs="Arial" w:hint="eastAsia"/>
          <w:rtl/>
          <w:lang w:val="en-US"/>
        </w:rPr>
        <w:t>كيف</w:t>
      </w:r>
      <w:r w:rsidRPr="009D5538">
        <w:rPr>
          <w:rFonts w:asciiTheme="majorHAnsi" w:hAnsiTheme="majorHAnsi" w:cs="Arial"/>
          <w:rtl/>
          <w:lang w:val="en-US"/>
        </w:rPr>
        <w:t xml:space="preserve"> </w:t>
      </w:r>
      <w:r w:rsidRPr="009D5538">
        <w:rPr>
          <w:rFonts w:asciiTheme="majorHAnsi" w:hAnsiTheme="majorHAnsi" w:cs="Arial" w:hint="eastAsia"/>
          <w:rtl/>
          <w:lang w:val="en-US"/>
        </w:rPr>
        <w:t>تدعم</w:t>
      </w:r>
      <w:r w:rsidRPr="009D5538">
        <w:rPr>
          <w:rFonts w:asciiTheme="majorHAnsi" w:hAnsiTheme="majorHAnsi" w:cs="Arial"/>
          <w:rtl/>
          <w:lang w:val="en-US"/>
        </w:rPr>
        <w:t xml:space="preserve"> </w:t>
      </w:r>
      <w:r w:rsidRPr="009D5538">
        <w:rPr>
          <w:rFonts w:asciiTheme="majorHAnsi" w:hAnsiTheme="majorHAnsi" w:cs="Arial" w:hint="eastAsia"/>
          <w:rtl/>
          <w:lang w:val="en-US"/>
        </w:rPr>
        <w:t>استراتيجية</w:t>
      </w:r>
      <w:r w:rsidRPr="009D5538">
        <w:rPr>
          <w:rFonts w:asciiTheme="majorHAnsi" w:hAnsiTheme="majorHAnsi" w:cs="Arial"/>
          <w:rtl/>
          <w:lang w:val="en-US"/>
        </w:rPr>
        <w:t xml:space="preserve"> </w:t>
      </w:r>
      <w:r w:rsidRPr="009D5538">
        <w:rPr>
          <w:rFonts w:asciiTheme="majorHAnsi" w:hAnsiTheme="majorHAnsi" w:cs="Arial" w:hint="eastAsia"/>
          <w:rtl/>
          <w:lang w:val="en-US"/>
        </w:rPr>
        <w:t>التمويل</w:t>
      </w:r>
      <w:r w:rsidRPr="009D5538">
        <w:rPr>
          <w:rFonts w:asciiTheme="majorHAnsi" w:hAnsiTheme="majorHAnsi" w:cs="Arial"/>
          <w:rtl/>
          <w:lang w:val="en-US"/>
        </w:rPr>
        <w:t xml:space="preserve"> </w:t>
      </w:r>
      <w:r w:rsidRPr="009D5538">
        <w:rPr>
          <w:rFonts w:asciiTheme="majorHAnsi" w:hAnsiTheme="majorHAnsi" w:cs="Arial" w:hint="eastAsia"/>
          <w:rtl/>
          <w:lang w:val="en-US"/>
        </w:rPr>
        <w:t>تسريع</w:t>
      </w:r>
      <w:r w:rsidRPr="009D5538">
        <w:rPr>
          <w:rFonts w:asciiTheme="majorHAnsi" w:hAnsiTheme="majorHAnsi" w:cs="Arial"/>
          <w:rtl/>
          <w:lang w:val="en-US"/>
        </w:rPr>
        <w:t xml:space="preserve"> </w:t>
      </w:r>
      <w:r w:rsidRPr="009D5538">
        <w:rPr>
          <w:rFonts w:asciiTheme="majorHAnsi" w:hAnsiTheme="majorHAnsi" w:cs="Arial" w:hint="eastAsia"/>
          <w:rtl/>
          <w:lang w:val="en-US"/>
        </w:rPr>
        <w:t>أهداف</w:t>
      </w:r>
      <w:r w:rsidRPr="009D5538">
        <w:rPr>
          <w:rFonts w:asciiTheme="majorHAnsi" w:hAnsiTheme="majorHAnsi" w:cs="Arial"/>
          <w:rtl/>
          <w:lang w:val="en-US"/>
        </w:rPr>
        <w:t xml:space="preserve"> </w:t>
      </w:r>
      <w:r w:rsidRPr="009D5538">
        <w:rPr>
          <w:rFonts w:asciiTheme="majorHAnsi" w:hAnsiTheme="majorHAnsi" w:cs="Arial" w:hint="eastAsia"/>
          <w:rtl/>
          <w:lang w:val="en-US"/>
        </w:rPr>
        <w:t>التنمية</w:t>
      </w:r>
      <w:r w:rsidRPr="009D5538">
        <w:rPr>
          <w:rFonts w:asciiTheme="majorHAnsi" w:hAnsiTheme="majorHAnsi" w:cs="Arial"/>
          <w:rtl/>
          <w:lang w:val="en-US"/>
        </w:rPr>
        <w:t xml:space="preserve"> </w:t>
      </w:r>
      <w:r w:rsidRPr="009D5538">
        <w:rPr>
          <w:rFonts w:asciiTheme="majorHAnsi" w:hAnsiTheme="majorHAnsi" w:cs="Arial" w:hint="eastAsia"/>
          <w:rtl/>
          <w:lang w:val="en-US"/>
        </w:rPr>
        <w:t>المستدامة</w:t>
      </w:r>
      <w:r w:rsidRPr="009D5538">
        <w:rPr>
          <w:rFonts w:asciiTheme="majorHAnsi" w:hAnsiTheme="majorHAnsi" w:cs="Arial"/>
          <w:rtl/>
          <w:lang w:val="en-US"/>
        </w:rPr>
        <w:t xml:space="preserve"> </w:t>
      </w:r>
      <w:r w:rsidRPr="009D5538">
        <w:rPr>
          <w:rFonts w:asciiTheme="majorHAnsi" w:hAnsiTheme="majorHAnsi" w:cs="Arial" w:hint="eastAsia"/>
          <w:rtl/>
          <w:lang w:val="en-US"/>
        </w:rPr>
        <w:t>والتناسق؟</w:t>
      </w:r>
      <w:r w:rsidRPr="009D5538">
        <w:rPr>
          <w:rFonts w:asciiTheme="majorHAnsi" w:hAnsiTheme="majorHAnsi" w:cs="Arial"/>
          <w:rtl/>
          <w:lang w:val="en-US"/>
        </w:rPr>
        <w:t xml:space="preserve"> </w:t>
      </w:r>
      <w:r w:rsidRPr="009D5538">
        <w:rPr>
          <w:rFonts w:asciiTheme="majorHAnsi" w:hAnsiTheme="majorHAnsi" w:cs="Arial" w:hint="eastAsia"/>
          <w:rtl/>
          <w:lang w:val="en-US"/>
        </w:rPr>
        <w:t>يرجى</w:t>
      </w:r>
      <w:r w:rsidRPr="009D5538">
        <w:rPr>
          <w:rFonts w:asciiTheme="majorHAnsi" w:hAnsiTheme="majorHAnsi" w:cs="Arial"/>
          <w:rtl/>
          <w:lang w:val="en-US"/>
        </w:rPr>
        <w:t xml:space="preserve"> </w:t>
      </w:r>
      <w:r w:rsidRPr="009D5538">
        <w:rPr>
          <w:rFonts w:asciiTheme="majorHAnsi" w:hAnsiTheme="majorHAnsi" w:cs="Arial" w:hint="eastAsia"/>
          <w:rtl/>
          <w:lang w:val="en-US"/>
        </w:rPr>
        <w:t>اختيار</w:t>
      </w:r>
      <w:r w:rsidRPr="009D5538">
        <w:rPr>
          <w:rFonts w:asciiTheme="majorHAnsi" w:hAnsiTheme="majorHAnsi" w:cs="Arial"/>
          <w:rtl/>
          <w:lang w:val="en-US"/>
        </w:rPr>
        <w:t xml:space="preserve"> </w:t>
      </w:r>
      <w:r w:rsidRPr="009D5538">
        <w:rPr>
          <w:rFonts w:asciiTheme="majorHAnsi" w:hAnsiTheme="majorHAnsi" w:cs="Arial" w:hint="eastAsia"/>
          <w:rtl/>
          <w:lang w:val="en-US"/>
        </w:rPr>
        <w:t>جميع</w:t>
      </w:r>
      <w:r w:rsidRPr="009D5538">
        <w:rPr>
          <w:rFonts w:asciiTheme="majorHAnsi" w:hAnsiTheme="majorHAnsi" w:cs="Arial"/>
          <w:rtl/>
          <w:lang w:val="en-US"/>
        </w:rPr>
        <w:t xml:space="preserve"> </w:t>
      </w:r>
      <w:r w:rsidRPr="009D5538">
        <w:rPr>
          <w:rFonts w:asciiTheme="majorHAnsi" w:hAnsiTheme="majorHAnsi" w:cs="Arial" w:hint="eastAsia"/>
          <w:rtl/>
          <w:lang w:val="en-US"/>
        </w:rPr>
        <w:t>الإجابات</w:t>
      </w:r>
      <w:r w:rsidRPr="009D5538">
        <w:rPr>
          <w:rFonts w:asciiTheme="majorHAnsi" w:hAnsiTheme="majorHAnsi" w:cs="Arial"/>
          <w:rtl/>
          <w:lang w:val="en-US"/>
        </w:rPr>
        <w:t xml:space="preserve"> </w:t>
      </w:r>
      <w:r w:rsidRPr="009D5538">
        <w:rPr>
          <w:rFonts w:asciiTheme="majorHAnsi" w:hAnsiTheme="majorHAnsi" w:cs="Arial" w:hint="eastAsia"/>
          <w:rtl/>
          <w:lang w:val="en-US"/>
        </w:rPr>
        <w:t>التي</w:t>
      </w:r>
      <w:r w:rsidRPr="009D5538">
        <w:rPr>
          <w:rFonts w:asciiTheme="majorHAnsi" w:hAnsiTheme="majorHAnsi" w:cs="Arial"/>
          <w:rtl/>
          <w:lang w:val="en-US"/>
        </w:rPr>
        <w:t xml:space="preserve"> </w:t>
      </w:r>
      <w:r w:rsidRPr="009D5538">
        <w:rPr>
          <w:rFonts w:asciiTheme="majorHAnsi" w:hAnsiTheme="majorHAnsi" w:cs="Arial" w:hint="eastAsia"/>
          <w:rtl/>
          <w:lang w:val="en-US"/>
        </w:rPr>
        <w:t>تنطبق</w:t>
      </w:r>
      <w:r w:rsidRPr="009D5538">
        <w:rPr>
          <w:rFonts w:asciiTheme="majorHAnsi" w:hAnsiTheme="majorHAnsi" w:cs="Arial"/>
          <w:rtl/>
          <w:lang w:val="en-US"/>
        </w:rPr>
        <w:t>.</w:t>
      </w:r>
    </w:p>
    <w:p w14:paraId="399D08C4" w14:textId="77777777" w:rsidR="009D5538" w:rsidRDefault="009D5538" w:rsidP="009D5538">
      <w:pPr>
        <w:pStyle w:val="p1"/>
        <w:numPr>
          <w:ilvl w:val="0"/>
          <w:numId w:val="24"/>
        </w:numPr>
        <w:bidi/>
        <w:jc w:val="left"/>
      </w:pPr>
      <w:r>
        <w:rPr>
          <w:rtl/>
        </w:rPr>
        <w:t>تدعم استراتيجية التمويل تنفيذ خطة تنمية وطنية تتماشى مع أهداف التنمية المستدامة</w:t>
      </w:r>
    </w:p>
    <w:p w14:paraId="586618B9" w14:textId="315ADEB1" w:rsidR="009D5538" w:rsidRDefault="009D5538" w:rsidP="009D5538">
      <w:pPr>
        <w:pStyle w:val="p1"/>
        <w:numPr>
          <w:ilvl w:val="0"/>
          <w:numId w:val="24"/>
        </w:numPr>
        <w:bidi/>
        <w:jc w:val="left"/>
        <w:rPr>
          <w:rtl/>
        </w:rPr>
      </w:pPr>
      <w:r>
        <w:rPr>
          <w:rtl/>
        </w:rPr>
        <w:t>تدعم استراتيجية التمويل، أو الإصلاحات المحددة ضمنها، تسريع هدف واحد أو أكثر من أهداف التنمية المستدامة</w:t>
      </w:r>
    </w:p>
    <w:p w14:paraId="5FCF6306" w14:textId="4865AA2E" w:rsidR="009D5538" w:rsidRDefault="009D5538" w:rsidP="009D5538">
      <w:pPr>
        <w:pStyle w:val="p1"/>
        <w:numPr>
          <w:ilvl w:val="0"/>
          <w:numId w:val="24"/>
        </w:numPr>
        <w:bidi/>
        <w:jc w:val="left"/>
        <w:rPr>
          <w:rtl/>
        </w:rPr>
      </w:pPr>
      <w:r>
        <w:rPr>
          <w:rtl/>
        </w:rPr>
        <w:t>تعزز استراتيجية التمويل الإصلاحات التي تأخذ في الاعتبار أبعاد التنمية المستدامة التي لم يتم النظر فيها سابقًا (على سبيل المثال: الاقتصادية، الاجتماعية، البيئية، لا تترك أحدًا وراء الركب)</w:t>
      </w:r>
    </w:p>
    <w:p w14:paraId="3E4055A4" w14:textId="1EB651CA" w:rsidR="009D5538" w:rsidRPr="009D5538" w:rsidRDefault="009D5538" w:rsidP="009D5538">
      <w:pPr>
        <w:pStyle w:val="p1"/>
        <w:numPr>
          <w:ilvl w:val="0"/>
          <w:numId w:val="24"/>
        </w:numPr>
        <w:bidi/>
        <w:jc w:val="left"/>
      </w:pPr>
      <w:r>
        <w:rPr>
          <w:rtl/>
        </w:rPr>
        <w:t>أخرى: [يرجى تحديد]</w:t>
      </w:r>
    </w:p>
    <w:p w14:paraId="018203DA" w14:textId="77777777" w:rsidR="00FC6864" w:rsidRDefault="00FC6864" w:rsidP="00FC6864">
      <w:pPr>
        <w:bidi/>
        <w:spacing w:after="0" w:line="240" w:lineRule="auto"/>
        <w:jc w:val="lowKashida"/>
        <w:rPr>
          <w:rFonts w:asciiTheme="majorHAnsi" w:hAnsiTheme="majorHAnsi"/>
          <w:bCs/>
        </w:rPr>
      </w:pPr>
    </w:p>
    <w:p w14:paraId="73DA62C9" w14:textId="4D6D69DF" w:rsidR="00FC6864" w:rsidRDefault="00FC6864" w:rsidP="00FC6864">
      <w:pPr>
        <w:pStyle w:val="ListParagraph"/>
        <w:bidi/>
        <w:spacing w:after="0" w:line="240" w:lineRule="auto"/>
        <w:ind w:left="630"/>
        <w:jc w:val="lowKashida"/>
        <w:rPr>
          <w:rFonts w:asciiTheme="majorHAnsi" w:hAnsiTheme="majorHAnsi"/>
        </w:rPr>
      </w:pPr>
      <w:r w:rsidRPr="3FA1B4AF">
        <w:rPr>
          <w:rFonts w:asciiTheme="majorHAnsi" w:hAnsiTheme="majorHAnsi"/>
          <w:i/>
          <w:iCs/>
        </w:rPr>
        <w:t>[</w:t>
      </w:r>
      <w:r w:rsidR="00E851BA" w:rsidRPr="00E851BA">
        <w:rPr>
          <w:rFonts w:asciiTheme="majorHAnsi" w:hAnsiTheme="majorHAnsi" w:cs="Arial"/>
          <w:rtl/>
        </w:rPr>
        <w:t>[</w:t>
      </w:r>
      <w:r w:rsidR="00E851BA" w:rsidRPr="00E851BA">
        <w:rPr>
          <w:rFonts w:asciiTheme="majorHAnsi" w:hAnsiTheme="majorHAnsi" w:cs="Arial" w:hint="eastAsia"/>
          <w:rtl/>
        </w:rPr>
        <w:t>منطق</w:t>
      </w:r>
      <w:r w:rsidR="00E851BA" w:rsidRPr="00E851BA">
        <w:rPr>
          <w:rFonts w:asciiTheme="majorHAnsi" w:hAnsiTheme="majorHAnsi" w:cs="Arial"/>
          <w:rtl/>
        </w:rPr>
        <w:t xml:space="preserve"> </w:t>
      </w:r>
      <w:r w:rsidR="00E851BA" w:rsidRPr="00E851BA">
        <w:rPr>
          <w:rFonts w:asciiTheme="majorHAnsi" w:hAnsiTheme="majorHAnsi" w:cs="Arial" w:hint="eastAsia"/>
          <w:rtl/>
        </w:rPr>
        <w:t>التجاوز،</w:t>
      </w:r>
      <w:r w:rsidR="00E851BA" w:rsidRPr="00E851BA">
        <w:rPr>
          <w:rFonts w:asciiTheme="majorHAnsi" w:hAnsiTheme="majorHAnsi" w:cs="Arial"/>
          <w:rtl/>
        </w:rPr>
        <w:t xml:space="preserve"> </w:t>
      </w:r>
      <w:r w:rsidR="00E851BA" w:rsidRPr="00E851BA">
        <w:rPr>
          <w:rFonts w:asciiTheme="majorHAnsi" w:hAnsiTheme="majorHAnsi" w:cs="Arial" w:hint="eastAsia"/>
          <w:rtl/>
        </w:rPr>
        <w:t>إذا</w:t>
      </w:r>
      <w:r w:rsidR="00E851BA" w:rsidRPr="00E851BA">
        <w:rPr>
          <w:rFonts w:asciiTheme="majorHAnsi" w:hAnsiTheme="majorHAnsi" w:cs="Arial"/>
          <w:rtl/>
        </w:rPr>
        <w:t xml:space="preserve"> </w:t>
      </w:r>
      <w:r w:rsidR="00E851BA" w:rsidRPr="00E851BA">
        <w:rPr>
          <w:rFonts w:asciiTheme="majorHAnsi" w:hAnsiTheme="majorHAnsi" w:cs="Arial" w:hint="eastAsia"/>
          <w:rtl/>
        </w:rPr>
        <w:t>كانت</w:t>
      </w:r>
      <w:r w:rsidR="00E851BA" w:rsidRPr="00E851BA">
        <w:rPr>
          <w:rFonts w:asciiTheme="majorHAnsi" w:hAnsiTheme="majorHAnsi" w:cs="Arial"/>
          <w:rtl/>
        </w:rPr>
        <w:t xml:space="preserve"> </w:t>
      </w:r>
      <w:r w:rsidR="00E851BA" w:rsidRPr="00E851BA">
        <w:rPr>
          <w:rFonts w:asciiTheme="majorHAnsi" w:hAnsiTheme="majorHAnsi" w:cs="Arial" w:hint="eastAsia"/>
          <w:rtl/>
        </w:rPr>
        <w:t>الإجابة</w:t>
      </w:r>
      <w:r w:rsidR="00E851BA" w:rsidRPr="00E851BA">
        <w:rPr>
          <w:rFonts w:asciiTheme="majorHAnsi" w:hAnsiTheme="majorHAnsi" w:cs="Arial"/>
          <w:rtl/>
        </w:rPr>
        <w:t xml:space="preserve"> “</w:t>
      </w:r>
      <w:r w:rsidR="00E851BA" w:rsidRPr="00E851BA">
        <w:rPr>
          <w:rFonts w:asciiTheme="majorHAnsi" w:hAnsiTheme="majorHAnsi" w:cs="Arial" w:hint="eastAsia"/>
          <w:rtl/>
        </w:rPr>
        <w:t>نعم”</w:t>
      </w:r>
      <w:r w:rsidR="00E851BA" w:rsidRPr="00E851BA">
        <w:rPr>
          <w:rFonts w:asciiTheme="majorHAnsi" w:hAnsiTheme="majorHAnsi" w:cs="Arial"/>
          <w:rtl/>
        </w:rPr>
        <w:t xml:space="preserve"> </w:t>
      </w:r>
      <w:r w:rsidR="00E851BA" w:rsidRPr="00E851BA">
        <w:rPr>
          <w:rFonts w:asciiTheme="majorHAnsi" w:hAnsiTheme="majorHAnsi" w:cs="Arial" w:hint="eastAsia"/>
          <w:rtl/>
        </w:rPr>
        <w:t>على</w:t>
      </w:r>
      <w:r w:rsidR="00E851BA" w:rsidRPr="00E851BA">
        <w:rPr>
          <w:rFonts w:asciiTheme="majorHAnsi" w:hAnsiTheme="majorHAnsi" w:cs="Arial"/>
          <w:rtl/>
        </w:rPr>
        <w:t xml:space="preserve"> </w:t>
      </w:r>
      <w:r w:rsidR="00E851BA" w:rsidRPr="00E851BA">
        <w:rPr>
          <w:rFonts w:asciiTheme="majorHAnsi" w:hAnsiTheme="majorHAnsi" w:cs="Arial" w:hint="eastAsia"/>
          <w:rtl/>
        </w:rPr>
        <w:t>السؤال</w:t>
      </w:r>
      <w:r w:rsidR="00E851BA" w:rsidRPr="00E851BA">
        <w:rPr>
          <w:rFonts w:asciiTheme="majorHAnsi" w:hAnsiTheme="majorHAnsi" w:cs="Arial"/>
          <w:rtl/>
        </w:rPr>
        <w:t xml:space="preserve"> 68] </w:t>
      </w:r>
      <w:r w:rsidR="00E851BA" w:rsidRPr="00E851BA">
        <w:rPr>
          <w:rFonts w:asciiTheme="majorHAnsi" w:hAnsiTheme="majorHAnsi" w:cs="Arial" w:hint="eastAsia"/>
          <w:rtl/>
        </w:rPr>
        <w:t>هل</w:t>
      </w:r>
      <w:r w:rsidR="00E851BA" w:rsidRPr="00E851BA">
        <w:rPr>
          <w:rFonts w:asciiTheme="majorHAnsi" w:hAnsiTheme="majorHAnsi" w:cs="Arial"/>
          <w:rtl/>
        </w:rPr>
        <w:t xml:space="preserve"> </w:t>
      </w:r>
      <w:r w:rsidR="00E851BA" w:rsidRPr="00E851BA">
        <w:rPr>
          <w:rFonts w:asciiTheme="majorHAnsi" w:hAnsiTheme="majorHAnsi" w:cs="Arial" w:hint="eastAsia"/>
          <w:rtl/>
        </w:rPr>
        <w:t>استراتيجية</w:t>
      </w:r>
      <w:r w:rsidR="00E851BA" w:rsidRPr="00E851BA">
        <w:rPr>
          <w:rFonts w:asciiTheme="majorHAnsi" w:hAnsiTheme="majorHAnsi" w:cs="Arial"/>
          <w:rtl/>
        </w:rPr>
        <w:t xml:space="preserve"> </w:t>
      </w:r>
      <w:r w:rsidR="00E851BA" w:rsidRPr="00E851BA">
        <w:rPr>
          <w:rFonts w:asciiTheme="majorHAnsi" w:hAnsiTheme="majorHAnsi" w:cs="Arial" w:hint="eastAsia"/>
          <w:rtl/>
        </w:rPr>
        <w:t>التمويل</w:t>
      </w:r>
      <w:r w:rsidR="00E851BA" w:rsidRPr="00E851BA">
        <w:rPr>
          <w:rFonts w:asciiTheme="majorHAnsi" w:hAnsiTheme="majorHAnsi" w:cs="Arial"/>
          <w:rtl/>
        </w:rPr>
        <w:t xml:space="preserve"> </w:t>
      </w:r>
      <w:r w:rsidR="00E851BA" w:rsidRPr="00E851BA">
        <w:rPr>
          <w:rFonts w:asciiTheme="majorHAnsi" w:hAnsiTheme="majorHAnsi" w:cs="Arial" w:hint="eastAsia"/>
          <w:rtl/>
        </w:rPr>
        <w:t>جزء</w:t>
      </w:r>
      <w:r w:rsidR="00E851BA" w:rsidRPr="00E851BA">
        <w:rPr>
          <w:rFonts w:asciiTheme="majorHAnsi" w:hAnsiTheme="majorHAnsi" w:cs="Arial"/>
          <w:rtl/>
        </w:rPr>
        <w:t xml:space="preserve"> </w:t>
      </w:r>
      <w:r w:rsidR="00E851BA" w:rsidRPr="00E851BA">
        <w:rPr>
          <w:rFonts w:asciiTheme="majorHAnsi" w:hAnsiTheme="majorHAnsi" w:cs="Arial" w:hint="eastAsia"/>
          <w:rtl/>
        </w:rPr>
        <w:t>من</w:t>
      </w:r>
      <w:r w:rsidR="00E851BA" w:rsidRPr="00E851BA">
        <w:rPr>
          <w:rFonts w:asciiTheme="majorHAnsi" w:hAnsiTheme="majorHAnsi" w:cs="Arial"/>
          <w:rtl/>
        </w:rPr>
        <w:t xml:space="preserve"> </w:t>
      </w:r>
      <w:r w:rsidR="00E851BA" w:rsidRPr="00E851BA">
        <w:rPr>
          <w:rFonts w:asciiTheme="majorHAnsi" w:hAnsiTheme="majorHAnsi" w:cs="Arial" w:hint="eastAsia"/>
          <w:rtl/>
        </w:rPr>
        <w:t>إطار</w:t>
      </w:r>
      <w:r w:rsidR="00E851BA" w:rsidRPr="00E851BA">
        <w:rPr>
          <w:rFonts w:asciiTheme="majorHAnsi" w:hAnsiTheme="majorHAnsi" w:cs="Arial"/>
          <w:rtl/>
        </w:rPr>
        <w:t xml:space="preserve"> </w:t>
      </w:r>
      <w:r w:rsidR="00E851BA" w:rsidRPr="00E851BA">
        <w:rPr>
          <w:rFonts w:asciiTheme="majorHAnsi" w:hAnsiTheme="majorHAnsi" w:cs="Arial" w:hint="eastAsia"/>
          <w:rtl/>
        </w:rPr>
        <w:t>التمويل</w:t>
      </w:r>
      <w:r w:rsidR="00E851BA" w:rsidRPr="00E851BA">
        <w:rPr>
          <w:rFonts w:asciiTheme="majorHAnsi" w:hAnsiTheme="majorHAnsi" w:cs="Arial"/>
          <w:rtl/>
        </w:rPr>
        <w:t xml:space="preserve"> </w:t>
      </w:r>
      <w:r w:rsidR="00E851BA" w:rsidRPr="00E851BA">
        <w:rPr>
          <w:rFonts w:asciiTheme="majorHAnsi" w:hAnsiTheme="majorHAnsi" w:cs="Arial" w:hint="eastAsia"/>
          <w:rtl/>
        </w:rPr>
        <w:t>الوطني</w:t>
      </w:r>
      <w:r w:rsidR="00E851BA" w:rsidRPr="00E851BA">
        <w:rPr>
          <w:rFonts w:asciiTheme="majorHAnsi" w:hAnsiTheme="majorHAnsi" w:cs="Arial"/>
          <w:rtl/>
        </w:rPr>
        <w:t xml:space="preserve"> </w:t>
      </w:r>
      <w:r w:rsidR="00E851BA" w:rsidRPr="00E851BA">
        <w:rPr>
          <w:rFonts w:asciiTheme="majorHAnsi" w:hAnsiTheme="majorHAnsi" w:cs="Arial" w:hint="eastAsia"/>
          <w:rtl/>
        </w:rPr>
        <w:t>المتكامل</w:t>
      </w:r>
      <w:r w:rsidR="00E851BA" w:rsidRPr="00E851BA">
        <w:rPr>
          <w:rFonts w:asciiTheme="majorHAnsi" w:hAnsiTheme="majorHAnsi" w:cs="Arial"/>
          <w:rtl/>
        </w:rPr>
        <w:t xml:space="preserve"> (</w:t>
      </w:r>
      <w:r w:rsidR="00E851BA" w:rsidRPr="00E851BA">
        <w:rPr>
          <w:rFonts w:asciiTheme="majorHAnsi" w:hAnsiTheme="majorHAnsi"/>
        </w:rPr>
        <w:t>INFF</w:t>
      </w:r>
      <w:r w:rsidR="00E851BA" w:rsidRPr="00E851BA">
        <w:rPr>
          <w:rFonts w:asciiTheme="majorHAnsi" w:hAnsiTheme="majorHAnsi" w:cs="Arial"/>
          <w:rtl/>
        </w:rPr>
        <w:t>)</w:t>
      </w:r>
      <w:r w:rsidR="00E851BA" w:rsidRPr="00E851BA">
        <w:rPr>
          <w:rFonts w:asciiTheme="majorHAnsi" w:hAnsiTheme="majorHAnsi" w:cs="Arial" w:hint="eastAsia"/>
          <w:rtl/>
        </w:rPr>
        <w:t>؟</w:t>
      </w:r>
    </w:p>
    <w:p w14:paraId="1F5DA3C3" w14:textId="09B69C01" w:rsidR="00E851BA" w:rsidRDefault="00E851BA" w:rsidP="00E851BA">
      <w:pPr>
        <w:pStyle w:val="p1"/>
        <w:numPr>
          <w:ilvl w:val="0"/>
          <w:numId w:val="25"/>
        </w:numPr>
        <w:bidi/>
        <w:jc w:val="left"/>
      </w:pPr>
      <w:r>
        <w:rPr>
          <w:rtl/>
        </w:rPr>
        <w:t>نعم</w:t>
      </w:r>
    </w:p>
    <w:p w14:paraId="66602962" w14:textId="3880FA29" w:rsidR="00E851BA" w:rsidRDefault="00E851BA" w:rsidP="00E851BA">
      <w:pPr>
        <w:pStyle w:val="p1"/>
        <w:numPr>
          <w:ilvl w:val="0"/>
          <w:numId w:val="25"/>
        </w:numPr>
        <w:bidi/>
        <w:jc w:val="left"/>
        <w:rPr>
          <w:rtl/>
        </w:rPr>
      </w:pPr>
      <w:r>
        <w:rPr>
          <w:rtl/>
        </w:rPr>
        <w:t>لا</w:t>
      </w:r>
    </w:p>
    <w:p w14:paraId="40868D1E" w14:textId="5C662751" w:rsidR="00E851BA" w:rsidRPr="00E851BA" w:rsidRDefault="00E851BA" w:rsidP="00E851BA">
      <w:pPr>
        <w:pStyle w:val="p1"/>
        <w:numPr>
          <w:ilvl w:val="0"/>
          <w:numId w:val="25"/>
        </w:numPr>
        <w:bidi/>
        <w:jc w:val="left"/>
      </w:pPr>
      <w:r>
        <w:rPr>
          <w:rtl/>
        </w:rPr>
        <w:t>لا أعرف</w:t>
      </w:r>
    </w:p>
    <w:p w14:paraId="168E464C" w14:textId="02F46393" w:rsidR="00FC6864" w:rsidRPr="00410587" w:rsidRDefault="00410587" w:rsidP="00FC6864">
      <w:pPr>
        <w:bidi/>
        <w:spacing w:after="0" w:line="240" w:lineRule="auto"/>
        <w:ind w:left="720"/>
        <w:jc w:val="lowKashida"/>
        <w:rPr>
          <w:rFonts w:asciiTheme="majorHAnsi" w:hAnsiTheme="majorHAnsi"/>
          <w:b/>
          <w:i/>
          <w:iCs/>
        </w:rPr>
      </w:pPr>
      <w:r w:rsidRPr="00410587">
        <w:rPr>
          <w:rFonts w:asciiTheme="majorHAnsi" w:hAnsiTheme="majorHAnsi" w:cs="Arial" w:hint="eastAsia"/>
          <w:b/>
          <w:i/>
          <w:iCs/>
          <w:rtl/>
        </w:rPr>
        <w:t>تعليقات</w:t>
      </w:r>
      <w:r w:rsidRPr="00410587">
        <w:rPr>
          <w:rFonts w:asciiTheme="majorHAnsi" w:hAnsiTheme="majorHAnsi" w:cs="Arial"/>
          <w:b/>
          <w:i/>
          <w:iCs/>
          <w:rtl/>
        </w:rPr>
        <w:t xml:space="preserve"> </w:t>
      </w:r>
      <w:r w:rsidRPr="00410587">
        <w:rPr>
          <w:rFonts w:asciiTheme="majorHAnsi" w:hAnsiTheme="majorHAnsi" w:cs="Arial" w:hint="eastAsia"/>
          <w:b/>
          <w:i/>
          <w:iCs/>
          <w:rtl/>
        </w:rPr>
        <w:t>اختيارية</w:t>
      </w:r>
      <w:r w:rsidRPr="00410587">
        <w:rPr>
          <w:rFonts w:asciiTheme="majorHAnsi" w:hAnsiTheme="majorHAnsi" w:cs="Arial"/>
          <w:b/>
          <w:i/>
          <w:iCs/>
          <w:rtl/>
        </w:rPr>
        <w:t>:</w:t>
      </w:r>
    </w:p>
    <w:p w14:paraId="6B2B980A" w14:textId="77777777" w:rsidR="00FC6864" w:rsidRPr="003814D7" w:rsidRDefault="00FC6864" w:rsidP="00FC6864">
      <w:pPr>
        <w:bidi/>
        <w:spacing w:after="0" w:line="240" w:lineRule="auto"/>
        <w:jc w:val="lowKashida"/>
        <w:rPr>
          <w:rFonts w:asciiTheme="majorHAnsi" w:hAnsiTheme="majorHAnsi"/>
          <w:bCs/>
          <w:i/>
          <w:iCs/>
        </w:rPr>
      </w:pPr>
    </w:p>
    <w:p w14:paraId="0274ADF3" w14:textId="62137455" w:rsidR="00FC6864" w:rsidRDefault="00E851BA" w:rsidP="00FC6864">
      <w:pPr>
        <w:pStyle w:val="ListParagraph"/>
        <w:bidi/>
        <w:spacing w:after="0" w:line="240" w:lineRule="auto"/>
        <w:ind w:left="770"/>
        <w:jc w:val="lowKashida"/>
        <w:rPr>
          <w:rFonts w:asciiTheme="majorHAnsi" w:hAnsiTheme="majorHAnsi"/>
        </w:rPr>
      </w:pPr>
      <w:r w:rsidRPr="00E851BA">
        <w:rPr>
          <w:rFonts w:asciiTheme="majorHAnsi" w:hAnsiTheme="majorHAnsi" w:cs="Arial"/>
          <w:rtl/>
        </w:rPr>
        <w:t>[</w:t>
      </w:r>
      <w:r w:rsidRPr="00E851BA">
        <w:rPr>
          <w:rFonts w:asciiTheme="majorHAnsi" w:hAnsiTheme="majorHAnsi" w:cs="Arial" w:hint="eastAsia"/>
          <w:rtl/>
        </w:rPr>
        <w:t>منطق</w:t>
      </w:r>
      <w:r w:rsidRPr="00E851BA">
        <w:rPr>
          <w:rFonts w:asciiTheme="majorHAnsi" w:hAnsiTheme="majorHAnsi" w:cs="Arial"/>
          <w:rtl/>
        </w:rPr>
        <w:t xml:space="preserve"> </w:t>
      </w:r>
      <w:r w:rsidRPr="00E851BA">
        <w:rPr>
          <w:rFonts w:asciiTheme="majorHAnsi" w:hAnsiTheme="majorHAnsi" w:cs="Arial" w:hint="eastAsia"/>
          <w:rtl/>
        </w:rPr>
        <w:t>التجاوز،</w:t>
      </w:r>
      <w:r w:rsidRPr="00E851BA">
        <w:rPr>
          <w:rFonts w:asciiTheme="majorHAnsi" w:hAnsiTheme="majorHAnsi" w:cs="Arial"/>
          <w:rtl/>
        </w:rPr>
        <w:t xml:space="preserve"> </w:t>
      </w:r>
      <w:r w:rsidRPr="00E851BA">
        <w:rPr>
          <w:rFonts w:asciiTheme="majorHAnsi" w:hAnsiTheme="majorHAnsi" w:cs="Arial" w:hint="eastAsia"/>
          <w:rtl/>
        </w:rPr>
        <w:t>إذا</w:t>
      </w:r>
      <w:r w:rsidRPr="00E851BA">
        <w:rPr>
          <w:rFonts w:asciiTheme="majorHAnsi" w:hAnsiTheme="majorHAnsi" w:cs="Arial"/>
          <w:rtl/>
        </w:rPr>
        <w:t xml:space="preserve"> </w:t>
      </w:r>
      <w:r w:rsidRPr="00E851BA">
        <w:rPr>
          <w:rFonts w:asciiTheme="majorHAnsi" w:hAnsiTheme="majorHAnsi" w:cs="Arial" w:hint="eastAsia"/>
          <w:rtl/>
        </w:rPr>
        <w:t>كانت</w:t>
      </w:r>
      <w:r w:rsidRPr="00E851BA">
        <w:rPr>
          <w:rFonts w:asciiTheme="majorHAnsi" w:hAnsiTheme="majorHAnsi" w:cs="Arial"/>
          <w:rtl/>
        </w:rPr>
        <w:t xml:space="preserve"> </w:t>
      </w:r>
      <w:r w:rsidRPr="00E851BA">
        <w:rPr>
          <w:rFonts w:asciiTheme="majorHAnsi" w:hAnsiTheme="majorHAnsi" w:cs="Arial" w:hint="eastAsia"/>
          <w:rtl/>
        </w:rPr>
        <w:t>الإجابة</w:t>
      </w:r>
      <w:r w:rsidRPr="00E851BA">
        <w:rPr>
          <w:rFonts w:asciiTheme="majorHAnsi" w:hAnsiTheme="majorHAnsi" w:cs="Arial"/>
          <w:rtl/>
        </w:rPr>
        <w:t xml:space="preserve"> “</w:t>
      </w:r>
      <w:r w:rsidRPr="00E851BA">
        <w:rPr>
          <w:rFonts w:asciiTheme="majorHAnsi" w:hAnsiTheme="majorHAnsi" w:cs="Arial" w:hint="eastAsia"/>
          <w:rtl/>
        </w:rPr>
        <w:t>نعم”</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لا</w:t>
      </w:r>
      <w:r w:rsidRPr="00E851BA">
        <w:rPr>
          <w:rFonts w:asciiTheme="majorHAnsi" w:hAnsiTheme="majorHAnsi" w:cs="Arial"/>
          <w:rtl/>
        </w:rPr>
        <w:t xml:space="preserve"> </w:t>
      </w:r>
      <w:r w:rsidRPr="00E851BA">
        <w:rPr>
          <w:rFonts w:asciiTheme="majorHAnsi" w:hAnsiTheme="majorHAnsi" w:cs="Arial" w:hint="eastAsia"/>
          <w:rtl/>
        </w:rPr>
        <w:t>أعرف”</w:t>
      </w:r>
      <w:r w:rsidRPr="00E851BA">
        <w:rPr>
          <w:rFonts w:asciiTheme="majorHAnsi" w:hAnsiTheme="majorHAnsi" w:cs="Arial"/>
          <w:rtl/>
        </w:rPr>
        <w:t xml:space="preserve"> </w:t>
      </w:r>
      <w:r w:rsidRPr="00E851BA">
        <w:rPr>
          <w:rFonts w:asciiTheme="majorHAnsi" w:hAnsiTheme="majorHAnsi" w:cs="Arial" w:hint="eastAsia"/>
          <w:rtl/>
        </w:rPr>
        <w:t>على</w:t>
      </w:r>
      <w:r w:rsidRPr="00E851BA">
        <w:rPr>
          <w:rFonts w:asciiTheme="majorHAnsi" w:hAnsiTheme="majorHAnsi" w:cs="Arial"/>
          <w:rtl/>
        </w:rPr>
        <w:t xml:space="preserve"> </w:t>
      </w:r>
      <w:r w:rsidRPr="00E851BA">
        <w:rPr>
          <w:rFonts w:asciiTheme="majorHAnsi" w:hAnsiTheme="majorHAnsi" w:cs="Arial" w:hint="eastAsia"/>
          <w:rtl/>
        </w:rPr>
        <w:t>السؤال</w:t>
      </w:r>
      <w:r w:rsidRPr="00E851BA">
        <w:rPr>
          <w:rFonts w:asciiTheme="majorHAnsi" w:hAnsiTheme="majorHAnsi" w:cs="Arial"/>
          <w:rtl/>
        </w:rPr>
        <w:t xml:space="preserve"> </w:t>
      </w:r>
      <w:r w:rsidRPr="00E851BA">
        <w:rPr>
          <w:rFonts w:asciiTheme="majorHAnsi" w:hAnsiTheme="majorHAnsi" w:cs="Arial" w:hint="eastAsia"/>
          <w:rtl/>
        </w:rPr>
        <w:t>السابق</w:t>
      </w:r>
      <w:r w:rsidRPr="00E851BA">
        <w:rPr>
          <w:rFonts w:asciiTheme="majorHAnsi" w:hAnsiTheme="majorHAnsi" w:cs="Arial"/>
          <w:rtl/>
        </w:rPr>
        <w:t xml:space="preserve">] </w:t>
      </w:r>
      <w:r w:rsidRPr="00E851BA">
        <w:rPr>
          <w:rFonts w:asciiTheme="majorHAnsi" w:hAnsiTheme="majorHAnsi" w:cs="Arial" w:hint="eastAsia"/>
          <w:rtl/>
        </w:rPr>
        <w:t>هل</w:t>
      </w:r>
      <w:r w:rsidRPr="00E851BA">
        <w:rPr>
          <w:rFonts w:asciiTheme="majorHAnsi" w:hAnsiTheme="majorHAnsi" w:cs="Arial"/>
          <w:rtl/>
        </w:rPr>
        <w:t xml:space="preserve"> </w:t>
      </w:r>
      <w:r w:rsidRPr="00E851BA">
        <w:rPr>
          <w:rFonts w:asciiTheme="majorHAnsi" w:hAnsiTheme="majorHAnsi" w:cs="Arial" w:hint="eastAsia"/>
          <w:rtl/>
        </w:rPr>
        <w:t>طلبت</w:t>
      </w:r>
      <w:r w:rsidRPr="00E851BA">
        <w:rPr>
          <w:rFonts w:asciiTheme="majorHAnsi" w:hAnsiTheme="majorHAnsi" w:cs="Arial"/>
          <w:rtl/>
        </w:rPr>
        <w:t xml:space="preserve"> </w:t>
      </w:r>
      <w:r w:rsidRPr="00E851BA">
        <w:rPr>
          <w:rFonts w:asciiTheme="majorHAnsi" w:hAnsiTheme="majorHAnsi" w:cs="Arial" w:hint="eastAsia"/>
          <w:rtl/>
        </w:rPr>
        <w:t>بلدكم</w:t>
      </w:r>
      <w:r w:rsidRPr="00E851BA">
        <w:rPr>
          <w:rFonts w:asciiTheme="majorHAnsi" w:hAnsiTheme="majorHAnsi" w:cs="Arial"/>
          <w:rtl/>
        </w:rPr>
        <w:t xml:space="preserve"> </w:t>
      </w:r>
      <w:r w:rsidRPr="00E851BA">
        <w:rPr>
          <w:rFonts w:asciiTheme="majorHAnsi" w:hAnsiTheme="majorHAnsi" w:cs="Arial" w:hint="eastAsia"/>
          <w:rtl/>
        </w:rPr>
        <w:t>المساعدة</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لتطوير</w:t>
      </w:r>
      <w:r w:rsidRPr="00E851BA">
        <w:rPr>
          <w:rFonts w:asciiTheme="majorHAnsi" w:hAnsiTheme="majorHAnsi" w:cs="Arial"/>
          <w:rtl/>
        </w:rPr>
        <w:t xml:space="preserve"> </w:t>
      </w:r>
      <w:r w:rsidRPr="00E851BA">
        <w:rPr>
          <w:rFonts w:asciiTheme="majorHAnsi" w:hAnsiTheme="majorHAnsi" w:cs="Arial" w:hint="eastAsia"/>
          <w:rtl/>
        </w:rPr>
        <w:t>إطار</w:t>
      </w:r>
      <w:r w:rsidRPr="00E851BA">
        <w:rPr>
          <w:rFonts w:asciiTheme="majorHAnsi" w:hAnsiTheme="majorHAnsi" w:cs="Arial"/>
          <w:rtl/>
        </w:rPr>
        <w:t xml:space="preserve"> </w:t>
      </w:r>
      <w:r w:rsidRPr="00E851BA">
        <w:rPr>
          <w:rFonts w:asciiTheme="majorHAnsi" w:hAnsiTheme="majorHAnsi" w:cs="Arial" w:hint="eastAsia"/>
          <w:rtl/>
        </w:rPr>
        <w:t>التمويل</w:t>
      </w:r>
      <w:r w:rsidRPr="00E851BA">
        <w:rPr>
          <w:rFonts w:asciiTheme="majorHAnsi" w:hAnsiTheme="majorHAnsi" w:cs="Arial"/>
          <w:rtl/>
        </w:rPr>
        <w:t xml:space="preserve"> </w:t>
      </w:r>
      <w:r w:rsidRPr="00E851BA">
        <w:rPr>
          <w:rFonts w:asciiTheme="majorHAnsi" w:hAnsiTheme="majorHAnsi" w:cs="Arial" w:hint="eastAsia"/>
          <w:rtl/>
        </w:rPr>
        <w:t>الوطني</w:t>
      </w:r>
      <w:r w:rsidRPr="00E851BA">
        <w:rPr>
          <w:rFonts w:asciiTheme="majorHAnsi" w:hAnsiTheme="majorHAnsi" w:cs="Arial"/>
          <w:rtl/>
        </w:rPr>
        <w:t xml:space="preserve"> </w:t>
      </w:r>
      <w:r w:rsidRPr="00E851BA">
        <w:rPr>
          <w:rFonts w:asciiTheme="majorHAnsi" w:hAnsiTheme="majorHAnsi" w:cs="Arial" w:hint="eastAsia"/>
          <w:rtl/>
        </w:rPr>
        <w:t>المتكامل؟</w:t>
      </w:r>
    </w:p>
    <w:p w14:paraId="3727EBE6" w14:textId="77777777" w:rsidR="00E851BA" w:rsidRDefault="00E851BA" w:rsidP="00E851BA">
      <w:pPr>
        <w:pStyle w:val="p1"/>
        <w:numPr>
          <w:ilvl w:val="0"/>
          <w:numId w:val="25"/>
        </w:numPr>
        <w:bidi/>
        <w:jc w:val="left"/>
      </w:pPr>
      <w:r>
        <w:rPr>
          <w:rtl/>
        </w:rPr>
        <w:t>نعم</w:t>
      </w:r>
    </w:p>
    <w:p w14:paraId="1191BA4A" w14:textId="77777777" w:rsidR="00E851BA" w:rsidRDefault="00E851BA" w:rsidP="00E851BA">
      <w:pPr>
        <w:pStyle w:val="p1"/>
        <w:numPr>
          <w:ilvl w:val="0"/>
          <w:numId w:val="25"/>
        </w:numPr>
        <w:bidi/>
        <w:jc w:val="left"/>
        <w:rPr>
          <w:rtl/>
        </w:rPr>
      </w:pPr>
      <w:r>
        <w:rPr>
          <w:rtl/>
        </w:rPr>
        <w:t>لا</w:t>
      </w:r>
    </w:p>
    <w:p w14:paraId="1EA4534B" w14:textId="77777777" w:rsidR="00E851BA" w:rsidRPr="00E851BA" w:rsidRDefault="00E851BA" w:rsidP="00E851BA">
      <w:pPr>
        <w:pStyle w:val="p1"/>
        <w:numPr>
          <w:ilvl w:val="0"/>
          <w:numId w:val="25"/>
        </w:numPr>
        <w:bidi/>
        <w:jc w:val="left"/>
      </w:pPr>
      <w:r>
        <w:rPr>
          <w:rtl/>
        </w:rPr>
        <w:t>لا أعرف</w:t>
      </w:r>
    </w:p>
    <w:p w14:paraId="1B2A0C55" w14:textId="77777777" w:rsidR="00E851BA" w:rsidRPr="004D44B6" w:rsidRDefault="00E851BA" w:rsidP="00E851BA">
      <w:pPr>
        <w:pStyle w:val="ListParagraph"/>
        <w:numPr>
          <w:ilvl w:val="0"/>
          <w:numId w:val="25"/>
        </w:numPr>
        <w:bidi/>
        <w:spacing w:after="0" w:line="240" w:lineRule="auto"/>
        <w:jc w:val="lowKashida"/>
        <w:rPr>
          <w:rFonts w:asciiTheme="majorHAnsi" w:hAnsiTheme="majorHAnsi"/>
          <w:bCs/>
        </w:rPr>
      </w:pPr>
    </w:p>
    <w:p w14:paraId="29253A34" w14:textId="284FE1A1" w:rsidR="00FC6864" w:rsidRPr="00410587" w:rsidRDefault="00410587" w:rsidP="00FC6864">
      <w:pPr>
        <w:bidi/>
        <w:spacing w:after="0" w:line="240" w:lineRule="auto"/>
        <w:ind w:left="720"/>
        <w:jc w:val="lowKashida"/>
        <w:rPr>
          <w:rFonts w:asciiTheme="majorHAnsi" w:hAnsiTheme="majorHAnsi"/>
          <w:b/>
          <w:i/>
          <w:iCs/>
        </w:rPr>
      </w:pPr>
      <w:r w:rsidRPr="00410587">
        <w:rPr>
          <w:rFonts w:asciiTheme="majorHAnsi" w:hAnsiTheme="majorHAnsi" w:cs="Arial" w:hint="eastAsia"/>
          <w:b/>
          <w:i/>
          <w:iCs/>
          <w:rtl/>
        </w:rPr>
        <w:t>تعليقات</w:t>
      </w:r>
      <w:r w:rsidRPr="00410587">
        <w:rPr>
          <w:rFonts w:asciiTheme="majorHAnsi" w:hAnsiTheme="majorHAnsi" w:cs="Arial"/>
          <w:b/>
          <w:i/>
          <w:iCs/>
          <w:rtl/>
        </w:rPr>
        <w:t xml:space="preserve"> </w:t>
      </w:r>
      <w:r w:rsidRPr="00410587">
        <w:rPr>
          <w:rFonts w:asciiTheme="majorHAnsi" w:hAnsiTheme="majorHAnsi" w:cs="Arial" w:hint="eastAsia"/>
          <w:b/>
          <w:i/>
          <w:iCs/>
          <w:rtl/>
        </w:rPr>
        <w:t>اختيارية</w:t>
      </w:r>
      <w:r w:rsidRPr="00410587">
        <w:rPr>
          <w:rFonts w:asciiTheme="majorHAnsi" w:hAnsiTheme="majorHAnsi" w:cs="Arial"/>
          <w:b/>
          <w:i/>
          <w:iCs/>
          <w:rtl/>
        </w:rPr>
        <w:t>:</w:t>
      </w:r>
    </w:p>
    <w:p w14:paraId="1436A247" w14:textId="77777777" w:rsidR="00FC6864" w:rsidRDefault="00FC6864" w:rsidP="00FC6864">
      <w:pPr>
        <w:bidi/>
        <w:spacing w:after="0" w:line="240" w:lineRule="auto"/>
        <w:jc w:val="lowKashida"/>
        <w:rPr>
          <w:rFonts w:asciiTheme="majorHAnsi" w:hAnsiTheme="majorHAnsi"/>
          <w:bCs/>
        </w:rPr>
      </w:pPr>
    </w:p>
    <w:p w14:paraId="0EFC38EA" w14:textId="59B48876" w:rsidR="00FC6864" w:rsidRDefault="00E851BA" w:rsidP="00FC6864">
      <w:pPr>
        <w:pStyle w:val="ListParagraph"/>
        <w:bidi/>
        <w:spacing w:after="0" w:line="240" w:lineRule="auto"/>
        <w:ind w:left="630"/>
        <w:jc w:val="lowKashida"/>
        <w:rPr>
          <w:rFonts w:asciiTheme="majorHAnsi" w:hAnsiTheme="majorHAnsi"/>
        </w:rPr>
      </w:pPr>
      <w:r w:rsidRPr="00E851BA">
        <w:rPr>
          <w:rFonts w:asciiTheme="majorHAnsi" w:hAnsiTheme="majorHAnsi" w:cs="Arial"/>
          <w:rtl/>
        </w:rPr>
        <w:lastRenderedPageBreak/>
        <w:t>[</w:t>
      </w:r>
      <w:r w:rsidRPr="00E851BA">
        <w:rPr>
          <w:rFonts w:asciiTheme="majorHAnsi" w:hAnsiTheme="majorHAnsi" w:cs="Arial" w:hint="eastAsia"/>
          <w:rtl/>
        </w:rPr>
        <w:t>منطق</w:t>
      </w:r>
      <w:r w:rsidRPr="00E851BA">
        <w:rPr>
          <w:rFonts w:asciiTheme="majorHAnsi" w:hAnsiTheme="majorHAnsi" w:cs="Arial"/>
          <w:rtl/>
        </w:rPr>
        <w:t xml:space="preserve"> </w:t>
      </w:r>
      <w:r w:rsidRPr="00E851BA">
        <w:rPr>
          <w:rFonts w:asciiTheme="majorHAnsi" w:hAnsiTheme="majorHAnsi" w:cs="Arial" w:hint="eastAsia"/>
          <w:rtl/>
        </w:rPr>
        <w:t>التجاوز،</w:t>
      </w:r>
      <w:r w:rsidRPr="00E851BA">
        <w:rPr>
          <w:rFonts w:asciiTheme="majorHAnsi" w:hAnsiTheme="majorHAnsi" w:cs="Arial"/>
          <w:rtl/>
        </w:rPr>
        <w:t xml:space="preserve"> </w:t>
      </w:r>
      <w:r w:rsidRPr="00E851BA">
        <w:rPr>
          <w:rFonts w:asciiTheme="majorHAnsi" w:hAnsiTheme="majorHAnsi" w:cs="Arial" w:hint="eastAsia"/>
          <w:rtl/>
        </w:rPr>
        <w:t>إذا</w:t>
      </w:r>
      <w:r w:rsidRPr="00E851BA">
        <w:rPr>
          <w:rFonts w:asciiTheme="majorHAnsi" w:hAnsiTheme="majorHAnsi" w:cs="Arial"/>
          <w:rtl/>
        </w:rPr>
        <w:t xml:space="preserve"> </w:t>
      </w:r>
      <w:r w:rsidRPr="00E851BA">
        <w:rPr>
          <w:rFonts w:asciiTheme="majorHAnsi" w:hAnsiTheme="majorHAnsi" w:cs="Arial" w:hint="eastAsia"/>
          <w:rtl/>
        </w:rPr>
        <w:t>كانت</w:t>
      </w:r>
      <w:r w:rsidRPr="00E851BA">
        <w:rPr>
          <w:rFonts w:asciiTheme="majorHAnsi" w:hAnsiTheme="majorHAnsi" w:cs="Arial"/>
          <w:rtl/>
        </w:rPr>
        <w:t xml:space="preserve"> </w:t>
      </w:r>
      <w:r w:rsidRPr="00E851BA">
        <w:rPr>
          <w:rFonts w:asciiTheme="majorHAnsi" w:hAnsiTheme="majorHAnsi" w:cs="Arial" w:hint="eastAsia"/>
          <w:rtl/>
        </w:rPr>
        <w:t>الإجابة</w:t>
      </w:r>
      <w:r w:rsidRPr="00E851BA">
        <w:rPr>
          <w:rFonts w:asciiTheme="majorHAnsi" w:hAnsiTheme="majorHAnsi" w:cs="Arial"/>
          <w:rtl/>
        </w:rPr>
        <w:t xml:space="preserve"> “</w:t>
      </w:r>
      <w:r w:rsidRPr="00E851BA">
        <w:rPr>
          <w:rFonts w:asciiTheme="majorHAnsi" w:hAnsiTheme="majorHAnsi" w:cs="Arial" w:hint="eastAsia"/>
          <w:rtl/>
        </w:rPr>
        <w:t>نعم”</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لا</w:t>
      </w:r>
      <w:r w:rsidRPr="00E851BA">
        <w:rPr>
          <w:rFonts w:asciiTheme="majorHAnsi" w:hAnsiTheme="majorHAnsi" w:cs="Arial"/>
          <w:rtl/>
        </w:rPr>
        <w:t xml:space="preserve"> </w:t>
      </w:r>
      <w:r w:rsidRPr="00E851BA">
        <w:rPr>
          <w:rFonts w:asciiTheme="majorHAnsi" w:hAnsiTheme="majorHAnsi" w:cs="Arial" w:hint="eastAsia"/>
          <w:rtl/>
        </w:rPr>
        <w:t>أعرف”</w:t>
      </w:r>
      <w:r w:rsidRPr="00E851BA">
        <w:rPr>
          <w:rFonts w:asciiTheme="majorHAnsi" w:hAnsiTheme="majorHAnsi" w:cs="Arial"/>
          <w:rtl/>
        </w:rPr>
        <w:t xml:space="preserve"> </w:t>
      </w:r>
      <w:r w:rsidRPr="00E851BA">
        <w:rPr>
          <w:rFonts w:asciiTheme="majorHAnsi" w:hAnsiTheme="majorHAnsi" w:cs="Arial" w:hint="eastAsia"/>
          <w:rtl/>
        </w:rPr>
        <w:t>على</w:t>
      </w:r>
      <w:r w:rsidRPr="00E851BA">
        <w:rPr>
          <w:rFonts w:asciiTheme="majorHAnsi" w:hAnsiTheme="majorHAnsi" w:cs="Arial"/>
          <w:rtl/>
        </w:rPr>
        <w:t xml:space="preserve"> </w:t>
      </w:r>
      <w:r w:rsidRPr="00E851BA">
        <w:rPr>
          <w:rFonts w:asciiTheme="majorHAnsi" w:hAnsiTheme="majorHAnsi" w:cs="Arial" w:hint="eastAsia"/>
          <w:rtl/>
        </w:rPr>
        <w:t>السؤال</w:t>
      </w:r>
      <w:r w:rsidRPr="00E851BA">
        <w:rPr>
          <w:rFonts w:asciiTheme="majorHAnsi" w:hAnsiTheme="majorHAnsi" w:cs="Arial"/>
          <w:rtl/>
        </w:rPr>
        <w:t xml:space="preserve"> </w:t>
      </w:r>
      <w:r w:rsidRPr="00E851BA">
        <w:rPr>
          <w:rFonts w:asciiTheme="majorHAnsi" w:hAnsiTheme="majorHAnsi" w:cs="Arial" w:hint="eastAsia"/>
          <w:rtl/>
        </w:rPr>
        <w:t>السابق</w:t>
      </w:r>
      <w:r w:rsidRPr="00E851BA">
        <w:rPr>
          <w:rFonts w:asciiTheme="majorHAnsi" w:hAnsiTheme="majorHAnsi" w:cs="Arial"/>
          <w:rtl/>
        </w:rPr>
        <w:t xml:space="preserve">] </w:t>
      </w:r>
      <w:r w:rsidRPr="00E851BA">
        <w:rPr>
          <w:rFonts w:asciiTheme="majorHAnsi" w:hAnsiTheme="majorHAnsi" w:cs="Arial" w:hint="eastAsia"/>
          <w:rtl/>
        </w:rPr>
        <w:t>هل</w:t>
      </w:r>
      <w:r w:rsidRPr="00E851BA">
        <w:rPr>
          <w:rFonts w:asciiTheme="majorHAnsi" w:hAnsiTheme="majorHAnsi" w:cs="Arial"/>
          <w:rtl/>
        </w:rPr>
        <w:t xml:space="preserve"> </w:t>
      </w:r>
      <w:r w:rsidRPr="00E851BA">
        <w:rPr>
          <w:rFonts w:asciiTheme="majorHAnsi" w:hAnsiTheme="majorHAnsi" w:cs="Arial" w:hint="eastAsia"/>
          <w:rtl/>
        </w:rPr>
        <w:t>قدمت</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دعمًا</w:t>
      </w:r>
      <w:r w:rsidRPr="00E851BA">
        <w:rPr>
          <w:rFonts w:asciiTheme="majorHAnsi" w:hAnsiTheme="majorHAnsi" w:cs="Arial"/>
          <w:rtl/>
        </w:rPr>
        <w:t xml:space="preserve"> </w:t>
      </w:r>
      <w:r w:rsidRPr="00E851BA">
        <w:rPr>
          <w:rFonts w:asciiTheme="majorHAnsi" w:hAnsiTheme="majorHAnsi" w:cs="Arial" w:hint="eastAsia"/>
          <w:rtl/>
        </w:rPr>
        <w:t>لبلدكم</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تطوير</w:t>
      </w:r>
      <w:r w:rsidRPr="00E851BA">
        <w:rPr>
          <w:rFonts w:asciiTheme="majorHAnsi" w:hAnsiTheme="majorHAnsi" w:cs="Arial"/>
          <w:rtl/>
        </w:rPr>
        <w:t xml:space="preserve"> </w:t>
      </w:r>
      <w:r w:rsidRPr="00E851BA">
        <w:rPr>
          <w:rFonts w:asciiTheme="majorHAnsi" w:hAnsiTheme="majorHAnsi" w:cs="Arial" w:hint="eastAsia"/>
          <w:rtl/>
        </w:rPr>
        <w:t>هذا</w:t>
      </w:r>
      <w:r w:rsidRPr="00E851BA">
        <w:rPr>
          <w:rFonts w:asciiTheme="majorHAnsi" w:hAnsiTheme="majorHAnsi" w:cs="Arial"/>
          <w:rtl/>
        </w:rPr>
        <w:t xml:space="preserve"> </w:t>
      </w:r>
      <w:r w:rsidRPr="00E851BA">
        <w:rPr>
          <w:rFonts w:asciiTheme="majorHAnsi" w:hAnsiTheme="majorHAnsi" w:cs="Arial" w:hint="eastAsia"/>
          <w:rtl/>
        </w:rPr>
        <w:t>الإطار؟</w:t>
      </w:r>
      <w:r w:rsidR="00FC6864" w:rsidRPr="0EDEB454">
        <w:rPr>
          <w:rFonts w:asciiTheme="majorHAnsi" w:hAnsiTheme="majorHAnsi"/>
        </w:rPr>
        <w:t xml:space="preserve">  </w:t>
      </w:r>
    </w:p>
    <w:p w14:paraId="384D00DD" w14:textId="77777777" w:rsidR="00E851BA" w:rsidRDefault="00E851BA" w:rsidP="00E851BA">
      <w:pPr>
        <w:pStyle w:val="p1"/>
        <w:numPr>
          <w:ilvl w:val="0"/>
          <w:numId w:val="25"/>
        </w:numPr>
        <w:bidi/>
        <w:jc w:val="left"/>
      </w:pPr>
      <w:r>
        <w:rPr>
          <w:rtl/>
        </w:rPr>
        <w:t>نعم</w:t>
      </w:r>
    </w:p>
    <w:p w14:paraId="7D26EE28" w14:textId="77777777" w:rsidR="00E851BA" w:rsidRDefault="00E851BA" w:rsidP="00E851BA">
      <w:pPr>
        <w:pStyle w:val="p1"/>
        <w:numPr>
          <w:ilvl w:val="0"/>
          <w:numId w:val="25"/>
        </w:numPr>
        <w:bidi/>
        <w:jc w:val="left"/>
        <w:rPr>
          <w:rtl/>
        </w:rPr>
      </w:pPr>
      <w:r>
        <w:rPr>
          <w:rtl/>
        </w:rPr>
        <w:t>لا</w:t>
      </w:r>
    </w:p>
    <w:p w14:paraId="526CF056" w14:textId="3E92B528" w:rsidR="00E851BA" w:rsidRPr="00E851BA" w:rsidRDefault="00E851BA" w:rsidP="00E851BA">
      <w:pPr>
        <w:pStyle w:val="p1"/>
        <w:numPr>
          <w:ilvl w:val="0"/>
          <w:numId w:val="25"/>
        </w:numPr>
        <w:bidi/>
        <w:jc w:val="left"/>
      </w:pPr>
      <w:r>
        <w:rPr>
          <w:rtl/>
        </w:rPr>
        <w:t>لا أعرف</w:t>
      </w:r>
    </w:p>
    <w:p w14:paraId="3B43FA8A" w14:textId="38F6BFB6" w:rsidR="00FC6864" w:rsidRPr="00410587" w:rsidRDefault="00410587" w:rsidP="00FC6864">
      <w:pPr>
        <w:bidi/>
        <w:spacing w:after="0" w:line="240" w:lineRule="auto"/>
        <w:ind w:left="720"/>
        <w:jc w:val="lowKashida"/>
        <w:rPr>
          <w:rFonts w:asciiTheme="majorHAnsi" w:hAnsiTheme="majorHAnsi"/>
          <w:b/>
          <w:i/>
          <w:iCs/>
        </w:rPr>
      </w:pPr>
      <w:r w:rsidRPr="00410587">
        <w:rPr>
          <w:rFonts w:asciiTheme="majorHAnsi" w:hAnsiTheme="majorHAnsi" w:cs="Arial" w:hint="eastAsia"/>
          <w:b/>
          <w:i/>
          <w:iCs/>
          <w:rtl/>
        </w:rPr>
        <w:t>تعليقات</w:t>
      </w:r>
      <w:r w:rsidRPr="00410587">
        <w:rPr>
          <w:rFonts w:asciiTheme="majorHAnsi" w:hAnsiTheme="majorHAnsi" w:cs="Arial"/>
          <w:b/>
          <w:i/>
          <w:iCs/>
          <w:rtl/>
        </w:rPr>
        <w:t xml:space="preserve"> </w:t>
      </w:r>
      <w:r w:rsidRPr="00410587">
        <w:rPr>
          <w:rFonts w:asciiTheme="majorHAnsi" w:hAnsiTheme="majorHAnsi" w:cs="Arial" w:hint="eastAsia"/>
          <w:b/>
          <w:i/>
          <w:iCs/>
          <w:rtl/>
        </w:rPr>
        <w:t>اختيارية</w:t>
      </w:r>
      <w:r w:rsidRPr="00410587">
        <w:rPr>
          <w:rFonts w:asciiTheme="majorHAnsi" w:hAnsiTheme="majorHAnsi" w:cs="Arial"/>
          <w:b/>
          <w:i/>
          <w:iCs/>
          <w:rtl/>
        </w:rPr>
        <w:t>:</w:t>
      </w:r>
    </w:p>
    <w:p w14:paraId="39EF503B" w14:textId="77777777" w:rsidR="00FC6864" w:rsidRDefault="00FC6864" w:rsidP="00FC6864">
      <w:pPr>
        <w:bidi/>
        <w:spacing w:after="0" w:line="240" w:lineRule="auto"/>
        <w:ind w:left="720"/>
        <w:jc w:val="lowKashida"/>
        <w:rPr>
          <w:rFonts w:asciiTheme="majorHAnsi" w:hAnsiTheme="majorHAnsi"/>
          <w:bCs/>
          <w:i/>
          <w:iCs/>
        </w:rPr>
      </w:pPr>
    </w:p>
    <w:p w14:paraId="2CE5C7F1" w14:textId="28BD8E36" w:rsidR="00FC6864" w:rsidRPr="008F7560" w:rsidRDefault="00E851BA" w:rsidP="00382676">
      <w:pPr>
        <w:pStyle w:val="pf0"/>
        <w:numPr>
          <w:ilvl w:val="0"/>
          <w:numId w:val="50"/>
        </w:numPr>
        <w:bidi/>
        <w:rPr>
          <w:rStyle w:val="cf01"/>
          <w:rFonts w:asciiTheme="majorHAnsi" w:hAnsiTheme="majorHAnsi"/>
          <w:sz w:val="22"/>
          <w:szCs w:val="22"/>
        </w:rPr>
      </w:pPr>
      <w:r w:rsidRPr="00E851BA">
        <w:rPr>
          <w:rStyle w:val="cf01"/>
          <w:rFonts w:asciiTheme="majorHAnsi" w:hAnsiTheme="majorHAnsi" w:cs="Times New Roman" w:hint="eastAsia"/>
          <w:sz w:val="22"/>
          <w:szCs w:val="22"/>
          <w:rtl/>
        </w:rPr>
        <w:t>ساهم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المنسق</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المقيم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وفريق</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الأمم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المتحدة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في</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البلد</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في</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تحديد</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الفرص</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الوطنية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للاستثمار</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العام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والخاص</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على</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نطاق</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واسع</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لدعم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أهداف</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التنمية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المستدامة</w:t>
      </w:r>
      <w:r w:rsidRPr="00E851BA">
        <w:rPr>
          <w:rStyle w:val="cf01"/>
          <w:rFonts w:asciiTheme="majorHAnsi" w:hAnsiTheme="majorHAnsi" w:cs="Times New Roman"/>
          <w:sz w:val="22"/>
          <w:szCs w:val="22"/>
          <w:rtl/>
        </w:rPr>
        <w:t>:</w:t>
      </w:r>
    </w:p>
    <w:p w14:paraId="5919F505" w14:textId="72DC88FC"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53D99ACE" w14:textId="7B2A3F75"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p>
    <w:p w14:paraId="5E14B071" w14:textId="64965F7B"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p>
    <w:p w14:paraId="5AC1D68F" w14:textId="7EA5C8B2"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6DE28868" w14:textId="66B2B442"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لا</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أعرف</w:t>
      </w:r>
    </w:p>
    <w:p w14:paraId="36E095D4" w14:textId="432B0F8E" w:rsidR="00FC6864" w:rsidRPr="008F7560" w:rsidRDefault="00410587" w:rsidP="00FC6864">
      <w:pPr>
        <w:bidi/>
        <w:spacing w:after="0" w:line="240" w:lineRule="auto"/>
        <w:ind w:firstLine="720"/>
        <w:jc w:val="lowKashida"/>
        <w:rPr>
          <w:rFonts w:asciiTheme="majorHAnsi" w:hAnsiTheme="majorHAnsi"/>
          <w:i/>
          <w:iCs/>
        </w:rPr>
      </w:pPr>
      <w:r w:rsidRPr="00410587">
        <w:rPr>
          <w:rFonts w:asciiTheme="majorHAnsi" w:hAnsiTheme="majorHAnsi" w:cs="Arial" w:hint="eastAsia"/>
          <w:i/>
          <w:iCs/>
          <w:rtl/>
        </w:rPr>
        <w:t>تعليقات</w:t>
      </w:r>
      <w:r w:rsidRPr="00410587">
        <w:rPr>
          <w:rFonts w:asciiTheme="majorHAnsi" w:hAnsiTheme="majorHAnsi" w:cs="Arial"/>
          <w:i/>
          <w:iCs/>
          <w:rtl/>
        </w:rPr>
        <w:t xml:space="preserve"> </w:t>
      </w:r>
      <w:r w:rsidRPr="00410587">
        <w:rPr>
          <w:rFonts w:asciiTheme="majorHAnsi" w:hAnsiTheme="majorHAnsi" w:cs="Arial" w:hint="eastAsia"/>
          <w:i/>
          <w:iCs/>
          <w:rtl/>
        </w:rPr>
        <w:t>اختيارية</w:t>
      </w:r>
      <w:r w:rsidRPr="00410587">
        <w:rPr>
          <w:rFonts w:asciiTheme="majorHAnsi" w:hAnsiTheme="majorHAnsi" w:cs="Arial"/>
          <w:i/>
          <w:iCs/>
          <w:rtl/>
        </w:rPr>
        <w:t>:</w:t>
      </w:r>
    </w:p>
    <w:p w14:paraId="60E0C04D" w14:textId="0AFD7E38" w:rsidR="00FC6864" w:rsidRPr="008F7560" w:rsidRDefault="00E851BA" w:rsidP="00382676">
      <w:pPr>
        <w:pStyle w:val="pf0"/>
        <w:numPr>
          <w:ilvl w:val="0"/>
          <w:numId w:val="50"/>
        </w:numPr>
        <w:bidi/>
        <w:rPr>
          <w:rStyle w:val="cf01"/>
          <w:rFonts w:asciiTheme="majorHAnsi" w:hAnsiTheme="majorHAnsi"/>
          <w:sz w:val="22"/>
          <w:szCs w:val="22"/>
        </w:rPr>
      </w:pPr>
      <w:r w:rsidRPr="00E851BA">
        <w:rPr>
          <w:rStyle w:val="cf01"/>
          <w:rFonts w:asciiTheme="majorHAnsi" w:hAnsiTheme="majorHAnsi" w:cs="Times New Roman" w:hint="eastAsia"/>
          <w:sz w:val="22"/>
          <w:szCs w:val="22"/>
          <w:rtl/>
        </w:rPr>
        <w:t>قام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المنسق</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المقيم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وفريق</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الأمم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المتحدة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في</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البلد</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بعقد</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مجموعة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متنوعة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من</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الأطراف</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المعنية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التي</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تركز</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على</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مزيج</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التمويل</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لدعم</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أهداف</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التنمية</w:t>
      </w:r>
      <w:r w:rsidRPr="00E851BA">
        <w:rPr>
          <w:rStyle w:val="cf01"/>
          <w:rFonts w:asciiTheme="majorHAnsi" w:hAnsiTheme="majorHAnsi" w:cs="Times New Roman"/>
          <w:sz w:val="22"/>
          <w:szCs w:val="22"/>
          <w:rtl/>
        </w:rPr>
        <w:t xml:space="preserve"> </w:t>
      </w:r>
      <w:r w:rsidRPr="00E851BA">
        <w:rPr>
          <w:rStyle w:val="cf01"/>
          <w:rFonts w:asciiTheme="majorHAnsi" w:hAnsiTheme="majorHAnsi" w:cs="Times New Roman" w:hint="eastAsia"/>
          <w:sz w:val="22"/>
          <w:szCs w:val="22"/>
          <w:rtl/>
        </w:rPr>
        <w:t>المستدامة</w:t>
      </w:r>
      <w:r w:rsidRPr="00E851BA">
        <w:rPr>
          <w:rStyle w:val="cf01"/>
          <w:rFonts w:asciiTheme="majorHAnsi" w:hAnsiTheme="majorHAnsi" w:cs="Times New Roman"/>
          <w:sz w:val="22"/>
          <w:szCs w:val="22"/>
          <w:rtl/>
        </w:rPr>
        <w:t>:</w:t>
      </w:r>
    </w:p>
    <w:p w14:paraId="415BFD26"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010B6CA1"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p>
    <w:p w14:paraId="2E531D74"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p>
    <w:p w14:paraId="459DB120"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66FADF78" w14:textId="02085134"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لا</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أعرف</w:t>
      </w:r>
    </w:p>
    <w:p w14:paraId="50EB358F" w14:textId="0529227A" w:rsidR="00FC6864" w:rsidRDefault="00FC6864" w:rsidP="00FC6864">
      <w:pPr>
        <w:bidi/>
        <w:spacing w:after="0" w:line="240" w:lineRule="auto"/>
        <w:jc w:val="lowKashida"/>
        <w:rPr>
          <w:rFonts w:asciiTheme="majorHAnsi" w:hAnsiTheme="majorHAnsi"/>
          <w:i/>
          <w:iCs/>
        </w:rPr>
      </w:pPr>
      <w:r w:rsidRPr="008F7560">
        <w:rPr>
          <w:rFonts w:asciiTheme="majorHAnsi" w:hAnsiTheme="majorHAnsi"/>
        </w:rPr>
        <w:tab/>
      </w:r>
      <w:r w:rsidR="00410587" w:rsidRPr="00410587">
        <w:rPr>
          <w:rFonts w:asciiTheme="majorHAnsi" w:hAnsiTheme="majorHAnsi" w:cs="Arial" w:hint="eastAsia"/>
          <w:i/>
          <w:iCs/>
          <w:rtl/>
        </w:rPr>
        <w:t>تعليقات</w:t>
      </w:r>
      <w:r w:rsidR="00410587" w:rsidRPr="00410587">
        <w:rPr>
          <w:rFonts w:asciiTheme="majorHAnsi" w:hAnsiTheme="majorHAnsi" w:cs="Arial"/>
          <w:i/>
          <w:iCs/>
          <w:rtl/>
        </w:rPr>
        <w:t xml:space="preserve"> </w:t>
      </w:r>
      <w:r w:rsidR="00410587" w:rsidRPr="00410587">
        <w:rPr>
          <w:rFonts w:asciiTheme="majorHAnsi" w:hAnsiTheme="majorHAnsi" w:cs="Arial" w:hint="eastAsia"/>
          <w:i/>
          <w:iCs/>
          <w:rtl/>
        </w:rPr>
        <w:t>اختيارية</w:t>
      </w:r>
      <w:r w:rsidR="00410587" w:rsidRPr="00410587">
        <w:rPr>
          <w:rFonts w:asciiTheme="majorHAnsi" w:hAnsiTheme="majorHAnsi" w:cs="Arial"/>
          <w:i/>
          <w:iCs/>
          <w:rtl/>
        </w:rPr>
        <w:t>:</w:t>
      </w:r>
    </w:p>
    <w:p w14:paraId="6A728CE8" w14:textId="77777777" w:rsidR="00FC6864" w:rsidRPr="008F7560" w:rsidRDefault="00FC6864" w:rsidP="00FC6864">
      <w:pPr>
        <w:bidi/>
        <w:spacing w:after="0" w:line="240" w:lineRule="auto"/>
        <w:jc w:val="lowKashida"/>
        <w:rPr>
          <w:rFonts w:asciiTheme="majorHAnsi" w:hAnsiTheme="majorHAnsi"/>
          <w:i/>
          <w:iCs/>
        </w:rPr>
      </w:pPr>
    </w:p>
    <w:bookmarkEnd w:id="3"/>
    <w:p w14:paraId="479497F1" w14:textId="339DD180" w:rsidR="00FC6864" w:rsidRPr="009D2649" w:rsidRDefault="00E851BA" w:rsidP="00382676">
      <w:pPr>
        <w:pStyle w:val="ListParagraph"/>
        <w:numPr>
          <w:ilvl w:val="0"/>
          <w:numId w:val="45"/>
        </w:numPr>
        <w:bidi/>
        <w:spacing w:after="0" w:line="240" w:lineRule="auto"/>
        <w:rPr>
          <w:rFonts w:asciiTheme="majorHAnsi" w:hAnsiTheme="majorHAnsi"/>
          <w:b/>
          <w:color w:val="0070C0"/>
          <w:sz w:val="24"/>
          <w:szCs w:val="24"/>
        </w:rPr>
      </w:pPr>
      <w:r w:rsidRPr="00E851BA">
        <w:rPr>
          <w:rFonts w:asciiTheme="majorHAnsi" w:hAnsiTheme="majorHAnsi" w:cs="Arial" w:hint="eastAsia"/>
          <w:b/>
          <w:color w:val="0070C0"/>
          <w:sz w:val="24"/>
          <w:szCs w:val="24"/>
          <w:rtl/>
        </w:rPr>
        <w:t>التعاون</w:t>
      </w:r>
      <w:r w:rsidRPr="00E851BA">
        <w:rPr>
          <w:rFonts w:asciiTheme="majorHAnsi" w:hAnsiTheme="majorHAnsi" w:cs="Arial"/>
          <w:b/>
          <w:color w:val="0070C0"/>
          <w:sz w:val="24"/>
          <w:szCs w:val="24"/>
          <w:rtl/>
        </w:rPr>
        <w:t xml:space="preserve"> </w:t>
      </w:r>
      <w:r w:rsidRPr="00E851BA">
        <w:rPr>
          <w:rFonts w:asciiTheme="majorHAnsi" w:hAnsiTheme="majorHAnsi" w:cs="Arial" w:hint="eastAsia"/>
          <w:b/>
          <w:color w:val="0070C0"/>
          <w:sz w:val="24"/>
          <w:szCs w:val="24"/>
          <w:rtl/>
        </w:rPr>
        <w:t>مع</w:t>
      </w:r>
      <w:r w:rsidRPr="00E851BA">
        <w:rPr>
          <w:rFonts w:asciiTheme="majorHAnsi" w:hAnsiTheme="majorHAnsi" w:cs="Arial"/>
          <w:b/>
          <w:color w:val="0070C0"/>
          <w:sz w:val="24"/>
          <w:szCs w:val="24"/>
          <w:rtl/>
        </w:rPr>
        <w:t xml:space="preserve"> </w:t>
      </w:r>
      <w:r w:rsidRPr="00E851BA">
        <w:rPr>
          <w:rFonts w:asciiTheme="majorHAnsi" w:hAnsiTheme="majorHAnsi" w:cs="Arial" w:hint="eastAsia"/>
          <w:b/>
          <w:color w:val="0070C0"/>
          <w:sz w:val="24"/>
          <w:szCs w:val="24"/>
          <w:rtl/>
        </w:rPr>
        <w:t>شركاء</w:t>
      </w:r>
      <w:r w:rsidRPr="00E851BA">
        <w:rPr>
          <w:rFonts w:asciiTheme="majorHAnsi" w:hAnsiTheme="majorHAnsi" w:cs="Arial"/>
          <w:b/>
          <w:color w:val="0070C0"/>
          <w:sz w:val="24"/>
          <w:szCs w:val="24"/>
          <w:rtl/>
        </w:rPr>
        <w:t xml:space="preserve"> </w:t>
      </w:r>
      <w:r w:rsidRPr="00E851BA">
        <w:rPr>
          <w:rFonts w:asciiTheme="majorHAnsi" w:hAnsiTheme="majorHAnsi" w:cs="Arial" w:hint="eastAsia"/>
          <w:b/>
          <w:color w:val="0070C0"/>
          <w:sz w:val="24"/>
          <w:szCs w:val="24"/>
          <w:rtl/>
        </w:rPr>
        <w:t>التنمية</w:t>
      </w:r>
    </w:p>
    <w:p w14:paraId="2A95D577" w14:textId="77777777" w:rsidR="00FC6864" w:rsidRPr="00CD13CD" w:rsidRDefault="00FC6864" w:rsidP="00FC6864">
      <w:pPr>
        <w:bidi/>
        <w:spacing w:after="0" w:line="240" w:lineRule="auto"/>
        <w:ind w:left="360"/>
        <w:rPr>
          <w:rFonts w:asciiTheme="majorHAnsi" w:hAnsiTheme="majorHAnsi"/>
        </w:rPr>
      </w:pPr>
    </w:p>
    <w:p w14:paraId="512AF2B2" w14:textId="5D792D51" w:rsidR="00FC6864" w:rsidRPr="00E851BA" w:rsidRDefault="00E851BA" w:rsidP="00FC6864">
      <w:pPr>
        <w:shd w:val="clear" w:color="auto" w:fill="D9D9D9" w:themeFill="background1" w:themeFillShade="D9"/>
        <w:bidi/>
        <w:spacing w:after="0" w:line="240" w:lineRule="auto"/>
        <w:jc w:val="lowKashida"/>
        <w:rPr>
          <w:rFonts w:asciiTheme="majorHAnsi" w:hAnsiTheme="majorHAnsi"/>
          <w:i/>
          <w:sz w:val="20"/>
          <w:szCs w:val="20"/>
          <w:lang w:val="en-US"/>
        </w:rPr>
      </w:pPr>
      <w:r w:rsidRPr="00E851BA">
        <w:rPr>
          <w:rFonts w:asciiTheme="majorHAnsi" w:hAnsiTheme="majorHAnsi" w:cs="Arial" w:hint="eastAsia"/>
          <w:i/>
          <w:sz w:val="20"/>
          <w:szCs w:val="20"/>
          <w:shd w:val="clear" w:color="auto" w:fill="D9D9D9" w:themeFill="background1" w:themeFillShade="D9"/>
          <w:rtl/>
        </w:rPr>
        <w:t>الأسئلة</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التالية</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تطلب</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ملاحظات</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حول</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مجالات</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دعم</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الأمم</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المتحدة</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مقارنة</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بالشركاء</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الآخرين</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في</w:t>
      </w:r>
      <w:r w:rsidRPr="00E851BA">
        <w:rPr>
          <w:rFonts w:asciiTheme="majorHAnsi" w:hAnsiTheme="majorHAnsi" w:cs="Arial"/>
          <w:i/>
          <w:sz w:val="20"/>
          <w:szCs w:val="20"/>
          <w:shd w:val="clear" w:color="auto" w:fill="D9D9D9" w:themeFill="background1" w:themeFillShade="D9"/>
          <w:rtl/>
        </w:rPr>
        <w:t xml:space="preserve"> </w:t>
      </w:r>
      <w:r w:rsidRPr="00E851BA">
        <w:rPr>
          <w:rFonts w:asciiTheme="majorHAnsi" w:hAnsiTheme="majorHAnsi" w:cs="Arial" w:hint="eastAsia"/>
          <w:i/>
          <w:sz w:val="20"/>
          <w:szCs w:val="20"/>
          <w:shd w:val="clear" w:color="auto" w:fill="D9D9D9" w:themeFill="background1" w:themeFillShade="D9"/>
          <w:rtl/>
        </w:rPr>
        <w:t>التنمية</w:t>
      </w:r>
      <w:r w:rsidRPr="00E851BA">
        <w:rPr>
          <w:rFonts w:asciiTheme="majorHAnsi" w:hAnsiTheme="majorHAnsi" w:cs="Arial"/>
          <w:i/>
          <w:sz w:val="20"/>
          <w:szCs w:val="20"/>
          <w:shd w:val="clear" w:color="auto" w:fill="D9D9D9" w:themeFill="background1" w:themeFillShade="D9"/>
          <w:rtl/>
        </w:rPr>
        <w:t>.</w:t>
      </w:r>
    </w:p>
    <w:p w14:paraId="77AD86E7" w14:textId="77777777" w:rsidR="00FC6864" w:rsidRPr="00237CA6" w:rsidRDefault="00FC6864" w:rsidP="00FC6864">
      <w:pPr>
        <w:pStyle w:val="ListParagraph"/>
        <w:bidi/>
        <w:spacing w:after="0" w:line="240" w:lineRule="auto"/>
        <w:ind w:left="0"/>
        <w:rPr>
          <w:rFonts w:asciiTheme="majorHAnsi" w:hAnsiTheme="majorHAnsi"/>
        </w:rPr>
      </w:pPr>
    </w:p>
    <w:p w14:paraId="571D4FDE" w14:textId="0E1730B1" w:rsidR="00FC6864" w:rsidRPr="004B5B19" w:rsidRDefault="00E851BA" w:rsidP="00382676">
      <w:pPr>
        <w:pStyle w:val="ListParagraph"/>
        <w:numPr>
          <w:ilvl w:val="0"/>
          <w:numId w:val="50"/>
        </w:numPr>
        <w:bidi/>
        <w:spacing w:after="0" w:line="240" w:lineRule="auto"/>
        <w:rPr>
          <w:rFonts w:asciiTheme="majorHAnsi" w:hAnsiTheme="majorHAnsi"/>
        </w:rPr>
      </w:pPr>
      <w:r w:rsidRPr="00E851BA">
        <w:rPr>
          <w:rFonts w:asciiTheme="majorHAnsi" w:hAnsiTheme="majorHAnsi" w:cs="Arial" w:hint="eastAsia"/>
          <w:rtl/>
        </w:rPr>
        <w:t>يحتوي</w:t>
      </w:r>
      <w:r w:rsidRPr="00E851BA">
        <w:rPr>
          <w:rFonts w:asciiTheme="majorHAnsi" w:hAnsiTheme="majorHAnsi" w:cs="Arial"/>
          <w:rtl/>
        </w:rPr>
        <w:t xml:space="preserve"> </w:t>
      </w:r>
      <w:r w:rsidRPr="00E851BA">
        <w:rPr>
          <w:rFonts w:asciiTheme="majorHAnsi" w:hAnsiTheme="majorHAnsi" w:cs="Arial" w:hint="eastAsia"/>
          <w:rtl/>
        </w:rPr>
        <w:t>الجدول</w:t>
      </w:r>
      <w:r w:rsidRPr="00E851BA">
        <w:rPr>
          <w:rFonts w:asciiTheme="majorHAnsi" w:hAnsiTheme="majorHAnsi" w:cs="Arial"/>
          <w:rtl/>
        </w:rPr>
        <w:t xml:space="preserve"> </w:t>
      </w:r>
      <w:r w:rsidRPr="00E851BA">
        <w:rPr>
          <w:rFonts w:asciiTheme="majorHAnsi" w:hAnsiTheme="majorHAnsi" w:cs="Arial" w:hint="eastAsia"/>
          <w:rtl/>
        </w:rPr>
        <w:t>أدناه</w:t>
      </w:r>
      <w:r w:rsidRPr="00E851BA">
        <w:rPr>
          <w:rFonts w:asciiTheme="majorHAnsi" w:hAnsiTheme="majorHAnsi" w:cs="Arial"/>
          <w:rtl/>
        </w:rPr>
        <w:t xml:space="preserve"> </w:t>
      </w:r>
      <w:r w:rsidRPr="00E851BA">
        <w:rPr>
          <w:rFonts w:asciiTheme="majorHAnsi" w:hAnsiTheme="majorHAnsi" w:cs="Arial" w:hint="eastAsia"/>
          <w:rtl/>
        </w:rPr>
        <w:t>على</w:t>
      </w:r>
      <w:r w:rsidRPr="00E851BA">
        <w:rPr>
          <w:rFonts w:asciiTheme="majorHAnsi" w:hAnsiTheme="majorHAnsi" w:cs="Arial"/>
          <w:rtl/>
        </w:rPr>
        <w:t xml:space="preserve"> </w:t>
      </w:r>
      <w:r w:rsidRPr="00E851BA">
        <w:rPr>
          <w:rFonts w:asciiTheme="majorHAnsi" w:hAnsiTheme="majorHAnsi" w:cs="Arial" w:hint="eastAsia"/>
          <w:rtl/>
        </w:rPr>
        <w:t>كيانات</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وخمسة</w:t>
      </w:r>
      <w:r w:rsidRPr="00E851BA">
        <w:rPr>
          <w:rFonts w:asciiTheme="majorHAnsi" w:hAnsiTheme="majorHAnsi" w:cs="Arial"/>
          <w:rtl/>
        </w:rPr>
        <w:t xml:space="preserve"> </w:t>
      </w:r>
      <w:r w:rsidRPr="00E851BA">
        <w:rPr>
          <w:rFonts w:asciiTheme="majorHAnsi" w:hAnsiTheme="majorHAnsi" w:cs="Arial" w:hint="eastAsia"/>
          <w:rtl/>
        </w:rPr>
        <w:t>فئات</w:t>
      </w:r>
      <w:r w:rsidRPr="00E851BA">
        <w:rPr>
          <w:rFonts w:asciiTheme="majorHAnsi" w:hAnsiTheme="majorHAnsi" w:cs="Arial"/>
          <w:rtl/>
        </w:rPr>
        <w:t xml:space="preserve"> </w:t>
      </w:r>
      <w:r w:rsidRPr="00E851BA">
        <w:rPr>
          <w:rFonts w:asciiTheme="majorHAnsi" w:hAnsiTheme="majorHAnsi" w:cs="Arial" w:hint="eastAsia"/>
          <w:rtl/>
        </w:rPr>
        <w:t>أخرى</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شركاء</w:t>
      </w:r>
      <w:r w:rsidRPr="00E851BA">
        <w:rPr>
          <w:rFonts w:asciiTheme="majorHAnsi" w:hAnsiTheme="majorHAnsi" w:cs="Arial"/>
          <w:rtl/>
        </w:rPr>
        <w:t xml:space="preserve"> </w:t>
      </w:r>
      <w:r w:rsidRPr="00E851BA">
        <w:rPr>
          <w:rFonts w:asciiTheme="majorHAnsi" w:hAnsiTheme="majorHAnsi" w:cs="Arial" w:hint="eastAsia"/>
          <w:rtl/>
        </w:rPr>
        <w:t>التنمية</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الصف</w:t>
      </w:r>
      <w:r w:rsidRPr="00E851BA">
        <w:rPr>
          <w:rFonts w:asciiTheme="majorHAnsi" w:hAnsiTheme="majorHAnsi" w:cs="Arial"/>
          <w:rtl/>
        </w:rPr>
        <w:t xml:space="preserve"> </w:t>
      </w:r>
      <w:r w:rsidRPr="00E851BA">
        <w:rPr>
          <w:rFonts w:asciiTheme="majorHAnsi" w:hAnsiTheme="majorHAnsi" w:cs="Arial" w:hint="eastAsia"/>
          <w:rtl/>
        </w:rPr>
        <w:t>العلوي،</w:t>
      </w:r>
      <w:r w:rsidRPr="00E851BA">
        <w:rPr>
          <w:rFonts w:asciiTheme="majorHAnsi" w:hAnsiTheme="majorHAnsi" w:cs="Arial"/>
          <w:rtl/>
        </w:rPr>
        <w:t xml:space="preserve"> </w:t>
      </w:r>
      <w:r w:rsidRPr="00E851BA">
        <w:rPr>
          <w:rFonts w:asciiTheme="majorHAnsi" w:hAnsiTheme="majorHAnsi" w:cs="Arial" w:hint="eastAsia"/>
          <w:rtl/>
        </w:rPr>
        <w:t>وأنواع</w:t>
      </w:r>
      <w:r w:rsidRPr="00E851BA">
        <w:rPr>
          <w:rFonts w:asciiTheme="majorHAnsi" w:hAnsiTheme="majorHAnsi" w:cs="Arial"/>
          <w:rtl/>
        </w:rPr>
        <w:t xml:space="preserve"> </w:t>
      </w:r>
      <w:r w:rsidRPr="00E851BA">
        <w:rPr>
          <w:rFonts w:asciiTheme="majorHAnsi" w:hAnsiTheme="majorHAnsi" w:cs="Arial" w:hint="eastAsia"/>
          <w:rtl/>
        </w:rPr>
        <w:t>الدعم</w:t>
      </w:r>
      <w:r w:rsidRPr="00E851BA">
        <w:rPr>
          <w:rFonts w:asciiTheme="majorHAnsi" w:hAnsiTheme="majorHAnsi" w:cs="Arial"/>
          <w:rtl/>
        </w:rPr>
        <w:t xml:space="preserve"> </w:t>
      </w:r>
      <w:r w:rsidRPr="00E851BA">
        <w:rPr>
          <w:rFonts w:asciiTheme="majorHAnsi" w:hAnsiTheme="majorHAnsi" w:cs="Arial" w:hint="eastAsia"/>
          <w:rtl/>
        </w:rPr>
        <w:t>المختلفة</w:t>
      </w:r>
      <w:r w:rsidRPr="00E851BA">
        <w:rPr>
          <w:rFonts w:asciiTheme="majorHAnsi" w:hAnsiTheme="majorHAnsi" w:cs="Arial"/>
          <w:rtl/>
        </w:rPr>
        <w:t xml:space="preserve"> </w:t>
      </w:r>
      <w:r w:rsidRPr="00E851BA">
        <w:rPr>
          <w:rFonts w:asciiTheme="majorHAnsi" w:hAnsiTheme="majorHAnsi" w:cs="Arial" w:hint="eastAsia"/>
          <w:rtl/>
        </w:rPr>
        <w:t>التي</w:t>
      </w:r>
      <w:r w:rsidRPr="00E851BA">
        <w:rPr>
          <w:rFonts w:asciiTheme="majorHAnsi" w:hAnsiTheme="majorHAnsi" w:cs="Arial"/>
          <w:rtl/>
        </w:rPr>
        <w:t xml:space="preserve"> </w:t>
      </w:r>
      <w:r w:rsidRPr="00E851BA">
        <w:rPr>
          <w:rFonts w:asciiTheme="majorHAnsi" w:hAnsiTheme="majorHAnsi" w:cs="Arial" w:hint="eastAsia"/>
          <w:rtl/>
        </w:rPr>
        <w:t>قد</w:t>
      </w:r>
      <w:r w:rsidRPr="00E851BA">
        <w:rPr>
          <w:rFonts w:asciiTheme="majorHAnsi" w:hAnsiTheme="majorHAnsi" w:cs="Arial"/>
          <w:rtl/>
        </w:rPr>
        <w:t xml:space="preserve"> </w:t>
      </w:r>
      <w:r w:rsidRPr="00E851BA">
        <w:rPr>
          <w:rFonts w:asciiTheme="majorHAnsi" w:hAnsiTheme="majorHAnsi" w:cs="Arial" w:hint="eastAsia"/>
          <w:rtl/>
        </w:rPr>
        <w:t>يقدمونها</w:t>
      </w:r>
      <w:r w:rsidRPr="00E851BA">
        <w:rPr>
          <w:rFonts w:asciiTheme="majorHAnsi" w:hAnsiTheme="majorHAnsi" w:cs="Arial"/>
          <w:rtl/>
        </w:rPr>
        <w:t xml:space="preserve"> </w:t>
      </w:r>
      <w:r w:rsidRPr="00E851BA">
        <w:rPr>
          <w:rFonts w:asciiTheme="majorHAnsi" w:hAnsiTheme="majorHAnsi" w:cs="Arial" w:hint="eastAsia"/>
          <w:rtl/>
        </w:rPr>
        <w:t>لبلدكم</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العمود</w:t>
      </w:r>
      <w:r w:rsidRPr="00E851BA">
        <w:rPr>
          <w:rFonts w:asciiTheme="majorHAnsi" w:hAnsiTheme="majorHAnsi" w:cs="Arial"/>
          <w:rtl/>
        </w:rPr>
        <w:t xml:space="preserve"> </w:t>
      </w:r>
      <w:r w:rsidRPr="00E851BA">
        <w:rPr>
          <w:rFonts w:asciiTheme="majorHAnsi" w:hAnsiTheme="majorHAnsi" w:cs="Arial" w:hint="eastAsia"/>
          <w:rtl/>
        </w:rPr>
        <w:t>الأيسر</w:t>
      </w:r>
      <w:r w:rsidRPr="00E851BA">
        <w:rPr>
          <w:rFonts w:asciiTheme="majorHAnsi" w:hAnsiTheme="majorHAnsi" w:cs="Arial"/>
          <w:rtl/>
        </w:rPr>
        <w:t>.</w:t>
      </w:r>
    </w:p>
    <w:p w14:paraId="1A8DCC8B" w14:textId="77777777" w:rsidR="00FC6864" w:rsidRPr="00CD13CD" w:rsidRDefault="00FC6864" w:rsidP="00FC6864">
      <w:pPr>
        <w:bidi/>
        <w:spacing w:after="0" w:line="240" w:lineRule="auto"/>
        <w:ind w:left="270"/>
        <w:rPr>
          <w:rFonts w:asciiTheme="majorHAnsi" w:hAnsiTheme="majorHAnsi"/>
        </w:rPr>
      </w:pPr>
    </w:p>
    <w:p w14:paraId="4CECC29E" w14:textId="6BD37EB1" w:rsidR="00FC6864" w:rsidRPr="00237CA6" w:rsidRDefault="00E851BA" w:rsidP="00FC6864">
      <w:pPr>
        <w:bidi/>
        <w:spacing w:after="0" w:line="240" w:lineRule="auto"/>
        <w:ind w:left="630"/>
        <w:jc w:val="lowKashida"/>
        <w:rPr>
          <w:rFonts w:asciiTheme="majorHAnsi" w:hAnsiTheme="majorHAnsi"/>
        </w:rPr>
      </w:pPr>
      <w:r w:rsidRPr="00E851BA">
        <w:rPr>
          <w:rFonts w:asciiTheme="majorHAnsi" w:hAnsiTheme="majorHAnsi" w:cs="Arial" w:hint="eastAsia"/>
          <w:rtl/>
        </w:rPr>
        <w:t>يرجى</w:t>
      </w:r>
      <w:r w:rsidRPr="00E851BA">
        <w:rPr>
          <w:rFonts w:asciiTheme="majorHAnsi" w:hAnsiTheme="majorHAnsi" w:cs="Arial"/>
          <w:rtl/>
        </w:rPr>
        <w:t xml:space="preserve"> </w:t>
      </w:r>
      <w:r w:rsidRPr="00E851BA">
        <w:rPr>
          <w:rFonts w:asciiTheme="majorHAnsi" w:hAnsiTheme="majorHAnsi" w:cs="Arial" w:hint="eastAsia"/>
          <w:rtl/>
        </w:rPr>
        <w:t>اختيار</w:t>
      </w:r>
      <w:r w:rsidRPr="00E851BA">
        <w:rPr>
          <w:rFonts w:asciiTheme="majorHAnsi" w:hAnsiTheme="majorHAnsi" w:cs="Arial"/>
          <w:rtl/>
        </w:rPr>
        <w:t xml:space="preserve"> </w:t>
      </w:r>
      <w:r w:rsidRPr="00E851BA">
        <w:rPr>
          <w:rFonts w:asciiTheme="majorHAnsi" w:hAnsiTheme="majorHAnsi" w:cs="Arial" w:hint="eastAsia"/>
          <w:rtl/>
        </w:rPr>
        <w:t>شريكين</w:t>
      </w:r>
      <w:r w:rsidRPr="00E851BA">
        <w:rPr>
          <w:rFonts w:asciiTheme="majorHAnsi" w:hAnsiTheme="majorHAnsi" w:cs="Arial"/>
          <w:rtl/>
        </w:rPr>
        <w:t xml:space="preserve"> </w:t>
      </w:r>
      <w:r w:rsidRPr="00E851BA">
        <w:rPr>
          <w:rFonts w:asciiTheme="majorHAnsi" w:hAnsiTheme="majorHAnsi" w:cs="Arial" w:hint="eastAsia"/>
          <w:rtl/>
        </w:rPr>
        <w:t>كحد</w:t>
      </w:r>
      <w:r w:rsidRPr="00E851BA">
        <w:rPr>
          <w:rFonts w:asciiTheme="majorHAnsi" w:hAnsiTheme="majorHAnsi" w:cs="Arial"/>
          <w:rtl/>
        </w:rPr>
        <w:t xml:space="preserve"> </w:t>
      </w:r>
      <w:r w:rsidRPr="00E851BA">
        <w:rPr>
          <w:rFonts w:asciiTheme="majorHAnsi" w:hAnsiTheme="majorHAnsi" w:cs="Arial" w:hint="eastAsia"/>
          <w:rtl/>
        </w:rPr>
        <w:t>أقصى</w:t>
      </w:r>
      <w:r w:rsidRPr="00E851BA">
        <w:rPr>
          <w:rFonts w:asciiTheme="majorHAnsi" w:hAnsiTheme="majorHAnsi" w:cs="Arial"/>
          <w:rtl/>
        </w:rPr>
        <w:t xml:space="preserve"> </w:t>
      </w:r>
      <w:r w:rsidRPr="00E851BA">
        <w:rPr>
          <w:rFonts w:asciiTheme="majorHAnsi" w:hAnsiTheme="majorHAnsi" w:cs="Arial" w:hint="eastAsia"/>
          <w:rtl/>
        </w:rPr>
        <w:t>تعتبرهم</w:t>
      </w:r>
      <w:r w:rsidRPr="00E851BA">
        <w:rPr>
          <w:rFonts w:asciiTheme="majorHAnsi" w:hAnsiTheme="majorHAnsi" w:cs="Arial"/>
          <w:rtl/>
        </w:rPr>
        <w:t xml:space="preserve"> </w:t>
      </w:r>
      <w:r w:rsidRPr="00E851BA">
        <w:rPr>
          <w:rFonts w:asciiTheme="majorHAnsi" w:hAnsiTheme="majorHAnsi" w:cs="Arial" w:hint="eastAsia"/>
          <w:rtl/>
        </w:rPr>
        <w:t>المقدمين</w:t>
      </w:r>
      <w:r w:rsidRPr="00E851BA">
        <w:rPr>
          <w:rFonts w:asciiTheme="majorHAnsi" w:hAnsiTheme="majorHAnsi" w:cs="Arial"/>
          <w:rtl/>
        </w:rPr>
        <w:t xml:space="preserve"> </w:t>
      </w:r>
      <w:r w:rsidRPr="00E851BA">
        <w:rPr>
          <w:rFonts w:asciiTheme="majorHAnsi" w:hAnsiTheme="majorHAnsi" w:cs="Arial" w:hint="eastAsia"/>
          <w:rtl/>
        </w:rPr>
        <w:t>المفضلين</w:t>
      </w:r>
      <w:r w:rsidRPr="00E851BA">
        <w:rPr>
          <w:rFonts w:asciiTheme="majorHAnsi" w:hAnsiTheme="majorHAnsi" w:cs="Arial"/>
          <w:rtl/>
        </w:rPr>
        <w:t xml:space="preserve"> </w:t>
      </w:r>
      <w:r w:rsidRPr="00E851BA">
        <w:rPr>
          <w:rFonts w:asciiTheme="majorHAnsi" w:hAnsiTheme="majorHAnsi" w:cs="Arial" w:hint="eastAsia"/>
          <w:rtl/>
        </w:rPr>
        <w:t>لكل</w:t>
      </w:r>
      <w:r w:rsidRPr="00E851BA">
        <w:rPr>
          <w:rFonts w:asciiTheme="majorHAnsi" w:hAnsiTheme="majorHAnsi" w:cs="Arial"/>
          <w:rtl/>
        </w:rPr>
        <w:t xml:space="preserve"> </w:t>
      </w:r>
      <w:r w:rsidRPr="00E851BA">
        <w:rPr>
          <w:rFonts w:asciiTheme="majorHAnsi" w:hAnsiTheme="majorHAnsi" w:cs="Arial" w:hint="eastAsia"/>
          <w:rtl/>
        </w:rPr>
        <w:t>نوع</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أنواع</w:t>
      </w:r>
      <w:r w:rsidRPr="00E851BA">
        <w:rPr>
          <w:rFonts w:asciiTheme="majorHAnsi" w:hAnsiTheme="majorHAnsi" w:cs="Arial"/>
          <w:rtl/>
        </w:rPr>
        <w:t xml:space="preserve"> </w:t>
      </w:r>
      <w:r w:rsidRPr="00E851BA">
        <w:rPr>
          <w:rFonts w:asciiTheme="majorHAnsi" w:hAnsiTheme="majorHAnsi" w:cs="Arial" w:hint="eastAsia"/>
          <w:rtl/>
        </w:rPr>
        <w:t>الدعم</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حال</w:t>
      </w:r>
      <w:r w:rsidRPr="00E851BA">
        <w:rPr>
          <w:rFonts w:asciiTheme="majorHAnsi" w:hAnsiTheme="majorHAnsi" w:cs="Arial"/>
          <w:rtl/>
        </w:rPr>
        <w:t xml:space="preserve"> </w:t>
      </w:r>
      <w:r w:rsidRPr="00E851BA">
        <w:rPr>
          <w:rFonts w:asciiTheme="majorHAnsi" w:hAnsiTheme="majorHAnsi" w:cs="Arial" w:hint="eastAsia"/>
          <w:rtl/>
        </w:rPr>
        <w:t>عدم</w:t>
      </w:r>
      <w:r w:rsidRPr="00E851BA">
        <w:rPr>
          <w:rFonts w:asciiTheme="majorHAnsi" w:hAnsiTheme="majorHAnsi" w:cs="Arial"/>
          <w:rtl/>
        </w:rPr>
        <w:t xml:space="preserve"> </w:t>
      </w:r>
      <w:r w:rsidRPr="00E851BA">
        <w:rPr>
          <w:rFonts w:asciiTheme="majorHAnsi" w:hAnsiTheme="majorHAnsi" w:cs="Arial" w:hint="eastAsia"/>
          <w:rtl/>
        </w:rPr>
        <w:t>اهتمام</w:t>
      </w:r>
      <w:r w:rsidRPr="00E851BA">
        <w:rPr>
          <w:rFonts w:asciiTheme="majorHAnsi" w:hAnsiTheme="majorHAnsi" w:cs="Arial"/>
          <w:rtl/>
        </w:rPr>
        <w:t xml:space="preserve"> </w:t>
      </w:r>
      <w:r w:rsidRPr="00E851BA">
        <w:rPr>
          <w:rFonts w:asciiTheme="majorHAnsi" w:hAnsiTheme="majorHAnsi" w:cs="Arial" w:hint="eastAsia"/>
          <w:rtl/>
        </w:rPr>
        <w:t>بلدكم</w:t>
      </w:r>
      <w:r w:rsidRPr="00E851BA">
        <w:rPr>
          <w:rFonts w:asciiTheme="majorHAnsi" w:hAnsiTheme="majorHAnsi" w:cs="Arial"/>
          <w:rtl/>
        </w:rPr>
        <w:t xml:space="preserve"> </w:t>
      </w:r>
      <w:r w:rsidRPr="00E851BA">
        <w:rPr>
          <w:rFonts w:asciiTheme="majorHAnsi" w:hAnsiTheme="majorHAnsi" w:cs="Arial" w:hint="eastAsia"/>
          <w:rtl/>
        </w:rPr>
        <w:t>بنوع</w:t>
      </w:r>
      <w:r w:rsidRPr="00E851BA">
        <w:rPr>
          <w:rFonts w:asciiTheme="majorHAnsi" w:hAnsiTheme="majorHAnsi" w:cs="Arial"/>
          <w:rtl/>
        </w:rPr>
        <w:t xml:space="preserve"> </w:t>
      </w:r>
      <w:r w:rsidRPr="00E851BA">
        <w:rPr>
          <w:rFonts w:asciiTheme="majorHAnsi" w:hAnsiTheme="majorHAnsi" w:cs="Arial" w:hint="eastAsia"/>
          <w:rtl/>
        </w:rPr>
        <w:t>معين</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الدعم</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عدم</w:t>
      </w:r>
      <w:r w:rsidRPr="00E851BA">
        <w:rPr>
          <w:rFonts w:asciiTheme="majorHAnsi" w:hAnsiTheme="majorHAnsi" w:cs="Arial"/>
          <w:rtl/>
        </w:rPr>
        <w:t xml:space="preserve"> </w:t>
      </w:r>
      <w:r w:rsidRPr="00E851BA">
        <w:rPr>
          <w:rFonts w:asciiTheme="majorHAnsi" w:hAnsiTheme="majorHAnsi" w:cs="Arial" w:hint="eastAsia"/>
          <w:rtl/>
        </w:rPr>
        <w:t>وجود</w:t>
      </w:r>
      <w:r w:rsidRPr="00E851BA">
        <w:rPr>
          <w:rFonts w:asciiTheme="majorHAnsi" w:hAnsiTheme="majorHAnsi" w:cs="Arial"/>
          <w:rtl/>
        </w:rPr>
        <w:t xml:space="preserve"> </w:t>
      </w:r>
      <w:r w:rsidRPr="00E851BA">
        <w:rPr>
          <w:rFonts w:asciiTheme="majorHAnsi" w:hAnsiTheme="majorHAnsi" w:cs="Arial" w:hint="eastAsia"/>
          <w:rtl/>
        </w:rPr>
        <w:t>تفضيل</w:t>
      </w:r>
      <w:r w:rsidRPr="00E851BA">
        <w:rPr>
          <w:rFonts w:asciiTheme="majorHAnsi" w:hAnsiTheme="majorHAnsi" w:cs="Arial"/>
          <w:rtl/>
        </w:rPr>
        <w:t xml:space="preserve"> </w:t>
      </w:r>
      <w:r w:rsidRPr="00E851BA">
        <w:rPr>
          <w:rFonts w:asciiTheme="majorHAnsi" w:hAnsiTheme="majorHAnsi" w:cs="Arial" w:hint="eastAsia"/>
          <w:rtl/>
        </w:rPr>
        <w:t>بين</w:t>
      </w:r>
      <w:r w:rsidRPr="00E851BA">
        <w:rPr>
          <w:rFonts w:asciiTheme="majorHAnsi" w:hAnsiTheme="majorHAnsi" w:cs="Arial"/>
          <w:rtl/>
        </w:rPr>
        <w:t xml:space="preserve"> </w:t>
      </w:r>
      <w:r w:rsidRPr="00E851BA">
        <w:rPr>
          <w:rFonts w:asciiTheme="majorHAnsi" w:hAnsiTheme="majorHAnsi" w:cs="Arial" w:hint="eastAsia"/>
          <w:rtl/>
        </w:rPr>
        <w:t>الشركاء</w:t>
      </w:r>
      <w:r w:rsidRPr="00E851BA">
        <w:rPr>
          <w:rFonts w:asciiTheme="majorHAnsi" w:hAnsiTheme="majorHAnsi" w:cs="Arial"/>
          <w:rtl/>
        </w:rPr>
        <w:t xml:space="preserve"> </w:t>
      </w:r>
      <w:r w:rsidRPr="00E851BA">
        <w:rPr>
          <w:rFonts w:asciiTheme="majorHAnsi" w:hAnsiTheme="majorHAnsi" w:cs="Arial" w:hint="eastAsia"/>
          <w:rtl/>
        </w:rPr>
        <w:t>أو</w:t>
      </w:r>
      <w:r w:rsidRPr="00E851BA">
        <w:rPr>
          <w:rFonts w:asciiTheme="majorHAnsi" w:hAnsiTheme="majorHAnsi" w:cs="Arial"/>
          <w:rtl/>
        </w:rPr>
        <w:t xml:space="preserve"> </w:t>
      </w:r>
      <w:r w:rsidRPr="00E851BA">
        <w:rPr>
          <w:rFonts w:asciiTheme="majorHAnsi" w:hAnsiTheme="majorHAnsi" w:cs="Arial" w:hint="eastAsia"/>
          <w:rtl/>
        </w:rPr>
        <w:t>عدم</w:t>
      </w:r>
      <w:r w:rsidRPr="00E851BA">
        <w:rPr>
          <w:rFonts w:asciiTheme="majorHAnsi" w:hAnsiTheme="majorHAnsi" w:cs="Arial"/>
          <w:rtl/>
        </w:rPr>
        <w:t xml:space="preserve"> </w:t>
      </w:r>
      <w:r w:rsidRPr="00E851BA">
        <w:rPr>
          <w:rFonts w:asciiTheme="majorHAnsi" w:hAnsiTheme="majorHAnsi" w:cs="Arial" w:hint="eastAsia"/>
          <w:rtl/>
        </w:rPr>
        <w:t>وجود</w:t>
      </w:r>
      <w:r w:rsidRPr="00E851BA">
        <w:rPr>
          <w:rFonts w:asciiTheme="majorHAnsi" w:hAnsiTheme="majorHAnsi" w:cs="Arial"/>
          <w:rtl/>
        </w:rPr>
        <w:t xml:space="preserve"> </w:t>
      </w:r>
      <w:r w:rsidRPr="00E851BA">
        <w:rPr>
          <w:rFonts w:asciiTheme="majorHAnsi" w:hAnsiTheme="majorHAnsi" w:cs="Arial" w:hint="eastAsia"/>
          <w:rtl/>
        </w:rPr>
        <w:t>خبرة</w:t>
      </w:r>
      <w:r w:rsidRPr="00E851BA">
        <w:rPr>
          <w:rFonts w:asciiTheme="majorHAnsi" w:hAnsiTheme="majorHAnsi" w:cs="Arial"/>
          <w:rtl/>
        </w:rPr>
        <w:t xml:space="preserve"> </w:t>
      </w:r>
      <w:r w:rsidRPr="00E851BA">
        <w:rPr>
          <w:rFonts w:asciiTheme="majorHAnsi" w:hAnsiTheme="majorHAnsi" w:cs="Arial" w:hint="eastAsia"/>
          <w:rtl/>
        </w:rPr>
        <w:t>كافية</w:t>
      </w:r>
      <w:r w:rsidRPr="00E851BA">
        <w:rPr>
          <w:rFonts w:asciiTheme="majorHAnsi" w:hAnsiTheme="majorHAnsi" w:cs="Arial"/>
          <w:rtl/>
        </w:rPr>
        <w:t xml:space="preserve"> </w:t>
      </w:r>
      <w:r w:rsidRPr="00E851BA">
        <w:rPr>
          <w:rFonts w:asciiTheme="majorHAnsi" w:hAnsiTheme="majorHAnsi" w:cs="Arial" w:hint="eastAsia"/>
          <w:rtl/>
        </w:rPr>
        <w:t>مع</w:t>
      </w:r>
      <w:r w:rsidRPr="00E851BA">
        <w:rPr>
          <w:rFonts w:asciiTheme="majorHAnsi" w:hAnsiTheme="majorHAnsi" w:cs="Arial"/>
          <w:rtl/>
        </w:rPr>
        <w:t xml:space="preserve"> </w:t>
      </w:r>
      <w:r w:rsidRPr="00E851BA">
        <w:rPr>
          <w:rFonts w:asciiTheme="majorHAnsi" w:hAnsiTheme="majorHAnsi" w:cs="Arial" w:hint="eastAsia"/>
          <w:rtl/>
        </w:rPr>
        <w:t>أحد</w:t>
      </w:r>
      <w:r w:rsidRPr="00E851BA">
        <w:rPr>
          <w:rFonts w:asciiTheme="majorHAnsi" w:hAnsiTheme="majorHAnsi" w:cs="Arial"/>
          <w:rtl/>
        </w:rPr>
        <w:t xml:space="preserve"> </w:t>
      </w:r>
      <w:r w:rsidRPr="00E851BA">
        <w:rPr>
          <w:rFonts w:asciiTheme="majorHAnsi" w:hAnsiTheme="majorHAnsi" w:cs="Arial" w:hint="eastAsia"/>
          <w:rtl/>
        </w:rPr>
        <w:t>الشركاء</w:t>
      </w:r>
      <w:r w:rsidRPr="00E851BA">
        <w:rPr>
          <w:rFonts w:asciiTheme="majorHAnsi" w:hAnsiTheme="majorHAnsi" w:cs="Arial"/>
          <w:rtl/>
        </w:rPr>
        <w:t xml:space="preserve"> </w:t>
      </w:r>
      <w:r w:rsidRPr="00E851BA">
        <w:rPr>
          <w:rFonts w:asciiTheme="majorHAnsi" w:hAnsiTheme="majorHAnsi" w:cs="Arial" w:hint="eastAsia"/>
          <w:rtl/>
        </w:rPr>
        <w:t>المقترحين،</w:t>
      </w:r>
      <w:r w:rsidRPr="00E851BA">
        <w:rPr>
          <w:rFonts w:asciiTheme="majorHAnsi" w:hAnsiTheme="majorHAnsi" w:cs="Arial"/>
          <w:rtl/>
        </w:rPr>
        <w:t xml:space="preserve"> </w:t>
      </w:r>
      <w:r w:rsidRPr="00E851BA">
        <w:rPr>
          <w:rFonts w:asciiTheme="majorHAnsi" w:hAnsiTheme="majorHAnsi" w:cs="Arial" w:hint="eastAsia"/>
          <w:rtl/>
        </w:rPr>
        <w:t>يرجى</w:t>
      </w:r>
      <w:r w:rsidRPr="00E851BA">
        <w:rPr>
          <w:rFonts w:asciiTheme="majorHAnsi" w:hAnsiTheme="majorHAnsi" w:cs="Arial"/>
          <w:rtl/>
        </w:rPr>
        <w:t xml:space="preserve"> </w:t>
      </w:r>
      <w:r w:rsidRPr="00E851BA">
        <w:rPr>
          <w:rFonts w:asciiTheme="majorHAnsi" w:hAnsiTheme="majorHAnsi" w:cs="Arial" w:hint="eastAsia"/>
          <w:rtl/>
        </w:rPr>
        <w:t>ترك</w:t>
      </w:r>
      <w:r w:rsidRPr="00E851BA">
        <w:rPr>
          <w:rFonts w:asciiTheme="majorHAnsi" w:hAnsiTheme="majorHAnsi" w:cs="Arial"/>
          <w:rtl/>
        </w:rPr>
        <w:t xml:space="preserve"> </w:t>
      </w:r>
      <w:r w:rsidRPr="00E851BA">
        <w:rPr>
          <w:rFonts w:asciiTheme="majorHAnsi" w:hAnsiTheme="majorHAnsi" w:cs="Arial" w:hint="eastAsia"/>
          <w:rtl/>
        </w:rPr>
        <w:t>الصف</w:t>
      </w:r>
      <w:r w:rsidRPr="00E851BA">
        <w:rPr>
          <w:rFonts w:asciiTheme="majorHAnsi" w:hAnsiTheme="majorHAnsi" w:cs="Arial"/>
          <w:rtl/>
        </w:rPr>
        <w:t xml:space="preserve"> </w:t>
      </w:r>
      <w:r w:rsidRPr="00E851BA">
        <w:rPr>
          <w:rFonts w:asciiTheme="majorHAnsi" w:hAnsiTheme="majorHAnsi" w:cs="Arial" w:hint="eastAsia"/>
          <w:rtl/>
        </w:rPr>
        <w:t>فارغًا</w:t>
      </w:r>
      <w:r w:rsidRPr="00E851BA">
        <w:rPr>
          <w:rFonts w:asciiTheme="majorHAnsi" w:hAnsiTheme="majorHAnsi" w:cs="Arial"/>
          <w:rtl/>
        </w:rPr>
        <w:t>.</w:t>
      </w:r>
    </w:p>
    <w:tbl>
      <w:tblPr>
        <w:tblStyle w:val="TableGrid"/>
        <w:tblW w:w="9540" w:type="dxa"/>
        <w:tblInd w:w="-5" w:type="dxa"/>
        <w:tblLayout w:type="fixed"/>
        <w:tblLook w:val="04A0" w:firstRow="1" w:lastRow="0" w:firstColumn="1" w:lastColumn="0" w:noHBand="0" w:noVBand="1"/>
      </w:tblPr>
      <w:tblGrid>
        <w:gridCol w:w="2160"/>
        <w:gridCol w:w="1080"/>
        <w:gridCol w:w="1260"/>
        <w:gridCol w:w="1080"/>
        <w:gridCol w:w="1080"/>
        <w:gridCol w:w="900"/>
        <w:gridCol w:w="1170"/>
        <w:gridCol w:w="810"/>
      </w:tblGrid>
      <w:tr w:rsidR="00FC6864" w:rsidRPr="00237CA6" w14:paraId="3DA6785C" w14:textId="77777777" w:rsidTr="002770DA">
        <w:tc>
          <w:tcPr>
            <w:tcW w:w="2160" w:type="dxa"/>
          </w:tcPr>
          <w:p w14:paraId="31F3043C" w14:textId="77777777" w:rsidR="00FC6864" w:rsidRPr="00CD13CD" w:rsidRDefault="00FC6864" w:rsidP="00FC6864">
            <w:pPr>
              <w:bidi/>
              <w:rPr>
                <w:rFonts w:asciiTheme="majorHAnsi" w:hAnsiTheme="majorHAnsi"/>
                <w:sz w:val="18"/>
                <w:szCs w:val="18"/>
              </w:rPr>
            </w:pPr>
          </w:p>
        </w:tc>
        <w:tc>
          <w:tcPr>
            <w:tcW w:w="1080" w:type="dxa"/>
            <w:shd w:val="clear" w:color="auto" w:fill="auto"/>
          </w:tcPr>
          <w:p w14:paraId="52F64DA8" w14:textId="21ED07AD" w:rsidR="00FC6864" w:rsidRPr="00694A2D" w:rsidRDefault="00E851BA" w:rsidP="00FC6864">
            <w:pPr>
              <w:bidi/>
              <w:ind w:left="-73" w:right="-108"/>
              <w:rPr>
                <w:rFonts w:asciiTheme="majorHAnsi" w:hAnsiTheme="majorHAnsi"/>
                <w:sz w:val="16"/>
                <w:szCs w:val="16"/>
              </w:rPr>
            </w:pPr>
            <w:r w:rsidRPr="00E851BA">
              <w:rPr>
                <w:rFonts w:asciiTheme="majorHAnsi" w:hAnsiTheme="majorHAnsi" w:cs="Arial" w:hint="eastAsia"/>
                <w:sz w:val="16"/>
                <w:szCs w:val="16"/>
                <w:rtl/>
              </w:rPr>
              <w:t>كيانات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نظام</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التنمية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التابع</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للأمم</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المتحدة</w:t>
            </w:r>
          </w:p>
        </w:tc>
        <w:tc>
          <w:tcPr>
            <w:tcW w:w="1260" w:type="dxa"/>
          </w:tcPr>
          <w:p w14:paraId="4E0E1A65" w14:textId="6E12CE2E" w:rsidR="00FC6864" w:rsidRPr="00694A2D"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المؤسسات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المالية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الدولية</w:t>
            </w:r>
          </w:p>
        </w:tc>
        <w:tc>
          <w:tcPr>
            <w:tcW w:w="1080" w:type="dxa"/>
          </w:tcPr>
          <w:p w14:paraId="0E1771E8" w14:textId="0E9E3380"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مؤسسات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متعددة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الأطراف</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وإقليمية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أخرى</w:t>
            </w:r>
          </w:p>
        </w:tc>
        <w:tc>
          <w:tcPr>
            <w:tcW w:w="1080" w:type="dxa"/>
          </w:tcPr>
          <w:p w14:paraId="797EBD61" w14:textId="72443358"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منظمة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التعاون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الاقتصادي</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والتنمية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المانحون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الثنائيون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التقليديون</w:t>
            </w:r>
            <w:r w:rsidRPr="00E851BA">
              <w:rPr>
                <w:rFonts w:asciiTheme="majorHAnsi" w:hAnsiTheme="majorHAnsi" w:cs="Arial"/>
                <w:sz w:val="16"/>
                <w:szCs w:val="16"/>
                <w:rtl/>
              </w:rPr>
              <w:t>)</w:t>
            </w:r>
          </w:p>
        </w:tc>
        <w:tc>
          <w:tcPr>
            <w:tcW w:w="900" w:type="dxa"/>
          </w:tcPr>
          <w:p w14:paraId="0E341F56" w14:textId="011EA4C4"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الجنوبيون</w:t>
            </w:r>
          </w:p>
        </w:tc>
        <w:tc>
          <w:tcPr>
            <w:tcW w:w="1170" w:type="dxa"/>
          </w:tcPr>
          <w:p w14:paraId="05391A7B" w14:textId="312D4F3E"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المعنيون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أو</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المعتمدون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على</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التحالفات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مثل</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الصندوق</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العالمي</w:t>
            </w:r>
            <w:r w:rsidRPr="00E851BA">
              <w:rPr>
                <w:rFonts w:asciiTheme="majorHAnsi" w:hAnsiTheme="majorHAnsi" w:cs="Arial"/>
                <w:sz w:val="16"/>
                <w:szCs w:val="16"/>
                <w:rtl/>
              </w:rPr>
              <w:t>)</w:t>
            </w:r>
          </w:p>
        </w:tc>
        <w:tc>
          <w:tcPr>
            <w:tcW w:w="810" w:type="dxa"/>
          </w:tcPr>
          <w:p w14:paraId="7AB99C1A" w14:textId="2876C9DD"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لا</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ينطبق</w:t>
            </w:r>
          </w:p>
        </w:tc>
      </w:tr>
      <w:tr w:rsidR="00FC6864" w:rsidRPr="00237CA6" w14:paraId="2978632E" w14:textId="77777777" w:rsidTr="002770DA">
        <w:tc>
          <w:tcPr>
            <w:tcW w:w="2160" w:type="dxa"/>
          </w:tcPr>
          <w:p w14:paraId="36643AAA" w14:textId="70B68573"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السلام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والأمن</w:t>
            </w:r>
          </w:p>
        </w:tc>
        <w:tc>
          <w:tcPr>
            <w:tcW w:w="1080" w:type="dxa"/>
          </w:tcPr>
          <w:p w14:paraId="3E2B4C0C" w14:textId="77777777" w:rsidR="00FC6864" w:rsidRPr="00694A2D" w:rsidRDefault="00FC6864" w:rsidP="00FC6864">
            <w:pPr>
              <w:bidi/>
              <w:rPr>
                <w:rFonts w:asciiTheme="majorHAnsi" w:hAnsiTheme="majorHAnsi"/>
                <w:sz w:val="18"/>
                <w:szCs w:val="18"/>
              </w:rPr>
            </w:pPr>
          </w:p>
        </w:tc>
        <w:tc>
          <w:tcPr>
            <w:tcW w:w="1260" w:type="dxa"/>
          </w:tcPr>
          <w:p w14:paraId="1E113C5B" w14:textId="77777777" w:rsidR="00FC6864" w:rsidRPr="00694A2D" w:rsidRDefault="00FC6864" w:rsidP="00FC6864">
            <w:pPr>
              <w:bidi/>
              <w:rPr>
                <w:rFonts w:asciiTheme="majorHAnsi" w:hAnsiTheme="majorHAnsi"/>
                <w:sz w:val="18"/>
                <w:szCs w:val="18"/>
              </w:rPr>
            </w:pPr>
          </w:p>
        </w:tc>
        <w:tc>
          <w:tcPr>
            <w:tcW w:w="1080" w:type="dxa"/>
          </w:tcPr>
          <w:p w14:paraId="16453A4A" w14:textId="77777777" w:rsidR="00FC6864" w:rsidRPr="00237CA6" w:rsidRDefault="00FC6864" w:rsidP="00FC6864">
            <w:pPr>
              <w:bidi/>
              <w:rPr>
                <w:rFonts w:asciiTheme="majorHAnsi" w:hAnsiTheme="majorHAnsi"/>
                <w:sz w:val="18"/>
                <w:szCs w:val="18"/>
              </w:rPr>
            </w:pPr>
          </w:p>
        </w:tc>
        <w:tc>
          <w:tcPr>
            <w:tcW w:w="1080" w:type="dxa"/>
          </w:tcPr>
          <w:p w14:paraId="78D9EA71" w14:textId="77777777" w:rsidR="00FC6864" w:rsidRPr="00237CA6" w:rsidRDefault="00FC6864" w:rsidP="00FC6864">
            <w:pPr>
              <w:bidi/>
              <w:rPr>
                <w:rFonts w:asciiTheme="majorHAnsi" w:hAnsiTheme="majorHAnsi"/>
                <w:sz w:val="18"/>
                <w:szCs w:val="18"/>
              </w:rPr>
            </w:pPr>
          </w:p>
        </w:tc>
        <w:tc>
          <w:tcPr>
            <w:tcW w:w="900" w:type="dxa"/>
          </w:tcPr>
          <w:p w14:paraId="5B03EEC7" w14:textId="77777777" w:rsidR="00FC6864" w:rsidRPr="00237CA6" w:rsidRDefault="00FC6864" w:rsidP="00FC6864">
            <w:pPr>
              <w:bidi/>
              <w:rPr>
                <w:rFonts w:asciiTheme="majorHAnsi" w:hAnsiTheme="majorHAnsi"/>
                <w:sz w:val="18"/>
                <w:szCs w:val="18"/>
              </w:rPr>
            </w:pPr>
          </w:p>
        </w:tc>
        <w:tc>
          <w:tcPr>
            <w:tcW w:w="1170" w:type="dxa"/>
          </w:tcPr>
          <w:p w14:paraId="40EC408E" w14:textId="77777777" w:rsidR="00FC6864" w:rsidRPr="00237CA6" w:rsidRDefault="00FC6864" w:rsidP="00FC6864">
            <w:pPr>
              <w:bidi/>
              <w:rPr>
                <w:rFonts w:asciiTheme="majorHAnsi" w:hAnsiTheme="majorHAnsi"/>
                <w:sz w:val="18"/>
                <w:szCs w:val="18"/>
              </w:rPr>
            </w:pPr>
          </w:p>
        </w:tc>
        <w:tc>
          <w:tcPr>
            <w:tcW w:w="810" w:type="dxa"/>
          </w:tcPr>
          <w:p w14:paraId="42754F84" w14:textId="77777777" w:rsidR="00FC6864" w:rsidRPr="00237CA6" w:rsidRDefault="00FC6864" w:rsidP="00FC6864">
            <w:pPr>
              <w:bidi/>
              <w:rPr>
                <w:rFonts w:asciiTheme="majorHAnsi" w:hAnsiTheme="majorHAnsi"/>
                <w:sz w:val="18"/>
                <w:szCs w:val="18"/>
              </w:rPr>
            </w:pPr>
          </w:p>
        </w:tc>
      </w:tr>
      <w:tr w:rsidR="00FC6864" w:rsidRPr="00237CA6" w14:paraId="350A9F14" w14:textId="77777777" w:rsidTr="002770DA">
        <w:tc>
          <w:tcPr>
            <w:tcW w:w="2160" w:type="dxa"/>
          </w:tcPr>
          <w:p w14:paraId="0A81A897" w14:textId="02D289C0"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المساعدة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الإنسانية</w:t>
            </w:r>
          </w:p>
        </w:tc>
        <w:tc>
          <w:tcPr>
            <w:tcW w:w="1080" w:type="dxa"/>
          </w:tcPr>
          <w:p w14:paraId="2B2D6A45" w14:textId="77777777" w:rsidR="00FC6864" w:rsidRPr="00237CA6" w:rsidRDefault="00FC6864" w:rsidP="00FC6864">
            <w:pPr>
              <w:bidi/>
              <w:rPr>
                <w:rFonts w:asciiTheme="majorHAnsi" w:hAnsiTheme="majorHAnsi"/>
                <w:sz w:val="18"/>
                <w:szCs w:val="18"/>
              </w:rPr>
            </w:pPr>
          </w:p>
        </w:tc>
        <w:tc>
          <w:tcPr>
            <w:tcW w:w="1260" w:type="dxa"/>
          </w:tcPr>
          <w:p w14:paraId="0852A280" w14:textId="77777777" w:rsidR="00FC6864" w:rsidRPr="00237CA6" w:rsidRDefault="00FC6864" w:rsidP="00FC6864">
            <w:pPr>
              <w:bidi/>
              <w:rPr>
                <w:rFonts w:asciiTheme="majorHAnsi" w:hAnsiTheme="majorHAnsi"/>
                <w:sz w:val="18"/>
                <w:szCs w:val="18"/>
              </w:rPr>
            </w:pPr>
          </w:p>
        </w:tc>
        <w:tc>
          <w:tcPr>
            <w:tcW w:w="1080" w:type="dxa"/>
          </w:tcPr>
          <w:p w14:paraId="6530BC46" w14:textId="77777777" w:rsidR="00FC6864" w:rsidRPr="00237CA6" w:rsidRDefault="00FC6864" w:rsidP="00FC6864">
            <w:pPr>
              <w:bidi/>
              <w:rPr>
                <w:rFonts w:asciiTheme="majorHAnsi" w:hAnsiTheme="majorHAnsi"/>
                <w:sz w:val="18"/>
                <w:szCs w:val="18"/>
              </w:rPr>
            </w:pPr>
          </w:p>
        </w:tc>
        <w:tc>
          <w:tcPr>
            <w:tcW w:w="1080" w:type="dxa"/>
          </w:tcPr>
          <w:p w14:paraId="19B3B6FA" w14:textId="77777777" w:rsidR="00FC6864" w:rsidRPr="00237CA6" w:rsidRDefault="00FC6864" w:rsidP="00FC6864">
            <w:pPr>
              <w:bidi/>
              <w:rPr>
                <w:rFonts w:asciiTheme="majorHAnsi" w:hAnsiTheme="majorHAnsi"/>
                <w:sz w:val="18"/>
                <w:szCs w:val="18"/>
              </w:rPr>
            </w:pPr>
          </w:p>
        </w:tc>
        <w:tc>
          <w:tcPr>
            <w:tcW w:w="900" w:type="dxa"/>
          </w:tcPr>
          <w:p w14:paraId="1E7F5DBA" w14:textId="77777777" w:rsidR="00FC6864" w:rsidRPr="00237CA6" w:rsidRDefault="00FC6864" w:rsidP="00FC6864">
            <w:pPr>
              <w:bidi/>
              <w:rPr>
                <w:rFonts w:asciiTheme="majorHAnsi" w:hAnsiTheme="majorHAnsi"/>
                <w:sz w:val="18"/>
                <w:szCs w:val="18"/>
              </w:rPr>
            </w:pPr>
          </w:p>
        </w:tc>
        <w:tc>
          <w:tcPr>
            <w:tcW w:w="1170" w:type="dxa"/>
          </w:tcPr>
          <w:p w14:paraId="173B784C" w14:textId="77777777" w:rsidR="00FC6864" w:rsidRPr="00237CA6" w:rsidRDefault="00FC6864" w:rsidP="00FC6864">
            <w:pPr>
              <w:bidi/>
              <w:rPr>
                <w:rFonts w:asciiTheme="majorHAnsi" w:hAnsiTheme="majorHAnsi"/>
                <w:sz w:val="18"/>
                <w:szCs w:val="18"/>
              </w:rPr>
            </w:pPr>
          </w:p>
        </w:tc>
        <w:tc>
          <w:tcPr>
            <w:tcW w:w="810" w:type="dxa"/>
          </w:tcPr>
          <w:p w14:paraId="5F82B946" w14:textId="77777777" w:rsidR="00FC6864" w:rsidRPr="00237CA6" w:rsidRDefault="00FC6864" w:rsidP="00FC6864">
            <w:pPr>
              <w:bidi/>
              <w:rPr>
                <w:rFonts w:asciiTheme="majorHAnsi" w:hAnsiTheme="majorHAnsi"/>
                <w:sz w:val="18"/>
                <w:szCs w:val="18"/>
              </w:rPr>
            </w:pPr>
          </w:p>
        </w:tc>
      </w:tr>
      <w:tr w:rsidR="00FC6864" w:rsidRPr="00237CA6" w14:paraId="1AB30092" w14:textId="77777777" w:rsidTr="002770DA">
        <w:tc>
          <w:tcPr>
            <w:tcW w:w="2160" w:type="dxa"/>
          </w:tcPr>
          <w:p w14:paraId="6430729B" w14:textId="1611CEFB"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التحديات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العالمية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التي</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تتطلب</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عملاً</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مشتركًا</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مثل</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تغير</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المناخ،</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المياه،</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الهجرة</w:t>
            </w:r>
            <w:r w:rsidRPr="00E851BA">
              <w:rPr>
                <w:rFonts w:asciiTheme="majorHAnsi" w:hAnsiTheme="majorHAnsi" w:cs="Arial"/>
                <w:sz w:val="18"/>
                <w:szCs w:val="18"/>
                <w:rtl/>
              </w:rPr>
              <w:t>)</w:t>
            </w:r>
          </w:p>
        </w:tc>
        <w:tc>
          <w:tcPr>
            <w:tcW w:w="1080" w:type="dxa"/>
          </w:tcPr>
          <w:p w14:paraId="31A983D8" w14:textId="77777777" w:rsidR="00FC6864" w:rsidRPr="00237CA6" w:rsidRDefault="00FC6864" w:rsidP="00FC6864">
            <w:pPr>
              <w:bidi/>
              <w:rPr>
                <w:rFonts w:asciiTheme="majorHAnsi" w:hAnsiTheme="majorHAnsi"/>
                <w:sz w:val="18"/>
                <w:szCs w:val="18"/>
              </w:rPr>
            </w:pPr>
          </w:p>
        </w:tc>
        <w:tc>
          <w:tcPr>
            <w:tcW w:w="1260" w:type="dxa"/>
          </w:tcPr>
          <w:p w14:paraId="4F33BFA6" w14:textId="77777777" w:rsidR="00FC6864" w:rsidRPr="00237CA6" w:rsidRDefault="00FC6864" w:rsidP="00FC6864">
            <w:pPr>
              <w:bidi/>
              <w:rPr>
                <w:rFonts w:asciiTheme="majorHAnsi" w:hAnsiTheme="majorHAnsi"/>
                <w:sz w:val="18"/>
                <w:szCs w:val="18"/>
              </w:rPr>
            </w:pPr>
          </w:p>
        </w:tc>
        <w:tc>
          <w:tcPr>
            <w:tcW w:w="1080" w:type="dxa"/>
          </w:tcPr>
          <w:p w14:paraId="0F4C1667" w14:textId="77777777" w:rsidR="00FC6864" w:rsidRPr="00237CA6" w:rsidRDefault="00FC6864" w:rsidP="00FC6864">
            <w:pPr>
              <w:bidi/>
              <w:rPr>
                <w:rFonts w:asciiTheme="majorHAnsi" w:hAnsiTheme="majorHAnsi"/>
                <w:sz w:val="18"/>
                <w:szCs w:val="18"/>
              </w:rPr>
            </w:pPr>
          </w:p>
        </w:tc>
        <w:tc>
          <w:tcPr>
            <w:tcW w:w="1080" w:type="dxa"/>
          </w:tcPr>
          <w:p w14:paraId="750431C0" w14:textId="77777777" w:rsidR="00FC6864" w:rsidRPr="00237CA6" w:rsidRDefault="00FC6864" w:rsidP="00FC6864">
            <w:pPr>
              <w:bidi/>
              <w:rPr>
                <w:rFonts w:asciiTheme="majorHAnsi" w:hAnsiTheme="majorHAnsi"/>
                <w:sz w:val="18"/>
                <w:szCs w:val="18"/>
              </w:rPr>
            </w:pPr>
          </w:p>
        </w:tc>
        <w:tc>
          <w:tcPr>
            <w:tcW w:w="900" w:type="dxa"/>
          </w:tcPr>
          <w:p w14:paraId="3CF585C4" w14:textId="77777777" w:rsidR="00FC6864" w:rsidRPr="00237CA6" w:rsidRDefault="00FC6864" w:rsidP="00FC6864">
            <w:pPr>
              <w:bidi/>
              <w:rPr>
                <w:rFonts w:asciiTheme="majorHAnsi" w:hAnsiTheme="majorHAnsi"/>
                <w:sz w:val="18"/>
                <w:szCs w:val="18"/>
              </w:rPr>
            </w:pPr>
          </w:p>
        </w:tc>
        <w:tc>
          <w:tcPr>
            <w:tcW w:w="1170" w:type="dxa"/>
          </w:tcPr>
          <w:p w14:paraId="32198326" w14:textId="77777777" w:rsidR="00FC6864" w:rsidRPr="00237CA6" w:rsidRDefault="00FC6864" w:rsidP="00FC6864">
            <w:pPr>
              <w:bidi/>
              <w:rPr>
                <w:rFonts w:asciiTheme="majorHAnsi" w:hAnsiTheme="majorHAnsi"/>
                <w:sz w:val="18"/>
                <w:szCs w:val="18"/>
              </w:rPr>
            </w:pPr>
          </w:p>
        </w:tc>
        <w:tc>
          <w:tcPr>
            <w:tcW w:w="810" w:type="dxa"/>
          </w:tcPr>
          <w:p w14:paraId="17C92592" w14:textId="77777777" w:rsidR="00FC6864" w:rsidRPr="00237CA6" w:rsidRDefault="00FC6864" w:rsidP="00FC6864">
            <w:pPr>
              <w:bidi/>
              <w:rPr>
                <w:rFonts w:asciiTheme="majorHAnsi" w:hAnsiTheme="majorHAnsi"/>
                <w:sz w:val="18"/>
                <w:szCs w:val="18"/>
              </w:rPr>
            </w:pPr>
          </w:p>
        </w:tc>
      </w:tr>
      <w:tr w:rsidR="00FC6864" w:rsidRPr="00237CA6" w14:paraId="07CFAEC1" w14:textId="77777777" w:rsidTr="002770DA">
        <w:tc>
          <w:tcPr>
            <w:tcW w:w="2160" w:type="dxa"/>
          </w:tcPr>
          <w:p w14:paraId="6029B329" w14:textId="64745385" w:rsidR="00FC6864" w:rsidRPr="009920C1" w:rsidRDefault="00E851BA" w:rsidP="00FC6864">
            <w:pPr>
              <w:bidi/>
              <w:rPr>
                <w:rFonts w:asciiTheme="majorHAnsi" w:hAnsiTheme="majorHAnsi"/>
                <w:sz w:val="18"/>
                <w:szCs w:val="18"/>
              </w:rPr>
            </w:pPr>
            <w:r w:rsidRPr="00E851BA">
              <w:rPr>
                <w:rFonts w:asciiTheme="majorHAnsi" w:hAnsiTheme="majorHAnsi" w:cs="Arial" w:hint="eastAsia"/>
                <w:sz w:val="18"/>
                <w:szCs w:val="18"/>
                <w:rtl/>
              </w:rPr>
              <w:lastRenderedPageBreak/>
              <w:t>مساعدة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البلدان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خلال</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الدعم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بالمعايير</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والضوابط</w:t>
            </w:r>
          </w:p>
        </w:tc>
        <w:tc>
          <w:tcPr>
            <w:tcW w:w="1080" w:type="dxa"/>
          </w:tcPr>
          <w:p w14:paraId="3ACB08BB" w14:textId="77777777" w:rsidR="00FC6864" w:rsidRPr="00086B3F" w:rsidRDefault="00FC6864" w:rsidP="00FC6864">
            <w:pPr>
              <w:bidi/>
              <w:rPr>
                <w:rFonts w:asciiTheme="majorHAnsi" w:hAnsiTheme="majorHAnsi"/>
                <w:sz w:val="18"/>
                <w:szCs w:val="18"/>
              </w:rPr>
            </w:pPr>
          </w:p>
        </w:tc>
        <w:tc>
          <w:tcPr>
            <w:tcW w:w="1260" w:type="dxa"/>
          </w:tcPr>
          <w:p w14:paraId="1A1AC9CC" w14:textId="77777777" w:rsidR="00FC6864" w:rsidRPr="002C5A07" w:rsidRDefault="00FC6864" w:rsidP="00FC6864">
            <w:pPr>
              <w:bidi/>
              <w:rPr>
                <w:rFonts w:asciiTheme="majorHAnsi" w:hAnsiTheme="majorHAnsi"/>
                <w:sz w:val="18"/>
                <w:szCs w:val="18"/>
              </w:rPr>
            </w:pPr>
          </w:p>
        </w:tc>
        <w:tc>
          <w:tcPr>
            <w:tcW w:w="1080" w:type="dxa"/>
          </w:tcPr>
          <w:p w14:paraId="10BC651D" w14:textId="77777777" w:rsidR="00FC6864" w:rsidRPr="00237CA6" w:rsidRDefault="00FC6864" w:rsidP="00FC6864">
            <w:pPr>
              <w:bidi/>
              <w:rPr>
                <w:rFonts w:asciiTheme="majorHAnsi" w:hAnsiTheme="majorHAnsi"/>
                <w:sz w:val="18"/>
                <w:szCs w:val="18"/>
              </w:rPr>
            </w:pPr>
          </w:p>
        </w:tc>
        <w:tc>
          <w:tcPr>
            <w:tcW w:w="1080" w:type="dxa"/>
          </w:tcPr>
          <w:p w14:paraId="267FC062" w14:textId="77777777" w:rsidR="00FC6864" w:rsidRPr="00237CA6" w:rsidRDefault="00FC6864" w:rsidP="00FC6864">
            <w:pPr>
              <w:bidi/>
              <w:rPr>
                <w:rFonts w:asciiTheme="majorHAnsi" w:hAnsiTheme="majorHAnsi"/>
                <w:sz w:val="18"/>
                <w:szCs w:val="18"/>
              </w:rPr>
            </w:pPr>
          </w:p>
        </w:tc>
        <w:tc>
          <w:tcPr>
            <w:tcW w:w="900" w:type="dxa"/>
          </w:tcPr>
          <w:p w14:paraId="0E0447F2" w14:textId="77777777" w:rsidR="00FC6864" w:rsidRPr="00237CA6" w:rsidRDefault="00FC6864" w:rsidP="00FC6864">
            <w:pPr>
              <w:bidi/>
              <w:rPr>
                <w:rFonts w:asciiTheme="majorHAnsi" w:hAnsiTheme="majorHAnsi"/>
                <w:sz w:val="18"/>
                <w:szCs w:val="18"/>
              </w:rPr>
            </w:pPr>
          </w:p>
        </w:tc>
        <w:tc>
          <w:tcPr>
            <w:tcW w:w="1170" w:type="dxa"/>
          </w:tcPr>
          <w:p w14:paraId="5548C84F" w14:textId="77777777" w:rsidR="00FC6864" w:rsidRPr="00237CA6" w:rsidRDefault="00FC6864" w:rsidP="00FC6864">
            <w:pPr>
              <w:bidi/>
              <w:rPr>
                <w:rFonts w:asciiTheme="majorHAnsi" w:hAnsiTheme="majorHAnsi"/>
                <w:sz w:val="18"/>
                <w:szCs w:val="18"/>
              </w:rPr>
            </w:pPr>
          </w:p>
        </w:tc>
        <w:tc>
          <w:tcPr>
            <w:tcW w:w="810" w:type="dxa"/>
          </w:tcPr>
          <w:p w14:paraId="64395DC8" w14:textId="77777777" w:rsidR="00FC6864" w:rsidRPr="00237CA6" w:rsidRDefault="00FC6864" w:rsidP="00FC6864">
            <w:pPr>
              <w:bidi/>
              <w:rPr>
                <w:rFonts w:asciiTheme="majorHAnsi" w:hAnsiTheme="majorHAnsi"/>
                <w:sz w:val="18"/>
                <w:szCs w:val="18"/>
              </w:rPr>
            </w:pPr>
          </w:p>
        </w:tc>
      </w:tr>
      <w:tr w:rsidR="00FC6864" w:rsidRPr="00237CA6" w14:paraId="1F9432C7" w14:textId="77777777" w:rsidTr="002770DA">
        <w:tc>
          <w:tcPr>
            <w:tcW w:w="2160" w:type="dxa"/>
          </w:tcPr>
          <w:p w14:paraId="456FE792" w14:textId="72362A44"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دعم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التعاون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جنوب</w:t>
            </w:r>
            <w:r w:rsidRPr="00E851BA">
              <w:rPr>
                <w:rFonts w:asciiTheme="majorHAnsi" w:hAnsiTheme="majorHAnsi" w:cs="Arial"/>
                <w:sz w:val="18"/>
                <w:szCs w:val="18"/>
                <w:rtl/>
              </w:rPr>
              <w:t>-</w:t>
            </w:r>
            <w:r w:rsidRPr="00E851BA">
              <w:rPr>
                <w:rFonts w:asciiTheme="majorHAnsi" w:hAnsiTheme="majorHAnsi" w:cs="Arial" w:hint="eastAsia"/>
                <w:sz w:val="18"/>
                <w:szCs w:val="18"/>
                <w:rtl/>
              </w:rPr>
              <w:t>جنوب</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والتعاون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المثلث</w:t>
            </w:r>
          </w:p>
        </w:tc>
        <w:tc>
          <w:tcPr>
            <w:tcW w:w="1080" w:type="dxa"/>
          </w:tcPr>
          <w:p w14:paraId="7113B47D" w14:textId="77777777" w:rsidR="00FC6864" w:rsidRPr="00237CA6" w:rsidRDefault="00FC6864" w:rsidP="00FC6864">
            <w:pPr>
              <w:bidi/>
              <w:rPr>
                <w:rFonts w:asciiTheme="majorHAnsi" w:hAnsiTheme="majorHAnsi"/>
                <w:sz w:val="18"/>
                <w:szCs w:val="18"/>
              </w:rPr>
            </w:pPr>
          </w:p>
        </w:tc>
        <w:tc>
          <w:tcPr>
            <w:tcW w:w="1260" w:type="dxa"/>
          </w:tcPr>
          <w:p w14:paraId="1C000132" w14:textId="77777777" w:rsidR="00FC6864" w:rsidRPr="00237CA6" w:rsidRDefault="00FC6864" w:rsidP="00FC6864">
            <w:pPr>
              <w:bidi/>
              <w:rPr>
                <w:rFonts w:asciiTheme="majorHAnsi" w:hAnsiTheme="majorHAnsi"/>
                <w:sz w:val="18"/>
                <w:szCs w:val="18"/>
              </w:rPr>
            </w:pPr>
          </w:p>
        </w:tc>
        <w:tc>
          <w:tcPr>
            <w:tcW w:w="1080" w:type="dxa"/>
          </w:tcPr>
          <w:p w14:paraId="473A904A" w14:textId="77777777" w:rsidR="00FC6864" w:rsidRPr="00237CA6" w:rsidRDefault="00FC6864" w:rsidP="00FC6864">
            <w:pPr>
              <w:bidi/>
              <w:rPr>
                <w:rFonts w:asciiTheme="majorHAnsi" w:hAnsiTheme="majorHAnsi"/>
                <w:sz w:val="18"/>
                <w:szCs w:val="18"/>
              </w:rPr>
            </w:pPr>
          </w:p>
        </w:tc>
        <w:tc>
          <w:tcPr>
            <w:tcW w:w="1080" w:type="dxa"/>
          </w:tcPr>
          <w:p w14:paraId="2CBE3868" w14:textId="77777777" w:rsidR="00FC6864" w:rsidRPr="00237CA6" w:rsidRDefault="00FC6864" w:rsidP="00FC6864">
            <w:pPr>
              <w:bidi/>
              <w:rPr>
                <w:rFonts w:asciiTheme="majorHAnsi" w:hAnsiTheme="majorHAnsi"/>
                <w:sz w:val="18"/>
                <w:szCs w:val="18"/>
              </w:rPr>
            </w:pPr>
          </w:p>
        </w:tc>
        <w:tc>
          <w:tcPr>
            <w:tcW w:w="900" w:type="dxa"/>
          </w:tcPr>
          <w:p w14:paraId="1886B93D" w14:textId="77777777" w:rsidR="00FC6864" w:rsidRPr="00237CA6" w:rsidRDefault="00FC6864" w:rsidP="00FC6864">
            <w:pPr>
              <w:bidi/>
              <w:rPr>
                <w:rFonts w:asciiTheme="majorHAnsi" w:hAnsiTheme="majorHAnsi"/>
                <w:sz w:val="18"/>
                <w:szCs w:val="18"/>
              </w:rPr>
            </w:pPr>
          </w:p>
        </w:tc>
        <w:tc>
          <w:tcPr>
            <w:tcW w:w="1170" w:type="dxa"/>
          </w:tcPr>
          <w:p w14:paraId="037D0945" w14:textId="77777777" w:rsidR="00FC6864" w:rsidRPr="00237CA6" w:rsidRDefault="00FC6864" w:rsidP="00FC6864">
            <w:pPr>
              <w:bidi/>
              <w:rPr>
                <w:rFonts w:asciiTheme="majorHAnsi" w:hAnsiTheme="majorHAnsi"/>
                <w:sz w:val="18"/>
                <w:szCs w:val="18"/>
              </w:rPr>
            </w:pPr>
          </w:p>
        </w:tc>
        <w:tc>
          <w:tcPr>
            <w:tcW w:w="810" w:type="dxa"/>
          </w:tcPr>
          <w:p w14:paraId="6ED940B4" w14:textId="77777777" w:rsidR="00FC6864" w:rsidRPr="00237CA6" w:rsidRDefault="00FC6864" w:rsidP="00FC6864">
            <w:pPr>
              <w:bidi/>
              <w:rPr>
                <w:rFonts w:asciiTheme="majorHAnsi" w:hAnsiTheme="majorHAnsi"/>
                <w:sz w:val="18"/>
                <w:szCs w:val="18"/>
              </w:rPr>
            </w:pPr>
          </w:p>
        </w:tc>
      </w:tr>
      <w:tr w:rsidR="00FC6864" w:rsidRPr="00237CA6" w14:paraId="51AC9E98" w14:textId="77777777" w:rsidTr="002770DA">
        <w:tc>
          <w:tcPr>
            <w:tcW w:w="2160" w:type="dxa"/>
          </w:tcPr>
          <w:p w14:paraId="136CB9AA" w14:textId="7581B0D5"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دعم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التعاون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الإقليمي</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أو</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شبه</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الإقليمي</w:t>
            </w:r>
          </w:p>
        </w:tc>
        <w:tc>
          <w:tcPr>
            <w:tcW w:w="1080" w:type="dxa"/>
          </w:tcPr>
          <w:p w14:paraId="4D1B592B" w14:textId="77777777" w:rsidR="00FC6864" w:rsidRPr="00237CA6" w:rsidRDefault="00FC6864" w:rsidP="00FC6864">
            <w:pPr>
              <w:bidi/>
              <w:rPr>
                <w:rFonts w:asciiTheme="majorHAnsi" w:hAnsiTheme="majorHAnsi"/>
                <w:sz w:val="18"/>
                <w:szCs w:val="18"/>
              </w:rPr>
            </w:pPr>
          </w:p>
        </w:tc>
        <w:tc>
          <w:tcPr>
            <w:tcW w:w="1260" w:type="dxa"/>
          </w:tcPr>
          <w:p w14:paraId="2D38991E" w14:textId="77777777" w:rsidR="00FC6864" w:rsidRPr="00237CA6" w:rsidRDefault="00FC6864" w:rsidP="00FC6864">
            <w:pPr>
              <w:bidi/>
              <w:rPr>
                <w:rFonts w:asciiTheme="majorHAnsi" w:hAnsiTheme="majorHAnsi"/>
                <w:sz w:val="18"/>
                <w:szCs w:val="18"/>
              </w:rPr>
            </w:pPr>
          </w:p>
        </w:tc>
        <w:tc>
          <w:tcPr>
            <w:tcW w:w="1080" w:type="dxa"/>
          </w:tcPr>
          <w:p w14:paraId="6F56ED36" w14:textId="77777777" w:rsidR="00FC6864" w:rsidRPr="00237CA6" w:rsidRDefault="00FC6864" w:rsidP="00FC6864">
            <w:pPr>
              <w:bidi/>
              <w:rPr>
                <w:rFonts w:asciiTheme="majorHAnsi" w:hAnsiTheme="majorHAnsi"/>
                <w:sz w:val="18"/>
                <w:szCs w:val="18"/>
              </w:rPr>
            </w:pPr>
          </w:p>
        </w:tc>
        <w:tc>
          <w:tcPr>
            <w:tcW w:w="1080" w:type="dxa"/>
          </w:tcPr>
          <w:p w14:paraId="74D71E3C" w14:textId="77777777" w:rsidR="00FC6864" w:rsidRPr="00237CA6" w:rsidRDefault="00FC6864" w:rsidP="00FC6864">
            <w:pPr>
              <w:bidi/>
              <w:rPr>
                <w:rFonts w:asciiTheme="majorHAnsi" w:hAnsiTheme="majorHAnsi"/>
                <w:sz w:val="18"/>
                <w:szCs w:val="18"/>
              </w:rPr>
            </w:pPr>
          </w:p>
        </w:tc>
        <w:tc>
          <w:tcPr>
            <w:tcW w:w="900" w:type="dxa"/>
          </w:tcPr>
          <w:p w14:paraId="7BAFDA1B" w14:textId="77777777" w:rsidR="00FC6864" w:rsidRPr="00237CA6" w:rsidRDefault="00FC6864" w:rsidP="00FC6864">
            <w:pPr>
              <w:bidi/>
              <w:rPr>
                <w:rFonts w:asciiTheme="majorHAnsi" w:hAnsiTheme="majorHAnsi"/>
                <w:sz w:val="18"/>
                <w:szCs w:val="18"/>
              </w:rPr>
            </w:pPr>
          </w:p>
        </w:tc>
        <w:tc>
          <w:tcPr>
            <w:tcW w:w="1170" w:type="dxa"/>
          </w:tcPr>
          <w:p w14:paraId="244F36D2" w14:textId="77777777" w:rsidR="00FC6864" w:rsidRPr="00237CA6" w:rsidRDefault="00FC6864" w:rsidP="00FC6864">
            <w:pPr>
              <w:bidi/>
              <w:rPr>
                <w:rFonts w:asciiTheme="majorHAnsi" w:hAnsiTheme="majorHAnsi"/>
                <w:sz w:val="18"/>
                <w:szCs w:val="18"/>
              </w:rPr>
            </w:pPr>
          </w:p>
        </w:tc>
        <w:tc>
          <w:tcPr>
            <w:tcW w:w="810" w:type="dxa"/>
          </w:tcPr>
          <w:p w14:paraId="0DF6D741" w14:textId="77777777" w:rsidR="00FC6864" w:rsidRPr="00237CA6" w:rsidRDefault="00FC6864" w:rsidP="00FC6864">
            <w:pPr>
              <w:bidi/>
              <w:rPr>
                <w:rFonts w:asciiTheme="majorHAnsi" w:hAnsiTheme="majorHAnsi"/>
                <w:sz w:val="18"/>
                <w:szCs w:val="18"/>
              </w:rPr>
            </w:pPr>
          </w:p>
        </w:tc>
      </w:tr>
      <w:tr w:rsidR="00FC6864" w:rsidRPr="00237CA6" w14:paraId="169575CA" w14:textId="77777777" w:rsidTr="002770DA">
        <w:tc>
          <w:tcPr>
            <w:tcW w:w="2160" w:type="dxa"/>
          </w:tcPr>
          <w:p w14:paraId="37D4B0ED" w14:textId="535E4A18"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تعبئة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الموارد</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الخارجية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للتنمية</w:t>
            </w:r>
          </w:p>
        </w:tc>
        <w:tc>
          <w:tcPr>
            <w:tcW w:w="1080" w:type="dxa"/>
          </w:tcPr>
          <w:p w14:paraId="75945221" w14:textId="77777777" w:rsidR="00FC6864" w:rsidRPr="00237CA6" w:rsidRDefault="00FC6864" w:rsidP="00FC6864">
            <w:pPr>
              <w:bidi/>
              <w:rPr>
                <w:rFonts w:asciiTheme="majorHAnsi" w:hAnsiTheme="majorHAnsi"/>
                <w:sz w:val="18"/>
                <w:szCs w:val="18"/>
              </w:rPr>
            </w:pPr>
          </w:p>
        </w:tc>
        <w:tc>
          <w:tcPr>
            <w:tcW w:w="1260" w:type="dxa"/>
          </w:tcPr>
          <w:p w14:paraId="561FBA9E" w14:textId="77777777" w:rsidR="00FC6864" w:rsidRPr="00237CA6" w:rsidRDefault="00FC6864" w:rsidP="00FC6864">
            <w:pPr>
              <w:bidi/>
              <w:rPr>
                <w:rFonts w:asciiTheme="majorHAnsi" w:hAnsiTheme="majorHAnsi"/>
                <w:sz w:val="18"/>
                <w:szCs w:val="18"/>
              </w:rPr>
            </w:pPr>
          </w:p>
        </w:tc>
        <w:tc>
          <w:tcPr>
            <w:tcW w:w="1080" w:type="dxa"/>
          </w:tcPr>
          <w:p w14:paraId="1A471831" w14:textId="77777777" w:rsidR="00FC6864" w:rsidRPr="00237CA6" w:rsidRDefault="00FC6864" w:rsidP="00FC6864">
            <w:pPr>
              <w:bidi/>
              <w:rPr>
                <w:rFonts w:asciiTheme="majorHAnsi" w:hAnsiTheme="majorHAnsi"/>
                <w:sz w:val="18"/>
                <w:szCs w:val="18"/>
              </w:rPr>
            </w:pPr>
          </w:p>
        </w:tc>
        <w:tc>
          <w:tcPr>
            <w:tcW w:w="1080" w:type="dxa"/>
          </w:tcPr>
          <w:p w14:paraId="3477CCA5" w14:textId="77777777" w:rsidR="00FC6864" w:rsidRPr="00237CA6" w:rsidRDefault="00FC6864" w:rsidP="00FC6864">
            <w:pPr>
              <w:bidi/>
              <w:rPr>
                <w:rFonts w:asciiTheme="majorHAnsi" w:hAnsiTheme="majorHAnsi"/>
                <w:sz w:val="18"/>
                <w:szCs w:val="18"/>
              </w:rPr>
            </w:pPr>
          </w:p>
        </w:tc>
        <w:tc>
          <w:tcPr>
            <w:tcW w:w="900" w:type="dxa"/>
          </w:tcPr>
          <w:p w14:paraId="72F29C4C" w14:textId="77777777" w:rsidR="00FC6864" w:rsidRPr="00237CA6" w:rsidRDefault="00FC6864" w:rsidP="00FC6864">
            <w:pPr>
              <w:bidi/>
              <w:rPr>
                <w:rFonts w:asciiTheme="majorHAnsi" w:hAnsiTheme="majorHAnsi"/>
                <w:sz w:val="18"/>
                <w:szCs w:val="18"/>
              </w:rPr>
            </w:pPr>
          </w:p>
        </w:tc>
        <w:tc>
          <w:tcPr>
            <w:tcW w:w="1170" w:type="dxa"/>
          </w:tcPr>
          <w:p w14:paraId="6062FEF3" w14:textId="77777777" w:rsidR="00FC6864" w:rsidRPr="00237CA6" w:rsidRDefault="00FC6864" w:rsidP="00FC6864">
            <w:pPr>
              <w:bidi/>
              <w:rPr>
                <w:rFonts w:asciiTheme="majorHAnsi" w:hAnsiTheme="majorHAnsi"/>
                <w:sz w:val="18"/>
                <w:szCs w:val="18"/>
              </w:rPr>
            </w:pPr>
          </w:p>
        </w:tc>
        <w:tc>
          <w:tcPr>
            <w:tcW w:w="810" w:type="dxa"/>
          </w:tcPr>
          <w:p w14:paraId="50DBAD55" w14:textId="77777777" w:rsidR="00FC6864" w:rsidRPr="00237CA6" w:rsidRDefault="00FC6864" w:rsidP="00FC6864">
            <w:pPr>
              <w:bidi/>
              <w:rPr>
                <w:rFonts w:asciiTheme="majorHAnsi" w:hAnsiTheme="majorHAnsi"/>
                <w:sz w:val="18"/>
                <w:szCs w:val="18"/>
              </w:rPr>
            </w:pPr>
          </w:p>
        </w:tc>
      </w:tr>
      <w:tr w:rsidR="00FC6864" w:rsidRPr="00237CA6" w14:paraId="56DED407" w14:textId="77777777" w:rsidTr="002770DA">
        <w:tc>
          <w:tcPr>
            <w:tcW w:w="2160" w:type="dxa"/>
          </w:tcPr>
          <w:p w14:paraId="7ED48D09" w14:textId="7DB6DB6F"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تقديم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المشورة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السياسية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المستندة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إلى</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الأدلة</w:t>
            </w:r>
          </w:p>
        </w:tc>
        <w:tc>
          <w:tcPr>
            <w:tcW w:w="1080" w:type="dxa"/>
          </w:tcPr>
          <w:p w14:paraId="3B339D7D" w14:textId="77777777" w:rsidR="00FC6864" w:rsidRPr="00237CA6" w:rsidRDefault="00FC6864" w:rsidP="00FC6864">
            <w:pPr>
              <w:bidi/>
              <w:rPr>
                <w:rFonts w:asciiTheme="majorHAnsi" w:hAnsiTheme="majorHAnsi"/>
                <w:sz w:val="18"/>
                <w:szCs w:val="18"/>
              </w:rPr>
            </w:pPr>
          </w:p>
        </w:tc>
        <w:tc>
          <w:tcPr>
            <w:tcW w:w="1260" w:type="dxa"/>
          </w:tcPr>
          <w:p w14:paraId="462D8A9E" w14:textId="77777777" w:rsidR="00FC6864" w:rsidRPr="00237CA6" w:rsidRDefault="00FC6864" w:rsidP="00FC6864">
            <w:pPr>
              <w:bidi/>
              <w:rPr>
                <w:rFonts w:asciiTheme="majorHAnsi" w:hAnsiTheme="majorHAnsi"/>
                <w:sz w:val="18"/>
                <w:szCs w:val="18"/>
              </w:rPr>
            </w:pPr>
          </w:p>
        </w:tc>
        <w:tc>
          <w:tcPr>
            <w:tcW w:w="1080" w:type="dxa"/>
          </w:tcPr>
          <w:p w14:paraId="5C2BB0CE" w14:textId="77777777" w:rsidR="00FC6864" w:rsidRPr="00237CA6" w:rsidRDefault="00FC6864" w:rsidP="00FC6864">
            <w:pPr>
              <w:bidi/>
              <w:rPr>
                <w:rFonts w:asciiTheme="majorHAnsi" w:hAnsiTheme="majorHAnsi"/>
                <w:sz w:val="18"/>
                <w:szCs w:val="18"/>
              </w:rPr>
            </w:pPr>
          </w:p>
        </w:tc>
        <w:tc>
          <w:tcPr>
            <w:tcW w:w="1080" w:type="dxa"/>
          </w:tcPr>
          <w:p w14:paraId="132AADC6" w14:textId="77777777" w:rsidR="00FC6864" w:rsidRPr="00237CA6" w:rsidRDefault="00FC6864" w:rsidP="00FC6864">
            <w:pPr>
              <w:bidi/>
              <w:rPr>
                <w:rFonts w:asciiTheme="majorHAnsi" w:hAnsiTheme="majorHAnsi"/>
                <w:sz w:val="18"/>
                <w:szCs w:val="18"/>
              </w:rPr>
            </w:pPr>
          </w:p>
        </w:tc>
        <w:tc>
          <w:tcPr>
            <w:tcW w:w="900" w:type="dxa"/>
          </w:tcPr>
          <w:p w14:paraId="67593DB9" w14:textId="77777777" w:rsidR="00FC6864" w:rsidRPr="00237CA6" w:rsidRDefault="00FC6864" w:rsidP="00FC6864">
            <w:pPr>
              <w:bidi/>
              <w:rPr>
                <w:rFonts w:asciiTheme="majorHAnsi" w:hAnsiTheme="majorHAnsi"/>
                <w:sz w:val="18"/>
                <w:szCs w:val="18"/>
              </w:rPr>
            </w:pPr>
          </w:p>
        </w:tc>
        <w:tc>
          <w:tcPr>
            <w:tcW w:w="1170" w:type="dxa"/>
          </w:tcPr>
          <w:p w14:paraId="65A1D645" w14:textId="77777777" w:rsidR="00FC6864" w:rsidRPr="00237CA6" w:rsidRDefault="00FC6864" w:rsidP="00FC6864">
            <w:pPr>
              <w:bidi/>
              <w:rPr>
                <w:rFonts w:asciiTheme="majorHAnsi" w:hAnsiTheme="majorHAnsi"/>
                <w:sz w:val="18"/>
                <w:szCs w:val="18"/>
              </w:rPr>
            </w:pPr>
          </w:p>
        </w:tc>
        <w:tc>
          <w:tcPr>
            <w:tcW w:w="810" w:type="dxa"/>
          </w:tcPr>
          <w:p w14:paraId="0CA5FCC5" w14:textId="77777777" w:rsidR="00FC6864" w:rsidRPr="00237CA6" w:rsidRDefault="00FC6864" w:rsidP="00FC6864">
            <w:pPr>
              <w:bidi/>
              <w:rPr>
                <w:rFonts w:asciiTheme="majorHAnsi" w:hAnsiTheme="majorHAnsi"/>
                <w:sz w:val="18"/>
                <w:szCs w:val="18"/>
              </w:rPr>
            </w:pPr>
          </w:p>
        </w:tc>
      </w:tr>
      <w:tr w:rsidR="00FC6864" w:rsidRPr="00237CA6" w14:paraId="1453D222" w14:textId="77777777" w:rsidTr="002770DA">
        <w:tc>
          <w:tcPr>
            <w:tcW w:w="2160" w:type="dxa"/>
          </w:tcPr>
          <w:p w14:paraId="3D78EECE" w14:textId="1D72DC93"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تقديم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المشورة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السياسية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المتكاملة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حيثما</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كان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ذلك</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مناسبًا</w:t>
            </w:r>
          </w:p>
        </w:tc>
        <w:tc>
          <w:tcPr>
            <w:tcW w:w="1080" w:type="dxa"/>
          </w:tcPr>
          <w:p w14:paraId="636E1BA4" w14:textId="77777777" w:rsidR="00FC6864" w:rsidRPr="00237CA6" w:rsidRDefault="00FC6864" w:rsidP="00FC6864">
            <w:pPr>
              <w:bidi/>
              <w:rPr>
                <w:rFonts w:asciiTheme="majorHAnsi" w:hAnsiTheme="majorHAnsi"/>
                <w:sz w:val="18"/>
                <w:szCs w:val="18"/>
              </w:rPr>
            </w:pPr>
          </w:p>
        </w:tc>
        <w:tc>
          <w:tcPr>
            <w:tcW w:w="1260" w:type="dxa"/>
          </w:tcPr>
          <w:p w14:paraId="1227555F" w14:textId="77777777" w:rsidR="00FC6864" w:rsidRPr="00237CA6" w:rsidRDefault="00FC6864" w:rsidP="00FC6864">
            <w:pPr>
              <w:bidi/>
              <w:rPr>
                <w:rFonts w:asciiTheme="majorHAnsi" w:hAnsiTheme="majorHAnsi"/>
                <w:sz w:val="18"/>
                <w:szCs w:val="18"/>
              </w:rPr>
            </w:pPr>
          </w:p>
        </w:tc>
        <w:tc>
          <w:tcPr>
            <w:tcW w:w="1080" w:type="dxa"/>
          </w:tcPr>
          <w:p w14:paraId="0A02DB7B" w14:textId="77777777" w:rsidR="00FC6864" w:rsidRPr="00237CA6" w:rsidRDefault="00FC6864" w:rsidP="00FC6864">
            <w:pPr>
              <w:bidi/>
              <w:rPr>
                <w:rFonts w:asciiTheme="majorHAnsi" w:hAnsiTheme="majorHAnsi"/>
                <w:sz w:val="18"/>
                <w:szCs w:val="18"/>
              </w:rPr>
            </w:pPr>
          </w:p>
        </w:tc>
        <w:tc>
          <w:tcPr>
            <w:tcW w:w="1080" w:type="dxa"/>
          </w:tcPr>
          <w:p w14:paraId="2AAAB97A" w14:textId="77777777" w:rsidR="00FC6864" w:rsidRPr="00237CA6" w:rsidRDefault="00FC6864" w:rsidP="00FC6864">
            <w:pPr>
              <w:bidi/>
              <w:rPr>
                <w:rFonts w:asciiTheme="majorHAnsi" w:hAnsiTheme="majorHAnsi"/>
                <w:sz w:val="18"/>
                <w:szCs w:val="18"/>
              </w:rPr>
            </w:pPr>
          </w:p>
        </w:tc>
        <w:tc>
          <w:tcPr>
            <w:tcW w:w="900" w:type="dxa"/>
          </w:tcPr>
          <w:p w14:paraId="729A5535" w14:textId="77777777" w:rsidR="00FC6864" w:rsidRPr="00237CA6" w:rsidRDefault="00FC6864" w:rsidP="00FC6864">
            <w:pPr>
              <w:bidi/>
              <w:rPr>
                <w:rFonts w:asciiTheme="majorHAnsi" w:hAnsiTheme="majorHAnsi"/>
                <w:sz w:val="18"/>
                <w:szCs w:val="18"/>
              </w:rPr>
            </w:pPr>
          </w:p>
        </w:tc>
        <w:tc>
          <w:tcPr>
            <w:tcW w:w="1170" w:type="dxa"/>
          </w:tcPr>
          <w:p w14:paraId="25C3D4EE" w14:textId="77777777" w:rsidR="00FC6864" w:rsidRPr="00237CA6" w:rsidRDefault="00FC6864" w:rsidP="00FC6864">
            <w:pPr>
              <w:bidi/>
              <w:rPr>
                <w:rFonts w:asciiTheme="majorHAnsi" w:hAnsiTheme="majorHAnsi"/>
                <w:sz w:val="18"/>
                <w:szCs w:val="18"/>
              </w:rPr>
            </w:pPr>
          </w:p>
        </w:tc>
        <w:tc>
          <w:tcPr>
            <w:tcW w:w="810" w:type="dxa"/>
          </w:tcPr>
          <w:p w14:paraId="64CC7FE8" w14:textId="77777777" w:rsidR="00FC6864" w:rsidRPr="00237CA6" w:rsidRDefault="00FC6864" w:rsidP="00FC6864">
            <w:pPr>
              <w:bidi/>
              <w:rPr>
                <w:rFonts w:asciiTheme="majorHAnsi" w:hAnsiTheme="majorHAnsi"/>
                <w:sz w:val="18"/>
                <w:szCs w:val="18"/>
              </w:rPr>
            </w:pPr>
          </w:p>
        </w:tc>
      </w:tr>
      <w:tr w:rsidR="00FC6864" w:rsidRPr="00237CA6" w14:paraId="2C2958BB" w14:textId="77777777" w:rsidTr="002770DA">
        <w:tc>
          <w:tcPr>
            <w:tcW w:w="2160" w:type="dxa"/>
          </w:tcPr>
          <w:p w14:paraId="6EB11693" w14:textId="7065FAF5" w:rsidR="00FC6864" w:rsidRPr="00237CA6" w:rsidRDefault="00E851BA" w:rsidP="00FC6864">
            <w:pPr>
              <w:bidi/>
              <w:rPr>
                <w:rFonts w:asciiTheme="majorHAnsi" w:hAnsiTheme="majorHAnsi"/>
                <w:sz w:val="18"/>
                <w:szCs w:val="18"/>
              </w:rPr>
            </w:pPr>
            <w:r w:rsidRPr="00E851BA">
              <w:rPr>
                <w:rFonts w:asciiTheme="majorHAnsi" w:hAnsiTheme="majorHAnsi" w:cs="Arial" w:hint="eastAsia"/>
                <w:sz w:val="18"/>
                <w:szCs w:val="18"/>
                <w:rtl/>
              </w:rPr>
              <w:t>نصائح</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البرمجة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القطاعية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والمساعدة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الفنية</w:t>
            </w:r>
          </w:p>
        </w:tc>
        <w:tc>
          <w:tcPr>
            <w:tcW w:w="1080" w:type="dxa"/>
          </w:tcPr>
          <w:p w14:paraId="1ABBF666" w14:textId="77777777" w:rsidR="00FC6864" w:rsidRPr="00237CA6" w:rsidRDefault="00FC6864" w:rsidP="00FC6864">
            <w:pPr>
              <w:bidi/>
              <w:rPr>
                <w:rFonts w:asciiTheme="majorHAnsi" w:hAnsiTheme="majorHAnsi"/>
                <w:sz w:val="18"/>
                <w:szCs w:val="18"/>
              </w:rPr>
            </w:pPr>
          </w:p>
        </w:tc>
        <w:tc>
          <w:tcPr>
            <w:tcW w:w="1260" w:type="dxa"/>
          </w:tcPr>
          <w:p w14:paraId="37E8573C" w14:textId="77777777" w:rsidR="00FC6864" w:rsidRPr="00237CA6" w:rsidRDefault="00FC6864" w:rsidP="00FC6864">
            <w:pPr>
              <w:bidi/>
              <w:rPr>
                <w:rFonts w:asciiTheme="majorHAnsi" w:hAnsiTheme="majorHAnsi"/>
                <w:sz w:val="18"/>
                <w:szCs w:val="18"/>
              </w:rPr>
            </w:pPr>
          </w:p>
        </w:tc>
        <w:tc>
          <w:tcPr>
            <w:tcW w:w="1080" w:type="dxa"/>
          </w:tcPr>
          <w:p w14:paraId="67676AC4" w14:textId="77777777" w:rsidR="00FC6864" w:rsidRPr="00237CA6" w:rsidRDefault="00FC6864" w:rsidP="00FC6864">
            <w:pPr>
              <w:bidi/>
              <w:rPr>
                <w:rFonts w:asciiTheme="majorHAnsi" w:hAnsiTheme="majorHAnsi"/>
                <w:sz w:val="18"/>
                <w:szCs w:val="18"/>
              </w:rPr>
            </w:pPr>
          </w:p>
        </w:tc>
        <w:tc>
          <w:tcPr>
            <w:tcW w:w="1080" w:type="dxa"/>
          </w:tcPr>
          <w:p w14:paraId="0577D678" w14:textId="77777777" w:rsidR="00FC6864" w:rsidRPr="00237CA6" w:rsidRDefault="00FC6864" w:rsidP="00FC6864">
            <w:pPr>
              <w:bidi/>
              <w:rPr>
                <w:rFonts w:asciiTheme="majorHAnsi" w:hAnsiTheme="majorHAnsi"/>
                <w:sz w:val="18"/>
                <w:szCs w:val="18"/>
              </w:rPr>
            </w:pPr>
          </w:p>
        </w:tc>
        <w:tc>
          <w:tcPr>
            <w:tcW w:w="900" w:type="dxa"/>
          </w:tcPr>
          <w:p w14:paraId="616B7755" w14:textId="77777777" w:rsidR="00FC6864" w:rsidRPr="00237CA6" w:rsidRDefault="00FC6864" w:rsidP="00FC6864">
            <w:pPr>
              <w:bidi/>
              <w:rPr>
                <w:rFonts w:asciiTheme="majorHAnsi" w:hAnsiTheme="majorHAnsi"/>
                <w:sz w:val="18"/>
                <w:szCs w:val="18"/>
              </w:rPr>
            </w:pPr>
          </w:p>
        </w:tc>
        <w:tc>
          <w:tcPr>
            <w:tcW w:w="1170" w:type="dxa"/>
          </w:tcPr>
          <w:p w14:paraId="72CDEB7E" w14:textId="77777777" w:rsidR="00FC6864" w:rsidRPr="00237CA6" w:rsidRDefault="00FC6864" w:rsidP="00FC6864">
            <w:pPr>
              <w:bidi/>
              <w:rPr>
                <w:rFonts w:asciiTheme="majorHAnsi" w:hAnsiTheme="majorHAnsi"/>
                <w:sz w:val="18"/>
                <w:szCs w:val="18"/>
              </w:rPr>
            </w:pPr>
          </w:p>
        </w:tc>
        <w:tc>
          <w:tcPr>
            <w:tcW w:w="810" w:type="dxa"/>
          </w:tcPr>
          <w:p w14:paraId="60D02507" w14:textId="77777777" w:rsidR="00FC6864" w:rsidRPr="00237CA6" w:rsidRDefault="00FC6864" w:rsidP="00FC6864">
            <w:pPr>
              <w:bidi/>
              <w:rPr>
                <w:rFonts w:asciiTheme="majorHAnsi" w:hAnsiTheme="majorHAnsi"/>
                <w:sz w:val="18"/>
                <w:szCs w:val="18"/>
              </w:rPr>
            </w:pPr>
          </w:p>
        </w:tc>
      </w:tr>
      <w:tr w:rsidR="00FC6864" w:rsidRPr="00B62410" w14:paraId="5AA0F9F9" w14:textId="77777777" w:rsidTr="002770DA">
        <w:tc>
          <w:tcPr>
            <w:tcW w:w="2160" w:type="dxa"/>
          </w:tcPr>
          <w:p w14:paraId="493DD9F2" w14:textId="7A3B8E55" w:rsidR="00FC6864" w:rsidRPr="00B62410" w:rsidRDefault="00E851BA" w:rsidP="00FC6864">
            <w:pPr>
              <w:bidi/>
              <w:rPr>
                <w:rFonts w:asciiTheme="majorHAnsi" w:hAnsiTheme="majorHAnsi"/>
                <w:sz w:val="18"/>
                <w:szCs w:val="18"/>
              </w:rPr>
            </w:pPr>
            <w:r w:rsidRPr="00E851BA">
              <w:rPr>
                <w:rFonts w:asciiTheme="majorHAnsi" w:hAnsiTheme="majorHAnsi" w:cs="Arial" w:hint="eastAsia"/>
                <w:sz w:val="18"/>
                <w:szCs w:val="18"/>
                <w:rtl/>
              </w:rPr>
              <w:t>تعزيز</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القدرات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الوطنية</w:t>
            </w:r>
          </w:p>
        </w:tc>
        <w:tc>
          <w:tcPr>
            <w:tcW w:w="1080" w:type="dxa"/>
          </w:tcPr>
          <w:p w14:paraId="64DEF4D9" w14:textId="77777777" w:rsidR="00FC6864" w:rsidRPr="00B62410" w:rsidRDefault="00FC6864" w:rsidP="00FC6864">
            <w:pPr>
              <w:bidi/>
              <w:rPr>
                <w:rFonts w:asciiTheme="majorHAnsi" w:hAnsiTheme="majorHAnsi"/>
                <w:sz w:val="18"/>
                <w:szCs w:val="18"/>
              </w:rPr>
            </w:pPr>
          </w:p>
        </w:tc>
        <w:tc>
          <w:tcPr>
            <w:tcW w:w="1260" w:type="dxa"/>
          </w:tcPr>
          <w:p w14:paraId="5864242A" w14:textId="77777777" w:rsidR="00FC6864" w:rsidRPr="00B62410" w:rsidRDefault="00FC6864" w:rsidP="00FC6864">
            <w:pPr>
              <w:bidi/>
              <w:rPr>
                <w:rFonts w:asciiTheme="majorHAnsi" w:hAnsiTheme="majorHAnsi"/>
                <w:sz w:val="18"/>
                <w:szCs w:val="18"/>
              </w:rPr>
            </w:pPr>
          </w:p>
        </w:tc>
        <w:tc>
          <w:tcPr>
            <w:tcW w:w="1080" w:type="dxa"/>
          </w:tcPr>
          <w:p w14:paraId="14CC385A" w14:textId="77777777" w:rsidR="00FC6864" w:rsidRPr="00B62410" w:rsidRDefault="00FC6864" w:rsidP="00FC6864">
            <w:pPr>
              <w:bidi/>
              <w:rPr>
                <w:rFonts w:asciiTheme="majorHAnsi" w:hAnsiTheme="majorHAnsi"/>
                <w:sz w:val="18"/>
                <w:szCs w:val="18"/>
              </w:rPr>
            </w:pPr>
          </w:p>
        </w:tc>
        <w:tc>
          <w:tcPr>
            <w:tcW w:w="1080" w:type="dxa"/>
          </w:tcPr>
          <w:p w14:paraId="799A870B" w14:textId="77777777" w:rsidR="00FC6864" w:rsidRPr="00B62410" w:rsidRDefault="00FC6864" w:rsidP="00FC6864">
            <w:pPr>
              <w:bidi/>
              <w:rPr>
                <w:rFonts w:asciiTheme="majorHAnsi" w:hAnsiTheme="majorHAnsi"/>
                <w:sz w:val="18"/>
                <w:szCs w:val="18"/>
              </w:rPr>
            </w:pPr>
          </w:p>
        </w:tc>
        <w:tc>
          <w:tcPr>
            <w:tcW w:w="900" w:type="dxa"/>
          </w:tcPr>
          <w:p w14:paraId="383BB399" w14:textId="77777777" w:rsidR="00FC6864" w:rsidRPr="00B62410" w:rsidRDefault="00FC6864" w:rsidP="00FC6864">
            <w:pPr>
              <w:bidi/>
              <w:rPr>
                <w:rFonts w:asciiTheme="majorHAnsi" w:hAnsiTheme="majorHAnsi"/>
                <w:sz w:val="18"/>
                <w:szCs w:val="18"/>
              </w:rPr>
            </w:pPr>
          </w:p>
        </w:tc>
        <w:tc>
          <w:tcPr>
            <w:tcW w:w="1170" w:type="dxa"/>
          </w:tcPr>
          <w:p w14:paraId="6565BF22" w14:textId="77777777" w:rsidR="00FC6864" w:rsidRPr="00B62410" w:rsidRDefault="00FC6864" w:rsidP="00FC6864">
            <w:pPr>
              <w:bidi/>
              <w:rPr>
                <w:rFonts w:asciiTheme="majorHAnsi" w:hAnsiTheme="majorHAnsi"/>
                <w:sz w:val="18"/>
                <w:szCs w:val="18"/>
              </w:rPr>
            </w:pPr>
          </w:p>
        </w:tc>
        <w:tc>
          <w:tcPr>
            <w:tcW w:w="810" w:type="dxa"/>
          </w:tcPr>
          <w:p w14:paraId="0B62714B" w14:textId="77777777" w:rsidR="00FC6864" w:rsidRPr="00B62410" w:rsidRDefault="00FC6864" w:rsidP="00FC6864">
            <w:pPr>
              <w:bidi/>
              <w:rPr>
                <w:rFonts w:asciiTheme="majorHAnsi" w:hAnsiTheme="majorHAnsi"/>
                <w:sz w:val="18"/>
                <w:szCs w:val="18"/>
              </w:rPr>
            </w:pPr>
          </w:p>
        </w:tc>
      </w:tr>
      <w:tr w:rsidR="00FC6864" w:rsidRPr="00B62410" w14:paraId="6239E064" w14:textId="77777777" w:rsidTr="002770DA">
        <w:tc>
          <w:tcPr>
            <w:tcW w:w="2160" w:type="dxa"/>
          </w:tcPr>
          <w:p w14:paraId="6CA2BA58" w14:textId="40BD77BB" w:rsidR="00FC6864" w:rsidRPr="00B62410" w:rsidRDefault="00E851BA" w:rsidP="00FC6864">
            <w:pPr>
              <w:bidi/>
              <w:rPr>
                <w:rFonts w:asciiTheme="majorHAnsi" w:hAnsiTheme="majorHAnsi"/>
                <w:sz w:val="18"/>
                <w:szCs w:val="18"/>
              </w:rPr>
            </w:pPr>
            <w:r w:rsidRPr="00E851BA">
              <w:rPr>
                <w:rFonts w:asciiTheme="majorHAnsi" w:hAnsiTheme="majorHAnsi" w:cs="Arial" w:hint="eastAsia"/>
                <w:sz w:val="18"/>
                <w:szCs w:val="18"/>
                <w:rtl/>
              </w:rPr>
              <w:t>مساعدة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الحكومات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في</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الاستفادة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الشراكات</w:t>
            </w:r>
          </w:p>
        </w:tc>
        <w:tc>
          <w:tcPr>
            <w:tcW w:w="1080" w:type="dxa"/>
          </w:tcPr>
          <w:p w14:paraId="39D3A998" w14:textId="77777777" w:rsidR="00FC6864" w:rsidRPr="00B62410" w:rsidRDefault="00FC6864" w:rsidP="00FC6864">
            <w:pPr>
              <w:bidi/>
              <w:rPr>
                <w:rFonts w:asciiTheme="majorHAnsi" w:hAnsiTheme="majorHAnsi"/>
                <w:sz w:val="18"/>
                <w:szCs w:val="18"/>
              </w:rPr>
            </w:pPr>
          </w:p>
        </w:tc>
        <w:tc>
          <w:tcPr>
            <w:tcW w:w="1260" w:type="dxa"/>
          </w:tcPr>
          <w:p w14:paraId="081E0E27" w14:textId="77777777" w:rsidR="00FC6864" w:rsidRPr="00B62410" w:rsidRDefault="00FC6864" w:rsidP="00FC6864">
            <w:pPr>
              <w:bidi/>
              <w:rPr>
                <w:rFonts w:asciiTheme="majorHAnsi" w:hAnsiTheme="majorHAnsi"/>
                <w:sz w:val="18"/>
                <w:szCs w:val="18"/>
              </w:rPr>
            </w:pPr>
          </w:p>
        </w:tc>
        <w:tc>
          <w:tcPr>
            <w:tcW w:w="1080" w:type="dxa"/>
          </w:tcPr>
          <w:p w14:paraId="0411B128" w14:textId="77777777" w:rsidR="00FC6864" w:rsidRPr="00B62410" w:rsidRDefault="00FC6864" w:rsidP="00FC6864">
            <w:pPr>
              <w:bidi/>
              <w:rPr>
                <w:rFonts w:asciiTheme="majorHAnsi" w:hAnsiTheme="majorHAnsi"/>
                <w:sz w:val="18"/>
                <w:szCs w:val="18"/>
              </w:rPr>
            </w:pPr>
          </w:p>
        </w:tc>
        <w:tc>
          <w:tcPr>
            <w:tcW w:w="1080" w:type="dxa"/>
          </w:tcPr>
          <w:p w14:paraId="35C60DD8" w14:textId="77777777" w:rsidR="00FC6864" w:rsidRPr="00B62410" w:rsidRDefault="00FC6864" w:rsidP="00FC6864">
            <w:pPr>
              <w:bidi/>
              <w:rPr>
                <w:rFonts w:asciiTheme="majorHAnsi" w:hAnsiTheme="majorHAnsi"/>
                <w:sz w:val="18"/>
                <w:szCs w:val="18"/>
              </w:rPr>
            </w:pPr>
          </w:p>
        </w:tc>
        <w:tc>
          <w:tcPr>
            <w:tcW w:w="900" w:type="dxa"/>
          </w:tcPr>
          <w:p w14:paraId="0A0DE7CC" w14:textId="77777777" w:rsidR="00FC6864" w:rsidRPr="00B62410" w:rsidRDefault="00FC6864" w:rsidP="00FC6864">
            <w:pPr>
              <w:bidi/>
              <w:rPr>
                <w:rFonts w:asciiTheme="majorHAnsi" w:hAnsiTheme="majorHAnsi"/>
                <w:sz w:val="18"/>
                <w:szCs w:val="18"/>
              </w:rPr>
            </w:pPr>
          </w:p>
        </w:tc>
        <w:tc>
          <w:tcPr>
            <w:tcW w:w="1170" w:type="dxa"/>
          </w:tcPr>
          <w:p w14:paraId="528225CB" w14:textId="77777777" w:rsidR="00FC6864" w:rsidRPr="00B62410" w:rsidRDefault="00FC6864" w:rsidP="00FC6864">
            <w:pPr>
              <w:bidi/>
              <w:rPr>
                <w:rFonts w:asciiTheme="majorHAnsi" w:hAnsiTheme="majorHAnsi"/>
                <w:sz w:val="18"/>
                <w:szCs w:val="18"/>
              </w:rPr>
            </w:pPr>
          </w:p>
        </w:tc>
        <w:tc>
          <w:tcPr>
            <w:tcW w:w="810" w:type="dxa"/>
          </w:tcPr>
          <w:p w14:paraId="65F0CEC9" w14:textId="77777777" w:rsidR="00FC6864" w:rsidRPr="00B62410" w:rsidRDefault="00FC6864" w:rsidP="00FC6864">
            <w:pPr>
              <w:bidi/>
              <w:rPr>
                <w:rFonts w:asciiTheme="majorHAnsi" w:hAnsiTheme="majorHAnsi"/>
                <w:sz w:val="18"/>
                <w:szCs w:val="18"/>
              </w:rPr>
            </w:pPr>
          </w:p>
        </w:tc>
      </w:tr>
      <w:tr w:rsidR="00FC6864" w:rsidRPr="00B62410" w14:paraId="4287DD58" w14:textId="77777777" w:rsidTr="002770DA">
        <w:tc>
          <w:tcPr>
            <w:tcW w:w="2160" w:type="dxa"/>
          </w:tcPr>
          <w:p w14:paraId="61624154" w14:textId="3FB05E5D" w:rsidR="00FC6864" w:rsidRPr="00B62410" w:rsidRDefault="00E851BA" w:rsidP="00FC6864">
            <w:pPr>
              <w:bidi/>
              <w:rPr>
                <w:rFonts w:asciiTheme="majorHAnsi" w:hAnsiTheme="majorHAnsi"/>
                <w:sz w:val="18"/>
                <w:szCs w:val="18"/>
              </w:rPr>
            </w:pPr>
            <w:r w:rsidRPr="00E851BA">
              <w:rPr>
                <w:rFonts w:asciiTheme="majorHAnsi" w:hAnsiTheme="majorHAnsi" w:cs="Arial" w:hint="eastAsia"/>
                <w:sz w:val="18"/>
                <w:szCs w:val="18"/>
                <w:rtl/>
              </w:rPr>
              <w:t>الدعم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المباشر</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وتقديم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الخدمات</w:t>
            </w:r>
          </w:p>
        </w:tc>
        <w:tc>
          <w:tcPr>
            <w:tcW w:w="1080" w:type="dxa"/>
          </w:tcPr>
          <w:p w14:paraId="11712E07" w14:textId="77777777" w:rsidR="00FC6864" w:rsidRPr="00B62410" w:rsidRDefault="00FC6864" w:rsidP="00FC6864">
            <w:pPr>
              <w:bidi/>
              <w:rPr>
                <w:rFonts w:asciiTheme="majorHAnsi" w:hAnsiTheme="majorHAnsi"/>
                <w:sz w:val="18"/>
                <w:szCs w:val="18"/>
              </w:rPr>
            </w:pPr>
          </w:p>
        </w:tc>
        <w:tc>
          <w:tcPr>
            <w:tcW w:w="1260" w:type="dxa"/>
          </w:tcPr>
          <w:p w14:paraId="3DFF7558" w14:textId="77777777" w:rsidR="00FC6864" w:rsidRPr="00B62410" w:rsidRDefault="00FC6864" w:rsidP="00FC6864">
            <w:pPr>
              <w:bidi/>
              <w:rPr>
                <w:rFonts w:asciiTheme="majorHAnsi" w:hAnsiTheme="majorHAnsi"/>
                <w:sz w:val="18"/>
                <w:szCs w:val="18"/>
              </w:rPr>
            </w:pPr>
          </w:p>
        </w:tc>
        <w:tc>
          <w:tcPr>
            <w:tcW w:w="1080" w:type="dxa"/>
          </w:tcPr>
          <w:p w14:paraId="0C4590A8" w14:textId="77777777" w:rsidR="00FC6864" w:rsidRPr="00B62410" w:rsidRDefault="00FC6864" w:rsidP="00FC6864">
            <w:pPr>
              <w:bidi/>
              <w:rPr>
                <w:rFonts w:asciiTheme="majorHAnsi" w:hAnsiTheme="majorHAnsi"/>
                <w:sz w:val="18"/>
                <w:szCs w:val="18"/>
              </w:rPr>
            </w:pPr>
          </w:p>
        </w:tc>
        <w:tc>
          <w:tcPr>
            <w:tcW w:w="1080" w:type="dxa"/>
          </w:tcPr>
          <w:p w14:paraId="63CB2EC8" w14:textId="77777777" w:rsidR="00FC6864" w:rsidRPr="00B62410" w:rsidRDefault="00FC6864" w:rsidP="00FC6864">
            <w:pPr>
              <w:bidi/>
              <w:rPr>
                <w:rFonts w:asciiTheme="majorHAnsi" w:hAnsiTheme="majorHAnsi"/>
                <w:sz w:val="18"/>
                <w:szCs w:val="18"/>
              </w:rPr>
            </w:pPr>
          </w:p>
        </w:tc>
        <w:tc>
          <w:tcPr>
            <w:tcW w:w="900" w:type="dxa"/>
          </w:tcPr>
          <w:p w14:paraId="04CE9FE0" w14:textId="77777777" w:rsidR="00FC6864" w:rsidRPr="00B62410" w:rsidRDefault="00FC6864" w:rsidP="00FC6864">
            <w:pPr>
              <w:bidi/>
              <w:rPr>
                <w:rFonts w:asciiTheme="majorHAnsi" w:hAnsiTheme="majorHAnsi"/>
                <w:sz w:val="18"/>
                <w:szCs w:val="18"/>
              </w:rPr>
            </w:pPr>
          </w:p>
        </w:tc>
        <w:tc>
          <w:tcPr>
            <w:tcW w:w="1170" w:type="dxa"/>
          </w:tcPr>
          <w:p w14:paraId="05D81976" w14:textId="77777777" w:rsidR="00FC6864" w:rsidRPr="00B62410" w:rsidRDefault="00FC6864" w:rsidP="00FC6864">
            <w:pPr>
              <w:bidi/>
              <w:rPr>
                <w:rFonts w:asciiTheme="majorHAnsi" w:hAnsiTheme="majorHAnsi"/>
                <w:sz w:val="18"/>
                <w:szCs w:val="18"/>
              </w:rPr>
            </w:pPr>
          </w:p>
        </w:tc>
        <w:tc>
          <w:tcPr>
            <w:tcW w:w="810" w:type="dxa"/>
          </w:tcPr>
          <w:p w14:paraId="4E55897A" w14:textId="77777777" w:rsidR="00FC6864" w:rsidRPr="00B62410" w:rsidRDefault="00FC6864" w:rsidP="00FC6864">
            <w:pPr>
              <w:bidi/>
              <w:rPr>
                <w:rFonts w:asciiTheme="majorHAnsi" w:hAnsiTheme="majorHAnsi"/>
                <w:sz w:val="18"/>
                <w:szCs w:val="18"/>
              </w:rPr>
            </w:pPr>
          </w:p>
        </w:tc>
      </w:tr>
    </w:tbl>
    <w:p w14:paraId="71435281" w14:textId="5605BB82" w:rsidR="00FC6864" w:rsidRPr="0060452F" w:rsidRDefault="00410587" w:rsidP="00FC6864">
      <w:pPr>
        <w:bidi/>
        <w:spacing w:after="0" w:line="240" w:lineRule="auto"/>
        <w:rPr>
          <w:rFonts w:asciiTheme="majorHAnsi" w:hAnsiTheme="majorHAnsi"/>
          <w:i/>
          <w:iCs/>
        </w:rPr>
      </w:pPr>
      <w:r w:rsidRPr="00410587">
        <w:rPr>
          <w:rFonts w:asciiTheme="majorHAnsi" w:hAnsiTheme="majorHAnsi" w:cs="Arial" w:hint="eastAsia"/>
          <w:i/>
          <w:iCs/>
          <w:rtl/>
        </w:rPr>
        <w:t>تعليقات</w:t>
      </w:r>
      <w:r w:rsidRPr="00410587">
        <w:rPr>
          <w:rFonts w:asciiTheme="majorHAnsi" w:hAnsiTheme="majorHAnsi" w:cs="Arial"/>
          <w:i/>
          <w:iCs/>
          <w:rtl/>
        </w:rPr>
        <w:t xml:space="preserve"> </w:t>
      </w:r>
      <w:r w:rsidRPr="00410587">
        <w:rPr>
          <w:rFonts w:asciiTheme="majorHAnsi" w:hAnsiTheme="majorHAnsi" w:cs="Arial" w:hint="eastAsia"/>
          <w:i/>
          <w:iCs/>
          <w:rtl/>
        </w:rPr>
        <w:t>اختيارية</w:t>
      </w:r>
      <w:r w:rsidRPr="00410587">
        <w:rPr>
          <w:rFonts w:asciiTheme="majorHAnsi" w:hAnsiTheme="majorHAnsi" w:cs="Arial"/>
          <w:i/>
          <w:iCs/>
          <w:rtl/>
        </w:rPr>
        <w:t>:</w:t>
      </w:r>
    </w:p>
    <w:p w14:paraId="3EC12164" w14:textId="77777777" w:rsidR="00FC6864" w:rsidRPr="001B41AC" w:rsidRDefault="00FC6864" w:rsidP="00FC6864">
      <w:pPr>
        <w:pStyle w:val="ListParagraph"/>
        <w:bidi/>
        <w:spacing w:after="0" w:line="240" w:lineRule="auto"/>
        <w:rPr>
          <w:rFonts w:asciiTheme="majorHAnsi" w:hAnsiTheme="majorHAnsi"/>
          <w:b/>
        </w:rPr>
      </w:pPr>
    </w:p>
    <w:p w14:paraId="122ABCD7" w14:textId="45A6CEA2" w:rsidR="00FC6864" w:rsidRPr="004B5B19" w:rsidRDefault="00E851BA" w:rsidP="00382676">
      <w:pPr>
        <w:pStyle w:val="ListParagraph"/>
        <w:numPr>
          <w:ilvl w:val="0"/>
          <w:numId w:val="50"/>
        </w:numPr>
        <w:bidi/>
        <w:spacing w:after="0" w:line="240" w:lineRule="auto"/>
        <w:jc w:val="lowKashida"/>
        <w:rPr>
          <w:rFonts w:asciiTheme="majorHAnsi" w:hAnsiTheme="majorHAnsi"/>
        </w:rPr>
      </w:pPr>
      <w:r w:rsidRPr="00E851BA">
        <w:rPr>
          <w:rFonts w:asciiTheme="majorHAnsi" w:hAnsiTheme="majorHAnsi" w:cs="Arial" w:hint="eastAsia"/>
          <w:rtl/>
        </w:rPr>
        <w:t>يرجى</w:t>
      </w:r>
      <w:r w:rsidRPr="00E851BA">
        <w:rPr>
          <w:rFonts w:asciiTheme="majorHAnsi" w:hAnsiTheme="majorHAnsi" w:cs="Arial"/>
          <w:rtl/>
        </w:rPr>
        <w:t xml:space="preserve"> </w:t>
      </w:r>
      <w:r w:rsidRPr="00E851BA">
        <w:rPr>
          <w:rFonts w:asciiTheme="majorHAnsi" w:hAnsiTheme="majorHAnsi" w:cs="Arial" w:hint="eastAsia"/>
          <w:rtl/>
        </w:rPr>
        <w:t>اختيار</w:t>
      </w:r>
      <w:r w:rsidRPr="00E851BA">
        <w:rPr>
          <w:rFonts w:asciiTheme="majorHAnsi" w:hAnsiTheme="majorHAnsi" w:cs="Arial"/>
          <w:rtl/>
        </w:rPr>
        <w:t xml:space="preserve"> </w:t>
      </w:r>
      <w:r w:rsidRPr="00E851BA">
        <w:rPr>
          <w:rFonts w:asciiTheme="majorHAnsi" w:hAnsiTheme="majorHAnsi" w:cs="Arial" w:hint="eastAsia"/>
          <w:rtl/>
        </w:rPr>
        <w:t>شريكين</w:t>
      </w:r>
      <w:r w:rsidRPr="00E851BA">
        <w:rPr>
          <w:rFonts w:asciiTheme="majorHAnsi" w:hAnsiTheme="majorHAnsi" w:cs="Arial"/>
          <w:rtl/>
        </w:rPr>
        <w:t xml:space="preserve"> </w:t>
      </w:r>
      <w:r w:rsidRPr="00E851BA">
        <w:rPr>
          <w:rFonts w:asciiTheme="majorHAnsi" w:hAnsiTheme="majorHAnsi" w:cs="Arial" w:hint="eastAsia"/>
          <w:rtl/>
        </w:rPr>
        <w:t>كحد</w:t>
      </w:r>
      <w:r w:rsidRPr="00E851BA">
        <w:rPr>
          <w:rFonts w:asciiTheme="majorHAnsi" w:hAnsiTheme="majorHAnsi" w:cs="Arial"/>
          <w:rtl/>
        </w:rPr>
        <w:t xml:space="preserve"> </w:t>
      </w:r>
      <w:r w:rsidRPr="00E851BA">
        <w:rPr>
          <w:rFonts w:asciiTheme="majorHAnsi" w:hAnsiTheme="majorHAnsi" w:cs="Arial" w:hint="eastAsia"/>
          <w:rtl/>
        </w:rPr>
        <w:t>أقصى</w:t>
      </w:r>
      <w:r w:rsidRPr="00E851BA">
        <w:rPr>
          <w:rFonts w:asciiTheme="majorHAnsi" w:hAnsiTheme="majorHAnsi" w:cs="Arial"/>
          <w:rtl/>
        </w:rPr>
        <w:t xml:space="preserve"> </w:t>
      </w:r>
      <w:r w:rsidRPr="00E851BA">
        <w:rPr>
          <w:rFonts w:asciiTheme="majorHAnsi" w:hAnsiTheme="majorHAnsi" w:cs="Arial" w:hint="eastAsia"/>
          <w:rtl/>
        </w:rPr>
        <w:t>يلبيان</w:t>
      </w:r>
      <w:r w:rsidRPr="00E851BA">
        <w:rPr>
          <w:rFonts w:asciiTheme="majorHAnsi" w:hAnsiTheme="majorHAnsi" w:cs="Arial"/>
          <w:rtl/>
        </w:rPr>
        <w:t xml:space="preserve"> </w:t>
      </w:r>
      <w:r w:rsidRPr="00E851BA">
        <w:rPr>
          <w:rFonts w:asciiTheme="majorHAnsi" w:hAnsiTheme="majorHAnsi" w:cs="Arial" w:hint="eastAsia"/>
          <w:rtl/>
        </w:rPr>
        <w:t>احتياجات</w:t>
      </w:r>
      <w:r w:rsidRPr="00E851BA">
        <w:rPr>
          <w:rFonts w:asciiTheme="majorHAnsi" w:hAnsiTheme="majorHAnsi" w:cs="Arial"/>
          <w:rtl/>
        </w:rPr>
        <w:t xml:space="preserve"> </w:t>
      </w:r>
      <w:r w:rsidRPr="00E851BA">
        <w:rPr>
          <w:rFonts w:asciiTheme="majorHAnsi" w:hAnsiTheme="majorHAnsi" w:cs="Arial" w:hint="eastAsia"/>
          <w:rtl/>
        </w:rPr>
        <w:t>حكومتكم</w:t>
      </w:r>
      <w:r w:rsidRPr="00E851BA">
        <w:rPr>
          <w:rFonts w:asciiTheme="majorHAnsi" w:hAnsiTheme="majorHAnsi" w:cs="Arial"/>
          <w:rtl/>
        </w:rPr>
        <w:t xml:space="preserve"> </w:t>
      </w:r>
      <w:r w:rsidRPr="00E851BA">
        <w:rPr>
          <w:rFonts w:asciiTheme="majorHAnsi" w:hAnsiTheme="majorHAnsi" w:cs="Arial" w:hint="eastAsia"/>
          <w:rtl/>
        </w:rPr>
        <w:t>بالنسبة</w:t>
      </w:r>
      <w:r w:rsidRPr="00E851BA">
        <w:rPr>
          <w:rFonts w:asciiTheme="majorHAnsi" w:hAnsiTheme="majorHAnsi" w:cs="Arial"/>
          <w:rtl/>
        </w:rPr>
        <w:t xml:space="preserve"> </w:t>
      </w:r>
      <w:r w:rsidRPr="00E851BA">
        <w:rPr>
          <w:rFonts w:asciiTheme="majorHAnsi" w:hAnsiTheme="majorHAnsi" w:cs="Arial" w:hint="eastAsia"/>
          <w:rtl/>
        </w:rPr>
        <w:t>لكل</w:t>
      </w:r>
      <w:r w:rsidRPr="00E851BA">
        <w:rPr>
          <w:rFonts w:asciiTheme="majorHAnsi" w:hAnsiTheme="majorHAnsi" w:cs="Arial"/>
          <w:rtl/>
        </w:rPr>
        <w:t xml:space="preserve"> </w:t>
      </w:r>
      <w:r w:rsidRPr="00E851BA">
        <w:rPr>
          <w:rFonts w:asciiTheme="majorHAnsi" w:hAnsiTheme="majorHAnsi" w:cs="Arial" w:hint="eastAsia"/>
          <w:rtl/>
        </w:rPr>
        <w:t>عامل</w:t>
      </w:r>
      <w:r w:rsidRPr="00E851BA">
        <w:rPr>
          <w:rFonts w:asciiTheme="majorHAnsi" w:hAnsiTheme="majorHAnsi" w:cs="Arial"/>
          <w:rtl/>
        </w:rPr>
        <w:t xml:space="preserve"> </w:t>
      </w:r>
      <w:r w:rsidRPr="00E851BA">
        <w:rPr>
          <w:rFonts w:asciiTheme="majorHAnsi" w:hAnsiTheme="majorHAnsi" w:cs="Arial" w:hint="eastAsia"/>
          <w:rtl/>
        </w:rPr>
        <w:t>من</w:t>
      </w:r>
      <w:r w:rsidRPr="00E851BA">
        <w:rPr>
          <w:rFonts w:asciiTheme="majorHAnsi" w:hAnsiTheme="majorHAnsi" w:cs="Arial"/>
          <w:rtl/>
        </w:rPr>
        <w:t xml:space="preserve"> </w:t>
      </w:r>
      <w:r w:rsidRPr="00E851BA">
        <w:rPr>
          <w:rFonts w:asciiTheme="majorHAnsi" w:hAnsiTheme="majorHAnsi" w:cs="Arial" w:hint="eastAsia"/>
          <w:rtl/>
        </w:rPr>
        <w:t>عوامل</w:t>
      </w:r>
      <w:r w:rsidRPr="00E851BA">
        <w:rPr>
          <w:rFonts w:asciiTheme="majorHAnsi" w:hAnsiTheme="majorHAnsi" w:cs="Arial"/>
          <w:rtl/>
        </w:rPr>
        <w:t xml:space="preserve"> </w:t>
      </w:r>
      <w:r w:rsidRPr="00E851BA">
        <w:rPr>
          <w:rFonts w:asciiTheme="majorHAnsi" w:hAnsiTheme="majorHAnsi" w:cs="Arial" w:hint="eastAsia"/>
          <w:rtl/>
        </w:rPr>
        <w:t>الأداء</w:t>
      </w:r>
      <w:r w:rsidRPr="00E851BA">
        <w:rPr>
          <w:rFonts w:asciiTheme="majorHAnsi" w:hAnsiTheme="majorHAnsi" w:cs="Arial"/>
          <w:rtl/>
        </w:rPr>
        <w:t xml:space="preserve"> (</w:t>
      </w:r>
      <w:r w:rsidRPr="00E851BA">
        <w:rPr>
          <w:rFonts w:asciiTheme="majorHAnsi" w:hAnsiTheme="majorHAnsi" w:cs="Arial" w:hint="eastAsia"/>
          <w:rtl/>
        </w:rPr>
        <w:t>الصفوف</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الجدول</w:t>
      </w:r>
      <w:r w:rsidRPr="00E851BA">
        <w:rPr>
          <w:rFonts w:asciiTheme="majorHAnsi" w:hAnsiTheme="majorHAnsi" w:cs="Arial"/>
          <w:rtl/>
        </w:rPr>
        <w:t xml:space="preserve"> </w:t>
      </w:r>
      <w:r w:rsidRPr="00E851BA">
        <w:rPr>
          <w:rFonts w:asciiTheme="majorHAnsi" w:hAnsiTheme="majorHAnsi" w:cs="Arial" w:hint="eastAsia"/>
          <w:rtl/>
        </w:rPr>
        <w:t>أدناه</w:t>
      </w:r>
      <w:r w:rsidRPr="00E851BA">
        <w:rPr>
          <w:rFonts w:asciiTheme="majorHAnsi" w:hAnsiTheme="majorHAnsi" w:cs="Arial"/>
          <w:rtl/>
        </w:rPr>
        <w:t>:</w:t>
      </w:r>
    </w:p>
    <w:p w14:paraId="0C9B50D6" w14:textId="77777777" w:rsidR="00FC6864" w:rsidRDefault="00FC6864" w:rsidP="00FC6864">
      <w:pPr>
        <w:bidi/>
        <w:spacing w:after="0" w:line="240" w:lineRule="auto"/>
        <w:rPr>
          <w:rFonts w:asciiTheme="majorHAnsi" w:hAnsiTheme="majorHAnsi"/>
        </w:rPr>
      </w:pPr>
    </w:p>
    <w:p w14:paraId="3D78D538" w14:textId="115B68C2" w:rsidR="00FC6864" w:rsidRPr="001F011F" w:rsidRDefault="00E851BA" w:rsidP="00FC6864">
      <w:pPr>
        <w:bidi/>
        <w:spacing w:after="0" w:line="240" w:lineRule="auto"/>
        <w:ind w:left="720"/>
        <w:rPr>
          <w:rFonts w:asciiTheme="majorHAnsi" w:hAnsiTheme="majorHAnsi"/>
          <w:i/>
          <w:iCs/>
        </w:rPr>
      </w:pPr>
      <w:r w:rsidRPr="00E851BA">
        <w:rPr>
          <w:rFonts w:asciiTheme="majorHAnsi" w:hAnsiTheme="majorHAnsi" w:cs="Arial" w:hint="eastAsia"/>
          <w:i/>
          <w:iCs/>
          <w:rtl/>
        </w:rPr>
        <w:t>إذا</w:t>
      </w:r>
      <w:r w:rsidRPr="00E851BA">
        <w:rPr>
          <w:rFonts w:asciiTheme="majorHAnsi" w:hAnsiTheme="majorHAnsi" w:cs="Arial"/>
          <w:i/>
          <w:iCs/>
          <w:rtl/>
        </w:rPr>
        <w:t xml:space="preserve"> </w:t>
      </w:r>
      <w:r w:rsidRPr="00E851BA">
        <w:rPr>
          <w:rFonts w:asciiTheme="majorHAnsi" w:hAnsiTheme="majorHAnsi" w:cs="Arial" w:hint="eastAsia"/>
          <w:i/>
          <w:iCs/>
          <w:rtl/>
        </w:rPr>
        <w:t>لم</w:t>
      </w:r>
      <w:r w:rsidRPr="00E851BA">
        <w:rPr>
          <w:rFonts w:asciiTheme="majorHAnsi" w:hAnsiTheme="majorHAnsi" w:cs="Arial"/>
          <w:i/>
          <w:iCs/>
          <w:rtl/>
        </w:rPr>
        <w:t xml:space="preserve"> </w:t>
      </w:r>
      <w:r w:rsidRPr="00E851BA">
        <w:rPr>
          <w:rFonts w:asciiTheme="majorHAnsi" w:hAnsiTheme="majorHAnsi" w:cs="Arial" w:hint="eastAsia"/>
          <w:i/>
          <w:iCs/>
          <w:rtl/>
        </w:rPr>
        <w:t>ترَ</w:t>
      </w:r>
      <w:r w:rsidRPr="00E851BA">
        <w:rPr>
          <w:rFonts w:asciiTheme="majorHAnsi" w:hAnsiTheme="majorHAnsi" w:cs="Arial"/>
          <w:i/>
          <w:iCs/>
          <w:rtl/>
        </w:rPr>
        <w:t xml:space="preserve"> </w:t>
      </w:r>
      <w:r w:rsidRPr="00E851BA">
        <w:rPr>
          <w:rFonts w:asciiTheme="majorHAnsi" w:hAnsiTheme="majorHAnsi" w:cs="Arial" w:hint="eastAsia"/>
          <w:i/>
          <w:iCs/>
          <w:rtl/>
        </w:rPr>
        <w:t>حكومتكم</w:t>
      </w:r>
      <w:r w:rsidRPr="00E851BA">
        <w:rPr>
          <w:rFonts w:asciiTheme="majorHAnsi" w:hAnsiTheme="majorHAnsi" w:cs="Arial"/>
          <w:i/>
          <w:iCs/>
          <w:rtl/>
        </w:rPr>
        <w:t xml:space="preserve"> </w:t>
      </w:r>
      <w:r w:rsidRPr="00E851BA">
        <w:rPr>
          <w:rFonts w:asciiTheme="majorHAnsi" w:hAnsiTheme="majorHAnsi" w:cs="Arial" w:hint="eastAsia"/>
          <w:i/>
          <w:iCs/>
          <w:rtl/>
        </w:rPr>
        <w:t>أي</w:t>
      </w:r>
      <w:r w:rsidRPr="00E851BA">
        <w:rPr>
          <w:rFonts w:asciiTheme="majorHAnsi" w:hAnsiTheme="majorHAnsi" w:cs="Arial"/>
          <w:i/>
          <w:iCs/>
          <w:rtl/>
        </w:rPr>
        <w:t xml:space="preserve"> </w:t>
      </w:r>
      <w:r w:rsidRPr="00E851BA">
        <w:rPr>
          <w:rFonts w:asciiTheme="majorHAnsi" w:hAnsiTheme="majorHAnsi" w:cs="Arial" w:hint="eastAsia"/>
          <w:i/>
          <w:iCs/>
          <w:rtl/>
        </w:rPr>
        <w:t>اختلاف</w:t>
      </w:r>
      <w:r w:rsidRPr="00E851BA">
        <w:rPr>
          <w:rFonts w:asciiTheme="majorHAnsi" w:hAnsiTheme="majorHAnsi" w:cs="Arial"/>
          <w:i/>
          <w:iCs/>
          <w:rtl/>
        </w:rPr>
        <w:t xml:space="preserve"> </w:t>
      </w:r>
      <w:r w:rsidRPr="00E851BA">
        <w:rPr>
          <w:rFonts w:asciiTheme="majorHAnsi" w:hAnsiTheme="majorHAnsi" w:cs="Arial" w:hint="eastAsia"/>
          <w:i/>
          <w:iCs/>
          <w:rtl/>
        </w:rPr>
        <w:t>بين</w:t>
      </w:r>
      <w:r w:rsidRPr="00E851BA">
        <w:rPr>
          <w:rFonts w:asciiTheme="majorHAnsi" w:hAnsiTheme="majorHAnsi" w:cs="Arial"/>
          <w:i/>
          <w:iCs/>
          <w:rtl/>
        </w:rPr>
        <w:t xml:space="preserve"> </w:t>
      </w:r>
      <w:r w:rsidRPr="00E851BA">
        <w:rPr>
          <w:rFonts w:asciiTheme="majorHAnsi" w:hAnsiTheme="majorHAnsi" w:cs="Arial" w:hint="eastAsia"/>
          <w:i/>
          <w:iCs/>
          <w:rtl/>
        </w:rPr>
        <w:t>الشركاء،</w:t>
      </w:r>
      <w:r w:rsidRPr="00E851BA">
        <w:rPr>
          <w:rFonts w:asciiTheme="majorHAnsi" w:hAnsiTheme="majorHAnsi" w:cs="Arial"/>
          <w:i/>
          <w:iCs/>
          <w:rtl/>
        </w:rPr>
        <w:t xml:space="preserve"> </w:t>
      </w:r>
      <w:r w:rsidRPr="00E851BA">
        <w:rPr>
          <w:rFonts w:asciiTheme="majorHAnsi" w:hAnsiTheme="majorHAnsi" w:cs="Arial" w:hint="eastAsia"/>
          <w:i/>
          <w:iCs/>
          <w:rtl/>
        </w:rPr>
        <w:t>يرجى</w:t>
      </w:r>
      <w:r w:rsidRPr="00E851BA">
        <w:rPr>
          <w:rFonts w:asciiTheme="majorHAnsi" w:hAnsiTheme="majorHAnsi" w:cs="Arial"/>
          <w:i/>
          <w:iCs/>
          <w:rtl/>
        </w:rPr>
        <w:t xml:space="preserve"> </w:t>
      </w:r>
      <w:r w:rsidRPr="00E851BA">
        <w:rPr>
          <w:rFonts w:asciiTheme="majorHAnsi" w:hAnsiTheme="majorHAnsi" w:cs="Arial" w:hint="eastAsia"/>
          <w:i/>
          <w:iCs/>
          <w:rtl/>
        </w:rPr>
        <w:t>ترك</w:t>
      </w:r>
      <w:r w:rsidRPr="00E851BA">
        <w:rPr>
          <w:rFonts w:asciiTheme="majorHAnsi" w:hAnsiTheme="majorHAnsi" w:cs="Arial"/>
          <w:i/>
          <w:iCs/>
          <w:rtl/>
        </w:rPr>
        <w:t xml:space="preserve"> </w:t>
      </w:r>
      <w:r w:rsidRPr="00E851BA">
        <w:rPr>
          <w:rFonts w:asciiTheme="majorHAnsi" w:hAnsiTheme="majorHAnsi" w:cs="Arial" w:hint="eastAsia"/>
          <w:i/>
          <w:iCs/>
          <w:rtl/>
        </w:rPr>
        <w:t>الصف</w:t>
      </w:r>
      <w:r w:rsidRPr="00E851BA">
        <w:rPr>
          <w:rFonts w:asciiTheme="majorHAnsi" w:hAnsiTheme="majorHAnsi" w:cs="Arial"/>
          <w:i/>
          <w:iCs/>
          <w:rtl/>
        </w:rPr>
        <w:t xml:space="preserve"> </w:t>
      </w:r>
      <w:r w:rsidRPr="00E851BA">
        <w:rPr>
          <w:rFonts w:asciiTheme="majorHAnsi" w:hAnsiTheme="majorHAnsi" w:cs="Arial" w:hint="eastAsia"/>
          <w:i/>
          <w:iCs/>
          <w:rtl/>
        </w:rPr>
        <w:t>فارغًا</w:t>
      </w:r>
      <w:r w:rsidRPr="00E851BA">
        <w:rPr>
          <w:rFonts w:asciiTheme="majorHAnsi" w:hAnsiTheme="majorHAnsi" w:cs="Arial"/>
          <w:i/>
          <w:iCs/>
          <w:rtl/>
        </w:rPr>
        <w:t xml:space="preserve">. </w:t>
      </w:r>
      <w:r w:rsidRPr="00E851BA">
        <w:rPr>
          <w:rFonts w:asciiTheme="majorHAnsi" w:hAnsiTheme="majorHAnsi" w:cs="Arial" w:hint="eastAsia"/>
          <w:i/>
          <w:iCs/>
          <w:rtl/>
        </w:rPr>
        <w:t>إذا</w:t>
      </w:r>
      <w:r w:rsidRPr="00E851BA">
        <w:rPr>
          <w:rFonts w:asciiTheme="majorHAnsi" w:hAnsiTheme="majorHAnsi" w:cs="Arial"/>
          <w:i/>
          <w:iCs/>
          <w:rtl/>
        </w:rPr>
        <w:t xml:space="preserve"> </w:t>
      </w:r>
      <w:r w:rsidRPr="00E851BA">
        <w:rPr>
          <w:rFonts w:asciiTheme="majorHAnsi" w:hAnsiTheme="majorHAnsi" w:cs="Arial" w:hint="eastAsia"/>
          <w:i/>
          <w:iCs/>
          <w:rtl/>
        </w:rPr>
        <w:t>كانت</w:t>
      </w:r>
      <w:r w:rsidRPr="00E851BA">
        <w:rPr>
          <w:rFonts w:asciiTheme="majorHAnsi" w:hAnsiTheme="majorHAnsi" w:cs="Arial"/>
          <w:i/>
          <w:iCs/>
          <w:rtl/>
        </w:rPr>
        <w:t xml:space="preserve"> </w:t>
      </w:r>
      <w:r w:rsidRPr="00E851BA">
        <w:rPr>
          <w:rFonts w:asciiTheme="majorHAnsi" w:hAnsiTheme="majorHAnsi" w:cs="Arial" w:hint="eastAsia"/>
          <w:i/>
          <w:iCs/>
          <w:rtl/>
        </w:rPr>
        <w:t>لدى</w:t>
      </w:r>
      <w:r w:rsidRPr="00E851BA">
        <w:rPr>
          <w:rFonts w:asciiTheme="majorHAnsi" w:hAnsiTheme="majorHAnsi" w:cs="Arial"/>
          <w:i/>
          <w:iCs/>
          <w:rtl/>
        </w:rPr>
        <w:t xml:space="preserve"> </w:t>
      </w:r>
      <w:r w:rsidRPr="00E851BA">
        <w:rPr>
          <w:rFonts w:asciiTheme="majorHAnsi" w:hAnsiTheme="majorHAnsi" w:cs="Arial" w:hint="eastAsia"/>
          <w:i/>
          <w:iCs/>
          <w:rtl/>
        </w:rPr>
        <w:t>حكومتكم</w:t>
      </w:r>
      <w:r w:rsidRPr="00E851BA">
        <w:rPr>
          <w:rFonts w:asciiTheme="majorHAnsi" w:hAnsiTheme="majorHAnsi" w:cs="Arial"/>
          <w:i/>
          <w:iCs/>
          <w:rtl/>
        </w:rPr>
        <w:t xml:space="preserve"> </w:t>
      </w:r>
      <w:r w:rsidRPr="00E851BA">
        <w:rPr>
          <w:rFonts w:asciiTheme="majorHAnsi" w:hAnsiTheme="majorHAnsi" w:cs="Arial" w:hint="eastAsia"/>
          <w:i/>
          <w:iCs/>
          <w:rtl/>
        </w:rPr>
        <w:t>خبرة</w:t>
      </w:r>
      <w:r w:rsidRPr="00E851BA">
        <w:rPr>
          <w:rFonts w:asciiTheme="majorHAnsi" w:hAnsiTheme="majorHAnsi" w:cs="Arial"/>
          <w:i/>
          <w:iCs/>
          <w:rtl/>
        </w:rPr>
        <w:t xml:space="preserve"> </w:t>
      </w:r>
      <w:r w:rsidRPr="00E851BA">
        <w:rPr>
          <w:rFonts w:asciiTheme="majorHAnsi" w:hAnsiTheme="majorHAnsi" w:cs="Arial" w:hint="eastAsia"/>
          <w:i/>
          <w:iCs/>
          <w:rtl/>
        </w:rPr>
        <w:t>غير</w:t>
      </w:r>
      <w:r w:rsidRPr="00E851BA">
        <w:rPr>
          <w:rFonts w:asciiTheme="majorHAnsi" w:hAnsiTheme="majorHAnsi" w:cs="Arial"/>
          <w:i/>
          <w:iCs/>
          <w:rtl/>
        </w:rPr>
        <w:t xml:space="preserve"> </w:t>
      </w:r>
      <w:r w:rsidRPr="00E851BA">
        <w:rPr>
          <w:rFonts w:asciiTheme="majorHAnsi" w:hAnsiTheme="majorHAnsi" w:cs="Arial" w:hint="eastAsia"/>
          <w:i/>
          <w:iCs/>
          <w:rtl/>
        </w:rPr>
        <w:t>كافية</w:t>
      </w:r>
      <w:r w:rsidRPr="00E851BA">
        <w:rPr>
          <w:rFonts w:asciiTheme="majorHAnsi" w:hAnsiTheme="majorHAnsi" w:cs="Arial"/>
          <w:i/>
          <w:iCs/>
          <w:rtl/>
        </w:rPr>
        <w:t xml:space="preserve"> </w:t>
      </w:r>
      <w:r w:rsidRPr="00E851BA">
        <w:rPr>
          <w:rFonts w:asciiTheme="majorHAnsi" w:hAnsiTheme="majorHAnsi" w:cs="Arial" w:hint="eastAsia"/>
          <w:i/>
          <w:iCs/>
          <w:rtl/>
        </w:rPr>
        <w:t>مع</w:t>
      </w:r>
      <w:r w:rsidRPr="00E851BA">
        <w:rPr>
          <w:rFonts w:asciiTheme="majorHAnsi" w:hAnsiTheme="majorHAnsi" w:cs="Arial"/>
          <w:i/>
          <w:iCs/>
          <w:rtl/>
        </w:rPr>
        <w:t xml:space="preserve"> </w:t>
      </w:r>
      <w:r w:rsidRPr="00E851BA">
        <w:rPr>
          <w:rFonts w:asciiTheme="majorHAnsi" w:hAnsiTheme="majorHAnsi" w:cs="Arial" w:hint="eastAsia"/>
          <w:i/>
          <w:iCs/>
          <w:rtl/>
        </w:rPr>
        <w:t>أحد</w:t>
      </w:r>
      <w:r w:rsidRPr="00E851BA">
        <w:rPr>
          <w:rFonts w:asciiTheme="majorHAnsi" w:hAnsiTheme="majorHAnsi" w:cs="Arial"/>
          <w:i/>
          <w:iCs/>
          <w:rtl/>
        </w:rPr>
        <w:t xml:space="preserve"> </w:t>
      </w:r>
      <w:r w:rsidRPr="00E851BA">
        <w:rPr>
          <w:rFonts w:asciiTheme="majorHAnsi" w:hAnsiTheme="majorHAnsi" w:cs="Arial" w:hint="eastAsia"/>
          <w:i/>
          <w:iCs/>
          <w:rtl/>
        </w:rPr>
        <w:t>أو</w:t>
      </w:r>
      <w:r w:rsidRPr="00E851BA">
        <w:rPr>
          <w:rFonts w:asciiTheme="majorHAnsi" w:hAnsiTheme="majorHAnsi" w:cs="Arial"/>
          <w:i/>
          <w:iCs/>
          <w:rtl/>
        </w:rPr>
        <w:t xml:space="preserve"> </w:t>
      </w:r>
      <w:r w:rsidRPr="00E851BA">
        <w:rPr>
          <w:rFonts w:asciiTheme="majorHAnsi" w:hAnsiTheme="majorHAnsi" w:cs="Arial" w:hint="eastAsia"/>
          <w:i/>
          <w:iCs/>
          <w:rtl/>
        </w:rPr>
        <w:t>بعض</w:t>
      </w:r>
      <w:r w:rsidRPr="00E851BA">
        <w:rPr>
          <w:rFonts w:asciiTheme="majorHAnsi" w:hAnsiTheme="majorHAnsi" w:cs="Arial"/>
          <w:i/>
          <w:iCs/>
          <w:rtl/>
        </w:rPr>
        <w:t xml:space="preserve"> </w:t>
      </w:r>
      <w:r w:rsidRPr="00E851BA">
        <w:rPr>
          <w:rFonts w:asciiTheme="majorHAnsi" w:hAnsiTheme="majorHAnsi" w:cs="Arial" w:hint="eastAsia"/>
          <w:i/>
          <w:iCs/>
          <w:rtl/>
        </w:rPr>
        <w:t>فئات</w:t>
      </w:r>
      <w:r w:rsidRPr="00E851BA">
        <w:rPr>
          <w:rFonts w:asciiTheme="majorHAnsi" w:hAnsiTheme="majorHAnsi" w:cs="Arial"/>
          <w:i/>
          <w:iCs/>
          <w:rtl/>
        </w:rPr>
        <w:t xml:space="preserve"> </w:t>
      </w:r>
      <w:r w:rsidRPr="00E851BA">
        <w:rPr>
          <w:rFonts w:asciiTheme="majorHAnsi" w:hAnsiTheme="majorHAnsi" w:cs="Arial" w:hint="eastAsia"/>
          <w:i/>
          <w:iCs/>
          <w:rtl/>
        </w:rPr>
        <w:t>الشركاء،</w:t>
      </w:r>
      <w:r w:rsidRPr="00E851BA">
        <w:rPr>
          <w:rFonts w:asciiTheme="majorHAnsi" w:hAnsiTheme="majorHAnsi" w:cs="Arial"/>
          <w:i/>
          <w:iCs/>
          <w:rtl/>
        </w:rPr>
        <w:t xml:space="preserve"> </w:t>
      </w:r>
      <w:r w:rsidRPr="00E851BA">
        <w:rPr>
          <w:rFonts w:asciiTheme="majorHAnsi" w:hAnsiTheme="majorHAnsi" w:cs="Arial" w:hint="eastAsia"/>
          <w:i/>
          <w:iCs/>
          <w:rtl/>
        </w:rPr>
        <w:t>يرجى</w:t>
      </w:r>
      <w:r w:rsidRPr="00E851BA">
        <w:rPr>
          <w:rFonts w:asciiTheme="majorHAnsi" w:hAnsiTheme="majorHAnsi" w:cs="Arial"/>
          <w:i/>
          <w:iCs/>
          <w:rtl/>
        </w:rPr>
        <w:t xml:space="preserve"> </w:t>
      </w:r>
      <w:r w:rsidRPr="00E851BA">
        <w:rPr>
          <w:rFonts w:asciiTheme="majorHAnsi" w:hAnsiTheme="majorHAnsi" w:cs="Arial" w:hint="eastAsia"/>
          <w:i/>
          <w:iCs/>
          <w:rtl/>
        </w:rPr>
        <w:t>تحديد</w:t>
      </w:r>
      <w:r w:rsidRPr="00E851BA">
        <w:rPr>
          <w:rFonts w:asciiTheme="majorHAnsi" w:hAnsiTheme="majorHAnsi" w:cs="Arial"/>
          <w:i/>
          <w:iCs/>
          <w:rtl/>
        </w:rPr>
        <w:t xml:space="preserve"> </w:t>
      </w:r>
      <w:r w:rsidRPr="00E851BA">
        <w:rPr>
          <w:rFonts w:asciiTheme="majorHAnsi" w:hAnsiTheme="majorHAnsi" w:cs="Arial" w:hint="eastAsia"/>
          <w:i/>
          <w:iCs/>
          <w:rtl/>
        </w:rPr>
        <w:t>ذلك</w:t>
      </w:r>
      <w:r w:rsidRPr="00E851BA">
        <w:rPr>
          <w:rFonts w:asciiTheme="majorHAnsi" w:hAnsiTheme="majorHAnsi" w:cs="Arial"/>
          <w:i/>
          <w:iCs/>
          <w:rtl/>
        </w:rPr>
        <w:t xml:space="preserve"> </w:t>
      </w:r>
      <w:r w:rsidRPr="00E851BA">
        <w:rPr>
          <w:rFonts w:asciiTheme="majorHAnsi" w:hAnsiTheme="majorHAnsi" w:cs="Arial" w:hint="eastAsia"/>
          <w:i/>
          <w:iCs/>
          <w:rtl/>
        </w:rPr>
        <w:t>في</w:t>
      </w:r>
      <w:r w:rsidRPr="00E851BA">
        <w:rPr>
          <w:rFonts w:asciiTheme="majorHAnsi" w:hAnsiTheme="majorHAnsi" w:cs="Arial"/>
          <w:i/>
          <w:iCs/>
          <w:rtl/>
        </w:rPr>
        <w:t xml:space="preserve"> </w:t>
      </w:r>
      <w:r w:rsidRPr="00E851BA">
        <w:rPr>
          <w:rFonts w:asciiTheme="majorHAnsi" w:hAnsiTheme="majorHAnsi" w:cs="Arial" w:hint="eastAsia"/>
          <w:i/>
          <w:iCs/>
          <w:rtl/>
        </w:rPr>
        <w:t>الصف</w:t>
      </w:r>
      <w:r w:rsidRPr="00E851BA">
        <w:rPr>
          <w:rFonts w:asciiTheme="majorHAnsi" w:hAnsiTheme="majorHAnsi" w:cs="Arial"/>
          <w:i/>
          <w:iCs/>
          <w:rtl/>
        </w:rPr>
        <w:t xml:space="preserve"> </w:t>
      </w:r>
      <w:r w:rsidRPr="00E851BA">
        <w:rPr>
          <w:rFonts w:asciiTheme="majorHAnsi" w:hAnsiTheme="majorHAnsi" w:cs="Arial" w:hint="eastAsia"/>
          <w:i/>
          <w:iCs/>
          <w:rtl/>
        </w:rPr>
        <w:t>في</w:t>
      </w:r>
      <w:r w:rsidRPr="00E851BA">
        <w:rPr>
          <w:rFonts w:asciiTheme="majorHAnsi" w:hAnsiTheme="majorHAnsi" w:cs="Arial"/>
          <w:i/>
          <w:iCs/>
          <w:rtl/>
        </w:rPr>
        <w:t xml:space="preserve"> </w:t>
      </w:r>
      <w:r w:rsidRPr="00E851BA">
        <w:rPr>
          <w:rFonts w:asciiTheme="majorHAnsi" w:hAnsiTheme="majorHAnsi" w:cs="Arial" w:hint="eastAsia"/>
          <w:i/>
          <w:iCs/>
          <w:rtl/>
        </w:rPr>
        <w:t>أسفل</w:t>
      </w:r>
      <w:r w:rsidRPr="00E851BA">
        <w:rPr>
          <w:rFonts w:asciiTheme="majorHAnsi" w:hAnsiTheme="majorHAnsi" w:cs="Arial"/>
          <w:i/>
          <w:iCs/>
          <w:rtl/>
        </w:rPr>
        <w:t xml:space="preserve"> </w:t>
      </w:r>
      <w:r w:rsidRPr="00E851BA">
        <w:rPr>
          <w:rFonts w:asciiTheme="majorHAnsi" w:hAnsiTheme="majorHAnsi" w:cs="Arial" w:hint="eastAsia"/>
          <w:i/>
          <w:iCs/>
          <w:rtl/>
        </w:rPr>
        <w:t>الجدول</w:t>
      </w:r>
      <w:r w:rsidRPr="00E851BA">
        <w:rPr>
          <w:rFonts w:asciiTheme="majorHAnsi" w:hAnsiTheme="majorHAnsi" w:cs="Arial"/>
          <w:i/>
          <w:iCs/>
          <w:rtl/>
        </w:rPr>
        <w:t>.</w:t>
      </w:r>
    </w:p>
    <w:tbl>
      <w:tblPr>
        <w:tblStyle w:val="TableGrid"/>
        <w:tblW w:w="9715" w:type="dxa"/>
        <w:tblLayout w:type="fixed"/>
        <w:tblLook w:val="04A0" w:firstRow="1" w:lastRow="0" w:firstColumn="1" w:lastColumn="0" w:noHBand="0" w:noVBand="1"/>
      </w:tblPr>
      <w:tblGrid>
        <w:gridCol w:w="2155"/>
        <w:gridCol w:w="1080"/>
        <w:gridCol w:w="1260"/>
        <w:gridCol w:w="1080"/>
        <w:gridCol w:w="1080"/>
        <w:gridCol w:w="900"/>
        <w:gridCol w:w="1170"/>
        <w:gridCol w:w="990"/>
      </w:tblGrid>
      <w:tr w:rsidR="00FC6864" w:rsidRPr="00B62410" w14:paraId="78C1626E" w14:textId="77777777" w:rsidTr="002770DA">
        <w:tc>
          <w:tcPr>
            <w:tcW w:w="2155" w:type="dxa"/>
          </w:tcPr>
          <w:p w14:paraId="5F989704" w14:textId="77777777" w:rsidR="00FC6864" w:rsidRPr="00B62410" w:rsidRDefault="00FC6864" w:rsidP="00FC6864">
            <w:pPr>
              <w:bidi/>
              <w:rPr>
                <w:rFonts w:asciiTheme="majorHAnsi" w:hAnsiTheme="majorHAnsi"/>
                <w:sz w:val="18"/>
                <w:szCs w:val="18"/>
              </w:rPr>
            </w:pPr>
          </w:p>
        </w:tc>
        <w:tc>
          <w:tcPr>
            <w:tcW w:w="1080" w:type="dxa"/>
            <w:shd w:val="clear" w:color="auto" w:fill="auto"/>
          </w:tcPr>
          <w:p w14:paraId="7BE64DD7" w14:textId="392382C0" w:rsidR="00FC6864" w:rsidRPr="00694A2D" w:rsidRDefault="00E851BA" w:rsidP="00FC6864">
            <w:pPr>
              <w:bidi/>
              <w:ind w:left="-104" w:right="-59" w:firstLine="14"/>
              <w:rPr>
                <w:rFonts w:asciiTheme="majorHAnsi" w:hAnsiTheme="majorHAnsi"/>
                <w:sz w:val="16"/>
                <w:szCs w:val="16"/>
              </w:rPr>
            </w:pPr>
            <w:r w:rsidRPr="00E851BA">
              <w:rPr>
                <w:rFonts w:asciiTheme="majorHAnsi" w:hAnsiTheme="majorHAnsi" w:cs="Arial" w:hint="eastAsia"/>
                <w:sz w:val="16"/>
                <w:szCs w:val="16"/>
                <w:rtl/>
              </w:rPr>
              <w:t>كيانات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نظام</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التنمية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التابع</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للأمم</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المتحدة</w:t>
            </w:r>
          </w:p>
        </w:tc>
        <w:tc>
          <w:tcPr>
            <w:tcW w:w="1260" w:type="dxa"/>
          </w:tcPr>
          <w:p w14:paraId="4D4525B2" w14:textId="6DADC48E"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المؤسسات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المالية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الدولية</w:t>
            </w:r>
          </w:p>
        </w:tc>
        <w:tc>
          <w:tcPr>
            <w:tcW w:w="1080" w:type="dxa"/>
          </w:tcPr>
          <w:p w14:paraId="70C3E96A" w14:textId="778B58DF"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مؤسسات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متعددة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الأطراف</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وإقليمية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أخرى</w:t>
            </w:r>
          </w:p>
        </w:tc>
        <w:tc>
          <w:tcPr>
            <w:tcW w:w="1080" w:type="dxa"/>
          </w:tcPr>
          <w:p w14:paraId="42A5F300" w14:textId="7C37669A"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منظمة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التعاون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الاقتصادي</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والتنمية</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المانحون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الثنائيون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التقليديون</w:t>
            </w:r>
            <w:r w:rsidRPr="00E851BA">
              <w:rPr>
                <w:rFonts w:asciiTheme="majorHAnsi" w:hAnsiTheme="majorHAnsi" w:cs="Arial"/>
                <w:sz w:val="16"/>
                <w:szCs w:val="16"/>
                <w:rtl/>
              </w:rPr>
              <w:t>)</w:t>
            </w:r>
          </w:p>
        </w:tc>
        <w:tc>
          <w:tcPr>
            <w:tcW w:w="900" w:type="dxa"/>
          </w:tcPr>
          <w:p w14:paraId="73681CA4" w14:textId="12860C55"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الجنوبيون</w:t>
            </w:r>
          </w:p>
        </w:tc>
        <w:tc>
          <w:tcPr>
            <w:tcW w:w="1170" w:type="dxa"/>
          </w:tcPr>
          <w:p w14:paraId="66D6E6CE" w14:textId="60AE6713"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الشركاء</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المعنيون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أو</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المعتمدون</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على</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التحالفات</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مثل</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الصندوق</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العالمي</w:t>
            </w:r>
            <w:r w:rsidRPr="00E851BA">
              <w:rPr>
                <w:rFonts w:asciiTheme="majorHAnsi" w:hAnsiTheme="majorHAnsi" w:cs="Arial"/>
                <w:sz w:val="16"/>
                <w:szCs w:val="16"/>
                <w:rtl/>
              </w:rPr>
              <w:t>)</w:t>
            </w:r>
          </w:p>
        </w:tc>
        <w:tc>
          <w:tcPr>
            <w:tcW w:w="990" w:type="dxa"/>
          </w:tcPr>
          <w:p w14:paraId="5D614C85" w14:textId="424CB5C5" w:rsidR="00FC6864" w:rsidRPr="004D44B6" w:rsidRDefault="00E851BA" w:rsidP="00FC6864">
            <w:pPr>
              <w:bidi/>
              <w:rPr>
                <w:rFonts w:asciiTheme="majorHAnsi" w:hAnsiTheme="majorHAnsi"/>
                <w:sz w:val="16"/>
                <w:szCs w:val="16"/>
              </w:rPr>
            </w:pPr>
            <w:r w:rsidRPr="00E851BA">
              <w:rPr>
                <w:rFonts w:asciiTheme="majorHAnsi" w:hAnsiTheme="majorHAnsi" w:cs="Arial" w:hint="eastAsia"/>
                <w:sz w:val="16"/>
                <w:szCs w:val="16"/>
                <w:rtl/>
              </w:rPr>
              <w:t>لا</w:t>
            </w:r>
            <w:r w:rsidRPr="00E851BA">
              <w:rPr>
                <w:rFonts w:asciiTheme="majorHAnsi" w:hAnsiTheme="majorHAnsi" w:cs="Arial"/>
                <w:sz w:val="16"/>
                <w:szCs w:val="16"/>
                <w:rtl/>
              </w:rPr>
              <w:t xml:space="preserve"> </w:t>
            </w:r>
            <w:r w:rsidRPr="00E851BA">
              <w:rPr>
                <w:rFonts w:asciiTheme="majorHAnsi" w:hAnsiTheme="majorHAnsi" w:cs="Arial" w:hint="eastAsia"/>
                <w:sz w:val="16"/>
                <w:szCs w:val="16"/>
                <w:rtl/>
              </w:rPr>
              <w:t>ينطبق</w:t>
            </w:r>
          </w:p>
        </w:tc>
      </w:tr>
      <w:tr w:rsidR="00FC6864" w:rsidRPr="00B62410" w14:paraId="0A1CD7DE" w14:textId="77777777" w:rsidTr="002770DA">
        <w:tc>
          <w:tcPr>
            <w:tcW w:w="2155" w:type="dxa"/>
          </w:tcPr>
          <w:p w14:paraId="062234E0" w14:textId="19841AAB"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حيادي</w:t>
            </w:r>
          </w:p>
        </w:tc>
        <w:tc>
          <w:tcPr>
            <w:tcW w:w="1080" w:type="dxa"/>
          </w:tcPr>
          <w:p w14:paraId="69531B96" w14:textId="77777777" w:rsidR="00FC6864" w:rsidRPr="00B62410" w:rsidRDefault="00FC6864" w:rsidP="00FC6864">
            <w:pPr>
              <w:bidi/>
              <w:rPr>
                <w:rFonts w:asciiTheme="majorHAnsi" w:hAnsiTheme="majorHAnsi"/>
                <w:sz w:val="18"/>
                <w:szCs w:val="18"/>
              </w:rPr>
            </w:pPr>
          </w:p>
        </w:tc>
        <w:tc>
          <w:tcPr>
            <w:tcW w:w="1260" w:type="dxa"/>
          </w:tcPr>
          <w:p w14:paraId="34563BC2" w14:textId="77777777" w:rsidR="00FC6864" w:rsidRPr="00B62410" w:rsidRDefault="00FC6864" w:rsidP="00FC6864">
            <w:pPr>
              <w:bidi/>
              <w:rPr>
                <w:rFonts w:asciiTheme="majorHAnsi" w:hAnsiTheme="majorHAnsi"/>
                <w:sz w:val="18"/>
                <w:szCs w:val="18"/>
              </w:rPr>
            </w:pPr>
          </w:p>
        </w:tc>
        <w:tc>
          <w:tcPr>
            <w:tcW w:w="1080" w:type="dxa"/>
          </w:tcPr>
          <w:p w14:paraId="6B3F5B63" w14:textId="77777777" w:rsidR="00FC6864" w:rsidRPr="00B62410" w:rsidRDefault="00FC6864" w:rsidP="00FC6864">
            <w:pPr>
              <w:bidi/>
              <w:rPr>
                <w:rFonts w:asciiTheme="majorHAnsi" w:hAnsiTheme="majorHAnsi"/>
                <w:sz w:val="18"/>
                <w:szCs w:val="18"/>
              </w:rPr>
            </w:pPr>
          </w:p>
        </w:tc>
        <w:tc>
          <w:tcPr>
            <w:tcW w:w="1080" w:type="dxa"/>
          </w:tcPr>
          <w:p w14:paraId="78A1E3F7" w14:textId="77777777" w:rsidR="00FC6864" w:rsidRPr="00B62410" w:rsidRDefault="00FC6864" w:rsidP="00FC6864">
            <w:pPr>
              <w:bidi/>
              <w:rPr>
                <w:rFonts w:asciiTheme="majorHAnsi" w:hAnsiTheme="majorHAnsi"/>
                <w:sz w:val="18"/>
                <w:szCs w:val="18"/>
              </w:rPr>
            </w:pPr>
          </w:p>
        </w:tc>
        <w:tc>
          <w:tcPr>
            <w:tcW w:w="900" w:type="dxa"/>
          </w:tcPr>
          <w:p w14:paraId="75B3766F" w14:textId="77777777" w:rsidR="00FC6864" w:rsidRPr="00B62410" w:rsidRDefault="00FC6864" w:rsidP="00FC6864">
            <w:pPr>
              <w:bidi/>
              <w:rPr>
                <w:rFonts w:asciiTheme="majorHAnsi" w:hAnsiTheme="majorHAnsi"/>
                <w:sz w:val="18"/>
                <w:szCs w:val="18"/>
              </w:rPr>
            </w:pPr>
          </w:p>
        </w:tc>
        <w:tc>
          <w:tcPr>
            <w:tcW w:w="1170" w:type="dxa"/>
          </w:tcPr>
          <w:p w14:paraId="00D37C56" w14:textId="77777777" w:rsidR="00FC6864" w:rsidRPr="00B62410" w:rsidRDefault="00FC6864" w:rsidP="00FC6864">
            <w:pPr>
              <w:bidi/>
              <w:rPr>
                <w:rFonts w:asciiTheme="majorHAnsi" w:hAnsiTheme="majorHAnsi"/>
                <w:sz w:val="18"/>
                <w:szCs w:val="18"/>
              </w:rPr>
            </w:pPr>
          </w:p>
        </w:tc>
        <w:tc>
          <w:tcPr>
            <w:tcW w:w="990" w:type="dxa"/>
          </w:tcPr>
          <w:p w14:paraId="4C559408" w14:textId="77777777" w:rsidR="00FC6864" w:rsidRPr="00B62410" w:rsidRDefault="00FC6864" w:rsidP="00FC6864">
            <w:pPr>
              <w:bidi/>
              <w:rPr>
                <w:rFonts w:asciiTheme="majorHAnsi" w:hAnsiTheme="majorHAnsi"/>
                <w:sz w:val="18"/>
                <w:szCs w:val="18"/>
              </w:rPr>
            </w:pPr>
          </w:p>
        </w:tc>
      </w:tr>
      <w:tr w:rsidR="00FC6864" w:rsidRPr="00B62410" w14:paraId="26ACE23F" w14:textId="77777777" w:rsidTr="002770DA">
        <w:tc>
          <w:tcPr>
            <w:tcW w:w="2155" w:type="dxa"/>
          </w:tcPr>
          <w:p w14:paraId="0F92203D" w14:textId="1E453DB9"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مسؤول</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أمام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المستفيدين</w:t>
            </w:r>
          </w:p>
        </w:tc>
        <w:tc>
          <w:tcPr>
            <w:tcW w:w="1080" w:type="dxa"/>
          </w:tcPr>
          <w:p w14:paraId="73EB8DA9" w14:textId="77777777" w:rsidR="00FC6864" w:rsidRPr="00B62410" w:rsidRDefault="00FC6864" w:rsidP="00FC6864">
            <w:pPr>
              <w:bidi/>
              <w:rPr>
                <w:rFonts w:asciiTheme="majorHAnsi" w:hAnsiTheme="majorHAnsi"/>
                <w:sz w:val="18"/>
                <w:szCs w:val="18"/>
              </w:rPr>
            </w:pPr>
          </w:p>
        </w:tc>
        <w:tc>
          <w:tcPr>
            <w:tcW w:w="1260" w:type="dxa"/>
          </w:tcPr>
          <w:p w14:paraId="2EA693DE" w14:textId="77777777" w:rsidR="00FC6864" w:rsidRPr="00B62410" w:rsidRDefault="00FC6864" w:rsidP="00FC6864">
            <w:pPr>
              <w:bidi/>
              <w:rPr>
                <w:rFonts w:asciiTheme="majorHAnsi" w:hAnsiTheme="majorHAnsi"/>
                <w:sz w:val="18"/>
                <w:szCs w:val="18"/>
              </w:rPr>
            </w:pPr>
          </w:p>
        </w:tc>
        <w:tc>
          <w:tcPr>
            <w:tcW w:w="1080" w:type="dxa"/>
          </w:tcPr>
          <w:p w14:paraId="47836EB6" w14:textId="77777777" w:rsidR="00FC6864" w:rsidRPr="00B62410" w:rsidRDefault="00FC6864" w:rsidP="00FC6864">
            <w:pPr>
              <w:bidi/>
              <w:rPr>
                <w:rFonts w:asciiTheme="majorHAnsi" w:hAnsiTheme="majorHAnsi"/>
                <w:sz w:val="18"/>
                <w:szCs w:val="18"/>
              </w:rPr>
            </w:pPr>
          </w:p>
        </w:tc>
        <w:tc>
          <w:tcPr>
            <w:tcW w:w="1080" w:type="dxa"/>
          </w:tcPr>
          <w:p w14:paraId="183B0566" w14:textId="77777777" w:rsidR="00FC6864" w:rsidRPr="00B62410" w:rsidRDefault="00FC6864" w:rsidP="00FC6864">
            <w:pPr>
              <w:bidi/>
              <w:rPr>
                <w:rFonts w:asciiTheme="majorHAnsi" w:hAnsiTheme="majorHAnsi"/>
                <w:sz w:val="18"/>
                <w:szCs w:val="18"/>
              </w:rPr>
            </w:pPr>
          </w:p>
        </w:tc>
        <w:tc>
          <w:tcPr>
            <w:tcW w:w="900" w:type="dxa"/>
          </w:tcPr>
          <w:p w14:paraId="2B4AE642" w14:textId="77777777" w:rsidR="00FC6864" w:rsidRPr="00B62410" w:rsidRDefault="00FC6864" w:rsidP="00FC6864">
            <w:pPr>
              <w:bidi/>
              <w:rPr>
                <w:rFonts w:asciiTheme="majorHAnsi" w:hAnsiTheme="majorHAnsi"/>
                <w:sz w:val="18"/>
                <w:szCs w:val="18"/>
              </w:rPr>
            </w:pPr>
          </w:p>
        </w:tc>
        <w:tc>
          <w:tcPr>
            <w:tcW w:w="1170" w:type="dxa"/>
          </w:tcPr>
          <w:p w14:paraId="73704166" w14:textId="77777777" w:rsidR="00FC6864" w:rsidRPr="00B62410" w:rsidRDefault="00FC6864" w:rsidP="00FC6864">
            <w:pPr>
              <w:bidi/>
              <w:rPr>
                <w:rFonts w:asciiTheme="majorHAnsi" w:hAnsiTheme="majorHAnsi"/>
                <w:sz w:val="18"/>
                <w:szCs w:val="18"/>
              </w:rPr>
            </w:pPr>
          </w:p>
        </w:tc>
        <w:tc>
          <w:tcPr>
            <w:tcW w:w="990" w:type="dxa"/>
          </w:tcPr>
          <w:p w14:paraId="3489D493" w14:textId="77777777" w:rsidR="00FC6864" w:rsidRPr="00B62410" w:rsidRDefault="00FC6864" w:rsidP="00FC6864">
            <w:pPr>
              <w:bidi/>
              <w:rPr>
                <w:rFonts w:asciiTheme="majorHAnsi" w:hAnsiTheme="majorHAnsi"/>
                <w:sz w:val="18"/>
                <w:szCs w:val="18"/>
              </w:rPr>
            </w:pPr>
          </w:p>
        </w:tc>
      </w:tr>
      <w:tr w:rsidR="00FC6864" w:rsidRPr="00B62410" w14:paraId="2D150FF5" w14:textId="77777777" w:rsidTr="002770DA">
        <w:tc>
          <w:tcPr>
            <w:tcW w:w="2155" w:type="dxa"/>
          </w:tcPr>
          <w:p w14:paraId="5170525E" w14:textId="09CC8854"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موثوق</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قبل</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الشركاء</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الوطنيين</w:t>
            </w:r>
          </w:p>
        </w:tc>
        <w:tc>
          <w:tcPr>
            <w:tcW w:w="1080" w:type="dxa"/>
          </w:tcPr>
          <w:p w14:paraId="5D14C4ED" w14:textId="77777777" w:rsidR="00FC6864" w:rsidRPr="00B62410" w:rsidRDefault="00FC6864" w:rsidP="00FC6864">
            <w:pPr>
              <w:bidi/>
              <w:rPr>
                <w:rFonts w:asciiTheme="majorHAnsi" w:hAnsiTheme="majorHAnsi"/>
                <w:sz w:val="18"/>
                <w:szCs w:val="18"/>
              </w:rPr>
            </w:pPr>
          </w:p>
        </w:tc>
        <w:tc>
          <w:tcPr>
            <w:tcW w:w="1260" w:type="dxa"/>
          </w:tcPr>
          <w:p w14:paraId="00D39DB4" w14:textId="77777777" w:rsidR="00FC6864" w:rsidRPr="00B62410" w:rsidRDefault="00FC6864" w:rsidP="00FC6864">
            <w:pPr>
              <w:bidi/>
              <w:rPr>
                <w:rFonts w:asciiTheme="majorHAnsi" w:hAnsiTheme="majorHAnsi"/>
                <w:sz w:val="18"/>
                <w:szCs w:val="18"/>
              </w:rPr>
            </w:pPr>
          </w:p>
        </w:tc>
        <w:tc>
          <w:tcPr>
            <w:tcW w:w="1080" w:type="dxa"/>
          </w:tcPr>
          <w:p w14:paraId="5155C18E" w14:textId="77777777" w:rsidR="00FC6864" w:rsidRPr="00B62410" w:rsidRDefault="00FC6864" w:rsidP="00FC6864">
            <w:pPr>
              <w:bidi/>
              <w:rPr>
                <w:rFonts w:asciiTheme="majorHAnsi" w:hAnsiTheme="majorHAnsi"/>
                <w:sz w:val="18"/>
                <w:szCs w:val="18"/>
              </w:rPr>
            </w:pPr>
          </w:p>
        </w:tc>
        <w:tc>
          <w:tcPr>
            <w:tcW w:w="1080" w:type="dxa"/>
          </w:tcPr>
          <w:p w14:paraId="61EF4325" w14:textId="77777777" w:rsidR="00FC6864" w:rsidRPr="00B62410" w:rsidRDefault="00FC6864" w:rsidP="00FC6864">
            <w:pPr>
              <w:bidi/>
              <w:rPr>
                <w:rFonts w:asciiTheme="majorHAnsi" w:hAnsiTheme="majorHAnsi"/>
                <w:sz w:val="18"/>
                <w:szCs w:val="18"/>
              </w:rPr>
            </w:pPr>
          </w:p>
        </w:tc>
        <w:tc>
          <w:tcPr>
            <w:tcW w:w="900" w:type="dxa"/>
          </w:tcPr>
          <w:p w14:paraId="32EFD096" w14:textId="77777777" w:rsidR="00FC6864" w:rsidRPr="00B62410" w:rsidRDefault="00FC6864" w:rsidP="00FC6864">
            <w:pPr>
              <w:bidi/>
              <w:rPr>
                <w:rFonts w:asciiTheme="majorHAnsi" w:hAnsiTheme="majorHAnsi"/>
                <w:sz w:val="18"/>
                <w:szCs w:val="18"/>
              </w:rPr>
            </w:pPr>
          </w:p>
        </w:tc>
        <w:tc>
          <w:tcPr>
            <w:tcW w:w="1170" w:type="dxa"/>
          </w:tcPr>
          <w:p w14:paraId="3521E4C8" w14:textId="77777777" w:rsidR="00FC6864" w:rsidRPr="00B62410" w:rsidRDefault="00FC6864" w:rsidP="00FC6864">
            <w:pPr>
              <w:bidi/>
              <w:rPr>
                <w:rFonts w:asciiTheme="majorHAnsi" w:hAnsiTheme="majorHAnsi"/>
                <w:sz w:val="18"/>
                <w:szCs w:val="18"/>
              </w:rPr>
            </w:pPr>
          </w:p>
        </w:tc>
        <w:tc>
          <w:tcPr>
            <w:tcW w:w="990" w:type="dxa"/>
          </w:tcPr>
          <w:p w14:paraId="7052A1C6" w14:textId="77777777" w:rsidR="00FC6864" w:rsidRPr="00B62410" w:rsidRDefault="00FC6864" w:rsidP="00FC6864">
            <w:pPr>
              <w:bidi/>
              <w:rPr>
                <w:rFonts w:asciiTheme="majorHAnsi" w:hAnsiTheme="majorHAnsi"/>
                <w:sz w:val="18"/>
                <w:szCs w:val="18"/>
              </w:rPr>
            </w:pPr>
          </w:p>
        </w:tc>
      </w:tr>
      <w:tr w:rsidR="00FC6864" w:rsidRPr="00B62410" w14:paraId="421C633E" w14:textId="77777777" w:rsidTr="002770DA">
        <w:tc>
          <w:tcPr>
            <w:tcW w:w="2155" w:type="dxa"/>
          </w:tcPr>
          <w:p w14:paraId="1C11FA8E" w14:textId="5DAC7D4F"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يتماشى</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الدعم</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مع</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الاحتياجات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والأولويات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الوطنية</w:t>
            </w:r>
          </w:p>
        </w:tc>
        <w:tc>
          <w:tcPr>
            <w:tcW w:w="1080" w:type="dxa"/>
          </w:tcPr>
          <w:p w14:paraId="78C5D72D" w14:textId="77777777" w:rsidR="00FC6864" w:rsidRPr="00B62410" w:rsidRDefault="00FC6864" w:rsidP="00FC6864">
            <w:pPr>
              <w:bidi/>
              <w:rPr>
                <w:rFonts w:asciiTheme="majorHAnsi" w:hAnsiTheme="majorHAnsi"/>
                <w:sz w:val="18"/>
                <w:szCs w:val="18"/>
              </w:rPr>
            </w:pPr>
          </w:p>
        </w:tc>
        <w:tc>
          <w:tcPr>
            <w:tcW w:w="1260" w:type="dxa"/>
          </w:tcPr>
          <w:p w14:paraId="58DCBF06" w14:textId="77777777" w:rsidR="00FC6864" w:rsidRPr="00B62410" w:rsidRDefault="00FC6864" w:rsidP="00FC6864">
            <w:pPr>
              <w:bidi/>
              <w:rPr>
                <w:rFonts w:asciiTheme="majorHAnsi" w:hAnsiTheme="majorHAnsi"/>
                <w:sz w:val="18"/>
                <w:szCs w:val="18"/>
              </w:rPr>
            </w:pPr>
          </w:p>
        </w:tc>
        <w:tc>
          <w:tcPr>
            <w:tcW w:w="1080" w:type="dxa"/>
          </w:tcPr>
          <w:p w14:paraId="279935C1" w14:textId="77777777" w:rsidR="00FC6864" w:rsidRPr="00B62410" w:rsidRDefault="00FC6864" w:rsidP="00FC6864">
            <w:pPr>
              <w:bidi/>
              <w:rPr>
                <w:rFonts w:asciiTheme="majorHAnsi" w:hAnsiTheme="majorHAnsi"/>
                <w:sz w:val="18"/>
                <w:szCs w:val="18"/>
              </w:rPr>
            </w:pPr>
          </w:p>
        </w:tc>
        <w:tc>
          <w:tcPr>
            <w:tcW w:w="1080" w:type="dxa"/>
          </w:tcPr>
          <w:p w14:paraId="3BAFE828" w14:textId="77777777" w:rsidR="00FC6864" w:rsidRPr="00B62410" w:rsidRDefault="00FC6864" w:rsidP="00FC6864">
            <w:pPr>
              <w:bidi/>
              <w:rPr>
                <w:rFonts w:asciiTheme="majorHAnsi" w:hAnsiTheme="majorHAnsi"/>
                <w:sz w:val="18"/>
                <w:szCs w:val="18"/>
              </w:rPr>
            </w:pPr>
          </w:p>
        </w:tc>
        <w:tc>
          <w:tcPr>
            <w:tcW w:w="900" w:type="dxa"/>
          </w:tcPr>
          <w:p w14:paraId="666A2577" w14:textId="77777777" w:rsidR="00FC6864" w:rsidRPr="00B62410" w:rsidRDefault="00FC6864" w:rsidP="00FC6864">
            <w:pPr>
              <w:bidi/>
              <w:rPr>
                <w:rFonts w:asciiTheme="majorHAnsi" w:hAnsiTheme="majorHAnsi"/>
                <w:sz w:val="18"/>
                <w:szCs w:val="18"/>
              </w:rPr>
            </w:pPr>
          </w:p>
        </w:tc>
        <w:tc>
          <w:tcPr>
            <w:tcW w:w="1170" w:type="dxa"/>
          </w:tcPr>
          <w:p w14:paraId="112C2565" w14:textId="77777777" w:rsidR="00FC6864" w:rsidRPr="00B62410" w:rsidRDefault="00FC6864" w:rsidP="00FC6864">
            <w:pPr>
              <w:bidi/>
              <w:rPr>
                <w:rFonts w:asciiTheme="majorHAnsi" w:hAnsiTheme="majorHAnsi"/>
                <w:sz w:val="18"/>
                <w:szCs w:val="18"/>
              </w:rPr>
            </w:pPr>
          </w:p>
        </w:tc>
        <w:tc>
          <w:tcPr>
            <w:tcW w:w="990" w:type="dxa"/>
          </w:tcPr>
          <w:p w14:paraId="65A33B07" w14:textId="77777777" w:rsidR="00FC6864" w:rsidRPr="00B62410" w:rsidRDefault="00FC6864" w:rsidP="00FC6864">
            <w:pPr>
              <w:bidi/>
              <w:rPr>
                <w:rFonts w:asciiTheme="majorHAnsi" w:hAnsiTheme="majorHAnsi"/>
                <w:sz w:val="18"/>
                <w:szCs w:val="18"/>
              </w:rPr>
            </w:pPr>
          </w:p>
        </w:tc>
      </w:tr>
      <w:tr w:rsidR="00FC6864" w:rsidRPr="00B62410" w14:paraId="33E50122" w14:textId="77777777" w:rsidTr="002770DA">
        <w:tc>
          <w:tcPr>
            <w:tcW w:w="2155" w:type="dxa"/>
          </w:tcPr>
          <w:p w14:paraId="1D5B6C07" w14:textId="0C723A4F" w:rsidR="00FC6864" w:rsidRPr="00E851BA" w:rsidRDefault="00E851BA" w:rsidP="00FC6864">
            <w:pPr>
              <w:bidi/>
              <w:rPr>
                <w:rFonts w:asciiTheme="majorHAnsi" w:hAnsiTheme="majorHAnsi"/>
                <w:sz w:val="18"/>
                <w:szCs w:val="18"/>
                <w:lang w:val="en-US"/>
              </w:rPr>
            </w:pPr>
            <w:r w:rsidRPr="00E851BA">
              <w:rPr>
                <w:rFonts w:asciiTheme="majorHAnsi" w:hAnsiTheme="majorHAnsi" w:cs="Arial" w:hint="eastAsia"/>
                <w:sz w:val="18"/>
                <w:szCs w:val="18"/>
                <w:rtl/>
              </w:rPr>
              <w:t>يستجيب</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بسرعة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للاحتياجات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والأولويات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التنموية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الجديدة</w:t>
            </w:r>
          </w:p>
        </w:tc>
        <w:tc>
          <w:tcPr>
            <w:tcW w:w="1080" w:type="dxa"/>
          </w:tcPr>
          <w:p w14:paraId="574C150B" w14:textId="77777777" w:rsidR="00FC6864" w:rsidRPr="00B62410" w:rsidRDefault="00FC6864" w:rsidP="00FC6864">
            <w:pPr>
              <w:bidi/>
              <w:rPr>
                <w:rFonts w:asciiTheme="majorHAnsi" w:hAnsiTheme="majorHAnsi"/>
                <w:sz w:val="18"/>
                <w:szCs w:val="18"/>
              </w:rPr>
            </w:pPr>
          </w:p>
        </w:tc>
        <w:tc>
          <w:tcPr>
            <w:tcW w:w="1260" w:type="dxa"/>
          </w:tcPr>
          <w:p w14:paraId="1CD0324C" w14:textId="77777777" w:rsidR="00FC6864" w:rsidRPr="00B62410" w:rsidRDefault="00FC6864" w:rsidP="00FC6864">
            <w:pPr>
              <w:bidi/>
              <w:rPr>
                <w:rFonts w:asciiTheme="majorHAnsi" w:hAnsiTheme="majorHAnsi"/>
                <w:sz w:val="18"/>
                <w:szCs w:val="18"/>
              </w:rPr>
            </w:pPr>
          </w:p>
        </w:tc>
        <w:tc>
          <w:tcPr>
            <w:tcW w:w="1080" w:type="dxa"/>
          </w:tcPr>
          <w:p w14:paraId="7A264547" w14:textId="77777777" w:rsidR="00FC6864" w:rsidRPr="00B62410" w:rsidRDefault="00FC6864" w:rsidP="00FC6864">
            <w:pPr>
              <w:bidi/>
              <w:rPr>
                <w:rFonts w:asciiTheme="majorHAnsi" w:hAnsiTheme="majorHAnsi"/>
                <w:sz w:val="18"/>
                <w:szCs w:val="18"/>
              </w:rPr>
            </w:pPr>
          </w:p>
        </w:tc>
        <w:tc>
          <w:tcPr>
            <w:tcW w:w="1080" w:type="dxa"/>
          </w:tcPr>
          <w:p w14:paraId="293CB36C" w14:textId="77777777" w:rsidR="00FC6864" w:rsidRPr="00B62410" w:rsidRDefault="00FC6864" w:rsidP="00FC6864">
            <w:pPr>
              <w:bidi/>
              <w:rPr>
                <w:rFonts w:asciiTheme="majorHAnsi" w:hAnsiTheme="majorHAnsi"/>
                <w:sz w:val="18"/>
                <w:szCs w:val="18"/>
              </w:rPr>
            </w:pPr>
          </w:p>
        </w:tc>
        <w:tc>
          <w:tcPr>
            <w:tcW w:w="900" w:type="dxa"/>
          </w:tcPr>
          <w:p w14:paraId="18BC0F07" w14:textId="77777777" w:rsidR="00FC6864" w:rsidRPr="00B62410" w:rsidRDefault="00FC6864" w:rsidP="00FC6864">
            <w:pPr>
              <w:bidi/>
              <w:rPr>
                <w:rFonts w:asciiTheme="majorHAnsi" w:hAnsiTheme="majorHAnsi"/>
                <w:sz w:val="18"/>
                <w:szCs w:val="18"/>
              </w:rPr>
            </w:pPr>
          </w:p>
        </w:tc>
        <w:tc>
          <w:tcPr>
            <w:tcW w:w="1170" w:type="dxa"/>
          </w:tcPr>
          <w:p w14:paraId="01993C64" w14:textId="77777777" w:rsidR="00FC6864" w:rsidRPr="00B62410" w:rsidRDefault="00FC6864" w:rsidP="00FC6864">
            <w:pPr>
              <w:bidi/>
              <w:rPr>
                <w:rFonts w:asciiTheme="majorHAnsi" w:hAnsiTheme="majorHAnsi"/>
                <w:sz w:val="18"/>
                <w:szCs w:val="18"/>
              </w:rPr>
            </w:pPr>
          </w:p>
        </w:tc>
        <w:tc>
          <w:tcPr>
            <w:tcW w:w="990" w:type="dxa"/>
          </w:tcPr>
          <w:p w14:paraId="6EAE6852" w14:textId="77777777" w:rsidR="00FC6864" w:rsidRPr="00B62410" w:rsidRDefault="00FC6864" w:rsidP="00FC6864">
            <w:pPr>
              <w:bidi/>
              <w:rPr>
                <w:rFonts w:asciiTheme="majorHAnsi" w:hAnsiTheme="majorHAnsi"/>
                <w:sz w:val="18"/>
                <w:szCs w:val="18"/>
              </w:rPr>
            </w:pPr>
          </w:p>
        </w:tc>
      </w:tr>
      <w:tr w:rsidR="00FC6864" w:rsidRPr="00B62410" w14:paraId="7DC75377" w14:textId="77777777" w:rsidTr="002770DA">
        <w:tc>
          <w:tcPr>
            <w:tcW w:w="2155" w:type="dxa"/>
          </w:tcPr>
          <w:p w14:paraId="73695794" w14:textId="1DFC4795"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يحقق</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النتائج</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المخطط</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لها</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في</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الوقت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المحدد</w:t>
            </w:r>
          </w:p>
        </w:tc>
        <w:tc>
          <w:tcPr>
            <w:tcW w:w="1080" w:type="dxa"/>
          </w:tcPr>
          <w:p w14:paraId="2B51CDFD" w14:textId="77777777" w:rsidR="00FC6864" w:rsidRPr="00B62410" w:rsidRDefault="00FC6864" w:rsidP="00FC6864">
            <w:pPr>
              <w:bidi/>
              <w:rPr>
                <w:rFonts w:asciiTheme="majorHAnsi" w:hAnsiTheme="majorHAnsi"/>
                <w:sz w:val="18"/>
                <w:szCs w:val="18"/>
              </w:rPr>
            </w:pPr>
          </w:p>
        </w:tc>
        <w:tc>
          <w:tcPr>
            <w:tcW w:w="1260" w:type="dxa"/>
          </w:tcPr>
          <w:p w14:paraId="7C583B19" w14:textId="77777777" w:rsidR="00FC6864" w:rsidRPr="00B62410" w:rsidRDefault="00FC6864" w:rsidP="00FC6864">
            <w:pPr>
              <w:bidi/>
              <w:rPr>
                <w:rFonts w:asciiTheme="majorHAnsi" w:hAnsiTheme="majorHAnsi"/>
                <w:sz w:val="18"/>
                <w:szCs w:val="18"/>
              </w:rPr>
            </w:pPr>
          </w:p>
        </w:tc>
        <w:tc>
          <w:tcPr>
            <w:tcW w:w="1080" w:type="dxa"/>
          </w:tcPr>
          <w:p w14:paraId="5FE02644" w14:textId="77777777" w:rsidR="00FC6864" w:rsidRPr="00B62410" w:rsidRDefault="00FC6864" w:rsidP="00FC6864">
            <w:pPr>
              <w:bidi/>
              <w:rPr>
                <w:rFonts w:asciiTheme="majorHAnsi" w:hAnsiTheme="majorHAnsi"/>
                <w:sz w:val="18"/>
                <w:szCs w:val="18"/>
              </w:rPr>
            </w:pPr>
          </w:p>
        </w:tc>
        <w:tc>
          <w:tcPr>
            <w:tcW w:w="1080" w:type="dxa"/>
          </w:tcPr>
          <w:p w14:paraId="3528E608" w14:textId="77777777" w:rsidR="00FC6864" w:rsidRPr="00B62410" w:rsidRDefault="00FC6864" w:rsidP="00FC6864">
            <w:pPr>
              <w:bidi/>
              <w:rPr>
                <w:rFonts w:asciiTheme="majorHAnsi" w:hAnsiTheme="majorHAnsi"/>
                <w:sz w:val="18"/>
                <w:szCs w:val="18"/>
              </w:rPr>
            </w:pPr>
          </w:p>
        </w:tc>
        <w:tc>
          <w:tcPr>
            <w:tcW w:w="900" w:type="dxa"/>
          </w:tcPr>
          <w:p w14:paraId="7D0D86E3" w14:textId="77777777" w:rsidR="00FC6864" w:rsidRPr="00B62410" w:rsidRDefault="00FC6864" w:rsidP="00FC6864">
            <w:pPr>
              <w:bidi/>
              <w:rPr>
                <w:rFonts w:asciiTheme="majorHAnsi" w:hAnsiTheme="majorHAnsi"/>
                <w:sz w:val="18"/>
                <w:szCs w:val="18"/>
              </w:rPr>
            </w:pPr>
          </w:p>
        </w:tc>
        <w:tc>
          <w:tcPr>
            <w:tcW w:w="1170" w:type="dxa"/>
          </w:tcPr>
          <w:p w14:paraId="0AFCA555" w14:textId="77777777" w:rsidR="00FC6864" w:rsidRPr="00B62410" w:rsidRDefault="00FC6864" w:rsidP="00FC6864">
            <w:pPr>
              <w:bidi/>
              <w:rPr>
                <w:rFonts w:asciiTheme="majorHAnsi" w:hAnsiTheme="majorHAnsi"/>
                <w:sz w:val="18"/>
                <w:szCs w:val="18"/>
              </w:rPr>
            </w:pPr>
          </w:p>
        </w:tc>
        <w:tc>
          <w:tcPr>
            <w:tcW w:w="990" w:type="dxa"/>
          </w:tcPr>
          <w:p w14:paraId="195F72E4" w14:textId="77777777" w:rsidR="00FC6864" w:rsidRPr="00B62410" w:rsidRDefault="00FC6864" w:rsidP="00FC6864">
            <w:pPr>
              <w:bidi/>
              <w:rPr>
                <w:rFonts w:asciiTheme="majorHAnsi" w:hAnsiTheme="majorHAnsi"/>
                <w:sz w:val="18"/>
                <w:szCs w:val="18"/>
              </w:rPr>
            </w:pPr>
          </w:p>
        </w:tc>
      </w:tr>
      <w:tr w:rsidR="00FC6864" w:rsidRPr="00B62410" w14:paraId="4932A285" w14:textId="77777777" w:rsidTr="002770DA">
        <w:tc>
          <w:tcPr>
            <w:tcW w:w="2155" w:type="dxa"/>
          </w:tcPr>
          <w:p w14:paraId="62D9F6BD" w14:textId="6C47DA28"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يتخذ</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القرارات</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بشفافية</w:t>
            </w:r>
          </w:p>
        </w:tc>
        <w:tc>
          <w:tcPr>
            <w:tcW w:w="1080" w:type="dxa"/>
          </w:tcPr>
          <w:p w14:paraId="5EDB89E6" w14:textId="77777777" w:rsidR="00FC6864" w:rsidRPr="00B62410" w:rsidRDefault="00FC6864" w:rsidP="00FC6864">
            <w:pPr>
              <w:bidi/>
              <w:rPr>
                <w:rFonts w:asciiTheme="majorHAnsi" w:hAnsiTheme="majorHAnsi"/>
                <w:sz w:val="18"/>
                <w:szCs w:val="18"/>
              </w:rPr>
            </w:pPr>
          </w:p>
        </w:tc>
        <w:tc>
          <w:tcPr>
            <w:tcW w:w="1260" w:type="dxa"/>
          </w:tcPr>
          <w:p w14:paraId="27462335" w14:textId="77777777" w:rsidR="00FC6864" w:rsidRPr="00B62410" w:rsidRDefault="00FC6864" w:rsidP="00FC6864">
            <w:pPr>
              <w:bidi/>
              <w:rPr>
                <w:rFonts w:asciiTheme="majorHAnsi" w:hAnsiTheme="majorHAnsi"/>
                <w:sz w:val="18"/>
                <w:szCs w:val="18"/>
              </w:rPr>
            </w:pPr>
          </w:p>
        </w:tc>
        <w:tc>
          <w:tcPr>
            <w:tcW w:w="1080" w:type="dxa"/>
          </w:tcPr>
          <w:p w14:paraId="48C17C40" w14:textId="77777777" w:rsidR="00FC6864" w:rsidRPr="00B62410" w:rsidRDefault="00FC6864" w:rsidP="00FC6864">
            <w:pPr>
              <w:bidi/>
              <w:rPr>
                <w:rFonts w:asciiTheme="majorHAnsi" w:hAnsiTheme="majorHAnsi"/>
                <w:sz w:val="18"/>
                <w:szCs w:val="18"/>
              </w:rPr>
            </w:pPr>
          </w:p>
        </w:tc>
        <w:tc>
          <w:tcPr>
            <w:tcW w:w="1080" w:type="dxa"/>
          </w:tcPr>
          <w:p w14:paraId="41C86E7A" w14:textId="77777777" w:rsidR="00FC6864" w:rsidRPr="00B62410" w:rsidRDefault="00FC6864" w:rsidP="00FC6864">
            <w:pPr>
              <w:bidi/>
              <w:rPr>
                <w:rFonts w:asciiTheme="majorHAnsi" w:hAnsiTheme="majorHAnsi"/>
                <w:sz w:val="18"/>
                <w:szCs w:val="18"/>
              </w:rPr>
            </w:pPr>
          </w:p>
        </w:tc>
        <w:tc>
          <w:tcPr>
            <w:tcW w:w="900" w:type="dxa"/>
          </w:tcPr>
          <w:p w14:paraId="4143263F" w14:textId="77777777" w:rsidR="00FC6864" w:rsidRPr="00B62410" w:rsidRDefault="00FC6864" w:rsidP="00FC6864">
            <w:pPr>
              <w:bidi/>
              <w:rPr>
                <w:rFonts w:asciiTheme="majorHAnsi" w:hAnsiTheme="majorHAnsi"/>
                <w:sz w:val="18"/>
                <w:szCs w:val="18"/>
              </w:rPr>
            </w:pPr>
          </w:p>
        </w:tc>
        <w:tc>
          <w:tcPr>
            <w:tcW w:w="1170" w:type="dxa"/>
          </w:tcPr>
          <w:p w14:paraId="481F1641" w14:textId="77777777" w:rsidR="00FC6864" w:rsidRPr="00B62410" w:rsidRDefault="00FC6864" w:rsidP="00FC6864">
            <w:pPr>
              <w:bidi/>
              <w:rPr>
                <w:rFonts w:asciiTheme="majorHAnsi" w:hAnsiTheme="majorHAnsi"/>
                <w:sz w:val="18"/>
                <w:szCs w:val="18"/>
              </w:rPr>
            </w:pPr>
          </w:p>
        </w:tc>
        <w:tc>
          <w:tcPr>
            <w:tcW w:w="990" w:type="dxa"/>
          </w:tcPr>
          <w:p w14:paraId="6BA58D82" w14:textId="77777777" w:rsidR="00FC6864" w:rsidRPr="00B62410" w:rsidRDefault="00FC6864" w:rsidP="00FC6864">
            <w:pPr>
              <w:bidi/>
              <w:rPr>
                <w:rFonts w:asciiTheme="majorHAnsi" w:hAnsiTheme="majorHAnsi"/>
                <w:sz w:val="18"/>
                <w:szCs w:val="18"/>
              </w:rPr>
            </w:pPr>
          </w:p>
        </w:tc>
      </w:tr>
      <w:tr w:rsidR="00FC6864" w:rsidRPr="00B62410" w14:paraId="2FCB69B3" w14:textId="77777777" w:rsidTr="002770DA">
        <w:tc>
          <w:tcPr>
            <w:tcW w:w="2155" w:type="dxa"/>
          </w:tcPr>
          <w:p w14:paraId="0E2E9160" w14:textId="2F43F470"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lastRenderedPageBreak/>
              <w:t>يتعاون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طواعية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مع</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شركاء</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التنمية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الخارجيين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الآخرين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على</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المستوى</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الوطني</w:t>
            </w:r>
          </w:p>
        </w:tc>
        <w:tc>
          <w:tcPr>
            <w:tcW w:w="1080" w:type="dxa"/>
          </w:tcPr>
          <w:p w14:paraId="2B8BD14A" w14:textId="77777777" w:rsidR="00FC6864" w:rsidRPr="00B62410" w:rsidRDefault="00FC6864" w:rsidP="00FC6864">
            <w:pPr>
              <w:bidi/>
              <w:rPr>
                <w:rFonts w:asciiTheme="majorHAnsi" w:hAnsiTheme="majorHAnsi"/>
                <w:sz w:val="18"/>
                <w:szCs w:val="18"/>
              </w:rPr>
            </w:pPr>
          </w:p>
        </w:tc>
        <w:tc>
          <w:tcPr>
            <w:tcW w:w="1260" w:type="dxa"/>
          </w:tcPr>
          <w:p w14:paraId="2DE8CD50" w14:textId="77777777" w:rsidR="00FC6864" w:rsidRPr="00B62410" w:rsidRDefault="00FC6864" w:rsidP="00FC6864">
            <w:pPr>
              <w:bidi/>
              <w:rPr>
                <w:rFonts w:asciiTheme="majorHAnsi" w:hAnsiTheme="majorHAnsi"/>
                <w:sz w:val="18"/>
                <w:szCs w:val="18"/>
              </w:rPr>
            </w:pPr>
          </w:p>
        </w:tc>
        <w:tc>
          <w:tcPr>
            <w:tcW w:w="1080" w:type="dxa"/>
          </w:tcPr>
          <w:p w14:paraId="57195033" w14:textId="77777777" w:rsidR="00FC6864" w:rsidRPr="00B62410" w:rsidRDefault="00FC6864" w:rsidP="00FC6864">
            <w:pPr>
              <w:bidi/>
              <w:rPr>
                <w:rFonts w:asciiTheme="majorHAnsi" w:hAnsiTheme="majorHAnsi"/>
                <w:sz w:val="18"/>
                <w:szCs w:val="18"/>
              </w:rPr>
            </w:pPr>
          </w:p>
        </w:tc>
        <w:tc>
          <w:tcPr>
            <w:tcW w:w="1080" w:type="dxa"/>
          </w:tcPr>
          <w:p w14:paraId="0126A214" w14:textId="77777777" w:rsidR="00FC6864" w:rsidRPr="00B62410" w:rsidRDefault="00FC6864" w:rsidP="00FC6864">
            <w:pPr>
              <w:bidi/>
              <w:rPr>
                <w:rFonts w:asciiTheme="majorHAnsi" w:hAnsiTheme="majorHAnsi"/>
                <w:sz w:val="18"/>
                <w:szCs w:val="18"/>
              </w:rPr>
            </w:pPr>
          </w:p>
        </w:tc>
        <w:tc>
          <w:tcPr>
            <w:tcW w:w="900" w:type="dxa"/>
          </w:tcPr>
          <w:p w14:paraId="42247BCF" w14:textId="77777777" w:rsidR="00FC6864" w:rsidRPr="00B62410" w:rsidRDefault="00FC6864" w:rsidP="00FC6864">
            <w:pPr>
              <w:bidi/>
              <w:rPr>
                <w:rFonts w:asciiTheme="majorHAnsi" w:hAnsiTheme="majorHAnsi"/>
                <w:sz w:val="18"/>
                <w:szCs w:val="18"/>
              </w:rPr>
            </w:pPr>
          </w:p>
        </w:tc>
        <w:tc>
          <w:tcPr>
            <w:tcW w:w="1170" w:type="dxa"/>
          </w:tcPr>
          <w:p w14:paraId="0CAE83ED" w14:textId="77777777" w:rsidR="00FC6864" w:rsidRPr="00B62410" w:rsidRDefault="00FC6864" w:rsidP="00FC6864">
            <w:pPr>
              <w:bidi/>
              <w:rPr>
                <w:rFonts w:asciiTheme="majorHAnsi" w:hAnsiTheme="majorHAnsi"/>
                <w:sz w:val="18"/>
                <w:szCs w:val="18"/>
              </w:rPr>
            </w:pPr>
          </w:p>
        </w:tc>
        <w:tc>
          <w:tcPr>
            <w:tcW w:w="990" w:type="dxa"/>
          </w:tcPr>
          <w:p w14:paraId="1E07E43B" w14:textId="77777777" w:rsidR="00FC6864" w:rsidRPr="00B62410" w:rsidRDefault="00FC6864" w:rsidP="00FC6864">
            <w:pPr>
              <w:bidi/>
              <w:rPr>
                <w:rFonts w:asciiTheme="majorHAnsi" w:hAnsiTheme="majorHAnsi"/>
                <w:sz w:val="18"/>
                <w:szCs w:val="18"/>
              </w:rPr>
            </w:pPr>
          </w:p>
        </w:tc>
      </w:tr>
      <w:tr w:rsidR="00FC6864" w:rsidRPr="00B62410" w14:paraId="142C08E8" w14:textId="77777777" w:rsidTr="002770DA">
        <w:tc>
          <w:tcPr>
            <w:tcW w:w="2155" w:type="dxa"/>
          </w:tcPr>
          <w:p w14:paraId="29A2CFB2" w14:textId="0EA387E8" w:rsidR="00FC6864" w:rsidRPr="00D558B3" w:rsidRDefault="00E851BA" w:rsidP="00FC6864">
            <w:pPr>
              <w:bidi/>
              <w:rPr>
                <w:rFonts w:asciiTheme="majorHAnsi" w:hAnsiTheme="majorHAnsi"/>
                <w:sz w:val="18"/>
                <w:szCs w:val="18"/>
              </w:rPr>
            </w:pPr>
            <w:r w:rsidRPr="00E851BA">
              <w:rPr>
                <w:rFonts w:asciiTheme="majorHAnsi" w:hAnsiTheme="majorHAnsi" w:cs="Arial" w:hint="eastAsia"/>
                <w:sz w:val="18"/>
                <w:szCs w:val="18"/>
                <w:rtl/>
              </w:rPr>
              <w:t>لا</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تمتلك</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الحكومة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خبرة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كافية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مع</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هذه</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الفئة</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من</w:t>
            </w:r>
            <w:r w:rsidRPr="00E851BA">
              <w:rPr>
                <w:rFonts w:asciiTheme="majorHAnsi" w:hAnsiTheme="majorHAnsi" w:cs="Arial"/>
                <w:sz w:val="18"/>
                <w:szCs w:val="18"/>
                <w:rtl/>
              </w:rPr>
              <w:t xml:space="preserve"> </w:t>
            </w:r>
            <w:r w:rsidRPr="00E851BA">
              <w:rPr>
                <w:rFonts w:asciiTheme="majorHAnsi" w:hAnsiTheme="majorHAnsi" w:cs="Arial" w:hint="eastAsia"/>
                <w:sz w:val="18"/>
                <w:szCs w:val="18"/>
                <w:rtl/>
              </w:rPr>
              <w:t>الشركاء</w:t>
            </w:r>
          </w:p>
        </w:tc>
        <w:tc>
          <w:tcPr>
            <w:tcW w:w="1080" w:type="dxa"/>
          </w:tcPr>
          <w:p w14:paraId="6606A712" w14:textId="77777777" w:rsidR="00FC6864" w:rsidRPr="00B62410" w:rsidRDefault="00FC6864" w:rsidP="00FC6864">
            <w:pPr>
              <w:bidi/>
              <w:rPr>
                <w:rFonts w:asciiTheme="majorHAnsi" w:hAnsiTheme="majorHAnsi"/>
                <w:sz w:val="18"/>
                <w:szCs w:val="18"/>
              </w:rPr>
            </w:pPr>
          </w:p>
        </w:tc>
        <w:tc>
          <w:tcPr>
            <w:tcW w:w="1260" w:type="dxa"/>
          </w:tcPr>
          <w:p w14:paraId="28443B5A" w14:textId="77777777" w:rsidR="00FC6864" w:rsidRPr="00B62410" w:rsidRDefault="00FC6864" w:rsidP="00FC6864">
            <w:pPr>
              <w:bidi/>
              <w:rPr>
                <w:rFonts w:asciiTheme="majorHAnsi" w:hAnsiTheme="majorHAnsi"/>
                <w:sz w:val="18"/>
                <w:szCs w:val="18"/>
              </w:rPr>
            </w:pPr>
          </w:p>
        </w:tc>
        <w:tc>
          <w:tcPr>
            <w:tcW w:w="1080" w:type="dxa"/>
          </w:tcPr>
          <w:p w14:paraId="5CA5AF0E" w14:textId="77777777" w:rsidR="00FC6864" w:rsidRPr="00B62410" w:rsidRDefault="00FC6864" w:rsidP="00FC6864">
            <w:pPr>
              <w:bidi/>
              <w:rPr>
                <w:rFonts w:asciiTheme="majorHAnsi" w:hAnsiTheme="majorHAnsi"/>
                <w:sz w:val="18"/>
                <w:szCs w:val="18"/>
              </w:rPr>
            </w:pPr>
          </w:p>
        </w:tc>
        <w:tc>
          <w:tcPr>
            <w:tcW w:w="1080" w:type="dxa"/>
          </w:tcPr>
          <w:p w14:paraId="5B39913D" w14:textId="77777777" w:rsidR="00FC6864" w:rsidRPr="00B62410" w:rsidRDefault="00FC6864" w:rsidP="00FC6864">
            <w:pPr>
              <w:bidi/>
              <w:rPr>
                <w:rFonts w:asciiTheme="majorHAnsi" w:hAnsiTheme="majorHAnsi"/>
                <w:sz w:val="18"/>
                <w:szCs w:val="18"/>
              </w:rPr>
            </w:pPr>
          </w:p>
        </w:tc>
        <w:tc>
          <w:tcPr>
            <w:tcW w:w="900" w:type="dxa"/>
          </w:tcPr>
          <w:p w14:paraId="4A85B33E" w14:textId="77777777" w:rsidR="00FC6864" w:rsidRPr="00B62410" w:rsidRDefault="00FC6864" w:rsidP="00FC6864">
            <w:pPr>
              <w:bidi/>
              <w:rPr>
                <w:rFonts w:asciiTheme="majorHAnsi" w:hAnsiTheme="majorHAnsi"/>
                <w:sz w:val="18"/>
                <w:szCs w:val="18"/>
              </w:rPr>
            </w:pPr>
          </w:p>
        </w:tc>
        <w:tc>
          <w:tcPr>
            <w:tcW w:w="1170" w:type="dxa"/>
          </w:tcPr>
          <w:p w14:paraId="063A2273" w14:textId="77777777" w:rsidR="00FC6864" w:rsidRPr="00B62410" w:rsidRDefault="00FC6864" w:rsidP="00FC6864">
            <w:pPr>
              <w:bidi/>
              <w:rPr>
                <w:rFonts w:asciiTheme="majorHAnsi" w:hAnsiTheme="majorHAnsi"/>
                <w:sz w:val="18"/>
                <w:szCs w:val="18"/>
              </w:rPr>
            </w:pPr>
          </w:p>
        </w:tc>
        <w:tc>
          <w:tcPr>
            <w:tcW w:w="990" w:type="dxa"/>
          </w:tcPr>
          <w:p w14:paraId="7F484FD8" w14:textId="77777777" w:rsidR="00FC6864" w:rsidRPr="00B62410" w:rsidRDefault="00FC6864" w:rsidP="00FC6864">
            <w:pPr>
              <w:bidi/>
              <w:rPr>
                <w:rFonts w:asciiTheme="majorHAnsi" w:hAnsiTheme="majorHAnsi"/>
                <w:sz w:val="18"/>
                <w:szCs w:val="18"/>
              </w:rPr>
            </w:pPr>
          </w:p>
        </w:tc>
      </w:tr>
    </w:tbl>
    <w:p w14:paraId="785E7449" w14:textId="46EBFA4C" w:rsidR="00FC6864" w:rsidRPr="00E851BA" w:rsidRDefault="00FC6864" w:rsidP="00FC6864">
      <w:pPr>
        <w:bidi/>
        <w:spacing w:after="0" w:line="240" w:lineRule="auto"/>
        <w:rPr>
          <w:rFonts w:asciiTheme="majorHAnsi" w:hAnsiTheme="majorHAnsi"/>
          <w:b/>
          <w:lang w:val="en-US"/>
        </w:rPr>
      </w:pPr>
      <w:r w:rsidRPr="006973AC">
        <w:rPr>
          <w:rFonts w:asciiTheme="majorHAnsi" w:hAnsiTheme="majorHAnsi"/>
          <w:b/>
        </w:rPr>
        <w:t xml:space="preserve">  </w:t>
      </w:r>
      <w:r w:rsidR="00E851BA" w:rsidRPr="00E851BA">
        <w:rPr>
          <w:rFonts w:asciiTheme="majorHAnsi" w:hAnsiTheme="majorHAnsi" w:cs="Arial" w:hint="eastAsia"/>
          <w:b/>
          <w:rtl/>
        </w:rPr>
        <w:t>تعليقات</w:t>
      </w:r>
      <w:r w:rsidR="00E851BA" w:rsidRPr="00E851BA">
        <w:rPr>
          <w:rFonts w:asciiTheme="majorHAnsi" w:hAnsiTheme="majorHAnsi" w:cs="Arial"/>
          <w:b/>
          <w:rtl/>
        </w:rPr>
        <w:t xml:space="preserve"> </w:t>
      </w:r>
      <w:r w:rsidR="00E851BA" w:rsidRPr="00E851BA">
        <w:rPr>
          <w:rFonts w:asciiTheme="majorHAnsi" w:hAnsiTheme="majorHAnsi" w:cs="Arial" w:hint="eastAsia"/>
          <w:b/>
          <w:rtl/>
        </w:rPr>
        <w:t>اختيارية</w:t>
      </w:r>
      <w:r w:rsidR="00E851BA" w:rsidRPr="00E851BA">
        <w:rPr>
          <w:rFonts w:asciiTheme="majorHAnsi" w:hAnsiTheme="majorHAnsi" w:cs="Arial"/>
          <w:b/>
          <w:rtl/>
        </w:rPr>
        <w:t xml:space="preserve">: </w:t>
      </w:r>
      <w:r w:rsidR="00E851BA" w:rsidRPr="00E851BA">
        <w:rPr>
          <w:rFonts w:asciiTheme="majorHAnsi" w:hAnsiTheme="majorHAnsi" w:cs="Arial" w:hint="eastAsia"/>
          <w:b/>
          <w:rtl/>
        </w:rPr>
        <w:t>في</w:t>
      </w:r>
      <w:r w:rsidR="00E851BA" w:rsidRPr="00E851BA">
        <w:rPr>
          <w:rFonts w:asciiTheme="majorHAnsi" w:hAnsiTheme="majorHAnsi" w:cs="Arial"/>
          <w:b/>
          <w:rtl/>
        </w:rPr>
        <w:t xml:space="preserve"> </w:t>
      </w:r>
      <w:r w:rsidR="00E851BA" w:rsidRPr="00E851BA">
        <w:rPr>
          <w:rFonts w:asciiTheme="majorHAnsi" w:hAnsiTheme="majorHAnsi" w:cs="Arial" w:hint="eastAsia"/>
          <w:b/>
          <w:rtl/>
        </w:rPr>
        <w:t>رأيك،</w:t>
      </w:r>
      <w:r w:rsidR="00E851BA" w:rsidRPr="00E851BA">
        <w:rPr>
          <w:rFonts w:asciiTheme="majorHAnsi" w:hAnsiTheme="majorHAnsi" w:cs="Arial"/>
          <w:b/>
          <w:rtl/>
        </w:rPr>
        <w:t xml:space="preserve"> </w:t>
      </w:r>
      <w:r w:rsidR="00E851BA" w:rsidRPr="00E851BA">
        <w:rPr>
          <w:rFonts w:asciiTheme="majorHAnsi" w:hAnsiTheme="majorHAnsi" w:cs="Arial" w:hint="eastAsia"/>
          <w:b/>
          <w:rtl/>
        </w:rPr>
        <w:t>ما</w:t>
      </w:r>
      <w:r w:rsidR="00E851BA" w:rsidRPr="00E851BA">
        <w:rPr>
          <w:rFonts w:asciiTheme="majorHAnsi" w:hAnsiTheme="majorHAnsi" w:cs="Arial"/>
          <w:b/>
          <w:rtl/>
        </w:rPr>
        <w:t xml:space="preserve"> </w:t>
      </w:r>
      <w:r w:rsidR="00E851BA" w:rsidRPr="00E851BA">
        <w:rPr>
          <w:rFonts w:asciiTheme="majorHAnsi" w:hAnsiTheme="majorHAnsi" w:cs="Arial" w:hint="eastAsia"/>
          <w:b/>
          <w:rtl/>
        </w:rPr>
        <w:t>الذي</w:t>
      </w:r>
      <w:r w:rsidR="00E851BA" w:rsidRPr="00E851BA">
        <w:rPr>
          <w:rFonts w:asciiTheme="majorHAnsi" w:hAnsiTheme="majorHAnsi" w:cs="Arial"/>
          <w:b/>
          <w:rtl/>
        </w:rPr>
        <w:t xml:space="preserve"> </w:t>
      </w:r>
      <w:r w:rsidR="00E851BA" w:rsidRPr="00E851BA">
        <w:rPr>
          <w:rFonts w:asciiTheme="majorHAnsi" w:hAnsiTheme="majorHAnsi" w:cs="Arial" w:hint="eastAsia"/>
          <w:b/>
          <w:rtl/>
        </w:rPr>
        <w:t>يمكن</w:t>
      </w:r>
      <w:r w:rsidR="00E851BA" w:rsidRPr="00E851BA">
        <w:rPr>
          <w:rFonts w:asciiTheme="majorHAnsi" w:hAnsiTheme="majorHAnsi" w:cs="Arial"/>
          <w:b/>
          <w:rtl/>
        </w:rPr>
        <w:t xml:space="preserve"> </w:t>
      </w:r>
      <w:r w:rsidR="00E851BA" w:rsidRPr="00E851BA">
        <w:rPr>
          <w:rFonts w:asciiTheme="majorHAnsi" w:hAnsiTheme="majorHAnsi" w:cs="Arial" w:hint="eastAsia"/>
          <w:b/>
          <w:rtl/>
        </w:rPr>
        <w:t>القيام</w:t>
      </w:r>
      <w:r w:rsidR="00E851BA" w:rsidRPr="00E851BA">
        <w:rPr>
          <w:rFonts w:asciiTheme="majorHAnsi" w:hAnsiTheme="majorHAnsi" w:cs="Arial"/>
          <w:b/>
          <w:rtl/>
        </w:rPr>
        <w:t xml:space="preserve"> </w:t>
      </w:r>
      <w:r w:rsidR="00E851BA" w:rsidRPr="00E851BA">
        <w:rPr>
          <w:rFonts w:asciiTheme="majorHAnsi" w:hAnsiTheme="majorHAnsi" w:cs="Arial" w:hint="eastAsia"/>
          <w:b/>
          <w:rtl/>
        </w:rPr>
        <w:t>به</w:t>
      </w:r>
      <w:r w:rsidR="00E851BA" w:rsidRPr="00E851BA">
        <w:rPr>
          <w:rFonts w:asciiTheme="majorHAnsi" w:hAnsiTheme="majorHAnsi" w:cs="Arial"/>
          <w:b/>
          <w:rtl/>
        </w:rPr>
        <w:t xml:space="preserve"> </w:t>
      </w:r>
      <w:r w:rsidR="00E851BA" w:rsidRPr="00E851BA">
        <w:rPr>
          <w:rFonts w:asciiTheme="majorHAnsi" w:hAnsiTheme="majorHAnsi" w:cs="Arial" w:hint="eastAsia"/>
          <w:b/>
          <w:rtl/>
        </w:rPr>
        <w:t>لضمان</w:t>
      </w:r>
      <w:r w:rsidR="00E851BA" w:rsidRPr="00E851BA">
        <w:rPr>
          <w:rFonts w:asciiTheme="majorHAnsi" w:hAnsiTheme="majorHAnsi" w:cs="Arial"/>
          <w:b/>
          <w:rtl/>
        </w:rPr>
        <w:t xml:space="preserve"> </w:t>
      </w:r>
      <w:r w:rsidR="00E851BA" w:rsidRPr="00E851BA">
        <w:rPr>
          <w:rFonts w:asciiTheme="majorHAnsi" w:hAnsiTheme="majorHAnsi" w:cs="Arial" w:hint="eastAsia"/>
          <w:b/>
          <w:rtl/>
        </w:rPr>
        <w:t>أن</w:t>
      </w:r>
      <w:r w:rsidR="00E851BA" w:rsidRPr="00E851BA">
        <w:rPr>
          <w:rFonts w:asciiTheme="majorHAnsi" w:hAnsiTheme="majorHAnsi" w:cs="Arial"/>
          <w:b/>
          <w:rtl/>
        </w:rPr>
        <w:t xml:space="preserve"> </w:t>
      </w:r>
      <w:r w:rsidR="00E851BA" w:rsidRPr="00E851BA">
        <w:rPr>
          <w:rFonts w:asciiTheme="majorHAnsi" w:hAnsiTheme="majorHAnsi" w:cs="Arial" w:hint="eastAsia"/>
          <w:b/>
          <w:rtl/>
        </w:rPr>
        <w:t>يكون</w:t>
      </w:r>
      <w:r w:rsidR="00E851BA" w:rsidRPr="00E851BA">
        <w:rPr>
          <w:rFonts w:asciiTheme="majorHAnsi" w:hAnsiTheme="majorHAnsi" w:cs="Arial"/>
          <w:b/>
          <w:rtl/>
        </w:rPr>
        <w:t xml:space="preserve"> </w:t>
      </w:r>
      <w:r w:rsidR="00E851BA" w:rsidRPr="00E851BA">
        <w:rPr>
          <w:rFonts w:asciiTheme="majorHAnsi" w:hAnsiTheme="majorHAnsi" w:cs="Arial" w:hint="eastAsia"/>
          <w:b/>
          <w:rtl/>
        </w:rPr>
        <w:t>نظام</w:t>
      </w:r>
      <w:r w:rsidR="00E851BA" w:rsidRPr="00E851BA">
        <w:rPr>
          <w:rFonts w:asciiTheme="majorHAnsi" w:hAnsiTheme="majorHAnsi" w:cs="Arial"/>
          <w:b/>
          <w:rtl/>
        </w:rPr>
        <w:t xml:space="preserve"> </w:t>
      </w:r>
      <w:r w:rsidR="00E851BA" w:rsidRPr="00E851BA">
        <w:rPr>
          <w:rFonts w:asciiTheme="majorHAnsi" w:hAnsiTheme="majorHAnsi" w:cs="Arial" w:hint="eastAsia"/>
          <w:b/>
          <w:rtl/>
        </w:rPr>
        <w:t>الأمم</w:t>
      </w:r>
      <w:r w:rsidR="00E851BA" w:rsidRPr="00E851BA">
        <w:rPr>
          <w:rFonts w:asciiTheme="majorHAnsi" w:hAnsiTheme="majorHAnsi" w:cs="Arial"/>
          <w:b/>
          <w:rtl/>
        </w:rPr>
        <w:t xml:space="preserve"> </w:t>
      </w:r>
      <w:r w:rsidR="00E851BA" w:rsidRPr="00E851BA">
        <w:rPr>
          <w:rFonts w:asciiTheme="majorHAnsi" w:hAnsiTheme="majorHAnsi" w:cs="Arial" w:hint="eastAsia"/>
          <w:b/>
          <w:rtl/>
        </w:rPr>
        <w:t>المتحدة</w:t>
      </w:r>
      <w:r w:rsidR="00E851BA" w:rsidRPr="00E851BA">
        <w:rPr>
          <w:rFonts w:asciiTheme="majorHAnsi" w:hAnsiTheme="majorHAnsi" w:cs="Arial"/>
          <w:b/>
          <w:rtl/>
        </w:rPr>
        <w:t xml:space="preserve"> </w:t>
      </w:r>
      <w:r w:rsidR="00E851BA" w:rsidRPr="00E851BA">
        <w:rPr>
          <w:rFonts w:asciiTheme="majorHAnsi" w:hAnsiTheme="majorHAnsi" w:cs="Arial" w:hint="eastAsia"/>
          <w:b/>
          <w:rtl/>
        </w:rPr>
        <w:t>للتنمية</w:t>
      </w:r>
      <w:r w:rsidR="00E851BA" w:rsidRPr="00E851BA">
        <w:rPr>
          <w:rFonts w:asciiTheme="majorHAnsi" w:hAnsiTheme="majorHAnsi" w:cs="Arial"/>
          <w:b/>
          <w:rtl/>
        </w:rPr>
        <w:t xml:space="preserve"> </w:t>
      </w:r>
      <w:r w:rsidR="00E851BA" w:rsidRPr="00E851BA">
        <w:rPr>
          <w:rFonts w:asciiTheme="majorHAnsi" w:hAnsiTheme="majorHAnsi" w:cs="Arial" w:hint="eastAsia"/>
          <w:b/>
          <w:rtl/>
        </w:rPr>
        <w:t>شريكًا</w:t>
      </w:r>
      <w:r w:rsidR="00E851BA" w:rsidRPr="00E851BA">
        <w:rPr>
          <w:rFonts w:asciiTheme="majorHAnsi" w:hAnsiTheme="majorHAnsi" w:cs="Arial"/>
          <w:b/>
          <w:rtl/>
        </w:rPr>
        <w:t xml:space="preserve"> </w:t>
      </w:r>
      <w:r w:rsidR="00E851BA" w:rsidRPr="00E851BA">
        <w:rPr>
          <w:rFonts w:asciiTheme="majorHAnsi" w:hAnsiTheme="majorHAnsi" w:cs="Arial" w:hint="eastAsia"/>
          <w:b/>
          <w:rtl/>
        </w:rPr>
        <w:t>محايدًا</w:t>
      </w:r>
      <w:r w:rsidR="00E851BA" w:rsidRPr="00E851BA">
        <w:rPr>
          <w:rFonts w:asciiTheme="majorHAnsi" w:hAnsiTheme="majorHAnsi" w:cs="Arial"/>
          <w:b/>
          <w:rtl/>
        </w:rPr>
        <w:t xml:space="preserve"> </w:t>
      </w:r>
      <w:r w:rsidR="00E851BA" w:rsidRPr="00E851BA">
        <w:rPr>
          <w:rFonts w:asciiTheme="majorHAnsi" w:hAnsiTheme="majorHAnsi" w:cs="Arial" w:hint="eastAsia"/>
          <w:b/>
          <w:rtl/>
        </w:rPr>
        <w:t>وموضوعيًا</w:t>
      </w:r>
      <w:r w:rsidR="00E851BA" w:rsidRPr="00E851BA">
        <w:rPr>
          <w:rFonts w:asciiTheme="majorHAnsi" w:hAnsiTheme="majorHAnsi" w:cs="Arial"/>
          <w:b/>
          <w:rtl/>
        </w:rPr>
        <w:t xml:space="preserve"> </w:t>
      </w:r>
      <w:r w:rsidR="00E851BA" w:rsidRPr="00E851BA">
        <w:rPr>
          <w:rFonts w:asciiTheme="majorHAnsi" w:hAnsiTheme="majorHAnsi" w:cs="Arial" w:hint="eastAsia"/>
          <w:b/>
          <w:rtl/>
        </w:rPr>
        <w:t>وموثوقًا</w:t>
      </w:r>
      <w:r w:rsidR="00E851BA" w:rsidRPr="00E851BA">
        <w:rPr>
          <w:rFonts w:asciiTheme="majorHAnsi" w:hAnsiTheme="majorHAnsi" w:cs="Arial"/>
          <w:b/>
          <w:rtl/>
        </w:rPr>
        <w:t xml:space="preserve"> </w:t>
      </w:r>
      <w:r w:rsidR="00E851BA" w:rsidRPr="00E851BA">
        <w:rPr>
          <w:rFonts w:asciiTheme="majorHAnsi" w:hAnsiTheme="majorHAnsi" w:cs="Arial" w:hint="eastAsia"/>
          <w:b/>
          <w:rtl/>
        </w:rPr>
        <w:t>لبلدكم؟</w:t>
      </w:r>
    </w:p>
    <w:p w14:paraId="5AA003B6" w14:textId="77777777" w:rsidR="00FC6864" w:rsidRDefault="00FC6864" w:rsidP="00FC6864">
      <w:pPr>
        <w:bidi/>
        <w:spacing w:after="0" w:line="240" w:lineRule="auto"/>
        <w:rPr>
          <w:rFonts w:asciiTheme="majorHAnsi" w:hAnsiTheme="majorHAnsi"/>
        </w:rPr>
      </w:pPr>
    </w:p>
    <w:p w14:paraId="47BB4C3C" w14:textId="187843D4" w:rsidR="00FC6864" w:rsidRPr="00EB6A88" w:rsidRDefault="00E851BA" w:rsidP="00382676">
      <w:pPr>
        <w:pStyle w:val="ListParagraph"/>
        <w:numPr>
          <w:ilvl w:val="0"/>
          <w:numId w:val="50"/>
        </w:numPr>
        <w:bidi/>
        <w:spacing w:after="0" w:line="240" w:lineRule="auto"/>
        <w:rPr>
          <w:rFonts w:asciiTheme="majorHAnsi" w:hAnsiTheme="majorHAnsi"/>
        </w:rPr>
      </w:pPr>
      <w:r w:rsidRPr="00E851BA">
        <w:rPr>
          <w:rFonts w:asciiTheme="majorHAnsi" w:hAnsiTheme="majorHAnsi" w:cs="Arial" w:hint="eastAsia"/>
          <w:rtl/>
        </w:rPr>
        <w:t>إلى</w:t>
      </w:r>
      <w:r w:rsidRPr="00E851BA">
        <w:rPr>
          <w:rFonts w:asciiTheme="majorHAnsi" w:hAnsiTheme="majorHAnsi" w:cs="Arial"/>
          <w:rtl/>
        </w:rPr>
        <w:t xml:space="preserve"> </w:t>
      </w:r>
      <w:r w:rsidRPr="00E851BA">
        <w:rPr>
          <w:rFonts w:asciiTheme="majorHAnsi" w:hAnsiTheme="majorHAnsi" w:cs="Arial" w:hint="eastAsia"/>
          <w:rtl/>
        </w:rPr>
        <w:t>أي</w:t>
      </w:r>
      <w:r w:rsidRPr="00E851BA">
        <w:rPr>
          <w:rFonts w:asciiTheme="majorHAnsi" w:hAnsiTheme="majorHAnsi" w:cs="Arial"/>
          <w:rtl/>
        </w:rPr>
        <w:t xml:space="preserve"> </w:t>
      </w:r>
      <w:r w:rsidRPr="00E851BA">
        <w:rPr>
          <w:rFonts w:asciiTheme="majorHAnsi" w:hAnsiTheme="majorHAnsi" w:cs="Arial" w:hint="eastAsia"/>
          <w:rtl/>
        </w:rPr>
        <w:t>مدى</w:t>
      </w:r>
      <w:r w:rsidRPr="00E851BA">
        <w:rPr>
          <w:rFonts w:asciiTheme="majorHAnsi" w:hAnsiTheme="majorHAnsi" w:cs="Arial"/>
          <w:rtl/>
        </w:rPr>
        <w:t xml:space="preserve"> </w:t>
      </w:r>
      <w:r w:rsidRPr="00E851BA">
        <w:rPr>
          <w:rFonts w:asciiTheme="majorHAnsi" w:hAnsiTheme="majorHAnsi" w:cs="Arial" w:hint="eastAsia"/>
          <w:rtl/>
        </w:rPr>
        <w:t>تحسنت</w:t>
      </w:r>
      <w:r w:rsidRPr="00E851BA">
        <w:rPr>
          <w:rFonts w:asciiTheme="majorHAnsi" w:hAnsiTheme="majorHAnsi" w:cs="Arial"/>
          <w:rtl/>
        </w:rPr>
        <w:t xml:space="preserve"> </w:t>
      </w:r>
      <w:r w:rsidRPr="00E851BA">
        <w:rPr>
          <w:rFonts w:asciiTheme="majorHAnsi" w:hAnsiTheme="majorHAnsi" w:cs="Arial" w:hint="eastAsia"/>
          <w:rtl/>
        </w:rPr>
        <w:t>التعاون</w:t>
      </w:r>
      <w:r w:rsidRPr="00E851BA">
        <w:rPr>
          <w:rFonts w:asciiTheme="majorHAnsi" w:hAnsiTheme="majorHAnsi" w:cs="Arial"/>
          <w:rtl/>
        </w:rPr>
        <w:t xml:space="preserve"> </w:t>
      </w:r>
      <w:r w:rsidRPr="00E851BA">
        <w:rPr>
          <w:rFonts w:asciiTheme="majorHAnsi" w:hAnsiTheme="majorHAnsi" w:cs="Arial" w:hint="eastAsia"/>
          <w:rtl/>
        </w:rPr>
        <w:t>بين</w:t>
      </w:r>
      <w:r w:rsidRPr="00E851BA">
        <w:rPr>
          <w:rFonts w:asciiTheme="majorHAnsi" w:hAnsiTheme="majorHAnsi" w:cs="Arial"/>
          <w:rtl/>
        </w:rPr>
        <w:t xml:space="preserve"> </w:t>
      </w:r>
      <w:r w:rsidRPr="00E851BA">
        <w:rPr>
          <w:rFonts w:asciiTheme="majorHAnsi" w:hAnsiTheme="majorHAnsi" w:cs="Arial" w:hint="eastAsia"/>
          <w:rtl/>
        </w:rPr>
        <w:t>المؤسسات</w:t>
      </w:r>
      <w:r w:rsidRPr="00E851BA">
        <w:rPr>
          <w:rFonts w:asciiTheme="majorHAnsi" w:hAnsiTheme="majorHAnsi" w:cs="Arial"/>
          <w:rtl/>
        </w:rPr>
        <w:t xml:space="preserve"> </w:t>
      </w:r>
      <w:r w:rsidRPr="00E851BA">
        <w:rPr>
          <w:rFonts w:asciiTheme="majorHAnsi" w:hAnsiTheme="majorHAnsi" w:cs="Arial" w:hint="eastAsia"/>
          <w:rtl/>
        </w:rPr>
        <w:t>المالية</w:t>
      </w:r>
      <w:r w:rsidRPr="00E851BA">
        <w:rPr>
          <w:rFonts w:asciiTheme="majorHAnsi" w:hAnsiTheme="majorHAnsi" w:cs="Arial"/>
          <w:rtl/>
        </w:rPr>
        <w:t xml:space="preserve"> </w:t>
      </w:r>
      <w:r w:rsidRPr="00E851BA">
        <w:rPr>
          <w:rFonts w:asciiTheme="majorHAnsi" w:hAnsiTheme="majorHAnsi" w:cs="Arial" w:hint="eastAsia"/>
          <w:rtl/>
        </w:rPr>
        <w:t>الدولية</w:t>
      </w:r>
      <w:r w:rsidRPr="00E851BA">
        <w:rPr>
          <w:rFonts w:asciiTheme="majorHAnsi" w:hAnsiTheme="majorHAnsi" w:cs="Arial"/>
          <w:rtl/>
        </w:rPr>
        <w:t xml:space="preserve"> </w:t>
      </w:r>
      <w:r w:rsidRPr="00E851BA">
        <w:rPr>
          <w:rFonts w:asciiTheme="majorHAnsi" w:hAnsiTheme="majorHAnsi" w:cs="Arial" w:hint="eastAsia"/>
          <w:rtl/>
        </w:rPr>
        <w:t>والأمم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w:t>
      </w:r>
      <w:r w:rsidRPr="00E851BA">
        <w:rPr>
          <w:rFonts w:asciiTheme="majorHAnsi" w:hAnsiTheme="majorHAnsi" w:cs="Arial" w:hint="eastAsia"/>
          <w:rtl/>
        </w:rPr>
        <w:t>بلدكم</w:t>
      </w:r>
      <w:r w:rsidRPr="00E851BA">
        <w:rPr>
          <w:rFonts w:asciiTheme="majorHAnsi" w:hAnsiTheme="majorHAnsi" w:cs="Arial"/>
          <w:rtl/>
        </w:rPr>
        <w:t xml:space="preserve"> </w:t>
      </w:r>
      <w:r w:rsidRPr="00E851BA">
        <w:rPr>
          <w:rFonts w:asciiTheme="majorHAnsi" w:hAnsiTheme="majorHAnsi" w:cs="Arial" w:hint="eastAsia"/>
          <w:rtl/>
        </w:rPr>
        <w:t>منذ</w:t>
      </w:r>
      <w:r w:rsidRPr="00E851BA">
        <w:rPr>
          <w:rFonts w:asciiTheme="majorHAnsi" w:hAnsiTheme="majorHAnsi" w:cs="Arial"/>
          <w:rtl/>
        </w:rPr>
        <w:t xml:space="preserve"> </w:t>
      </w:r>
      <w:r w:rsidRPr="00E851BA">
        <w:rPr>
          <w:rFonts w:asciiTheme="majorHAnsi" w:hAnsiTheme="majorHAnsi" w:cs="Arial" w:hint="eastAsia"/>
          <w:rtl/>
        </w:rPr>
        <w:t>إطلاق</w:t>
      </w:r>
      <w:r w:rsidRPr="00E851BA">
        <w:rPr>
          <w:rFonts w:asciiTheme="majorHAnsi" w:hAnsiTheme="majorHAnsi" w:cs="Arial"/>
          <w:rtl/>
        </w:rPr>
        <w:t xml:space="preserve"> </w:t>
      </w:r>
      <w:r w:rsidRPr="00E851BA">
        <w:rPr>
          <w:rFonts w:asciiTheme="majorHAnsi" w:hAnsiTheme="majorHAnsi" w:cs="Arial" w:hint="eastAsia"/>
          <w:rtl/>
        </w:rPr>
        <w:t>إعادة</w:t>
      </w:r>
      <w:r w:rsidRPr="00E851BA">
        <w:rPr>
          <w:rFonts w:asciiTheme="majorHAnsi" w:hAnsiTheme="majorHAnsi" w:cs="Arial"/>
          <w:rtl/>
        </w:rPr>
        <w:t xml:space="preserve"> </w:t>
      </w:r>
      <w:r w:rsidRPr="00E851BA">
        <w:rPr>
          <w:rFonts w:asciiTheme="majorHAnsi" w:hAnsiTheme="majorHAnsi" w:cs="Arial" w:hint="eastAsia"/>
          <w:rtl/>
        </w:rPr>
        <w:t>تموضع</w:t>
      </w:r>
      <w:r w:rsidRPr="00E851BA">
        <w:rPr>
          <w:rFonts w:asciiTheme="majorHAnsi" w:hAnsiTheme="majorHAnsi" w:cs="Arial"/>
          <w:rtl/>
        </w:rPr>
        <w:t xml:space="preserve"> </w:t>
      </w:r>
      <w:r w:rsidRPr="00E851BA">
        <w:rPr>
          <w:rFonts w:asciiTheme="majorHAnsi" w:hAnsiTheme="majorHAnsi" w:cs="Arial" w:hint="eastAsia"/>
          <w:rtl/>
        </w:rPr>
        <w:t>نظام</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للتنمية</w:t>
      </w:r>
      <w:r w:rsidRPr="00E851BA">
        <w:rPr>
          <w:rFonts w:asciiTheme="majorHAnsi" w:hAnsiTheme="majorHAnsi" w:cs="Arial"/>
          <w:rtl/>
        </w:rPr>
        <w:t xml:space="preserve"> </w:t>
      </w:r>
      <w:r w:rsidRPr="00E851BA">
        <w:rPr>
          <w:rFonts w:asciiTheme="majorHAnsi" w:hAnsiTheme="majorHAnsi" w:cs="Arial" w:hint="eastAsia"/>
          <w:rtl/>
        </w:rPr>
        <w:t>في</w:t>
      </w:r>
      <w:r w:rsidRPr="00E851BA">
        <w:rPr>
          <w:rFonts w:asciiTheme="majorHAnsi" w:hAnsiTheme="majorHAnsi" w:cs="Arial"/>
          <w:rtl/>
        </w:rPr>
        <w:t xml:space="preserve"> 2018</w:t>
      </w:r>
      <w:r w:rsidRPr="00E851BA">
        <w:rPr>
          <w:rFonts w:asciiTheme="majorHAnsi" w:hAnsiTheme="majorHAnsi" w:cs="Arial" w:hint="eastAsia"/>
          <w:rtl/>
        </w:rPr>
        <w:t>؟</w:t>
      </w:r>
    </w:p>
    <w:p w14:paraId="776881F2" w14:textId="337E3026" w:rsidR="00FC6864" w:rsidRPr="004D44B6" w:rsidRDefault="00E851BA" w:rsidP="00FC6864">
      <w:pPr>
        <w:pStyle w:val="ListParagraph"/>
        <w:numPr>
          <w:ilvl w:val="0"/>
          <w:numId w:val="28"/>
        </w:numPr>
        <w:bidi/>
        <w:spacing w:after="0" w:line="240" w:lineRule="auto"/>
        <w:rPr>
          <w:rFonts w:asciiTheme="majorHAnsi" w:hAnsiTheme="majorHAnsi"/>
        </w:rPr>
      </w:pPr>
      <w:r>
        <w:rPr>
          <w:rtl/>
        </w:rPr>
        <w:t>إلى</w:t>
      </w:r>
      <w:r w:rsidRPr="00E851BA">
        <w:rPr>
          <w:rtl/>
        </w:rPr>
        <w:t xml:space="preserve"> </w:t>
      </w:r>
      <w:r>
        <w:rPr>
          <w:rtl/>
        </w:rPr>
        <w:t>حد</w:t>
      </w:r>
      <w:r>
        <w:t xml:space="preserve"> </w:t>
      </w:r>
      <w:r>
        <w:rPr>
          <w:rtl/>
        </w:rPr>
        <w:t>كبير</w:t>
      </w:r>
    </w:p>
    <w:p w14:paraId="7F4E0D2F" w14:textId="6E739750" w:rsidR="00FC6864" w:rsidRPr="004D44B6" w:rsidRDefault="00E851BA" w:rsidP="00FC6864">
      <w:pPr>
        <w:pStyle w:val="ListParagraph"/>
        <w:numPr>
          <w:ilvl w:val="0"/>
          <w:numId w:val="28"/>
        </w:numPr>
        <w:bidi/>
        <w:spacing w:after="0" w:line="240" w:lineRule="auto"/>
        <w:rPr>
          <w:rFonts w:asciiTheme="majorHAnsi" w:hAnsiTheme="majorHAnsi"/>
        </w:rPr>
      </w:pPr>
      <w:r>
        <w:rPr>
          <w:rtl/>
        </w:rPr>
        <w:t>إلى حد</w:t>
      </w:r>
      <w:r w:rsidRPr="00E851BA">
        <w:rPr>
          <w:rtl/>
        </w:rPr>
        <w:t xml:space="preserve"> </w:t>
      </w:r>
      <w:r>
        <w:rPr>
          <w:rtl/>
        </w:rPr>
        <w:t>متوسط</w:t>
      </w:r>
      <w:r>
        <w:t xml:space="preserve"> </w:t>
      </w:r>
    </w:p>
    <w:p w14:paraId="705CB00B" w14:textId="6286F50B" w:rsidR="00FC6864" w:rsidRPr="004D44B6" w:rsidRDefault="00E851BA" w:rsidP="00FC6864">
      <w:pPr>
        <w:pStyle w:val="ListParagraph"/>
        <w:numPr>
          <w:ilvl w:val="0"/>
          <w:numId w:val="28"/>
        </w:numPr>
        <w:bidi/>
        <w:spacing w:after="0" w:line="240" w:lineRule="auto"/>
        <w:rPr>
          <w:rFonts w:asciiTheme="majorHAnsi" w:hAnsiTheme="majorHAnsi"/>
        </w:rPr>
      </w:pPr>
      <w:r>
        <w:rPr>
          <w:rtl/>
        </w:rPr>
        <w:t>إلى حد</w:t>
      </w:r>
      <w:r w:rsidRPr="00E851BA">
        <w:rPr>
          <w:rtl/>
        </w:rPr>
        <w:t xml:space="preserve"> </w:t>
      </w:r>
      <w:r>
        <w:rPr>
          <w:rtl/>
        </w:rPr>
        <w:t>قليل</w:t>
      </w:r>
      <w:r>
        <w:t xml:space="preserve"> </w:t>
      </w:r>
    </w:p>
    <w:p w14:paraId="2EDA8C76" w14:textId="3031CB0E" w:rsidR="00FC6864" w:rsidRPr="002257F6" w:rsidRDefault="00E851BA" w:rsidP="00FC6864">
      <w:pPr>
        <w:pStyle w:val="ListParagraph"/>
        <w:numPr>
          <w:ilvl w:val="0"/>
          <w:numId w:val="28"/>
        </w:numPr>
        <w:bidi/>
        <w:spacing w:after="0" w:line="240" w:lineRule="auto"/>
        <w:rPr>
          <w:rFonts w:asciiTheme="majorHAnsi" w:hAnsiTheme="majorHAnsi"/>
        </w:rPr>
      </w:pPr>
      <w:r>
        <w:rPr>
          <w:rtl/>
        </w:rPr>
        <w:t>لا شيء على الإطلاق</w:t>
      </w:r>
    </w:p>
    <w:p w14:paraId="114B4517" w14:textId="38425EAB" w:rsidR="00FC6864" w:rsidRPr="004D44B6" w:rsidRDefault="00E851BA" w:rsidP="00FC6864">
      <w:pPr>
        <w:pStyle w:val="ListParagraph"/>
        <w:numPr>
          <w:ilvl w:val="0"/>
          <w:numId w:val="28"/>
        </w:numPr>
        <w:bidi/>
        <w:spacing w:after="0" w:line="240" w:lineRule="auto"/>
        <w:rPr>
          <w:rFonts w:asciiTheme="majorHAnsi" w:hAnsiTheme="majorHAnsi"/>
        </w:rPr>
      </w:pPr>
      <w:r>
        <w:rPr>
          <w:rtl/>
        </w:rPr>
        <w:t>لا أعرف</w:t>
      </w:r>
      <w:r>
        <w:rPr>
          <w:rFonts w:asciiTheme="majorHAnsi" w:hAnsiTheme="majorHAnsi"/>
        </w:rPr>
        <w:t xml:space="preserve"> </w:t>
      </w:r>
    </w:p>
    <w:p w14:paraId="1339CC95" w14:textId="3C7811BA" w:rsidR="00E851BA" w:rsidRPr="00E851BA" w:rsidRDefault="00E851BA" w:rsidP="00E851BA">
      <w:pPr>
        <w:pStyle w:val="ListParagraph"/>
        <w:numPr>
          <w:ilvl w:val="0"/>
          <w:numId w:val="4"/>
        </w:numPr>
        <w:bidi/>
        <w:spacing w:after="0" w:line="240" w:lineRule="auto"/>
        <w:ind w:left="1080"/>
        <w:rPr>
          <w:rFonts w:asciiTheme="majorHAnsi" w:hAnsiTheme="majorHAnsi"/>
        </w:rPr>
      </w:pPr>
      <w:r>
        <w:rPr>
          <w:rtl/>
        </w:rPr>
        <w:t>غير قابل للتطبيق (المؤسسات المالية الدولية لا تعمل في هذا البلد)</w:t>
      </w:r>
    </w:p>
    <w:p w14:paraId="7758B220" w14:textId="30ACE20D" w:rsidR="00FC6864" w:rsidRDefault="00410587" w:rsidP="00FC6864">
      <w:pPr>
        <w:bidi/>
        <w:spacing w:after="0" w:line="240" w:lineRule="auto"/>
        <w:ind w:left="720"/>
        <w:rPr>
          <w:rFonts w:asciiTheme="majorHAnsi" w:hAnsiTheme="majorHAnsi"/>
        </w:rPr>
      </w:pPr>
      <w:r w:rsidRPr="00410587">
        <w:rPr>
          <w:rFonts w:asciiTheme="majorHAnsi" w:hAnsiTheme="majorHAnsi" w:cs="Arial" w:hint="eastAsia"/>
          <w:i/>
          <w:rtl/>
        </w:rPr>
        <w:t>تعليقات</w:t>
      </w:r>
      <w:r w:rsidRPr="00410587">
        <w:rPr>
          <w:rFonts w:asciiTheme="majorHAnsi" w:hAnsiTheme="majorHAnsi" w:cs="Arial"/>
          <w:i/>
          <w:rtl/>
        </w:rPr>
        <w:t xml:space="preserve"> </w:t>
      </w:r>
      <w:r w:rsidRPr="00410587">
        <w:rPr>
          <w:rFonts w:asciiTheme="majorHAnsi" w:hAnsiTheme="majorHAnsi" w:cs="Arial" w:hint="eastAsia"/>
          <w:i/>
          <w:rtl/>
        </w:rPr>
        <w:t>اختيارية</w:t>
      </w:r>
      <w:r w:rsidRPr="00410587">
        <w:rPr>
          <w:rFonts w:asciiTheme="majorHAnsi" w:hAnsiTheme="majorHAnsi" w:cs="Arial"/>
          <w:i/>
          <w:rtl/>
        </w:rPr>
        <w:t>:</w:t>
      </w:r>
    </w:p>
    <w:p w14:paraId="20B66592" w14:textId="77777777" w:rsidR="00FC6864" w:rsidRDefault="00FC6864" w:rsidP="00FC6864">
      <w:pPr>
        <w:bidi/>
        <w:spacing w:after="0" w:line="240" w:lineRule="auto"/>
        <w:ind w:left="360"/>
        <w:rPr>
          <w:rFonts w:ascii="Cambria" w:hAnsi="Cambria"/>
          <w:b/>
          <w:bCs/>
          <w:color w:val="0070C0"/>
          <w:sz w:val="28"/>
          <w:szCs w:val="28"/>
        </w:rPr>
      </w:pPr>
      <w:r w:rsidRPr="3FA1B4AF">
        <w:rPr>
          <w:rFonts w:ascii="Cambria" w:hAnsi="Cambria"/>
          <w:b/>
          <w:bCs/>
          <w:color w:val="0070C0"/>
          <w:sz w:val="28"/>
          <w:szCs w:val="28"/>
        </w:rPr>
        <w:br w:type="page"/>
      </w:r>
    </w:p>
    <w:p w14:paraId="106353C1" w14:textId="45C2CD4C" w:rsidR="00FC6864" w:rsidRPr="004C0244" w:rsidRDefault="00E851BA" w:rsidP="00FC6864">
      <w:pPr>
        <w:shd w:val="clear" w:color="auto" w:fill="0070C0"/>
        <w:bidi/>
        <w:spacing w:after="0" w:line="240" w:lineRule="auto"/>
        <w:jc w:val="center"/>
        <w:rPr>
          <w:rFonts w:asciiTheme="majorHAnsi" w:hAnsiTheme="majorHAnsi"/>
          <w:b/>
          <w:bCs/>
          <w:color w:val="FFFFFF" w:themeColor="background1"/>
          <w:sz w:val="28"/>
          <w:szCs w:val="28"/>
        </w:rPr>
      </w:pPr>
      <w:r w:rsidRPr="00E851BA">
        <w:rPr>
          <w:rFonts w:asciiTheme="majorHAnsi" w:hAnsiTheme="majorHAnsi" w:cs="Arial" w:hint="eastAsia"/>
          <w:b/>
          <w:bCs/>
          <w:color w:val="FFFFFF" w:themeColor="background1"/>
          <w:sz w:val="28"/>
          <w:szCs w:val="28"/>
          <w:rtl/>
        </w:rPr>
        <w:lastRenderedPageBreak/>
        <w:t>الجزء</w:t>
      </w:r>
      <w:r w:rsidRPr="00E851BA">
        <w:rPr>
          <w:rFonts w:asciiTheme="majorHAnsi" w:hAnsiTheme="majorHAnsi" w:cs="Arial"/>
          <w:b/>
          <w:bCs/>
          <w:color w:val="FFFFFF" w:themeColor="background1"/>
          <w:sz w:val="28"/>
          <w:szCs w:val="28"/>
          <w:rtl/>
        </w:rPr>
        <w:t xml:space="preserve"> </w:t>
      </w:r>
      <w:r w:rsidRPr="00E851BA">
        <w:rPr>
          <w:rFonts w:asciiTheme="majorHAnsi" w:hAnsiTheme="majorHAnsi" w:cs="Arial" w:hint="eastAsia"/>
          <w:b/>
          <w:bCs/>
          <w:color w:val="FFFFFF" w:themeColor="background1"/>
          <w:sz w:val="28"/>
          <w:szCs w:val="28"/>
          <w:rtl/>
        </w:rPr>
        <w:t>الثاني</w:t>
      </w:r>
      <w:r w:rsidRPr="00E851BA">
        <w:rPr>
          <w:rFonts w:asciiTheme="majorHAnsi" w:hAnsiTheme="majorHAnsi" w:cs="Arial"/>
          <w:b/>
          <w:bCs/>
          <w:color w:val="FFFFFF" w:themeColor="background1"/>
          <w:sz w:val="28"/>
          <w:szCs w:val="28"/>
          <w:rtl/>
        </w:rPr>
        <w:t xml:space="preserve">: </w:t>
      </w:r>
      <w:r w:rsidRPr="00E851BA">
        <w:rPr>
          <w:rFonts w:asciiTheme="majorHAnsi" w:hAnsiTheme="majorHAnsi" w:cs="Arial" w:hint="eastAsia"/>
          <w:b/>
          <w:bCs/>
          <w:color w:val="FFFFFF" w:themeColor="background1"/>
          <w:sz w:val="28"/>
          <w:szCs w:val="28"/>
          <w:rtl/>
        </w:rPr>
        <w:t>أسئلة</w:t>
      </w:r>
      <w:r w:rsidRPr="00E851BA">
        <w:rPr>
          <w:rFonts w:asciiTheme="majorHAnsi" w:hAnsiTheme="majorHAnsi" w:cs="Arial"/>
          <w:b/>
          <w:bCs/>
          <w:color w:val="FFFFFF" w:themeColor="background1"/>
          <w:sz w:val="28"/>
          <w:szCs w:val="28"/>
          <w:rtl/>
        </w:rPr>
        <w:t xml:space="preserve"> </w:t>
      </w:r>
      <w:r w:rsidRPr="00E851BA">
        <w:rPr>
          <w:rFonts w:asciiTheme="majorHAnsi" w:hAnsiTheme="majorHAnsi" w:cs="Arial" w:hint="eastAsia"/>
          <w:b/>
          <w:bCs/>
          <w:color w:val="FFFFFF" w:themeColor="background1"/>
          <w:sz w:val="28"/>
          <w:szCs w:val="28"/>
          <w:rtl/>
        </w:rPr>
        <w:t>لحكومات</w:t>
      </w:r>
      <w:r w:rsidRPr="00E851BA">
        <w:rPr>
          <w:rFonts w:asciiTheme="majorHAnsi" w:hAnsiTheme="majorHAnsi" w:cs="Arial"/>
          <w:b/>
          <w:bCs/>
          <w:color w:val="FFFFFF" w:themeColor="background1"/>
          <w:sz w:val="28"/>
          <w:szCs w:val="28"/>
          <w:rtl/>
        </w:rPr>
        <w:t xml:space="preserve"> </w:t>
      </w:r>
      <w:r w:rsidRPr="00E851BA">
        <w:rPr>
          <w:rFonts w:asciiTheme="majorHAnsi" w:hAnsiTheme="majorHAnsi" w:cs="Arial" w:hint="eastAsia"/>
          <w:b/>
          <w:bCs/>
          <w:color w:val="FFFFFF" w:themeColor="background1"/>
          <w:sz w:val="28"/>
          <w:szCs w:val="28"/>
          <w:rtl/>
        </w:rPr>
        <w:t>المانحين</w:t>
      </w:r>
      <w:r w:rsidRPr="00E851BA">
        <w:rPr>
          <w:rFonts w:asciiTheme="majorHAnsi" w:hAnsiTheme="majorHAnsi" w:cs="Arial"/>
          <w:b/>
          <w:bCs/>
          <w:color w:val="FFFFFF" w:themeColor="background1"/>
          <w:sz w:val="28"/>
          <w:szCs w:val="28"/>
          <w:rtl/>
        </w:rPr>
        <w:t xml:space="preserve"> </w:t>
      </w:r>
      <w:r w:rsidRPr="00E851BA">
        <w:rPr>
          <w:rFonts w:asciiTheme="majorHAnsi" w:hAnsiTheme="majorHAnsi" w:cs="Arial" w:hint="eastAsia"/>
          <w:b/>
          <w:bCs/>
          <w:color w:val="FFFFFF" w:themeColor="background1"/>
          <w:sz w:val="28"/>
          <w:szCs w:val="28"/>
          <w:rtl/>
        </w:rPr>
        <w:t>الطوعيين</w:t>
      </w:r>
      <w:r w:rsidR="00FC6864" w:rsidRPr="3FA1B4AF">
        <w:rPr>
          <w:rFonts w:asciiTheme="majorHAnsi" w:hAnsiTheme="majorHAnsi"/>
          <w:b/>
          <w:bCs/>
          <w:color w:val="FFFFFF" w:themeColor="background1"/>
          <w:sz w:val="28"/>
          <w:szCs w:val="28"/>
        </w:rPr>
        <w:t xml:space="preserve"> </w:t>
      </w:r>
    </w:p>
    <w:p w14:paraId="4D90D20D" w14:textId="77777777" w:rsidR="00FC6864" w:rsidRDefault="00FC6864" w:rsidP="00FC6864">
      <w:pPr>
        <w:bidi/>
        <w:spacing w:after="0" w:line="240" w:lineRule="auto"/>
        <w:jc w:val="center"/>
        <w:rPr>
          <w:rFonts w:ascii="Cambria" w:hAnsi="Cambria"/>
          <w:b/>
          <w:bCs/>
          <w:sz w:val="24"/>
          <w:szCs w:val="24"/>
          <w:u w:val="single"/>
          <w:lang w:val="en-US"/>
        </w:rPr>
      </w:pPr>
    </w:p>
    <w:p w14:paraId="47D72CBE" w14:textId="14A05AD1" w:rsidR="00FC6864" w:rsidRPr="00E851BA" w:rsidRDefault="00E851BA" w:rsidP="00FC6864">
      <w:pPr>
        <w:bidi/>
        <w:spacing w:after="0" w:line="240" w:lineRule="auto"/>
        <w:rPr>
          <w:rFonts w:asciiTheme="majorHAnsi" w:hAnsiTheme="majorHAnsi"/>
          <w:lang w:val="en-US"/>
        </w:rPr>
      </w:pPr>
      <w:r w:rsidRPr="00E851BA">
        <w:rPr>
          <w:rFonts w:asciiTheme="majorHAnsi" w:hAnsiTheme="majorHAnsi" w:cs="Arial" w:hint="eastAsia"/>
          <w:rtl/>
        </w:rPr>
        <w:t>هل</w:t>
      </w:r>
      <w:r w:rsidRPr="00E851BA">
        <w:rPr>
          <w:rFonts w:asciiTheme="majorHAnsi" w:hAnsiTheme="majorHAnsi" w:cs="Arial"/>
          <w:rtl/>
        </w:rPr>
        <w:t xml:space="preserve"> </w:t>
      </w:r>
      <w:r w:rsidRPr="00E851BA">
        <w:rPr>
          <w:rFonts w:asciiTheme="majorHAnsi" w:hAnsiTheme="majorHAnsi" w:cs="Arial" w:hint="eastAsia"/>
          <w:rtl/>
        </w:rPr>
        <w:t>تقدم</w:t>
      </w:r>
      <w:r w:rsidRPr="00E851BA">
        <w:rPr>
          <w:rFonts w:asciiTheme="majorHAnsi" w:hAnsiTheme="majorHAnsi" w:cs="Arial"/>
          <w:rtl/>
        </w:rPr>
        <w:t xml:space="preserve"> </w:t>
      </w:r>
      <w:r w:rsidRPr="00E851BA">
        <w:rPr>
          <w:rFonts w:asciiTheme="majorHAnsi" w:hAnsiTheme="majorHAnsi" w:cs="Arial" w:hint="eastAsia"/>
          <w:rtl/>
        </w:rPr>
        <w:t>حكومتكم</w:t>
      </w:r>
      <w:r w:rsidRPr="00E851BA">
        <w:rPr>
          <w:rFonts w:asciiTheme="majorHAnsi" w:hAnsiTheme="majorHAnsi" w:cs="Arial"/>
          <w:rtl/>
        </w:rPr>
        <w:t xml:space="preserve"> </w:t>
      </w:r>
      <w:r w:rsidRPr="00E851BA">
        <w:rPr>
          <w:rFonts w:asciiTheme="majorHAnsi" w:hAnsiTheme="majorHAnsi" w:cs="Arial" w:hint="eastAsia"/>
          <w:rtl/>
        </w:rPr>
        <w:t>موارد</w:t>
      </w:r>
      <w:r w:rsidRPr="00E851BA">
        <w:rPr>
          <w:rFonts w:asciiTheme="majorHAnsi" w:hAnsiTheme="majorHAnsi" w:cs="Arial"/>
          <w:rtl/>
        </w:rPr>
        <w:t xml:space="preserve"> </w:t>
      </w:r>
      <w:r w:rsidRPr="00E851BA">
        <w:rPr>
          <w:rFonts w:asciiTheme="majorHAnsi" w:hAnsiTheme="majorHAnsi" w:cs="Arial" w:hint="eastAsia"/>
          <w:rtl/>
        </w:rPr>
        <w:t>مالية</w:t>
      </w:r>
      <w:r w:rsidRPr="00E851BA">
        <w:rPr>
          <w:rFonts w:asciiTheme="majorHAnsi" w:hAnsiTheme="majorHAnsi" w:cs="Arial"/>
          <w:rtl/>
        </w:rPr>
        <w:t xml:space="preserve"> </w:t>
      </w:r>
      <w:r w:rsidRPr="00E851BA">
        <w:rPr>
          <w:rFonts w:asciiTheme="majorHAnsi" w:hAnsiTheme="majorHAnsi" w:cs="Arial" w:hint="eastAsia"/>
          <w:rtl/>
        </w:rPr>
        <w:t>طوعية</w:t>
      </w:r>
      <w:r w:rsidRPr="00E851BA">
        <w:rPr>
          <w:rFonts w:asciiTheme="majorHAnsi" w:hAnsiTheme="majorHAnsi" w:cs="Arial"/>
          <w:rtl/>
        </w:rPr>
        <w:t xml:space="preserve"> </w:t>
      </w:r>
      <w:r w:rsidRPr="00E851BA">
        <w:rPr>
          <w:rFonts w:asciiTheme="majorHAnsi" w:hAnsiTheme="majorHAnsi" w:cs="Arial" w:hint="eastAsia"/>
          <w:rtl/>
        </w:rPr>
        <w:t>إلى</w:t>
      </w:r>
      <w:r w:rsidRPr="00E851BA">
        <w:rPr>
          <w:rFonts w:asciiTheme="majorHAnsi" w:hAnsiTheme="majorHAnsi" w:cs="Arial"/>
          <w:rtl/>
        </w:rPr>
        <w:t xml:space="preserve"> </w:t>
      </w:r>
      <w:r w:rsidRPr="00E851BA">
        <w:rPr>
          <w:rFonts w:asciiTheme="majorHAnsi" w:hAnsiTheme="majorHAnsi" w:cs="Arial" w:hint="eastAsia"/>
          <w:rtl/>
        </w:rPr>
        <w:t>نظام</w:t>
      </w:r>
      <w:r w:rsidRPr="00E851BA">
        <w:rPr>
          <w:rFonts w:asciiTheme="majorHAnsi" w:hAnsiTheme="majorHAnsi" w:cs="Arial"/>
          <w:rtl/>
        </w:rPr>
        <w:t xml:space="preserve"> </w:t>
      </w:r>
      <w:r w:rsidRPr="00E851BA">
        <w:rPr>
          <w:rFonts w:asciiTheme="majorHAnsi" w:hAnsiTheme="majorHAnsi" w:cs="Arial" w:hint="eastAsia"/>
          <w:rtl/>
        </w:rPr>
        <w:t>الأمم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للتنمية؟</w:t>
      </w:r>
    </w:p>
    <w:p w14:paraId="24DC3DB5" w14:textId="18F3DA93" w:rsidR="00FC6864" w:rsidRDefault="00E851BA" w:rsidP="00FC6864">
      <w:pPr>
        <w:pStyle w:val="ListParagraph"/>
        <w:numPr>
          <w:ilvl w:val="0"/>
          <w:numId w:val="32"/>
        </w:numPr>
        <w:bidi/>
        <w:spacing w:after="0" w:line="240" w:lineRule="auto"/>
        <w:ind w:left="1080"/>
        <w:rPr>
          <w:rFonts w:asciiTheme="majorHAnsi" w:hAnsiTheme="majorHAnsi"/>
        </w:rPr>
      </w:pPr>
      <w:r w:rsidRPr="00E851BA">
        <w:rPr>
          <w:rFonts w:asciiTheme="majorHAnsi" w:hAnsiTheme="majorHAnsi" w:cs="Arial" w:hint="eastAsia"/>
          <w:rtl/>
        </w:rPr>
        <w:t>نعم</w:t>
      </w:r>
    </w:p>
    <w:p w14:paraId="6FEDE86E" w14:textId="2439A43D" w:rsidR="00FC6864" w:rsidRDefault="00E851BA" w:rsidP="00E851BA">
      <w:pPr>
        <w:pStyle w:val="ListParagraph"/>
        <w:numPr>
          <w:ilvl w:val="0"/>
          <w:numId w:val="32"/>
        </w:numPr>
        <w:bidi/>
        <w:spacing w:after="0" w:line="240" w:lineRule="auto"/>
        <w:ind w:left="1080"/>
        <w:rPr>
          <w:rFonts w:asciiTheme="majorHAnsi" w:hAnsiTheme="majorHAnsi"/>
        </w:rPr>
      </w:pPr>
      <w:r w:rsidRPr="00E851BA">
        <w:rPr>
          <w:rFonts w:asciiTheme="majorHAnsi" w:hAnsiTheme="majorHAnsi" w:cs="Arial" w:hint="eastAsia"/>
          <w:rtl/>
        </w:rPr>
        <w:t>لا</w:t>
      </w:r>
      <w:r w:rsidR="00FC6864" w:rsidRPr="00E851BA">
        <w:rPr>
          <w:rFonts w:asciiTheme="majorHAnsi" w:hAnsiTheme="majorHAnsi"/>
        </w:rPr>
        <w:tab/>
      </w:r>
    </w:p>
    <w:p w14:paraId="0C511282" w14:textId="77777777" w:rsidR="00E851BA" w:rsidRPr="00E851BA" w:rsidRDefault="00E851BA" w:rsidP="00E851BA">
      <w:pPr>
        <w:pStyle w:val="ListParagraph"/>
        <w:bidi/>
        <w:spacing w:after="0" w:line="240" w:lineRule="auto"/>
        <w:ind w:left="1080"/>
        <w:rPr>
          <w:rFonts w:asciiTheme="majorHAnsi" w:hAnsiTheme="majorHAnsi"/>
        </w:rPr>
      </w:pPr>
    </w:p>
    <w:p w14:paraId="14FAAF7C" w14:textId="00C3ABD5" w:rsidR="00FC6864" w:rsidRPr="00E851BA" w:rsidRDefault="00E851BA" w:rsidP="00FC6864">
      <w:pPr>
        <w:bidi/>
        <w:spacing w:after="0" w:line="240" w:lineRule="auto"/>
        <w:rPr>
          <w:rFonts w:ascii="Cambria" w:hAnsi="Cambria"/>
          <w:i/>
          <w:iCs/>
          <w:sz w:val="24"/>
          <w:szCs w:val="24"/>
          <w:lang w:val="en-US"/>
        </w:rPr>
      </w:pPr>
      <w:r w:rsidRPr="00E851BA">
        <w:rPr>
          <w:rFonts w:asciiTheme="majorHAnsi" w:hAnsiTheme="majorHAnsi" w:cs="Arial"/>
          <w:i/>
          <w:iCs/>
          <w:rtl/>
        </w:rPr>
        <w:t>[</w:t>
      </w:r>
      <w:r w:rsidRPr="00E851BA">
        <w:rPr>
          <w:rFonts w:asciiTheme="majorHAnsi" w:hAnsiTheme="majorHAnsi" w:cs="Arial" w:hint="eastAsia"/>
          <w:i/>
          <w:iCs/>
          <w:rtl/>
        </w:rPr>
        <w:t>منطق</w:t>
      </w:r>
      <w:r w:rsidRPr="00E851BA">
        <w:rPr>
          <w:rFonts w:asciiTheme="majorHAnsi" w:hAnsiTheme="majorHAnsi" w:cs="Arial"/>
          <w:i/>
          <w:iCs/>
          <w:rtl/>
        </w:rPr>
        <w:t xml:space="preserve"> </w:t>
      </w:r>
      <w:r w:rsidRPr="00E851BA">
        <w:rPr>
          <w:rFonts w:asciiTheme="majorHAnsi" w:hAnsiTheme="majorHAnsi" w:cs="Arial" w:hint="eastAsia"/>
          <w:i/>
          <w:iCs/>
          <w:rtl/>
        </w:rPr>
        <w:t>التحديد</w:t>
      </w:r>
      <w:r w:rsidRPr="00E851BA">
        <w:rPr>
          <w:rFonts w:asciiTheme="majorHAnsi" w:hAnsiTheme="majorHAnsi" w:cs="Arial"/>
          <w:i/>
          <w:iCs/>
          <w:rtl/>
        </w:rPr>
        <w:t xml:space="preserve">: </w:t>
      </w:r>
      <w:r w:rsidRPr="00E851BA">
        <w:rPr>
          <w:rFonts w:asciiTheme="majorHAnsi" w:hAnsiTheme="majorHAnsi" w:cs="Arial" w:hint="eastAsia"/>
          <w:i/>
          <w:iCs/>
          <w:rtl/>
        </w:rPr>
        <w:t>إذا</w:t>
      </w:r>
      <w:r w:rsidRPr="00E851BA">
        <w:rPr>
          <w:rFonts w:asciiTheme="majorHAnsi" w:hAnsiTheme="majorHAnsi" w:cs="Arial"/>
          <w:i/>
          <w:iCs/>
          <w:rtl/>
        </w:rPr>
        <w:t xml:space="preserve"> </w:t>
      </w:r>
      <w:r w:rsidRPr="00E851BA">
        <w:rPr>
          <w:rFonts w:asciiTheme="majorHAnsi" w:hAnsiTheme="majorHAnsi" w:cs="Arial" w:hint="eastAsia"/>
          <w:i/>
          <w:iCs/>
          <w:rtl/>
        </w:rPr>
        <w:t>كانت</w:t>
      </w:r>
      <w:r w:rsidRPr="00E851BA">
        <w:rPr>
          <w:rFonts w:asciiTheme="majorHAnsi" w:hAnsiTheme="majorHAnsi" w:cs="Arial"/>
          <w:i/>
          <w:iCs/>
          <w:rtl/>
        </w:rPr>
        <w:t xml:space="preserve"> </w:t>
      </w:r>
      <w:r w:rsidRPr="00E851BA">
        <w:rPr>
          <w:rFonts w:asciiTheme="majorHAnsi" w:hAnsiTheme="majorHAnsi" w:cs="Arial" w:hint="eastAsia"/>
          <w:i/>
          <w:iCs/>
          <w:rtl/>
        </w:rPr>
        <w:t>الإجابة</w:t>
      </w:r>
      <w:r w:rsidRPr="00E851BA">
        <w:rPr>
          <w:rFonts w:asciiTheme="majorHAnsi" w:hAnsiTheme="majorHAnsi" w:cs="Arial"/>
          <w:i/>
          <w:iCs/>
          <w:rtl/>
        </w:rPr>
        <w:t xml:space="preserve"> “</w:t>
      </w:r>
      <w:r w:rsidRPr="00E851BA">
        <w:rPr>
          <w:rFonts w:asciiTheme="majorHAnsi" w:hAnsiTheme="majorHAnsi" w:cs="Arial" w:hint="eastAsia"/>
          <w:i/>
          <w:iCs/>
          <w:rtl/>
        </w:rPr>
        <w:t>نعم”،</w:t>
      </w:r>
      <w:r w:rsidRPr="00E851BA">
        <w:rPr>
          <w:rFonts w:asciiTheme="majorHAnsi" w:hAnsiTheme="majorHAnsi" w:cs="Arial"/>
          <w:i/>
          <w:iCs/>
          <w:rtl/>
        </w:rPr>
        <w:t xml:space="preserve"> </w:t>
      </w:r>
      <w:r w:rsidRPr="00E851BA">
        <w:rPr>
          <w:rFonts w:asciiTheme="majorHAnsi" w:hAnsiTheme="majorHAnsi" w:cs="Arial" w:hint="eastAsia"/>
          <w:i/>
          <w:iCs/>
          <w:rtl/>
        </w:rPr>
        <w:t>انتقل</w:t>
      </w:r>
      <w:r w:rsidRPr="00E851BA">
        <w:rPr>
          <w:rFonts w:asciiTheme="majorHAnsi" w:hAnsiTheme="majorHAnsi" w:cs="Arial"/>
          <w:i/>
          <w:iCs/>
          <w:rtl/>
        </w:rPr>
        <w:t xml:space="preserve"> </w:t>
      </w:r>
      <w:r w:rsidRPr="00E851BA">
        <w:rPr>
          <w:rFonts w:asciiTheme="majorHAnsi" w:hAnsiTheme="majorHAnsi" w:cs="Arial" w:hint="eastAsia"/>
          <w:i/>
          <w:iCs/>
          <w:rtl/>
        </w:rPr>
        <w:t>إلى</w:t>
      </w:r>
      <w:r w:rsidRPr="00E851BA">
        <w:rPr>
          <w:rFonts w:asciiTheme="majorHAnsi" w:hAnsiTheme="majorHAnsi" w:cs="Arial"/>
          <w:i/>
          <w:iCs/>
          <w:rtl/>
        </w:rPr>
        <w:t xml:space="preserve"> </w:t>
      </w:r>
      <w:r w:rsidRPr="00E851BA">
        <w:rPr>
          <w:rFonts w:asciiTheme="majorHAnsi" w:hAnsiTheme="majorHAnsi" w:cs="Arial" w:hint="eastAsia"/>
          <w:i/>
          <w:iCs/>
          <w:rtl/>
        </w:rPr>
        <w:t>الجزء</w:t>
      </w:r>
      <w:r w:rsidRPr="00E851BA">
        <w:rPr>
          <w:rFonts w:asciiTheme="majorHAnsi" w:hAnsiTheme="majorHAnsi" w:cs="Arial"/>
          <w:i/>
          <w:iCs/>
          <w:rtl/>
        </w:rPr>
        <w:t xml:space="preserve"> </w:t>
      </w:r>
      <w:r w:rsidRPr="00E851BA">
        <w:rPr>
          <w:rFonts w:asciiTheme="majorHAnsi" w:hAnsiTheme="majorHAnsi" w:cs="Arial" w:hint="eastAsia"/>
          <w:i/>
          <w:iCs/>
          <w:rtl/>
        </w:rPr>
        <w:t>الثاني</w:t>
      </w:r>
      <w:r w:rsidRPr="00E851BA">
        <w:rPr>
          <w:rFonts w:asciiTheme="majorHAnsi" w:hAnsiTheme="majorHAnsi" w:cs="Arial"/>
          <w:i/>
          <w:iCs/>
          <w:rtl/>
        </w:rPr>
        <w:t xml:space="preserve"> </w:t>
      </w:r>
      <w:r w:rsidRPr="00E851BA">
        <w:rPr>
          <w:rFonts w:asciiTheme="majorHAnsi" w:hAnsiTheme="majorHAnsi" w:cs="Arial" w:hint="eastAsia"/>
          <w:i/>
          <w:iCs/>
          <w:rtl/>
        </w:rPr>
        <w:t>من</w:t>
      </w:r>
      <w:r w:rsidRPr="00E851BA">
        <w:rPr>
          <w:rFonts w:asciiTheme="majorHAnsi" w:hAnsiTheme="majorHAnsi" w:cs="Arial"/>
          <w:i/>
          <w:iCs/>
          <w:rtl/>
        </w:rPr>
        <w:t xml:space="preserve"> </w:t>
      </w:r>
      <w:proofErr w:type="gramStart"/>
      <w:r w:rsidRPr="00E851BA">
        <w:rPr>
          <w:rFonts w:asciiTheme="majorHAnsi" w:hAnsiTheme="majorHAnsi" w:cs="Arial" w:hint="eastAsia"/>
          <w:i/>
          <w:iCs/>
          <w:rtl/>
        </w:rPr>
        <w:t>الاستبيان</w:t>
      </w:r>
      <w:proofErr w:type="gramEnd"/>
      <w:r w:rsidRPr="00E851BA">
        <w:rPr>
          <w:rFonts w:asciiTheme="majorHAnsi" w:hAnsiTheme="majorHAnsi" w:cs="Arial" w:hint="eastAsia"/>
          <w:i/>
          <w:iCs/>
          <w:rtl/>
        </w:rPr>
        <w:t>؛</w:t>
      </w:r>
      <w:r w:rsidRPr="00E851BA">
        <w:rPr>
          <w:rFonts w:asciiTheme="majorHAnsi" w:hAnsiTheme="majorHAnsi" w:cs="Arial"/>
          <w:i/>
          <w:iCs/>
          <w:rtl/>
        </w:rPr>
        <w:t xml:space="preserve"> </w:t>
      </w:r>
      <w:r w:rsidRPr="00E851BA">
        <w:rPr>
          <w:rFonts w:asciiTheme="majorHAnsi" w:hAnsiTheme="majorHAnsi" w:cs="Arial" w:hint="eastAsia"/>
          <w:i/>
          <w:iCs/>
          <w:rtl/>
        </w:rPr>
        <w:t>إذا</w:t>
      </w:r>
      <w:r w:rsidRPr="00E851BA">
        <w:rPr>
          <w:rFonts w:asciiTheme="majorHAnsi" w:hAnsiTheme="majorHAnsi" w:cs="Arial"/>
          <w:i/>
          <w:iCs/>
          <w:rtl/>
        </w:rPr>
        <w:t xml:space="preserve"> </w:t>
      </w:r>
      <w:r w:rsidRPr="00E851BA">
        <w:rPr>
          <w:rFonts w:asciiTheme="majorHAnsi" w:hAnsiTheme="majorHAnsi" w:cs="Arial" w:hint="eastAsia"/>
          <w:i/>
          <w:iCs/>
          <w:rtl/>
        </w:rPr>
        <w:t>كانت</w:t>
      </w:r>
      <w:r w:rsidRPr="00E851BA">
        <w:rPr>
          <w:rFonts w:asciiTheme="majorHAnsi" w:hAnsiTheme="majorHAnsi" w:cs="Arial"/>
          <w:i/>
          <w:iCs/>
          <w:rtl/>
        </w:rPr>
        <w:t xml:space="preserve"> </w:t>
      </w:r>
      <w:r w:rsidRPr="00E851BA">
        <w:rPr>
          <w:rFonts w:asciiTheme="majorHAnsi" w:hAnsiTheme="majorHAnsi" w:cs="Arial" w:hint="eastAsia"/>
          <w:i/>
          <w:iCs/>
          <w:rtl/>
        </w:rPr>
        <w:t>الإجابة</w:t>
      </w:r>
      <w:r w:rsidRPr="00E851BA">
        <w:rPr>
          <w:rFonts w:asciiTheme="majorHAnsi" w:hAnsiTheme="majorHAnsi" w:cs="Arial"/>
          <w:i/>
          <w:iCs/>
          <w:rtl/>
        </w:rPr>
        <w:t xml:space="preserve"> “</w:t>
      </w:r>
      <w:r w:rsidRPr="00E851BA">
        <w:rPr>
          <w:rFonts w:asciiTheme="majorHAnsi" w:hAnsiTheme="majorHAnsi" w:cs="Arial" w:hint="eastAsia"/>
          <w:i/>
          <w:iCs/>
          <w:rtl/>
        </w:rPr>
        <w:t>لا”،</w:t>
      </w:r>
      <w:r w:rsidRPr="00E851BA">
        <w:rPr>
          <w:rFonts w:asciiTheme="majorHAnsi" w:hAnsiTheme="majorHAnsi" w:cs="Arial"/>
          <w:i/>
          <w:iCs/>
          <w:rtl/>
        </w:rPr>
        <w:t xml:space="preserve"> </w:t>
      </w:r>
      <w:r w:rsidRPr="00E851BA">
        <w:rPr>
          <w:rFonts w:asciiTheme="majorHAnsi" w:hAnsiTheme="majorHAnsi" w:cs="Arial" w:hint="eastAsia"/>
          <w:i/>
          <w:iCs/>
          <w:rtl/>
        </w:rPr>
        <w:t>انتقل</w:t>
      </w:r>
      <w:r w:rsidRPr="00E851BA">
        <w:rPr>
          <w:rFonts w:asciiTheme="majorHAnsi" w:hAnsiTheme="majorHAnsi" w:cs="Arial"/>
          <w:i/>
          <w:iCs/>
          <w:rtl/>
        </w:rPr>
        <w:t xml:space="preserve"> </w:t>
      </w:r>
      <w:r w:rsidRPr="00E851BA">
        <w:rPr>
          <w:rFonts w:asciiTheme="majorHAnsi" w:hAnsiTheme="majorHAnsi" w:cs="Arial" w:hint="eastAsia"/>
          <w:i/>
          <w:iCs/>
          <w:rtl/>
        </w:rPr>
        <w:t>إلى</w:t>
      </w:r>
      <w:r w:rsidRPr="00E851BA">
        <w:rPr>
          <w:rFonts w:asciiTheme="majorHAnsi" w:hAnsiTheme="majorHAnsi" w:cs="Arial"/>
          <w:i/>
          <w:iCs/>
          <w:rtl/>
        </w:rPr>
        <w:t xml:space="preserve"> </w:t>
      </w:r>
      <w:r w:rsidRPr="00E851BA">
        <w:rPr>
          <w:rFonts w:asciiTheme="majorHAnsi" w:hAnsiTheme="majorHAnsi" w:cs="Arial" w:hint="eastAsia"/>
          <w:i/>
          <w:iCs/>
          <w:rtl/>
        </w:rPr>
        <w:t>السؤال</w:t>
      </w:r>
      <w:r w:rsidRPr="00E851BA">
        <w:rPr>
          <w:rFonts w:asciiTheme="majorHAnsi" w:hAnsiTheme="majorHAnsi" w:cs="Arial"/>
          <w:i/>
          <w:iCs/>
          <w:rtl/>
        </w:rPr>
        <w:t xml:space="preserve"> </w:t>
      </w:r>
      <w:r w:rsidRPr="00E851BA">
        <w:rPr>
          <w:rFonts w:asciiTheme="majorHAnsi" w:hAnsiTheme="majorHAnsi" w:cs="Arial" w:hint="eastAsia"/>
          <w:i/>
          <w:iCs/>
          <w:rtl/>
        </w:rPr>
        <w:t>الأخير</w:t>
      </w:r>
      <w:r w:rsidRPr="00E851BA">
        <w:rPr>
          <w:rFonts w:asciiTheme="majorHAnsi" w:hAnsiTheme="majorHAnsi" w:cs="Arial"/>
          <w:i/>
          <w:iCs/>
          <w:rtl/>
        </w:rPr>
        <w:t xml:space="preserve"> </w:t>
      </w:r>
      <w:r w:rsidRPr="00E851BA">
        <w:rPr>
          <w:rFonts w:asciiTheme="majorHAnsi" w:hAnsiTheme="majorHAnsi" w:cs="Arial" w:hint="eastAsia"/>
          <w:i/>
          <w:iCs/>
          <w:rtl/>
        </w:rPr>
        <w:t>في</w:t>
      </w:r>
      <w:r w:rsidRPr="00E851BA">
        <w:rPr>
          <w:rFonts w:asciiTheme="majorHAnsi" w:hAnsiTheme="majorHAnsi" w:cs="Arial"/>
          <w:i/>
          <w:iCs/>
          <w:rtl/>
        </w:rPr>
        <w:t xml:space="preserve"> </w:t>
      </w:r>
      <w:r w:rsidRPr="00E851BA">
        <w:rPr>
          <w:rFonts w:asciiTheme="majorHAnsi" w:hAnsiTheme="majorHAnsi" w:cs="Arial" w:hint="eastAsia"/>
          <w:i/>
          <w:iCs/>
          <w:rtl/>
        </w:rPr>
        <w:t>الاستبيان</w:t>
      </w:r>
      <w:r w:rsidRPr="00E851BA">
        <w:rPr>
          <w:rFonts w:asciiTheme="majorHAnsi" w:hAnsiTheme="majorHAnsi" w:cs="Arial"/>
          <w:i/>
          <w:iCs/>
          <w:rtl/>
        </w:rPr>
        <w:t>]</w:t>
      </w:r>
    </w:p>
    <w:p w14:paraId="702AF4B2" w14:textId="77777777" w:rsidR="00FC6864" w:rsidRDefault="00FC6864" w:rsidP="00FC6864">
      <w:pPr>
        <w:bidi/>
        <w:spacing w:after="0" w:line="240" w:lineRule="auto"/>
        <w:rPr>
          <w:rFonts w:ascii="Cambria" w:hAnsi="Cambria"/>
          <w:sz w:val="24"/>
          <w:szCs w:val="24"/>
        </w:rPr>
      </w:pPr>
    </w:p>
    <w:p w14:paraId="3AFA49E6" w14:textId="4942ACC8" w:rsidR="00FC6864" w:rsidRPr="00E851BA" w:rsidRDefault="00E851BA" w:rsidP="00FC6864">
      <w:pPr>
        <w:bidi/>
        <w:spacing w:after="0" w:line="240" w:lineRule="auto"/>
        <w:jc w:val="both"/>
        <w:rPr>
          <w:rFonts w:ascii="Cambria" w:hAnsi="Cambria" w:cs="Calibri"/>
          <w:lang w:val="en-US"/>
        </w:rPr>
      </w:pPr>
      <w:r w:rsidRPr="00E851BA">
        <w:rPr>
          <w:rFonts w:ascii="Cambria" w:hAnsi="Cambria" w:cs="Calibri" w:hint="eastAsia"/>
          <w:rtl/>
        </w:rPr>
        <w:t>الأسئلة</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هذا</w:t>
      </w:r>
      <w:r w:rsidRPr="00E851BA">
        <w:rPr>
          <w:rFonts w:ascii="Cambria" w:hAnsi="Cambria" w:cs="Calibri"/>
          <w:rtl/>
        </w:rPr>
        <w:t xml:space="preserve"> </w:t>
      </w:r>
      <w:r w:rsidRPr="00E851BA">
        <w:rPr>
          <w:rFonts w:ascii="Cambria" w:hAnsi="Cambria" w:cs="Calibri" w:hint="eastAsia"/>
          <w:rtl/>
        </w:rPr>
        <w:t>الجزء</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proofErr w:type="gramStart"/>
      <w:r w:rsidRPr="00E851BA">
        <w:rPr>
          <w:rFonts w:ascii="Cambria" w:hAnsi="Cambria" w:cs="Calibri" w:hint="eastAsia"/>
          <w:rtl/>
        </w:rPr>
        <w:t>الاستبيان</w:t>
      </w:r>
      <w:proofErr w:type="gramEnd"/>
      <w:r w:rsidRPr="00E851BA">
        <w:rPr>
          <w:rFonts w:ascii="Cambria" w:hAnsi="Cambria" w:cs="Calibri"/>
          <w:rtl/>
        </w:rPr>
        <w:t xml:space="preserve"> </w:t>
      </w:r>
      <w:r w:rsidRPr="00E851BA">
        <w:rPr>
          <w:rFonts w:ascii="Cambria" w:hAnsi="Cambria" w:cs="Calibri" w:hint="eastAsia"/>
          <w:rtl/>
        </w:rPr>
        <w:t>تتطلب</w:t>
      </w:r>
      <w:r w:rsidRPr="00E851BA">
        <w:rPr>
          <w:rFonts w:ascii="Cambria" w:hAnsi="Cambria" w:cs="Calibri"/>
          <w:rtl/>
        </w:rPr>
        <w:t xml:space="preserve"> </w:t>
      </w:r>
      <w:r w:rsidRPr="00E851BA">
        <w:rPr>
          <w:rFonts w:ascii="Cambria" w:hAnsi="Cambria" w:cs="Calibri" w:hint="eastAsia"/>
          <w:rtl/>
        </w:rPr>
        <w:t>معلومات</w:t>
      </w:r>
      <w:r w:rsidRPr="00E851BA">
        <w:rPr>
          <w:rFonts w:ascii="Cambria" w:hAnsi="Cambria" w:cs="Calibri"/>
          <w:rtl/>
        </w:rPr>
        <w:t xml:space="preserve"> </w:t>
      </w:r>
      <w:r w:rsidRPr="00E851BA">
        <w:rPr>
          <w:rFonts w:ascii="Cambria" w:hAnsi="Cambria" w:cs="Calibri" w:hint="eastAsia"/>
          <w:rtl/>
        </w:rPr>
        <w:t>حول</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المالية</w:t>
      </w:r>
      <w:r w:rsidRPr="00E851BA">
        <w:rPr>
          <w:rFonts w:ascii="Cambria" w:hAnsi="Cambria" w:cs="Calibri"/>
          <w:rtl/>
        </w:rPr>
        <w:t xml:space="preserve"> </w:t>
      </w:r>
      <w:r w:rsidRPr="00E851BA">
        <w:rPr>
          <w:rFonts w:ascii="Cambria" w:hAnsi="Cambria" w:cs="Calibri" w:hint="eastAsia"/>
          <w:rtl/>
        </w:rPr>
        <w:t>الطوعية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تقدمها</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للتنمية</w:t>
      </w:r>
      <w:r w:rsidRPr="00E851BA">
        <w:rPr>
          <w:rFonts w:ascii="Cambria" w:hAnsi="Cambria" w:cs="Calibri"/>
          <w:rtl/>
        </w:rPr>
        <w:t>.</w:t>
      </w:r>
    </w:p>
    <w:p w14:paraId="2EF1D259" w14:textId="77777777" w:rsidR="00FC6864" w:rsidRDefault="00FC6864" w:rsidP="00FC6864">
      <w:pPr>
        <w:bidi/>
        <w:spacing w:after="0" w:line="240" w:lineRule="auto"/>
        <w:jc w:val="both"/>
        <w:rPr>
          <w:rFonts w:ascii="Cambria" w:hAnsi="Cambria" w:cs="Calibri"/>
        </w:rPr>
      </w:pPr>
    </w:p>
    <w:p w14:paraId="0E1F795A" w14:textId="1D686FAA" w:rsidR="00FC6864" w:rsidRPr="00F3436C" w:rsidRDefault="00E851BA" w:rsidP="00FC6864">
      <w:pPr>
        <w:shd w:val="clear" w:color="auto" w:fill="D9D9D9" w:themeFill="background1" w:themeFillShade="D9"/>
        <w:bidi/>
        <w:spacing w:after="0" w:line="240" w:lineRule="auto"/>
        <w:jc w:val="both"/>
        <w:rPr>
          <w:rFonts w:ascii="Cambria" w:hAnsi="Cambria" w:cs="Calibri"/>
          <w:b/>
          <w:bCs/>
        </w:rPr>
      </w:pPr>
      <w:r w:rsidRPr="00E851BA">
        <w:rPr>
          <w:rFonts w:ascii="Cambria" w:hAnsi="Cambria" w:cs="Calibri" w:hint="eastAsia"/>
          <w:b/>
          <w:bCs/>
          <w:rtl/>
        </w:rPr>
        <w:t>يرجى</w:t>
      </w:r>
      <w:r w:rsidRPr="00E851BA">
        <w:rPr>
          <w:rFonts w:ascii="Cambria" w:hAnsi="Cambria" w:cs="Calibri"/>
          <w:b/>
          <w:bCs/>
          <w:rtl/>
        </w:rPr>
        <w:t xml:space="preserve"> </w:t>
      </w:r>
      <w:r w:rsidRPr="00E851BA">
        <w:rPr>
          <w:rFonts w:ascii="Cambria" w:hAnsi="Cambria" w:cs="Calibri" w:hint="eastAsia"/>
          <w:b/>
          <w:bCs/>
          <w:rtl/>
        </w:rPr>
        <w:t>ملاحظة</w:t>
      </w:r>
      <w:r w:rsidRPr="00E851BA">
        <w:rPr>
          <w:rFonts w:ascii="Cambria" w:hAnsi="Cambria" w:cs="Calibri"/>
          <w:b/>
          <w:bCs/>
          <w:rtl/>
        </w:rPr>
        <w:t xml:space="preserve"> </w:t>
      </w:r>
      <w:r w:rsidRPr="00E851BA">
        <w:rPr>
          <w:rFonts w:ascii="Cambria" w:hAnsi="Cambria" w:cs="Calibri" w:hint="eastAsia"/>
          <w:b/>
          <w:bCs/>
          <w:rtl/>
        </w:rPr>
        <w:t>أن</w:t>
      </w:r>
      <w:r w:rsidRPr="00E851BA">
        <w:rPr>
          <w:rFonts w:ascii="Cambria" w:hAnsi="Cambria" w:cs="Calibri"/>
          <w:b/>
          <w:bCs/>
          <w:rtl/>
        </w:rPr>
        <w:t xml:space="preserve"> </w:t>
      </w:r>
      <w:r w:rsidRPr="00E851BA">
        <w:rPr>
          <w:rFonts w:ascii="Cambria" w:hAnsi="Cambria" w:cs="Calibri" w:hint="eastAsia"/>
          <w:b/>
          <w:bCs/>
          <w:rtl/>
        </w:rPr>
        <w:t>الردود</w:t>
      </w:r>
      <w:r w:rsidRPr="00E851BA">
        <w:rPr>
          <w:rFonts w:ascii="Cambria" w:hAnsi="Cambria" w:cs="Calibri"/>
          <w:b/>
          <w:bCs/>
          <w:rtl/>
        </w:rPr>
        <w:t xml:space="preserve"> </w:t>
      </w:r>
      <w:r w:rsidRPr="00E851BA">
        <w:rPr>
          <w:rFonts w:ascii="Cambria" w:hAnsi="Cambria" w:cs="Calibri" w:hint="eastAsia"/>
          <w:b/>
          <w:bCs/>
          <w:rtl/>
        </w:rPr>
        <w:t>والتعليقات</w:t>
      </w:r>
      <w:r w:rsidRPr="00E851BA">
        <w:rPr>
          <w:rFonts w:ascii="Cambria" w:hAnsi="Cambria" w:cs="Calibri"/>
          <w:b/>
          <w:bCs/>
          <w:rtl/>
        </w:rPr>
        <w:t xml:space="preserve"> </w:t>
      </w:r>
      <w:r w:rsidRPr="00E851BA">
        <w:rPr>
          <w:rFonts w:ascii="Cambria" w:hAnsi="Cambria" w:cs="Calibri" w:hint="eastAsia"/>
          <w:b/>
          <w:bCs/>
          <w:rtl/>
        </w:rPr>
        <w:t>في</w:t>
      </w:r>
      <w:r w:rsidRPr="00E851BA">
        <w:rPr>
          <w:rFonts w:ascii="Cambria" w:hAnsi="Cambria" w:cs="Calibri"/>
          <w:b/>
          <w:bCs/>
          <w:rtl/>
        </w:rPr>
        <w:t xml:space="preserve"> </w:t>
      </w:r>
      <w:r w:rsidRPr="00E851BA">
        <w:rPr>
          <w:rFonts w:ascii="Cambria" w:hAnsi="Cambria" w:cs="Calibri" w:hint="eastAsia"/>
          <w:b/>
          <w:bCs/>
          <w:rtl/>
        </w:rPr>
        <w:t>هذا</w:t>
      </w:r>
      <w:r w:rsidRPr="00E851BA">
        <w:rPr>
          <w:rFonts w:ascii="Cambria" w:hAnsi="Cambria" w:cs="Calibri"/>
          <w:b/>
          <w:bCs/>
          <w:rtl/>
        </w:rPr>
        <w:t xml:space="preserve"> </w:t>
      </w:r>
      <w:r w:rsidRPr="00E851BA">
        <w:rPr>
          <w:rFonts w:ascii="Cambria" w:hAnsi="Cambria" w:cs="Calibri" w:hint="eastAsia"/>
          <w:b/>
          <w:bCs/>
          <w:rtl/>
        </w:rPr>
        <w:t>الجزء</w:t>
      </w:r>
      <w:r w:rsidRPr="00E851BA">
        <w:rPr>
          <w:rFonts w:ascii="Cambria" w:hAnsi="Cambria" w:cs="Calibri"/>
          <w:b/>
          <w:bCs/>
          <w:rtl/>
        </w:rPr>
        <w:t xml:space="preserve"> </w:t>
      </w:r>
      <w:r w:rsidRPr="00E851BA">
        <w:rPr>
          <w:rFonts w:ascii="Cambria" w:hAnsi="Cambria" w:cs="Calibri" w:hint="eastAsia"/>
          <w:b/>
          <w:bCs/>
          <w:rtl/>
        </w:rPr>
        <w:t>من</w:t>
      </w:r>
      <w:r w:rsidRPr="00E851BA">
        <w:rPr>
          <w:rFonts w:ascii="Cambria" w:hAnsi="Cambria" w:cs="Calibri"/>
          <w:b/>
          <w:bCs/>
          <w:rtl/>
        </w:rPr>
        <w:t xml:space="preserve"> </w:t>
      </w:r>
      <w:proofErr w:type="gramStart"/>
      <w:r w:rsidRPr="00E851BA">
        <w:rPr>
          <w:rFonts w:ascii="Cambria" w:hAnsi="Cambria" w:cs="Calibri" w:hint="eastAsia"/>
          <w:b/>
          <w:bCs/>
          <w:rtl/>
        </w:rPr>
        <w:t>الاستبيان</w:t>
      </w:r>
      <w:proofErr w:type="gramEnd"/>
      <w:r w:rsidRPr="00E851BA">
        <w:rPr>
          <w:rFonts w:ascii="Cambria" w:hAnsi="Cambria" w:cs="Calibri"/>
          <w:b/>
          <w:bCs/>
          <w:rtl/>
        </w:rPr>
        <w:t xml:space="preserve"> </w:t>
      </w:r>
      <w:r w:rsidRPr="00E851BA">
        <w:rPr>
          <w:rFonts w:ascii="Cambria" w:hAnsi="Cambria" w:cs="Calibri" w:hint="eastAsia"/>
          <w:b/>
          <w:bCs/>
          <w:rtl/>
        </w:rPr>
        <w:t>لا</w:t>
      </w:r>
      <w:r w:rsidRPr="00E851BA">
        <w:rPr>
          <w:rFonts w:ascii="Cambria" w:hAnsi="Cambria" w:cs="Calibri"/>
          <w:b/>
          <w:bCs/>
          <w:rtl/>
        </w:rPr>
        <w:t xml:space="preserve"> </w:t>
      </w:r>
      <w:r w:rsidRPr="00E851BA">
        <w:rPr>
          <w:rFonts w:ascii="Cambria" w:hAnsi="Cambria" w:cs="Calibri" w:hint="eastAsia"/>
          <w:b/>
          <w:bCs/>
          <w:rtl/>
        </w:rPr>
        <w:t>تخضع</w:t>
      </w:r>
      <w:r w:rsidRPr="00E851BA">
        <w:rPr>
          <w:rFonts w:ascii="Cambria" w:hAnsi="Cambria" w:cs="Calibri"/>
          <w:b/>
          <w:bCs/>
          <w:rtl/>
        </w:rPr>
        <w:t xml:space="preserve"> </w:t>
      </w:r>
      <w:r w:rsidRPr="00E851BA">
        <w:rPr>
          <w:rFonts w:ascii="Cambria" w:hAnsi="Cambria" w:cs="Calibri" w:hint="eastAsia"/>
          <w:b/>
          <w:bCs/>
          <w:rtl/>
        </w:rPr>
        <w:t>لفقرة</w:t>
      </w:r>
      <w:r w:rsidRPr="00E851BA">
        <w:rPr>
          <w:rFonts w:ascii="Cambria" w:hAnsi="Cambria" w:cs="Calibri"/>
          <w:b/>
          <w:bCs/>
          <w:rtl/>
        </w:rPr>
        <w:t xml:space="preserve"> </w:t>
      </w:r>
      <w:r w:rsidRPr="00E851BA">
        <w:rPr>
          <w:rFonts w:ascii="Cambria" w:hAnsi="Cambria" w:cs="Calibri" w:hint="eastAsia"/>
          <w:b/>
          <w:bCs/>
          <w:rtl/>
        </w:rPr>
        <w:t>السرية</w:t>
      </w:r>
      <w:r w:rsidRPr="00E851BA">
        <w:rPr>
          <w:rFonts w:ascii="Cambria" w:hAnsi="Cambria" w:cs="Calibri"/>
          <w:b/>
          <w:bCs/>
          <w:rtl/>
        </w:rPr>
        <w:t>.</w:t>
      </w:r>
      <w:r w:rsidR="00FC6864">
        <w:rPr>
          <w:rFonts w:ascii="Cambria" w:hAnsi="Cambria" w:cs="Calibri"/>
          <w:b/>
          <w:bCs/>
        </w:rPr>
        <w:t xml:space="preserve"> </w:t>
      </w:r>
    </w:p>
    <w:p w14:paraId="687F1D14" w14:textId="77777777" w:rsidR="00FC6864" w:rsidRDefault="00FC6864" w:rsidP="00FC6864">
      <w:pPr>
        <w:bidi/>
        <w:spacing w:after="0" w:line="240" w:lineRule="auto"/>
        <w:rPr>
          <w:rFonts w:ascii="Cambria" w:hAnsi="Cambria"/>
          <w:sz w:val="24"/>
          <w:szCs w:val="24"/>
        </w:rPr>
      </w:pPr>
    </w:p>
    <w:p w14:paraId="6F8B689F" w14:textId="76DC962C" w:rsidR="00FC6864" w:rsidRPr="00B0345A" w:rsidRDefault="00E851BA" w:rsidP="00382676">
      <w:pPr>
        <w:pStyle w:val="ListParagraph"/>
        <w:numPr>
          <w:ilvl w:val="0"/>
          <w:numId w:val="49"/>
        </w:numPr>
        <w:bidi/>
        <w:spacing w:after="0" w:line="240" w:lineRule="auto"/>
        <w:rPr>
          <w:rFonts w:ascii="Cambria" w:hAnsi="Cambria"/>
          <w:b/>
          <w:color w:val="0070C0"/>
          <w:sz w:val="24"/>
          <w:szCs w:val="24"/>
        </w:rPr>
      </w:pPr>
      <w:r w:rsidRPr="00E851BA">
        <w:rPr>
          <w:rFonts w:ascii="Cambria" w:hAnsi="Cambria" w:cs="Arial" w:hint="eastAsia"/>
          <w:b/>
          <w:bCs/>
          <w:color w:val="0070C0"/>
          <w:sz w:val="24"/>
          <w:szCs w:val="24"/>
          <w:rtl/>
        </w:rPr>
        <w:t>ملف</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تخصيص</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المساعدات</w:t>
      </w:r>
    </w:p>
    <w:p w14:paraId="52398C3A" w14:textId="77777777" w:rsidR="00FC6864" w:rsidRDefault="00FC6864" w:rsidP="00FC6864">
      <w:pPr>
        <w:bidi/>
        <w:spacing w:after="0" w:line="240" w:lineRule="auto"/>
        <w:rPr>
          <w:rFonts w:ascii="Cambria" w:hAnsi="Cambria" w:cs="Calibri"/>
        </w:rPr>
      </w:pPr>
    </w:p>
    <w:p w14:paraId="04C57FA4" w14:textId="56647DAA" w:rsidR="00FC6864" w:rsidRPr="00A4119E" w:rsidRDefault="00E851BA" w:rsidP="00382676">
      <w:pPr>
        <w:pStyle w:val="ListParagraph"/>
        <w:numPr>
          <w:ilvl w:val="0"/>
          <w:numId w:val="55"/>
        </w:numPr>
        <w:bidi/>
        <w:spacing w:after="160" w:line="256" w:lineRule="auto"/>
        <w:rPr>
          <w:rFonts w:ascii="Cambria" w:hAnsi="Cambria" w:cs="Calibri"/>
        </w:rPr>
      </w:pPr>
      <w:r w:rsidRPr="00E851BA">
        <w:rPr>
          <w:rFonts w:ascii="Cambria" w:hAnsi="Cambria" w:cs="Calibri" w:hint="eastAsia"/>
          <w:rtl/>
        </w:rPr>
        <w:t>فيما</w:t>
      </w:r>
      <w:r w:rsidRPr="00E851BA">
        <w:rPr>
          <w:rFonts w:ascii="Cambria" w:hAnsi="Cambria" w:cs="Calibri"/>
          <w:rtl/>
        </w:rPr>
        <w:t xml:space="preserve"> </w:t>
      </w:r>
      <w:r w:rsidRPr="00E851BA">
        <w:rPr>
          <w:rFonts w:ascii="Cambria" w:hAnsi="Cambria" w:cs="Calibri" w:hint="eastAsia"/>
          <w:rtl/>
        </w:rPr>
        <w:t>يتعلق</w:t>
      </w:r>
      <w:r w:rsidRPr="00E851BA">
        <w:rPr>
          <w:rFonts w:ascii="Cambria" w:hAnsi="Cambria" w:cs="Calibri"/>
          <w:rtl/>
        </w:rPr>
        <w:t xml:space="preserve"> </w:t>
      </w:r>
      <w:r w:rsidRPr="00E851BA">
        <w:rPr>
          <w:rFonts w:ascii="Cambria" w:hAnsi="Cambria" w:cs="Calibri" w:hint="eastAsia"/>
          <w:rtl/>
        </w:rPr>
        <w:t>بالمساهمات</w:t>
      </w:r>
      <w:r w:rsidRPr="00E851BA">
        <w:rPr>
          <w:rFonts w:ascii="Cambria" w:hAnsi="Cambria" w:cs="Calibri"/>
          <w:rtl/>
        </w:rPr>
        <w:t xml:space="preserve"> </w:t>
      </w:r>
      <w:r w:rsidRPr="00E851BA">
        <w:rPr>
          <w:rFonts w:ascii="Cambria" w:hAnsi="Cambria" w:cs="Calibri" w:hint="eastAsia"/>
          <w:rtl/>
        </w:rPr>
        <w:t>المالية</w:t>
      </w:r>
      <w:r w:rsidRPr="00E851BA">
        <w:rPr>
          <w:rFonts w:ascii="Cambria" w:hAnsi="Cambria" w:cs="Calibri"/>
          <w:rtl/>
        </w:rPr>
        <w:t xml:space="preserve"> </w:t>
      </w:r>
      <w:r w:rsidRPr="00E851BA">
        <w:rPr>
          <w:rFonts w:ascii="Cambria" w:hAnsi="Cambria" w:cs="Calibri" w:hint="eastAsia"/>
          <w:rtl/>
        </w:rPr>
        <w:t>الطوعية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تقدمها</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للأمم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هل</w:t>
      </w:r>
      <w:r w:rsidRPr="00E851BA">
        <w:rPr>
          <w:rFonts w:ascii="Cambria" w:hAnsi="Cambria" w:cs="Calibri"/>
          <w:rtl/>
        </w:rPr>
        <w:t xml:space="preserve"> </w:t>
      </w:r>
      <w:r w:rsidRPr="00E851BA">
        <w:rPr>
          <w:rFonts w:ascii="Cambria" w:hAnsi="Cambria" w:cs="Calibri" w:hint="eastAsia"/>
          <w:rtl/>
        </w:rPr>
        <w:t>هناك</w:t>
      </w:r>
      <w:r w:rsidRPr="00E851BA">
        <w:rPr>
          <w:rFonts w:ascii="Cambria" w:hAnsi="Cambria" w:cs="Calibri"/>
          <w:rtl/>
        </w:rPr>
        <w:t xml:space="preserve"> </w:t>
      </w:r>
      <w:r w:rsidRPr="00E851BA">
        <w:rPr>
          <w:rFonts w:ascii="Cambria" w:hAnsi="Cambria" w:cs="Calibri" w:hint="eastAsia"/>
          <w:rtl/>
        </w:rPr>
        <w:t>سياسة</w:t>
      </w:r>
      <w:r w:rsidRPr="00E851BA">
        <w:rPr>
          <w:rFonts w:ascii="Cambria" w:hAnsi="Cambria" w:cs="Calibri"/>
          <w:rtl/>
        </w:rPr>
        <w:t xml:space="preserve"> </w:t>
      </w:r>
      <w:r w:rsidRPr="00E851BA">
        <w:rPr>
          <w:rFonts w:ascii="Cambria" w:hAnsi="Cambria" w:cs="Calibri" w:hint="eastAsia"/>
          <w:rtl/>
        </w:rPr>
        <w:t>تخص</w:t>
      </w:r>
      <w:r w:rsidRPr="00E851BA">
        <w:rPr>
          <w:rFonts w:ascii="Cambria" w:hAnsi="Cambria" w:cs="Calibri"/>
          <w:rtl/>
        </w:rPr>
        <w:t xml:space="preserve"> </w:t>
      </w:r>
      <w:r w:rsidRPr="00E851BA">
        <w:rPr>
          <w:rFonts w:ascii="Cambria" w:hAnsi="Cambria" w:cs="Calibri" w:hint="eastAsia"/>
          <w:rtl/>
        </w:rPr>
        <w:t>النسبة</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المبلغ</w:t>
      </w:r>
      <w:r w:rsidRPr="00E851BA">
        <w:rPr>
          <w:rFonts w:ascii="Cambria" w:hAnsi="Cambria" w:cs="Calibri"/>
          <w:rtl/>
        </w:rPr>
        <w:t xml:space="preserve"> </w:t>
      </w:r>
      <w:r w:rsidRPr="00E851BA">
        <w:rPr>
          <w:rFonts w:ascii="Cambria" w:hAnsi="Cambria" w:cs="Calibri" w:hint="eastAsia"/>
          <w:rtl/>
        </w:rPr>
        <w:t>المخصص</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الذي</w:t>
      </w:r>
      <w:r w:rsidRPr="00E851BA">
        <w:rPr>
          <w:rFonts w:ascii="Cambria" w:hAnsi="Cambria" w:cs="Calibri"/>
          <w:rtl/>
        </w:rPr>
        <w:t xml:space="preserve"> </w:t>
      </w:r>
      <w:r w:rsidRPr="00E851BA">
        <w:rPr>
          <w:rFonts w:ascii="Cambria" w:hAnsi="Cambria" w:cs="Calibri" w:hint="eastAsia"/>
          <w:rtl/>
        </w:rPr>
        <w:t>سيتم</w:t>
      </w:r>
      <w:r w:rsidRPr="00E851BA">
        <w:rPr>
          <w:rFonts w:ascii="Cambria" w:hAnsi="Cambria" w:cs="Calibri"/>
          <w:rtl/>
        </w:rPr>
        <w:t xml:space="preserve"> </w:t>
      </w:r>
      <w:r w:rsidRPr="00E851BA">
        <w:rPr>
          <w:rFonts w:ascii="Cambria" w:hAnsi="Cambria" w:cs="Calibri" w:hint="eastAsia"/>
          <w:rtl/>
        </w:rPr>
        <w:t>تخصيصه</w:t>
      </w:r>
      <w:r w:rsidRPr="00E851BA">
        <w:rPr>
          <w:rFonts w:ascii="Cambria" w:hAnsi="Cambria" w:cs="Calibri"/>
          <w:rtl/>
        </w:rPr>
        <w:t xml:space="preserve">) </w:t>
      </w:r>
      <w:r w:rsidRPr="00E851BA">
        <w:rPr>
          <w:rFonts w:ascii="Cambria" w:hAnsi="Cambria" w:cs="Calibri" w:hint="eastAsia"/>
          <w:rtl/>
        </w:rPr>
        <w:t>للمساهمات</w:t>
      </w:r>
      <w:r w:rsidRPr="00E851BA">
        <w:rPr>
          <w:rFonts w:ascii="Cambria" w:hAnsi="Cambria" w:cs="Calibri"/>
          <w:rtl/>
        </w:rPr>
        <w:t xml:space="preserve"> </w:t>
      </w:r>
      <w:r w:rsidRPr="00E851BA">
        <w:rPr>
          <w:rFonts w:ascii="Cambria" w:hAnsi="Cambria" w:cs="Calibri" w:hint="eastAsia"/>
          <w:rtl/>
        </w:rPr>
        <w:t>الأساسية</w:t>
      </w:r>
      <w:r w:rsidRPr="00E851BA">
        <w:rPr>
          <w:rFonts w:ascii="Cambria" w:hAnsi="Cambria" w:cs="Calibri"/>
          <w:rtl/>
        </w:rPr>
        <w:t>/</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المقيدة؟</w:t>
      </w:r>
      <w:r w:rsidR="00FC6864" w:rsidRPr="00A4119E">
        <w:rPr>
          <w:rFonts w:ascii="Cambria" w:hAnsi="Cambria" w:cs="Calibri"/>
        </w:rPr>
        <w:t xml:space="preserve">  </w:t>
      </w:r>
    </w:p>
    <w:p w14:paraId="00D7CE45" w14:textId="77777777" w:rsidR="00E851BA" w:rsidRDefault="00E851BA" w:rsidP="00382676">
      <w:pPr>
        <w:pStyle w:val="p1"/>
        <w:numPr>
          <w:ilvl w:val="0"/>
          <w:numId w:val="46"/>
        </w:numPr>
        <w:bidi/>
        <w:jc w:val="left"/>
      </w:pPr>
      <w:r>
        <w:rPr>
          <w:rtl/>
        </w:rPr>
        <w:t>نعم. يرجى تحديد هذا الحد في التعليقات أدناه.</w:t>
      </w:r>
    </w:p>
    <w:p w14:paraId="7210EE07" w14:textId="780D8F76" w:rsidR="00E851BA" w:rsidRDefault="00E851BA" w:rsidP="00382676">
      <w:pPr>
        <w:pStyle w:val="p1"/>
        <w:numPr>
          <w:ilvl w:val="0"/>
          <w:numId w:val="46"/>
        </w:numPr>
        <w:bidi/>
        <w:jc w:val="left"/>
        <w:rPr>
          <w:rtl/>
        </w:rPr>
      </w:pPr>
      <w:r>
        <w:rPr>
          <w:rtl/>
        </w:rPr>
        <w:t>لا</w:t>
      </w:r>
    </w:p>
    <w:p w14:paraId="7314EE48" w14:textId="77777777" w:rsidR="00E851BA" w:rsidRPr="00E851BA" w:rsidRDefault="00E851BA" w:rsidP="00E851BA">
      <w:pPr>
        <w:bidi/>
        <w:spacing w:after="0" w:line="240" w:lineRule="auto"/>
        <w:jc w:val="lowKashida"/>
        <w:rPr>
          <w:rFonts w:ascii="Cambria" w:hAnsi="Cambria" w:cs="Calibri"/>
          <w:lang w:val="en-US"/>
        </w:rPr>
      </w:pPr>
    </w:p>
    <w:p w14:paraId="24D8A911" w14:textId="58794950" w:rsidR="00FC6864" w:rsidRPr="008C4901" w:rsidRDefault="00410587" w:rsidP="00FC6864">
      <w:pPr>
        <w:bidi/>
        <w:spacing w:after="0" w:line="240" w:lineRule="auto"/>
        <w:ind w:left="720"/>
        <w:rPr>
          <w:rFonts w:ascii="Cambria" w:hAnsi="Cambria" w:cs="Calibri"/>
          <w:i/>
          <w:iC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26DAB1B1" w14:textId="77777777" w:rsidR="00FC6864" w:rsidRDefault="00FC6864" w:rsidP="00FC6864">
      <w:pPr>
        <w:bidi/>
        <w:spacing w:after="0" w:line="240" w:lineRule="auto"/>
        <w:jc w:val="lowKashida"/>
        <w:rPr>
          <w:rFonts w:ascii="Cambria" w:hAnsi="Cambria" w:cs="Calibri"/>
        </w:rPr>
      </w:pPr>
    </w:p>
    <w:p w14:paraId="2EDF95D7" w14:textId="0BE5CE55" w:rsidR="00FC6864" w:rsidRDefault="00E851BA" w:rsidP="00382676">
      <w:pPr>
        <w:pStyle w:val="ListParagraph"/>
        <w:numPr>
          <w:ilvl w:val="0"/>
          <w:numId w:val="55"/>
        </w:numPr>
        <w:bidi/>
        <w:spacing w:after="0" w:line="240" w:lineRule="auto"/>
        <w:jc w:val="lowKashida"/>
        <w:rPr>
          <w:rFonts w:ascii="Cambria" w:hAnsi="Cambria" w:cs="Calibri"/>
        </w:rPr>
      </w:pPr>
      <w:r w:rsidRPr="00E851BA">
        <w:rPr>
          <w:rFonts w:ascii="Cambria" w:hAnsi="Cambria" w:cs="Calibri" w:hint="eastAsia"/>
          <w:rtl/>
        </w:rPr>
        <w:t>هل</w:t>
      </w:r>
      <w:r w:rsidRPr="00E851BA">
        <w:rPr>
          <w:rFonts w:ascii="Cambria" w:hAnsi="Cambria" w:cs="Calibri"/>
          <w:rtl/>
        </w:rPr>
        <w:t xml:space="preserve"> </w:t>
      </w:r>
      <w:r w:rsidRPr="00E851BA">
        <w:rPr>
          <w:rFonts w:ascii="Cambria" w:hAnsi="Cambria" w:cs="Calibri" w:hint="eastAsia"/>
          <w:rtl/>
        </w:rPr>
        <w:t>لدى</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خطط</w:t>
      </w:r>
      <w:r w:rsidRPr="00E851BA">
        <w:rPr>
          <w:rFonts w:ascii="Cambria" w:hAnsi="Cambria" w:cs="Calibri"/>
          <w:rtl/>
        </w:rPr>
        <w:t xml:space="preserve"> </w:t>
      </w:r>
      <w:r w:rsidRPr="00E851BA">
        <w:rPr>
          <w:rFonts w:ascii="Cambria" w:hAnsi="Cambria" w:cs="Calibri" w:hint="eastAsia"/>
          <w:rtl/>
        </w:rPr>
        <w:t>لزيادة</w:t>
      </w:r>
      <w:r w:rsidRPr="00E851BA">
        <w:rPr>
          <w:rFonts w:ascii="Cambria" w:hAnsi="Cambria" w:cs="Calibri"/>
          <w:rtl/>
        </w:rPr>
        <w:t xml:space="preserve"> </w:t>
      </w:r>
      <w:r w:rsidRPr="00E851BA">
        <w:rPr>
          <w:rFonts w:ascii="Cambria" w:hAnsi="Cambria" w:cs="Calibri" w:hint="eastAsia"/>
          <w:rtl/>
        </w:rPr>
        <w:t>المبلغ</w:t>
      </w:r>
      <w:r w:rsidRPr="00E851BA">
        <w:rPr>
          <w:rFonts w:ascii="Cambria" w:hAnsi="Cambria" w:cs="Calibri"/>
          <w:rtl/>
        </w:rPr>
        <w:t xml:space="preserve"> </w:t>
      </w:r>
      <w:r w:rsidRPr="00E851BA">
        <w:rPr>
          <w:rFonts w:ascii="Cambria" w:hAnsi="Cambria" w:cs="Calibri" w:hint="eastAsia"/>
          <w:rtl/>
        </w:rPr>
        <w:t>و</w:t>
      </w:r>
      <w:r w:rsidRPr="00E851BA">
        <w:rPr>
          <w:rFonts w:ascii="Cambria" w:hAnsi="Cambria" w:cs="Calibri"/>
          <w:rtl/>
        </w:rPr>
        <w:t>/</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الحصة</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تمويلها</w:t>
      </w:r>
      <w:r w:rsidRPr="00E851BA">
        <w:rPr>
          <w:rFonts w:ascii="Cambria" w:hAnsi="Cambria" w:cs="Calibri"/>
          <w:rtl/>
        </w:rPr>
        <w:t xml:space="preserve"> </w:t>
      </w:r>
      <w:r w:rsidRPr="00E851BA">
        <w:rPr>
          <w:rFonts w:ascii="Cambria" w:hAnsi="Cambria" w:cs="Calibri" w:hint="eastAsia"/>
          <w:rtl/>
        </w:rPr>
        <w:t>لنظام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للتنمية</w:t>
      </w:r>
      <w:r w:rsidRPr="00E851BA">
        <w:rPr>
          <w:rFonts w:ascii="Cambria" w:hAnsi="Cambria" w:cs="Calibri"/>
          <w:rtl/>
        </w:rPr>
        <w:t xml:space="preserve"> </w:t>
      </w:r>
      <w:r w:rsidRPr="00E851BA">
        <w:rPr>
          <w:rFonts w:ascii="Cambria" w:hAnsi="Cambria" w:cs="Calibri" w:hint="eastAsia"/>
          <w:rtl/>
        </w:rPr>
        <w:t>بحلول</w:t>
      </w:r>
      <w:r w:rsidRPr="00E851BA">
        <w:rPr>
          <w:rFonts w:ascii="Cambria" w:hAnsi="Cambria" w:cs="Calibri"/>
          <w:rtl/>
        </w:rPr>
        <w:t xml:space="preserve"> </w:t>
      </w:r>
      <w:r w:rsidRPr="00E851BA">
        <w:rPr>
          <w:rFonts w:ascii="Cambria" w:hAnsi="Cambria" w:cs="Calibri" w:hint="eastAsia"/>
          <w:rtl/>
        </w:rPr>
        <w:t>عام</w:t>
      </w:r>
      <w:r w:rsidRPr="00E851BA">
        <w:rPr>
          <w:rFonts w:ascii="Cambria" w:hAnsi="Cambria" w:cs="Calibri"/>
          <w:rtl/>
        </w:rPr>
        <w:t xml:space="preserve"> 2025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خلال</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المقيدة</w:t>
      </w:r>
      <w:r w:rsidRPr="00E851BA">
        <w:rPr>
          <w:rFonts w:ascii="Cambria" w:hAnsi="Cambria" w:cs="Calibri"/>
          <w:rtl/>
        </w:rPr>
        <w:t xml:space="preserve"> (</w:t>
      </w:r>
      <w:r w:rsidRPr="00E851BA">
        <w:rPr>
          <w:rFonts w:ascii="Cambria" w:hAnsi="Cambria" w:cs="Calibri" w:hint="eastAsia"/>
          <w:rtl/>
        </w:rPr>
        <w:t>الطوعية،</w:t>
      </w:r>
      <w:r w:rsidRPr="00E851BA">
        <w:rPr>
          <w:rFonts w:ascii="Cambria" w:hAnsi="Cambria" w:cs="Calibri"/>
          <w:rtl/>
        </w:rPr>
        <w:t xml:space="preserve"> </w:t>
      </w:r>
      <w:r w:rsidRPr="00E851BA">
        <w:rPr>
          <w:rFonts w:ascii="Cambria" w:hAnsi="Cambria" w:cs="Calibri" w:hint="eastAsia"/>
          <w:rtl/>
        </w:rPr>
        <w:t>الأساسية</w:t>
      </w:r>
      <w:r w:rsidRPr="00E851BA">
        <w:rPr>
          <w:rFonts w:ascii="Cambria" w:hAnsi="Cambria" w:cs="Calibri"/>
          <w:rtl/>
        </w:rPr>
        <w:t xml:space="preserve">) </w:t>
      </w:r>
      <w:r w:rsidRPr="00E851BA">
        <w:rPr>
          <w:rFonts w:ascii="Cambria" w:hAnsi="Cambria" w:cs="Calibri" w:hint="eastAsia"/>
          <w:rtl/>
        </w:rPr>
        <w:t>للكيانات</w:t>
      </w:r>
      <w:r w:rsidRPr="00E851BA">
        <w:rPr>
          <w:rFonts w:ascii="Cambria" w:hAnsi="Cambria" w:cs="Calibri"/>
          <w:rtl/>
        </w:rPr>
        <w:t xml:space="preserve"> </w:t>
      </w:r>
      <w:r w:rsidRPr="00E851BA">
        <w:rPr>
          <w:rFonts w:ascii="Cambria" w:hAnsi="Cambria" w:cs="Calibri" w:hint="eastAsia"/>
          <w:rtl/>
        </w:rPr>
        <w:t>الفردية</w:t>
      </w:r>
      <w:r w:rsidRPr="00E851BA">
        <w:rPr>
          <w:rFonts w:ascii="Cambria" w:hAnsi="Cambria" w:cs="Calibri"/>
          <w:rtl/>
        </w:rPr>
        <w:t xml:space="preserve"> </w:t>
      </w:r>
      <w:r w:rsidRPr="00E851BA">
        <w:rPr>
          <w:rFonts w:ascii="Cambria" w:hAnsi="Cambria" w:cs="Calibri" w:hint="eastAsia"/>
          <w:rtl/>
        </w:rPr>
        <w:t>للأمم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الصناديق</w:t>
      </w:r>
      <w:r w:rsidRPr="00E851BA">
        <w:rPr>
          <w:rFonts w:ascii="Cambria" w:hAnsi="Cambria" w:cs="Calibri"/>
          <w:rtl/>
        </w:rPr>
        <w:t xml:space="preserve"> </w:t>
      </w:r>
      <w:r w:rsidRPr="00E851BA">
        <w:rPr>
          <w:rFonts w:ascii="Cambria" w:hAnsi="Cambria" w:cs="Calibri" w:hint="eastAsia"/>
          <w:rtl/>
        </w:rPr>
        <w:t>المشتركة</w:t>
      </w:r>
      <w:r w:rsidRPr="00E851BA">
        <w:rPr>
          <w:rFonts w:ascii="Cambria" w:hAnsi="Cambria" w:cs="Calibri"/>
          <w:rtl/>
        </w:rPr>
        <w:t xml:space="preserve"> </w:t>
      </w:r>
      <w:r w:rsidRPr="00E851BA">
        <w:rPr>
          <w:rFonts w:ascii="Cambria" w:hAnsi="Cambria" w:cs="Calibri" w:hint="eastAsia"/>
          <w:rtl/>
        </w:rPr>
        <w:t>بين</w:t>
      </w:r>
      <w:r w:rsidRPr="00E851BA">
        <w:rPr>
          <w:rFonts w:ascii="Cambria" w:hAnsi="Cambria" w:cs="Calibri"/>
          <w:rtl/>
        </w:rPr>
        <w:t xml:space="preserve"> </w:t>
      </w:r>
      <w:r w:rsidRPr="00E851BA">
        <w:rPr>
          <w:rFonts w:ascii="Cambria" w:hAnsi="Cambria" w:cs="Calibri" w:hint="eastAsia"/>
          <w:rtl/>
        </w:rPr>
        <w:t>الوكالات،</w:t>
      </w:r>
      <w:r w:rsidRPr="00E851BA">
        <w:rPr>
          <w:rFonts w:ascii="Cambria" w:hAnsi="Cambria" w:cs="Calibri"/>
          <w:rtl/>
        </w:rPr>
        <w:t xml:space="preserve"> </w:t>
      </w:r>
      <w:r w:rsidRPr="00E851BA">
        <w:rPr>
          <w:rFonts w:ascii="Cambria" w:hAnsi="Cambria" w:cs="Calibri" w:hint="eastAsia"/>
          <w:rtl/>
        </w:rPr>
        <w:t>البرامج</w:t>
      </w:r>
      <w:r w:rsidRPr="00E851BA">
        <w:rPr>
          <w:rFonts w:ascii="Cambria" w:hAnsi="Cambria" w:cs="Calibri"/>
          <w:rtl/>
        </w:rPr>
        <w:t xml:space="preserve"> </w:t>
      </w:r>
      <w:r w:rsidRPr="00E851BA">
        <w:rPr>
          <w:rFonts w:ascii="Cambria" w:hAnsi="Cambria" w:cs="Calibri" w:hint="eastAsia"/>
          <w:rtl/>
        </w:rPr>
        <w:t>المشتركة،</w:t>
      </w:r>
      <w:r w:rsidRPr="00E851BA">
        <w:rPr>
          <w:rFonts w:ascii="Cambria" w:hAnsi="Cambria" w:cs="Calibri"/>
          <w:rtl/>
        </w:rPr>
        <w:t xml:space="preserve"> </w:t>
      </w:r>
      <w:r w:rsidRPr="00E851BA">
        <w:rPr>
          <w:rFonts w:ascii="Cambria" w:hAnsi="Cambria" w:cs="Calibri" w:hint="eastAsia"/>
          <w:rtl/>
        </w:rPr>
        <w:t>الصناديق</w:t>
      </w:r>
      <w:r w:rsidRPr="00E851BA">
        <w:rPr>
          <w:rFonts w:ascii="Cambria" w:hAnsi="Cambria" w:cs="Calibri"/>
          <w:rtl/>
        </w:rPr>
        <w:t xml:space="preserve"> </w:t>
      </w:r>
      <w:r w:rsidRPr="00E851BA">
        <w:rPr>
          <w:rFonts w:ascii="Cambria" w:hAnsi="Cambria" w:cs="Calibri" w:hint="eastAsia"/>
          <w:rtl/>
        </w:rPr>
        <w:t>الموضوعية</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غيرها</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أساليب</w:t>
      </w:r>
      <w:r w:rsidRPr="00E851BA">
        <w:rPr>
          <w:rFonts w:ascii="Cambria" w:hAnsi="Cambria" w:cs="Calibri"/>
          <w:rtl/>
        </w:rPr>
        <w:t xml:space="preserve"> </w:t>
      </w:r>
      <w:r w:rsidRPr="00E851BA">
        <w:rPr>
          <w:rFonts w:ascii="Cambria" w:hAnsi="Cambria" w:cs="Calibri" w:hint="eastAsia"/>
          <w:rtl/>
        </w:rPr>
        <w:t>التمويل</w:t>
      </w:r>
      <w:r w:rsidRPr="00E851BA">
        <w:rPr>
          <w:rFonts w:ascii="Cambria" w:hAnsi="Cambria" w:cs="Calibri"/>
          <w:rtl/>
        </w:rPr>
        <w:t xml:space="preserve"> </w:t>
      </w:r>
      <w:r w:rsidRPr="00E851BA">
        <w:rPr>
          <w:rFonts w:ascii="Cambria" w:hAnsi="Cambria" w:cs="Calibri" w:hint="eastAsia"/>
          <w:rtl/>
        </w:rPr>
        <w:t>الموجه</w:t>
      </w:r>
      <w:r w:rsidRPr="00E851BA">
        <w:rPr>
          <w:rFonts w:ascii="Cambria" w:hAnsi="Cambria" w:cs="Calibri"/>
          <w:rtl/>
        </w:rPr>
        <w:t xml:space="preserve"> </w:t>
      </w: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صارم؟</w:t>
      </w:r>
    </w:p>
    <w:p w14:paraId="528417F8" w14:textId="77777777" w:rsidR="00FC6864" w:rsidRDefault="00FC6864" w:rsidP="00FC6864">
      <w:pPr>
        <w:bidi/>
        <w:spacing w:after="0" w:line="240" w:lineRule="auto"/>
        <w:jc w:val="lowKashida"/>
        <w:rPr>
          <w:rFonts w:ascii="Cambria" w:hAnsi="Cambria" w:cs="Calibri"/>
        </w:rPr>
      </w:pPr>
    </w:p>
    <w:tbl>
      <w:tblPr>
        <w:tblStyle w:val="TableGrid"/>
        <w:tblW w:w="0" w:type="auto"/>
        <w:tblInd w:w="715" w:type="dxa"/>
        <w:tblLook w:val="04A0" w:firstRow="1" w:lastRow="0" w:firstColumn="1" w:lastColumn="0" w:noHBand="0" w:noVBand="1"/>
      </w:tblPr>
      <w:tblGrid>
        <w:gridCol w:w="4230"/>
        <w:gridCol w:w="810"/>
        <w:gridCol w:w="1080"/>
        <w:gridCol w:w="1800"/>
      </w:tblGrid>
      <w:tr w:rsidR="00FC6864" w14:paraId="19D6C0CD" w14:textId="77777777" w:rsidTr="002770DA">
        <w:tc>
          <w:tcPr>
            <w:tcW w:w="4230" w:type="dxa"/>
            <w:tcBorders>
              <w:top w:val="single" w:sz="4" w:space="0" w:color="auto"/>
              <w:left w:val="single" w:sz="4" w:space="0" w:color="auto"/>
              <w:bottom w:val="single" w:sz="4" w:space="0" w:color="auto"/>
              <w:right w:val="single" w:sz="4" w:space="0" w:color="auto"/>
            </w:tcBorders>
          </w:tcPr>
          <w:p w14:paraId="30986E25" w14:textId="77777777" w:rsidR="00FC6864" w:rsidRDefault="00FC6864" w:rsidP="00FC6864">
            <w:pPr>
              <w:pStyle w:val="ListParagraph"/>
              <w:bidi/>
              <w:ind w:left="1080"/>
              <w:rPr>
                <w:rFonts w:ascii="Cambria" w:hAnsi="Cambria"/>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62C64E3E" w14:textId="187F0DC3" w:rsidR="00FC6864" w:rsidRDefault="00E851BA" w:rsidP="00FC6864">
            <w:pPr>
              <w:bidi/>
              <w:jc w:val="center"/>
              <w:rPr>
                <w:rFonts w:ascii="Cambria" w:hAnsi="Cambria"/>
                <w:sz w:val="20"/>
                <w:szCs w:val="20"/>
              </w:rPr>
            </w:pPr>
            <w:r w:rsidRPr="00E851BA">
              <w:rPr>
                <w:rFonts w:ascii="Cambria" w:hAnsi="Cambria" w:cs="Arial" w:hint="eastAsia"/>
                <w:sz w:val="20"/>
                <w:szCs w:val="20"/>
                <w:rtl/>
              </w:rPr>
              <w:t>نعم</w:t>
            </w:r>
          </w:p>
        </w:tc>
        <w:tc>
          <w:tcPr>
            <w:tcW w:w="1080" w:type="dxa"/>
            <w:tcBorders>
              <w:top w:val="single" w:sz="4" w:space="0" w:color="auto"/>
              <w:left w:val="single" w:sz="4" w:space="0" w:color="auto"/>
              <w:bottom w:val="single" w:sz="4" w:space="0" w:color="auto"/>
              <w:right w:val="single" w:sz="4" w:space="0" w:color="auto"/>
            </w:tcBorders>
            <w:hideMark/>
          </w:tcPr>
          <w:p w14:paraId="6CB48154" w14:textId="5067D383" w:rsidR="00FC6864" w:rsidRDefault="00E851BA" w:rsidP="00FC6864">
            <w:pPr>
              <w:bidi/>
              <w:jc w:val="center"/>
              <w:rPr>
                <w:rFonts w:ascii="Cambria" w:hAnsi="Cambria"/>
                <w:sz w:val="20"/>
                <w:szCs w:val="20"/>
              </w:rPr>
            </w:pPr>
            <w:r w:rsidRPr="00E851BA">
              <w:rPr>
                <w:rFonts w:ascii="Cambria" w:hAnsi="Cambria" w:cs="Arial" w:hint="eastAsia"/>
                <w:sz w:val="20"/>
                <w:szCs w:val="20"/>
                <w:rtl/>
              </w:rPr>
              <w:t>لا</w:t>
            </w:r>
          </w:p>
        </w:tc>
        <w:tc>
          <w:tcPr>
            <w:tcW w:w="1800" w:type="dxa"/>
            <w:tcBorders>
              <w:top w:val="single" w:sz="4" w:space="0" w:color="auto"/>
              <w:left w:val="single" w:sz="4" w:space="0" w:color="auto"/>
              <w:bottom w:val="single" w:sz="4" w:space="0" w:color="auto"/>
              <w:right w:val="single" w:sz="4" w:space="0" w:color="auto"/>
            </w:tcBorders>
          </w:tcPr>
          <w:p w14:paraId="63D2676E" w14:textId="419613FA" w:rsidR="00FC6864" w:rsidRDefault="00E851BA" w:rsidP="00FC6864">
            <w:pPr>
              <w:bidi/>
              <w:jc w:val="center"/>
              <w:rPr>
                <w:rFonts w:ascii="Cambria" w:hAnsi="Cambria"/>
                <w:sz w:val="20"/>
                <w:szCs w:val="20"/>
              </w:rPr>
            </w:pPr>
            <w:r w:rsidRPr="00E851BA">
              <w:rPr>
                <w:rFonts w:ascii="Cambria" w:hAnsi="Cambria" w:cs="Arial" w:hint="eastAsia"/>
                <w:sz w:val="20"/>
                <w:szCs w:val="20"/>
                <w:rtl/>
              </w:rPr>
              <w:t>من</w:t>
            </w:r>
            <w:r w:rsidRPr="00E851BA">
              <w:rPr>
                <w:rFonts w:ascii="Cambria" w:hAnsi="Cambria" w:cs="Arial"/>
                <w:sz w:val="20"/>
                <w:szCs w:val="20"/>
                <w:rtl/>
              </w:rPr>
              <w:t xml:space="preserve"> </w:t>
            </w:r>
            <w:r w:rsidRPr="00E851BA">
              <w:rPr>
                <w:rFonts w:ascii="Cambria" w:hAnsi="Cambria" w:cs="Arial" w:hint="eastAsia"/>
                <w:sz w:val="20"/>
                <w:szCs w:val="20"/>
                <w:rtl/>
              </w:rPr>
              <w:t>المبكر</w:t>
            </w:r>
            <w:r w:rsidRPr="00E851BA">
              <w:rPr>
                <w:rFonts w:ascii="Cambria" w:hAnsi="Cambria" w:cs="Arial"/>
                <w:sz w:val="20"/>
                <w:szCs w:val="20"/>
                <w:rtl/>
              </w:rPr>
              <w:t xml:space="preserve"> </w:t>
            </w:r>
            <w:r w:rsidRPr="00E851BA">
              <w:rPr>
                <w:rFonts w:ascii="Cambria" w:hAnsi="Cambria" w:cs="Arial" w:hint="eastAsia"/>
                <w:sz w:val="20"/>
                <w:szCs w:val="20"/>
                <w:rtl/>
              </w:rPr>
              <w:t>القول</w:t>
            </w:r>
            <w:r w:rsidRPr="00E851BA">
              <w:rPr>
                <w:rFonts w:ascii="Cambria" w:hAnsi="Cambria" w:cs="Arial"/>
                <w:sz w:val="20"/>
                <w:szCs w:val="20"/>
                <w:rtl/>
              </w:rPr>
              <w:t xml:space="preserve"> / </w:t>
            </w:r>
            <w:r w:rsidRPr="00E851BA">
              <w:rPr>
                <w:rFonts w:ascii="Cambria" w:hAnsi="Cambria" w:cs="Arial" w:hint="eastAsia"/>
                <w:sz w:val="20"/>
                <w:szCs w:val="20"/>
                <w:rtl/>
              </w:rPr>
              <w:t>لا</w:t>
            </w:r>
            <w:r w:rsidRPr="00E851BA">
              <w:rPr>
                <w:rFonts w:ascii="Cambria" w:hAnsi="Cambria" w:cs="Arial"/>
                <w:sz w:val="20"/>
                <w:szCs w:val="20"/>
                <w:rtl/>
              </w:rPr>
              <w:t xml:space="preserve"> </w:t>
            </w:r>
            <w:r w:rsidRPr="00E851BA">
              <w:rPr>
                <w:rFonts w:ascii="Cambria" w:hAnsi="Cambria" w:cs="Arial" w:hint="eastAsia"/>
                <w:sz w:val="20"/>
                <w:szCs w:val="20"/>
                <w:rtl/>
              </w:rPr>
              <w:t>أعرف</w:t>
            </w:r>
          </w:p>
        </w:tc>
      </w:tr>
      <w:tr w:rsidR="00FC6864" w14:paraId="1718FECB" w14:textId="77777777" w:rsidTr="002770DA">
        <w:tc>
          <w:tcPr>
            <w:tcW w:w="4230" w:type="dxa"/>
            <w:tcBorders>
              <w:top w:val="single" w:sz="4" w:space="0" w:color="auto"/>
              <w:left w:val="single" w:sz="4" w:space="0" w:color="auto"/>
              <w:bottom w:val="single" w:sz="4" w:space="0" w:color="auto"/>
              <w:right w:val="single" w:sz="4" w:space="0" w:color="auto"/>
            </w:tcBorders>
            <w:hideMark/>
          </w:tcPr>
          <w:p w14:paraId="5EAF4A25" w14:textId="018FA4B6" w:rsidR="00FC6864" w:rsidRDefault="00E851BA" w:rsidP="00FC6864">
            <w:pPr>
              <w:bidi/>
              <w:rPr>
                <w:rFonts w:ascii="Cambria" w:hAnsi="Cambria"/>
                <w:sz w:val="20"/>
                <w:szCs w:val="20"/>
              </w:rPr>
            </w:pPr>
            <w:r w:rsidRPr="00E851BA">
              <w:rPr>
                <w:rFonts w:ascii="Cambria" w:hAnsi="Cambria" w:cs="Calibri" w:hint="eastAsia"/>
                <w:sz w:val="20"/>
                <w:szCs w:val="20"/>
                <w:rtl/>
              </w:rPr>
              <w:t>المساهمات</w:t>
            </w:r>
            <w:r w:rsidRPr="00E851BA">
              <w:rPr>
                <w:rFonts w:ascii="Cambria" w:hAnsi="Cambria" w:cs="Calibri"/>
                <w:sz w:val="20"/>
                <w:szCs w:val="20"/>
                <w:rtl/>
              </w:rPr>
              <w:t xml:space="preserve">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المقيدة</w:t>
            </w:r>
            <w:r w:rsidRPr="00E851BA">
              <w:rPr>
                <w:rFonts w:ascii="Cambria" w:hAnsi="Cambria" w:cs="Calibri"/>
                <w:sz w:val="20"/>
                <w:szCs w:val="20"/>
                <w:rtl/>
              </w:rPr>
              <w:t xml:space="preserve"> (</w:t>
            </w:r>
            <w:r w:rsidRPr="00E851BA">
              <w:rPr>
                <w:rFonts w:ascii="Cambria" w:hAnsi="Cambria" w:cs="Calibri" w:hint="eastAsia"/>
                <w:sz w:val="20"/>
                <w:szCs w:val="20"/>
                <w:rtl/>
              </w:rPr>
              <w:t>الطوعية،</w:t>
            </w:r>
            <w:r w:rsidRPr="00E851BA">
              <w:rPr>
                <w:rFonts w:ascii="Cambria" w:hAnsi="Cambria" w:cs="Calibri"/>
                <w:sz w:val="20"/>
                <w:szCs w:val="20"/>
                <w:rtl/>
              </w:rPr>
              <w:t xml:space="preserve"> </w:t>
            </w:r>
            <w:r w:rsidRPr="00E851BA">
              <w:rPr>
                <w:rFonts w:ascii="Cambria" w:hAnsi="Cambria" w:cs="Calibri" w:hint="eastAsia"/>
                <w:sz w:val="20"/>
                <w:szCs w:val="20"/>
                <w:rtl/>
              </w:rPr>
              <w:t>الأساسية</w:t>
            </w:r>
            <w:r w:rsidRPr="00E851BA">
              <w:rPr>
                <w:rFonts w:ascii="Cambria" w:hAnsi="Cambria" w:cs="Calibri"/>
                <w:sz w:val="20"/>
                <w:szCs w:val="20"/>
                <w:rtl/>
              </w:rPr>
              <w:t xml:space="preserve">) </w:t>
            </w:r>
            <w:r w:rsidRPr="00E851BA">
              <w:rPr>
                <w:rFonts w:ascii="Cambria" w:hAnsi="Cambria" w:cs="Calibri" w:hint="eastAsia"/>
                <w:sz w:val="20"/>
                <w:szCs w:val="20"/>
                <w:rtl/>
              </w:rPr>
              <w:t>للكيانات</w:t>
            </w:r>
            <w:r w:rsidRPr="00E851BA">
              <w:rPr>
                <w:rFonts w:ascii="Cambria" w:hAnsi="Cambria" w:cs="Calibri"/>
                <w:sz w:val="20"/>
                <w:szCs w:val="20"/>
                <w:rtl/>
              </w:rPr>
              <w:t xml:space="preserve"> </w:t>
            </w:r>
            <w:r w:rsidRPr="00E851BA">
              <w:rPr>
                <w:rFonts w:ascii="Cambria" w:hAnsi="Cambria" w:cs="Calibri" w:hint="eastAsia"/>
                <w:sz w:val="20"/>
                <w:szCs w:val="20"/>
                <w:rtl/>
              </w:rPr>
              <w:t>الفردية</w:t>
            </w:r>
            <w:r w:rsidRPr="00E851BA">
              <w:rPr>
                <w:rFonts w:ascii="Cambria" w:hAnsi="Cambria" w:cs="Calibri"/>
                <w:sz w:val="20"/>
                <w:szCs w:val="20"/>
                <w:rtl/>
              </w:rPr>
              <w:t xml:space="preserve"> </w:t>
            </w:r>
            <w:r w:rsidRPr="00E851BA">
              <w:rPr>
                <w:rFonts w:ascii="Cambria" w:hAnsi="Cambria" w:cs="Calibri" w:hint="eastAsia"/>
                <w:sz w:val="20"/>
                <w:szCs w:val="20"/>
                <w:rtl/>
              </w:rPr>
              <w:t>للأمم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p>
        </w:tc>
        <w:tc>
          <w:tcPr>
            <w:tcW w:w="810" w:type="dxa"/>
            <w:tcBorders>
              <w:top w:val="single" w:sz="4" w:space="0" w:color="auto"/>
              <w:left w:val="single" w:sz="4" w:space="0" w:color="auto"/>
              <w:bottom w:val="single" w:sz="4" w:space="0" w:color="auto"/>
              <w:right w:val="single" w:sz="4" w:space="0" w:color="auto"/>
            </w:tcBorders>
          </w:tcPr>
          <w:p w14:paraId="05BC46D6"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F6279B"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85A310F" w14:textId="77777777" w:rsidR="00FC6864" w:rsidRDefault="00FC6864" w:rsidP="00FC6864">
            <w:pPr>
              <w:bidi/>
              <w:rPr>
                <w:rFonts w:ascii="Cambria" w:hAnsi="Cambria"/>
                <w:sz w:val="20"/>
                <w:szCs w:val="20"/>
              </w:rPr>
            </w:pPr>
          </w:p>
        </w:tc>
      </w:tr>
      <w:tr w:rsidR="00FC6864" w14:paraId="5375D5CA" w14:textId="77777777" w:rsidTr="002770DA">
        <w:tc>
          <w:tcPr>
            <w:tcW w:w="4230" w:type="dxa"/>
            <w:tcBorders>
              <w:top w:val="single" w:sz="4" w:space="0" w:color="auto"/>
              <w:left w:val="single" w:sz="4" w:space="0" w:color="auto"/>
              <w:bottom w:val="single" w:sz="4" w:space="0" w:color="auto"/>
              <w:right w:val="single" w:sz="4" w:space="0" w:color="auto"/>
            </w:tcBorders>
            <w:hideMark/>
          </w:tcPr>
          <w:p w14:paraId="34F36C44" w14:textId="17333B1F" w:rsidR="00FC6864" w:rsidRDefault="00E851BA" w:rsidP="00FC6864">
            <w:pPr>
              <w:bidi/>
              <w:rPr>
                <w:rFonts w:ascii="Cambria" w:hAnsi="Cambria"/>
                <w:sz w:val="20"/>
                <w:szCs w:val="20"/>
              </w:rPr>
            </w:pPr>
            <w:r w:rsidRPr="00E851BA">
              <w:rPr>
                <w:rFonts w:ascii="Cambria" w:hAnsi="Cambria" w:cs="Calibri" w:hint="eastAsia"/>
                <w:sz w:val="20"/>
                <w:szCs w:val="20"/>
                <w:rtl/>
              </w:rPr>
              <w:t>الصناديق</w:t>
            </w:r>
            <w:r w:rsidRPr="00E851BA">
              <w:rPr>
                <w:rFonts w:ascii="Cambria" w:hAnsi="Cambria" w:cs="Calibri"/>
                <w:sz w:val="20"/>
                <w:szCs w:val="20"/>
                <w:rtl/>
              </w:rPr>
              <w:t xml:space="preserve"> </w:t>
            </w:r>
            <w:r w:rsidRPr="00E851BA">
              <w:rPr>
                <w:rFonts w:ascii="Cambria" w:hAnsi="Cambria" w:cs="Calibri" w:hint="eastAsia"/>
                <w:sz w:val="20"/>
                <w:szCs w:val="20"/>
                <w:rtl/>
              </w:rPr>
              <w:t>المشتركة</w:t>
            </w:r>
            <w:r w:rsidRPr="00E851BA">
              <w:rPr>
                <w:rFonts w:ascii="Cambria" w:hAnsi="Cambria" w:cs="Calibri"/>
                <w:sz w:val="20"/>
                <w:szCs w:val="20"/>
                <w:rtl/>
              </w:rPr>
              <w:t xml:space="preserve"> </w:t>
            </w:r>
            <w:r w:rsidRPr="00E851BA">
              <w:rPr>
                <w:rFonts w:ascii="Cambria" w:hAnsi="Cambria" w:cs="Calibri" w:hint="eastAsia"/>
                <w:sz w:val="20"/>
                <w:szCs w:val="20"/>
                <w:rtl/>
              </w:rPr>
              <w:t>بين</w:t>
            </w:r>
            <w:r w:rsidRPr="00E851BA">
              <w:rPr>
                <w:rFonts w:ascii="Cambria" w:hAnsi="Cambria" w:cs="Calibri"/>
                <w:sz w:val="20"/>
                <w:szCs w:val="20"/>
                <w:rtl/>
              </w:rPr>
              <w:t xml:space="preserve"> </w:t>
            </w:r>
            <w:r w:rsidRPr="00E851BA">
              <w:rPr>
                <w:rFonts w:ascii="Cambria" w:hAnsi="Cambria" w:cs="Calibri" w:hint="eastAsia"/>
                <w:sz w:val="20"/>
                <w:szCs w:val="20"/>
                <w:rtl/>
              </w:rPr>
              <w:t>الوكالات</w:t>
            </w:r>
            <w:r w:rsidRPr="00E851BA">
              <w:rPr>
                <w:rFonts w:ascii="Cambria" w:hAnsi="Cambria" w:cs="Calibri"/>
                <w:sz w:val="20"/>
                <w:szCs w:val="20"/>
                <w:rtl/>
              </w:rPr>
              <w:t xml:space="preserve"> </w:t>
            </w:r>
            <w:r w:rsidRPr="00E851BA">
              <w:rPr>
                <w:rFonts w:ascii="Cambria" w:hAnsi="Cambria" w:cs="Calibri" w:hint="eastAsia"/>
                <w:sz w:val="20"/>
                <w:szCs w:val="20"/>
                <w:rtl/>
              </w:rPr>
              <w:t>التابعة</w:t>
            </w:r>
            <w:r w:rsidRPr="00E851BA">
              <w:rPr>
                <w:rFonts w:ascii="Cambria" w:hAnsi="Cambria" w:cs="Calibri"/>
                <w:sz w:val="20"/>
                <w:szCs w:val="20"/>
                <w:rtl/>
              </w:rPr>
              <w:t xml:space="preserve"> </w:t>
            </w:r>
            <w:r w:rsidRPr="00E851BA">
              <w:rPr>
                <w:rFonts w:ascii="Cambria" w:hAnsi="Cambria" w:cs="Calibri" w:hint="eastAsia"/>
                <w:sz w:val="20"/>
                <w:szCs w:val="20"/>
                <w:rtl/>
              </w:rPr>
              <w:t>للأمم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p>
        </w:tc>
        <w:tc>
          <w:tcPr>
            <w:tcW w:w="810" w:type="dxa"/>
            <w:tcBorders>
              <w:top w:val="single" w:sz="4" w:space="0" w:color="auto"/>
              <w:left w:val="single" w:sz="4" w:space="0" w:color="auto"/>
              <w:bottom w:val="single" w:sz="4" w:space="0" w:color="auto"/>
              <w:right w:val="single" w:sz="4" w:space="0" w:color="auto"/>
            </w:tcBorders>
          </w:tcPr>
          <w:p w14:paraId="798D4138"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B0BFD5A"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60330D9" w14:textId="77777777" w:rsidR="00FC6864" w:rsidRDefault="00FC6864" w:rsidP="00FC6864">
            <w:pPr>
              <w:bidi/>
              <w:rPr>
                <w:rFonts w:ascii="Cambria" w:hAnsi="Cambria"/>
                <w:sz w:val="20"/>
                <w:szCs w:val="20"/>
              </w:rPr>
            </w:pPr>
          </w:p>
        </w:tc>
      </w:tr>
      <w:tr w:rsidR="00FC6864" w14:paraId="280D6E5A" w14:textId="77777777" w:rsidTr="002770DA">
        <w:tc>
          <w:tcPr>
            <w:tcW w:w="4230" w:type="dxa"/>
            <w:tcBorders>
              <w:top w:val="single" w:sz="4" w:space="0" w:color="auto"/>
              <w:left w:val="single" w:sz="4" w:space="0" w:color="auto"/>
              <w:bottom w:val="single" w:sz="4" w:space="0" w:color="auto"/>
              <w:right w:val="single" w:sz="4" w:space="0" w:color="auto"/>
            </w:tcBorders>
            <w:hideMark/>
          </w:tcPr>
          <w:p w14:paraId="6A9781DE" w14:textId="1CFB052C" w:rsidR="00FC6864" w:rsidRDefault="00E851BA" w:rsidP="00FC6864">
            <w:pPr>
              <w:bidi/>
              <w:rPr>
                <w:rFonts w:ascii="Cambria" w:hAnsi="Cambria" w:cs="Calibri"/>
                <w:sz w:val="20"/>
                <w:szCs w:val="20"/>
              </w:rPr>
            </w:pPr>
            <w:r w:rsidRPr="00E851BA">
              <w:rPr>
                <w:rFonts w:ascii="Cambria" w:hAnsi="Cambria" w:cs="Calibri" w:hint="eastAsia"/>
                <w:sz w:val="20"/>
                <w:szCs w:val="20"/>
                <w:rtl/>
              </w:rPr>
              <w:t>صناديق</w:t>
            </w:r>
            <w:r w:rsidRPr="00E851BA">
              <w:rPr>
                <w:rFonts w:ascii="Cambria" w:hAnsi="Cambria" w:cs="Calibri"/>
                <w:sz w:val="20"/>
                <w:szCs w:val="20"/>
                <w:rtl/>
              </w:rPr>
              <w:t xml:space="preserve"> </w:t>
            </w:r>
            <w:r w:rsidRPr="00E851BA">
              <w:rPr>
                <w:rFonts w:ascii="Cambria" w:hAnsi="Cambria" w:cs="Calibri" w:hint="eastAsia"/>
                <w:sz w:val="20"/>
                <w:szCs w:val="20"/>
                <w:rtl/>
              </w:rPr>
              <w:t>موضوعية</w:t>
            </w:r>
            <w:r w:rsidRPr="00E851BA">
              <w:rPr>
                <w:rFonts w:ascii="Cambria" w:hAnsi="Cambria" w:cs="Calibri"/>
                <w:sz w:val="20"/>
                <w:szCs w:val="20"/>
                <w:rtl/>
              </w:rPr>
              <w:t xml:space="preserve"> </w:t>
            </w:r>
            <w:r w:rsidRPr="00E851BA">
              <w:rPr>
                <w:rFonts w:ascii="Cambria" w:hAnsi="Cambria" w:cs="Calibri" w:hint="eastAsia"/>
                <w:sz w:val="20"/>
                <w:szCs w:val="20"/>
                <w:rtl/>
              </w:rPr>
              <w:t>لوكالة</w:t>
            </w:r>
            <w:r w:rsidRPr="00E851BA">
              <w:rPr>
                <w:rFonts w:ascii="Cambria" w:hAnsi="Cambria" w:cs="Calibri"/>
                <w:sz w:val="20"/>
                <w:szCs w:val="20"/>
                <w:rtl/>
              </w:rPr>
              <w:t xml:space="preserve"> </w:t>
            </w:r>
            <w:r w:rsidRPr="00E851BA">
              <w:rPr>
                <w:rFonts w:ascii="Cambria" w:hAnsi="Cambria" w:cs="Calibri" w:hint="eastAsia"/>
                <w:sz w:val="20"/>
                <w:szCs w:val="20"/>
                <w:rtl/>
              </w:rPr>
              <w:t>واحدة</w:t>
            </w:r>
          </w:p>
        </w:tc>
        <w:tc>
          <w:tcPr>
            <w:tcW w:w="810" w:type="dxa"/>
            <w:tcBorders>
              <w:top w:val="single" w:sz="4" w:space="0" w:color="auto"/>
              <w:left w:val="single" w:sz="4" w:space="0" w:color="auto"/>
              <w:bottom w:val="single" w:sz="4" w:space="0" w:color="auto"/>
              <w:right w:val="single" w:sz="4" w:space="0" w:color="auto"/>
            </w:tcBorders>
          </w:tcPr>
          <w:p w14:paraId="515E1988"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066839"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AD9292C" w14:textId="77777777" w:rsidR="00FC6864" w:rsidRDefault="00FC6864" w:rsidP="00FC6864">
            <w:pPr>
              <w:bidi/>
              <w:rPr>
                <w:rFonts w:ascii="Cambria" w:hAnsi="Cambria"/>
                <w:sz w:val="20"/>
                <w:szCs w:val="20"/>
              </w:rPr>
            </w:pPr>
          </w:p>
        </w:tc>
      </w:tr>
      <w:tr w:rsidR="00FC6864" w14:paraId="27F13256" w14:textId="77777777" w:rsidTr="002770DA">
        <w:tc>
          <w:tcPr>
            <w:tcW w:w="4230" w:type="dxa"/>
            <w:tcBorders>
              <w:top w:val="single" w:sz="4" w:space="0" w:color="auto"/>
              <w:left w:val="single" w:sz="4" w:space="0" w:color="auto"/>
              <w:bottom w:val="single" w:sz="4" w:space="0" w:color="auto"/>
              <w:right w:val="single" w:sz="4" w:space="0" w:color="auto"/>
            </w:tcBorders>
            <w:hideMark/>
          </w:tcPr>
          <w:p w14:paraId="264F45CB" w14:textId="74F3BE10" w:rsidR="00FC6864" w:rsidRDefault="00E851BA" w:rsidP="00FC6864">
            <w:pPr>
              <w:bidi/>
              <w:rPr>
                <w:rFonts w:ascii="Cambria" w:hAnsi="Cambria" w:cs="Calibri"/>
                <w:sz w:val="20"/>
                <w:szCs w:val="20"/>
              </w:rPr>
            </w:pP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p>
        </w:tc>
        <w:tc>
          <w:tcPr>
            <w:tcW w:w="810" w:type="dxa"/>
            <w:tcBorders>
              <w:top w:val="single" w:sz="4" w:space="0" w:color="auto"/>
              <w:left w:val="single" w:sz="4" w:space="0" w:color="auto"/>
              <w:bottom w:val="single" w:sz="4" w:space="0" w:color="auto"/>
              <w:right w:val="single" w:sz="4" w:space="0" w:color="auto"/>
            </w:tcBorders>
          </w:tcPr>
          <w:p w14:paraId="4A354115"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80E8F47"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19B9006" w14:textId="77777777" w:rsidR="00FC6864" w:rsidRDefault="00FC6864" w:rsidP="00FC6864">
            <w:pPr>
              <w:bidi/>
              <w:rPr>
                <w:rFonts w:ascii="Cambria" w:hAnsi="Cambria"/>
                <w:sz w:val="20"/>
                <w:szCs w:val="20"/>
              </w:rPr>
            </w:pPr>
          </w:p>
        </w:tc>
      </w:tr>
      <w:tr w:rsidR="00FC6864" w14:paraId="7CEB9E22" w14:textId="77777777" w:rsidTr="002770DA">
        <w:trPr>
          <w:trHeight w:val="300"/>
        </w:trPr>
        <w:tc>
          <w:tcPr>
            <w:tcW w:w="4230" w:type="dxa"/>
            <w:tcBorders>
              <w:top w:val="single" w:sz="4" w:space="0" w:color="auto"/>
              <w:left w:val="single" w:sz="4" w:space="0" w:color="auto"/>
              <w:bottom w:val="single" w:sz="4" w:space="0" w:color="auto"/>
              <w:right w:val="single" w:sz="4" w:space="0" w:color="auto"/>
            </w:tcBorders>
            <w:hideMark/>
          </w:tcPr>
          <w:p w14:paraId="6B24E641" w14:textId="22A9EB50" w:rsidR="00FC6864" w:rsidRDefault="00E851BA" w:rsidP="00FC6864">
            <w:pPr>
              <w:bidi/>
              <w:rPr>
                <w:rFonts w:ascii="Cambria" w:hAnsi="Cambria" w:cs="Calibri"/>
                <w:sz w:val="20"/>
                <w:szCs w:val="20"/>
              </w:rPr>
            </w:pPr>
            <w:r w:rsidRPr="00E851BA">
              <w:rPr>
                <w:rFonts w:ascii="Cambria" w:hAnsi="Cambria" w:cs="Calibri" w:hint="eastAsia"/>
                <w:sz w:val="20"/>
                <w:szCs w:val="20"/>
                <w:rtl/>
              </w:rPr>
              <w:t>تمويل</w:t>
            </w:r>
            <w:r w:rsidRPr="00E851BA">
              <w:rPr>
                <w:rFonts w:ascii="Cambria" w:hAnsi="Cambria" w:cs="Calibri"/>
                <w:sz w:val="20"/>
                <w:szCs w:val="20"/>
                <w:rtl/>
              </w:rPr>
              <w:t xml:space="preserve"> </w:t>
            </w:r>
            <w:r w:rsidRPr="00E851BA">
              <w:rPr>
                <w:rFonts w:ascii="Cambria" w:hAnsi="Cambria" w:cs="Calibri" w:hint="eastAsia"/>
                <w:sz w:val="20"/>
                <w:szCs w:val="20"/>
                <w:rtl/>
              </w:rPr>
              <w:t>البرامج</w:t>
            </w:r>
            <w:r w:rsidRPr="00E851BA">
              <w:rPr>
                <w:rFonts w:ascii="Cambria" w:hAnsi="Cambria" w:cs="Calibri"/>
                <w:sz w:val="20"/>
                <w:szCs w:val="20"/>
                <w:rtl/>
              </w:rPr>
              <w:t xml:space="preserve"> </w:t>
            </w:r>
            <w:r w:rsidRPr="00E851BA">
              <w:rPr>
                <w:rFonts w:ascii="Cambria" w:hAnsi="Cambria" w:cs="Calibri" w:hint="eastAsia"/>
                <w:sz w:val="20"/>
                <w:szCs w:val="20"/>
                <w:rtl/>
              </w:rPr>
              <w:t>القطرية</w:t>
            </w:r>
          </w:p>
        </w:tc>
        <w:tc>
          <w:tcPr>
            <w:tcW w:w="810" w:type="dxa"/>
            <w:tcBorders>
              <w:top w:val="single" w:sz="4" w:space="0" w:color="auto"/>
              <w:left w:val="single" w:sz="4" w:space="0" w:color="auto"/>
              <w:bottom w:val="single" w:sz="4" w:space="0" w:color="auto"/>
              <w:right w:val="single" w:sz="4" w:space="0" w:color="auto"/>
            </w:tcBorders>
          </w:tcPr>
          <w:p w14:paraId="01A243BA"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90CF0A4"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07894A8" w14:textId="77777777" w:rsidR="00FC6864" w:rsidRDefault="00FC6864" w:rsidP="00FC6864">
            <w:pPr>
              <w:bidi/>
              <w:rPr>
                <w:rFonts w:ascii="Cambria" w:hAnsi="Cambria"/>
                <w:sz w:val="20"/>
                <w:szCs w:val="20"/>
              </w:rPr>
            </w:pPr>
          </w:p>
        </w:tc>
      </w:tr>
      <w:tr w:rsidR="00FC6864" w14:paraId="4A4D3C67" w14:textId="77777777" w:rsidTr="002770DA">
        <w:trPr>
          <w:trHeight w:val="300"/>
        </w:trPr>
        <w:tc>
          <w:tcPr>
            <w:tcW w:w="4230" w:type="dxa"/>
            <w:tcBorders>
              <w:top w:val="single" w:sz="4" w:space="0" w:color="auto"/>
              <w:left w:val="single" w:sz="4" w:space="0" w:color="auto"/>
              <w:bottom w:val="single" w:sz="4" w:space="0" w:color="auto"/>
              <w:right w:val="single" w:sz="4" w:space="0" w:color="auto"/>
            </w:tcBorders>
          </w:tcPr>
          <w:p w14:paraId="761E8BE3" w14:textId="2F728CDB" w:rsidR="00FC6864" w:rsidRPr="3A3D069A" w:rsidRDefault="00E851BA" w:rsidP="00FC6864">
            <w:pPr>
              <w:bidi/>
              <w:rPr>
                <w:rFonts w:ascii="Cambria" w:hAnsi="Cambria" w:cs="Calibri"/>
                <w:sz w:val="20"/>
                <w:szCs w:val="20"/>
              </w:rPr>
            </w:pP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p>
        </w:tc>
        <w:tc>
          <w:tcPr>
            <w:tcW w:w="810" w:type="dxa"/>
            <w:tcBorders>
              <w:top w:val="single" w:sz="4" w:space="0" w:color="auto"/>
              <w:left w:val="single" w:sz="4" w:space="0" w:color="auto"/>
              <w:bottom w:val="single" w:sz="4" w:space="0" w:color="auto"/>
              <w:right w:val="single" w:sz="4" w:space="0" w:color="auto"/>
            </w:tcBorders>
          </w:tcPr>
          <w:p w14:paraId="0CE98851"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61F40D9"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807B23B" w14:textId="77777777" w:rsidR="00FC6864" w:rsidRDefault="00FC6864" w:rsidP="00FC6864">
            <w:pPr>
              <w:bidi/>
              <w:rPr>
                <w:rFonts w:ascii="Cambria" w:hAnsi="Cambria"/>
                <w:sz w:val="20"/>
                <w:szCs w:val="20"/>
              </w:rPr>
            </w:pPr>
          </w:p>
        </w:tc>
      </w:tr>
      <w:tr w:rsidR="00FC6864" w14:paraId="41012F6E" w14:textId="77777777" w:rsidTr="002770DA">
        <w:trPr>
          <w:trHeight w:val="300"/>
        </w:trPr>
        <w:tc>
          <w:tcPr>
            <w:tcW w:w="4230" w:type="dxa"/>
            <w:tcBorders>
              <w:top w:val="single" w:sz="4" w:space="0" w:color="auto"/>
              <w:left w:val="single" w:sz="4" w:space="0" w:color="auto"/>
              <w:bottom w:val="single" w:sz="4" w:space="0" w:color="auto"/>
              <w:right w:val="single" w:sz="4" w:space="0" w:color="auto"/>
            </w:tcBorders>
            <w:hideMark/>
          </w:tcPr>
          <w:p w14:paraId="10131363" w14:textId="6B064B68" w:rsidR="00FC6864" w:rsidRDefault="00E851BA" w:rsidP="00FC6864">
            <w:pPr>
              <w:bidi/>
              <w:rPr>
                <w:rFonts w:ascii="Cambria" w:hAnsi="Cambria" w:cs="Calibri"/>
                <w:sz w:val="20"/>
                <w:szCs w:val="20"/>
              </w:rPr>
            </w:pP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القطري</w:t>
            </w:r>
          </w:p>
        </w:tc>
        <w:tc>
          <w:tcPr>
            <w:tcW w:w="810" w:type="dxa"/>
            <w:tcBorders>
              <w:top w:val="single" w:sz="4" w:space="0" w:color="auto"/>
              <w:left w:val="single" w:sz="4" w:space="0" w:color="auto"/>
              <w:bottom w:val="single" w:sz="4" w:space="0" w:color="auto"/>
              <w:right w:val="single" w:sz="4" w:space="0" w:color="auto"/>
            </w:tcBorders>
          </w:tcPr>
          <w:p w14:paraId="46DB79E2"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CDFA06D"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A1A60D2" w14:textId="77777777" w:rsidR="00FC6864" w:rsidRDefault="00FC6864" w:rsidP="00FC6864">
            <w:pPr>
              <w:bidi/>
              <w:rPr>
                <w:rFonts w:ascii="Cambria" w:hAnsi="Cambria"/>
                <w:sz w:val="20"/>
                <w:szCs w:val="20"/>
              </w:rPr>
            </w:pPr>
          </w:p>
        </w:tc>
      </w:tr>
      <w:tr w:rsidR="00FC6864" w14:paraId="31543100" w14:textId="77777777" w:rsidTr="002770DA">
        <w:trPr>
          <w:trHeight w:val="300"/>
        </w:trPr>
        <w:tc>
          <w:tcPr>
            <w:tcW w:w="4230" w:type="dxa"/>
            <w:tcBorders>
              <w:top w:val="single" w:sz="4" w:space="0" w:color="auto"/>
              <w:left w:val="single" w:sz="4" w:space="0" w:color="auto"/>
              <w:bottom w:val="single" w:sz="4" w:space="0" w:color="auto"/>
              <w:right w:val="single" w:sz="4" w:space="0" w:color="auto"/>
            </w:tcBorders>
            <w:hideMark/>
          </w:tcPr>
          <w:p w14:paraId="65857250" w14:textId="6E88E615" w:rsidR="00FC6864" w:rsidRDefault="00E851BA" w:rsidP="00FC6864">
            <w:pPr>
              <w:bidi/>
              <w:rPr>
                <w:rFonts w:ascii="Cambria" w:hAnsi="Cambria" w:cs="Calibri"/>
                <w:sz w:val="20"/>
                <w:szCs w:val="20"/>
              </w:rPr>
            </w:pPr>
            <w:r w:rsidRPr="00E851BA">
              <w:rPr>
                <w:rFonts w:ascii="Cambria" w:hAnsi="Cambria" w:cs="Calibri" w:hint="eastAsia"/>
                <w:sz w:val="20"/>
                <w:szCs w:val="20"/>
                <w:rtl/>
              </w:rPr>
              <w:t>التخصيص</w:t>
            </w:r>
            <w:r w:rsidRPr="00E851BA">
              <w:rPr>
                <w:rFonts w:ascii="Cambria" w:hAnsi="Cambria" w:cs="Calibri"/>
                <w:sz w:val="20"/>
                <w:szCs w:val="20"/>
                <w:rtl/>
              </w:rPr>
              <w:t xml:space="preserve"> </w:t>
            </w:r>
            <w:r w:rsidRPr="00E851BA">
              <w:rPr>
                <w:rFonts w:ascii="Cambria" w:hAnsi="Cambria" w:cs="Calibri" w:hint="eastAsia"/>
                <w:sz w:val="20"/>
                <w:szCs w:val="20"/>
                <w:rtl/>
              </w:rPr>
              <w:t>الموضوعي</w:t>
            </w:r>
          </w:p>
        </w:tc>
        <w:tc>
          <w:tcPr>
            <w:tcW w:w="810" w:type="dxa"/>
            <w:tcBorders>
              <w:top w:val="single" w:sz="4" w:space="0" w:color="auto"/>
              <w:left w:val="single" w:sz="4" w:space="0" w:color="auto"/>
              <w:bottom w:val="single" w:sz="4" w:space="0" w:color="auto"/>
              <w:right w:val="single" w:sz="4" w:space="0" w:color="auto"/>
            </w:tcBorders>
          </w:tcPr>
          <w:p w14:paraId="4B7F61B8"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0D4B6F1"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B7B395B" w14:textId="77777777" w:rsidR="00FC6864" w:rsidRDefault="00FC6864" w:rsidP="00FC6864">
            <w:pPr>
              <w:bidi/>
              <w:rPr>
                <w:rFonts w:ascii="Cambria" w:hAnsi="Cambria"/>
                <w:sz w:val="20"/>
                <w:szCs w:val="20"/>
              </w:rPr>
            </w:pPr>
          </w:p>
        </w:tc>
      </w:tr>
      <w:tr w:rsidR="00FC6864" w14:paraId="487BEC0F" w14:textId="77777777" w:rsidTr="002770DA">
        <w:trPr>
          <w:trHeight w:val="300"/>
        </w:trPr>
        <w:tc>
          <w:tcPr>
            <w:tcW w:w="4230" w:type="dxa"/>
            <w:tcBorders>
              <w:top w:val="single" w:sz="4" w:space="0" w:color="auto"/>
              <w:left w:val="single" w:sz="4" w:space="0" w:color="auto"/>
              <w:bottom w:val="single" w:sz="4" w:space="0" w:color="auto"/>
              <w:right w:val="single" w:sz="4" w:space="0" w:color="auto"/>
            </w:tcBorders>
            <w:hideMark/>
          </w:tcPr>
          <w:p w14:paraId="05E897C8" w14:textId="73543813" w:rsidR="00FC6864" w:rsidRDefault="00E851BA" w:rsidP="00FC6864">
            <w:pPr>
              <w:bidi/>
              <w:rPr>
                <w:rFonts w:ascii="Cambria" w:hAnsi="Cambria" w:cs="Calibri"/>
                <w:sz w:val="20"/>
                <w:szCs w:val="20"/>
              </w:rPr>
            </w:pPr>
            <w:r w:rsidRPr="00E851BA">
              <w:rPr>
                <w:rFonts w:ascii="Cambria" w:hAnsi="Cambria" w:cs="Calibri" w:hint="eastAsia"/>
                <w:sz w:val="20"/>
                <w:szCs w:val="20"/>
                <w:rtl/>
              </w:rPr>
              <w:t>البرامج</w:t>
            </w:r>
            <w:r w:rsidRPr="00E851BA">
              <w:rPr>
                <w:rFonts w:ascii="Cambria" w:hAnsi="Cambria" w:cs="Calibri"/>
                <w:sz w:val="20"/>
                <w:szCs w:val="20"/>
                <w:rtl/>
              </w:rPr>
              <w:t xml:space="preserve"> </w:t>
            </w:r>
            <w:r w:rsidRPr="00E851BA">
              <w:rPr>
                <w:rFonts w:ascii="Cambria" w:hAnsi="Cambria" w:cs="Calibri" w:hint="eastAsia"/>
                <w:sz w:val="20"/>
                <w:szCs w:val="20"/>
                <w:rtl/>
              </w:rPr>
              <w:t>المشتركة</w:t>
            </w:r>
          </w:p>
        </w:tc>
        <w:tc>
          <w:tcPr>
            <w:tcW w:w="810" w:type="dxa"/>
            <w:tcBorders>
              <w:top w:val="single" w:sz="4" w:space="0" w:color="auto"/>
              <w:left w:val="single" w:sz="4" w:space="0" w:color="auto"/>
              <w:bottom w:val="single" w:sz="4" w:space="0" w:color="auto"/>
              <w:right w:val="single" w:sz="4" w:space="0" w:color="auto"/>
            </w:tcBorders>
          </w:tcPr>
          <w:p w14:paraId="471391C6"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CC22A8"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65A7D0B" w14:textId="77777777" w:rsidR="00FC6864" w:rsidRDefault="00FC6864" w:rsidP="00FC6864">
            <w:pPr>
              <w:bidi/>
              <w:rPr>
                <w:rFonts w:ascii="Cambria" w:hAnsi="Cambria"/>
                <w:sz w:val="20"/>
                <w:szCs w:val="20"/>
              </w:rPr>
            </w:pPr>
          </w:p>
        </w:tc>
      </w:tr>
      <w:tr w:rsidR="00FC6864" w14:paraId="37B0E819" w14:textId="77777777" w:rsidTr="002770DA">
        <w:tc>
          <w:tcPr>
            <w:tcW w:w="4230" w:type="dxa"/>
            <w:tcBorders>
              <w:top w:val="single" w:sz="4" w:space="0" w:color="auto"/>
              <w:left w:val="single" w:sz="4" w:space="0" w:color="auto"/>
              <w:bottom w:val="single" w:sz="4" w:space="0" w:color="auto"/>
              <w:right w:val="single" w:sz="4" w:space="0" w:color="auto"/>
            </w:tcBorders>
            <w:hideMark/>
          </w:tcPr>
          <w:p w14:paraId="551BC5DA" w14:textId="7D8117F1" w:rsidR="00FC6864" w:rsidRDefault="00E851BA" w:rsidP="00FC6864">
            <w:pPr>
              <w:bidi/>
              <w:rPr>
                <w:rFonts w:ascii="Cambria" w:hAnsi="Cambria"/>
                <w:sz w:val="20"/>
                <w:szCs w:val="20"/>
              </w:rPr>
            </w:pPr>
            <w:r w:rsidRPr="00E851BA">
              <w:rPr>
                <w:rFonts w:ascii="Cambria" w:hAnsi="Cambria" w:cs="Calibri" w:hint="eastAsia"/>
                <w:sz w:val="20"/>
                <w:szCs w:val="20"/>
                <w:rtl/>
              </w:rPr>
              <w:t>أساليب</w:t>
            </w:r>
            <w:r w:rsidRPr="00E851BA">
              <w:rPr>
                <w:rFonts w:ascii="Cambria" w:hAnsi="Cambria" w:cs="Calibri"/>
                <w:sz w:val="20"/>
                <w:szCs w:val="20"/>
                <w:rtl/>
              </w:rPr>
              <w:t xml:space="preserve"> </w:t>
            </w: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الموجه</w:t>
            </w:r>
            <w:r w:rsidRPr="00E851BA">
              <w:rPr>
                <w:rFonts w:ascii="Cambria" w:hAnsi="Cambria" w:cs="Calibri"/>
                <w:sz w:val="20"/>
                <w:szCs w:val="20"/>
                <w:rtl/>
              </w:rPr>
              <w:t xml:space="preserve"> </w:t>
            </w:r>
            <w:r w:rsidRPr="00E851BA">
              <w:rPr>
                <w:rFonts w:ascii="Cambria" w:hAnsi="Cambria" w:cs="Calibri" w:hint="eastAsia"/>
                <w:sz w:val="20"/>
                <w:szCs w:val="20"/>
                <w:rtl/>
              </w:rPr>
              <w:t>بشكل</w:t>
            </w:r>
            <w:r w:rsidRPr="00E851BA">
              <w:rPr>
                <w:rFonts w:ascii="Cambria" w:hAnsi="Cambria" w:cs="Calibri"/>
                <w:sz w:val="20"/>
                <w:szCs w:val="20"/>
                <w:rtl/>
              </w:rPr>
              <w:t xml:space="preserve">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صارم</w:t>
            </w:r>
            <w:r w:rsidRPr="00E851BA">
              <w:rPr>
                <w:rFonts w:ascii="Cambria" w:hAnsi="Cambria" w:cs="Calibri"/>
                <w:sz w:val="20"/>
                <w:szCs w:val="20"/>
                <w:rtl/>
              </w:rPr>
              <w:t xml:space="preserve"> </w:t>
            </w:r>
            <w:r w:rsidRPr="00E851BA">
              <w:rPr>
                <w:rFonts w:ascii="Cambria" w:hAnsi="Cambria" w:cs="Calibri" w:hint="eastAsia"/>
                <w:sz w:val="20"/>
                <w:szCs w:val="20"/>
                <w:rtl/>
              </w:rPr>
              <w:t>الأخرى</w:t>
            </w:r>
          </w:p>
        </w:tc>
        <w:tc>
          <w:tcPr>
            <w:tcW w:w="810" w:type="dxa"/>
            <w:tcBorders>
              <w:top w:val="single" w:sz="4" w:space="0" w:color="auto"/>
              <w:left w:val="single" w:sz="4" w:space="0" w:color="auto"/>
              <w:bottom w:val="single" w:sz="4" w:space="0" w:color="auto"/>
              <w:right w:val="single" w:sz="4" w:space="0" w:color="auto"/>
            </w:tcBorders>
          </w:tcPr>
          <w:p w14:paraId="25822433" w14:textId="77777777" w:rsidR="00FC6864" w:rsidRDefault="00FC6864" w:rsidP="00FC6864">
            <w:pPr>
              <w:bidi/>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CB37081" w14:textId="77777777" w:rsidR="00FC6864" w:rsidRDefault="00FC6864" w:rsidP="00FC6864">
            <w:pPr>
              <w:bidi/>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AEFAC46" w14:textId="77777777" w:rsidR="00FC6864" w:rsidRDefault="00FC6864" w:rsidP="00FC6864">
            <w:pPr>
              <w:bidi/>
              <w:rPr>
                <w:rFonts w:ascii="Cambria" w:hAnsi="Cambria"/>
                <w:sz w:val="20"/>
                <w:szCs w:val="20"/>
              </w:rPr>
            </w:pPr>
          </w:p>
        </w:tc>
      </w:tr>
    </w:tbl>
    <w:p w14:paraId="18C4EBCA" w14:textId="77777777" w:rsidR="00FC6864" w:rsidRDefault="00FC6864" w:rsidP="00FC6864">
      <w:pPr>
        <w:pStyle w:val="ListParagraph"/>
        <w:bidi/>
        <w:jc w:val="lowKashida"/>
        <w:rPr>
          <w:rFonts w:ascii="Cambria" w:hAnsi="Cambria" w:cs="Calibri"/>
        </w:rPr>
      </w:pPr>
    </w:p>
    <w:p w14:paraId="55965CA7" w14:textId="1D47DF27" w:rsidR="00FC6864" w:rsidRPr="00E851BA" w:rsidRDefault="00E851BA" w:rsidP="00FC6864">
      <w:pPr>
        <w:pStyle w:val="ListParagraph"/>
        <w:bidi/>
        <w:spacing w:after="0" w:line="240" w:lineRule="auto"/>
        <w:rPr>
          <w:rFonts w:ascii="Cambria" w:hAnsi="Cambria" w:cs="Calibri"/>
          <w:sz w:val="20"/>
          <w:szCs w:val="20"/>
          <w:lang w:val="en-US"/>
        </w:rPr>
      </w:pPr>
      <w:r w:rsidRPr="00E851BA">
        <w:rPr>
          <w:rFonts w:ascii="Cambria" w:hAnsi="Cambria" w:cs="Calibri"/>
          <w:sz w:val="20"/>
          <w:szCs w:val="20"/>
          <w:rtl/>
        </w:rPr>
        <w:t>[</w:t>
      </w:r>
      <w:r w:rsidRPr="00E851BA">
        <w:rPr>
          <w:rFonts w:ascii="Cambria" w:hAnsi="Cambria" w:cs="Calibri" w:hint="eastAsia"/>
          <w:sz w:val="20"/>
          <w:szCs w:val="20"/>
          <w:rtl/>
        </w:rPr>
        <w:t>ملاحظة</w:t>
      </w:r>
      <w:r w:rsidRPr="00E851BA">
        <w:rPr>
          <w:rFonts w:ascii="Cambria" w:hAnsi="Cambria" w:cs="Calibri"/>
          <w:sz w:val="20"/>
          <w:szCs w:val="20"/>
          <w:rtl/>
        </w:rPr>
        <w:t xml:space="preserve"> </w:t>
      </w:r>
      <w:r w:rsidRPr="00E851BA">
        <w:rPr>
          <w:rFonts w:ascii="Cambria" w:hAnsi="Cambria" w:cs="Calibri" w:hint="eastAsia"/>
          <w:sz w:val="20"/>
          <w:szCs w:val="20"/>
          <w:rtl/>
        </w:rPr>
        <w:t>فئات</w:t>
      </w:r>
      <w:r w:rsidRPr="00E851BA">
        <w:rPr>
          <w:rFonts w:ascii="Cambria" w:hAnsi="Cambria" w:cs="Calibri"/>
          <w:sz w:val="20"/>
          <w:szCs w:val="20"/>
          <w:rtl/>
        </w:rPr>
        <w:t xml:space="preserve"> </w:t>
      </w: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الموجه</w:t>
      </w:r>
      <w:r w:rsidRPr="00E851BA">
        <w:rPr>
          <w:rFonts w:ascii="Cambria" w:hAnsi="Cambria" w:cs="Calibri"/>
          <w:sz w:val="20"/>
          <w:szCs w:val="20"/>
          <w:rtl/>
        </w:rPr>
        <w:t xml:space="preserve"> </w:t>
      </w:r>
      <w:r w:rsidRPr="00E851BA">
        <w:rPr>
          <w:rFonts w:ascii="Cambria" w:hAnsi="Cambria" w:cs="Calibri" w:hint="eastAsia"/>
          <w:sz w:val="20"/>
          <w:szCs w:val="20"/>
          <w:rtl/>
        </w:rPr>
        <w:t>بشكل</w:t>
      </w:r>
      <w:r w:rsidRPr="00E851BA">
        <w:rPr>
          <w:rFonts w:ascii="Cambria" w:hAnsi="Cambria" w:cs="Calibri"/>
          <w:sz w:val="20"/>
          <w:szCs w:val="20"/>
          <w:rtl/>
        </w:rPr>
        <w:t xml:space="preserve">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صارم</w:t>
      </w:r>
      <w:r w:rsidRPr="00E851BA">
        <w:rPr>
          <w:rFonts w:ascii="Cambria" w:hAnsi="Cambria" w:cs="Calibri"/>
          <w:sz w:val="20"/>
          <w:szCs w:val="20"/>
          <w:rtl/>
        </w:rPr>
        <w:t xml:space="preserve"> </w:t>
      </w:r>
      <w:r w:rsidRPr="00E851BA">
        <w:rPr>
          <w:rFonts w:ascii="Cambria" w:hAnsi="Cambria" w:cs="Calibri" w:hint="eastAsia"/>
          <w:sz w:val="20"/>
          <w:szCs w:val="20"/>
          <w:rtl/>
        </w:rPr>
        <w:t>وفقًا</w:t>
      </w:r>
      <w:r w:rsidRPr="00E851BA">
        <w:rPr>
          <w:rFonts w:ascii="Cambria" w:hAnsi="Cambria" w:cs="Calibri"/>
          <w:sz w:val="20"/>
          <w:szCs w:val="20"/>
          <w:rtl/>
        </w:rPr>
        <w:t xml:space="preserve"> </w:t>
      </w:r>
      <w:r w:rsidRPr="00E851BA">
        <w:rPr>
          <w:rFonts w:ascii="Cambria" w:hAnsi="Cambria" w:cs="Calibri" w:hint="eastAsia"/>
          <w:sz w:val="20"/>
          <w:szCs w:val="20"/>
          <w:rtl/>
        </w:rPr>
        <w:t>لميثاق</w:t>
      </w:r>
      <w:r w:rsidRPr="00E851BA">
        <w:rPr>
          <w:rFonts w:ascii="Cambria" w:hAnsi="Cambria" w:cs="Calibri"/>
          <w:sz w:val="20"/>
          <w:szCs w:val="20"/>
          <w:rtl/>
        </w:rPr>
        <w:t xml:space="preserve"> </w:t>
      </w: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المعاد</w:t>
      </w:r>
      <w:r w:rsidRPr="00E851BA">
        <w:rPr>
          <w:rFonts w:ascii="Cambria" w:hAnsi="Cambria" w:cs="Calibri"/>
          <w:sz w:val="20"/>
          <w:szCs w:val="20"/>
          <w:rtl/>
        </w:rPr>
        <w:t xml:space="preserve"> </w:t>
      </w:r>
      <w:r w:rsidRPr="00E851BA">
        <w:rPr>
          <w:rFonts w:ascii="Cambria" w:hAnsi="Cambria" w:cs="Calibri" w:hint="eastAsia"/>
          <w:sz w:val="20"/>
          <w:szCs w:val="20"/>
          <w:rtl/>
        </w:rPr>
        <w:t>تنشيط</w:t>
      </w:r>
      <w:r w:rsidRPr="00E851BA">
        <w:rPr>
          <w:rFonts w:ascii="Cambria" w:hAnsi="Cambria" w:cs="Calibri"/>
          <w:sz w:val="20"/>
          <w:szCs w:val="20"/>
          <w:rtl/>
        </w:rPr>
        <w:t>]</w:t>
      </w:r>
    </w:p>
    <w:p w14:paraId="4E03C1FF" w14:textId="2723FE95"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lastRenderedPageBreak/>
        <w:t>الصناديق</w:t>
      </w:r>
      <w:r w:rsidRPr="00E851BA">
        <w:rPr>
          <w:rFonts w:ascii="Cambria" w:hAnsi="Cambria" w:cs="Calibri"/>
          <w:sz w:val="20"/>
          <w:szCs w:val="20"/>
          <w:rtl/>
        </w:rPr>
        <w:t xml:space="preserve"> </w:t>
      </w:r>
      <w:r w:rsidRPr="00E851BA">
        <w:rPr>
          <w:rFonts w:ascii="Cambria" w:hAnsi="Cambria" w:cs="Calibri" w:hint="eastAsia"/>
          <w:sz w:val="20"/>
          <w:szCs w:val="20"/>
          <w:rtl/>
        </w:rPr>
        <w:t>المشتركة</w:t>
      </w:r>
      <w:r w:rsidRPr="00E851BA">
        <w:rPr>
          <w:rFonts w:ascii="Cambria" w:hAnsi="Cambria" w:cs="Calibri"/>
          <w:sz w:val="20"/>
          <w:szCs w:val="20"/>
          <w:rtl/>
        </w:rPr>
        <w:t xml:space="preserve"> </w:t>
      </w:r>
      <w:r w:rsidRPr="00E851BA">
        <w:rPr>
          <w:rFonts w:ascii="Cambria" w:hAnsi="Cambria" w:cs="Calibri" w:hint="eastAsia"/>
          <w:sz w:val="20"/>
          <w:szCs w:val="20"/>
          <w:rtl/>
        </w:rPr>
        <w:t>بين</w:t>
      </w:r>
      <w:r w:rsidRPr="00E851BA">
        <w:rPr>
          <w:rFonts w:ascii="Cambria" w:hAnsi="Cambria" w:cs="Calibri"/>
          <w:sz w:val="20"/>
          <w:szCs w:val="20"/>
          <w:rtl/>
        </w:rPr>
        <w:t xml:space="preserve"> </w:t>
      </w:r>
      <w:r w:rsidRPr="00E851BA">
        <w:rPr>
          <w:rFonts w:ascii="Cambria" w:hAnsi="Cambria" w:cs="Calibri" w:hint="eastAsia"/>
          <w:sz w:val="20"/>
          <w:szCs w:val="20"/>
          <w:rtl/>
        </w:rPr>
        <w:t>الوكالات</w:t>
      </w:r>
      <w:r w:rsidRPr="00E851BA">
        <w:rPr>
          <w:rFonts w:ascii="Cambria" w:hAnsi="Cambria" w:cs="Calibri"/>
          <w:sz w:val="20"/>
          <w:szCs w:val="20"/>
          <w:rtl/>
        </w:rPr>
        <w:t xml:space="preserve"> </w:t>
      </w:r>
      <w:r w:rsidRPr="00E851BA">
        <w:rPr>
          <w:rFonts w:ascii="Cambria" w:hAnsi="Cambria" w:cs="Calibri" w:hint="eastAsia"/>
          <w:sz w:val="20"/>
          <w:szCs w:val="20"/>
          <w:rtl/>
        </w:rPr>
        <w:t>هي</w:t>
      </w:r>
      <w:r w:rsidRPr="00E851BA">
        <w:rPr>
          <w:rFonts w:ascii="Cambria" w:hAnsi="Cambria" w:cs="Calibri"/>
          <w:sz w:val="20"/>
          <w:szCs w:val="20"/>
          <w:rtl/>
        </w:rPr>
        <w:t xml:space="preserve"> </w:t>
      </w:r>
      <w:r w:rsidRPr="00E851BA">
        <w:rPr>
          <w:rFonts w:ascii="Cambria" w:hAnsi="Cambria" w:cs="Calibri" w:hint="eastAsia"/>
          <w:sz w:val="20"/>
          <w:szCs w:val="20"/>
          <w:rtl/>
        </w:rPr>
        <w:t>مساهمات</w:t>
      </w:r>
      <w:r w:rsidRPr="00E851BA">
        <w:rPr>
          <w:rFonts w:ascii="Cambria" w:hAnsi="Cambria" w:cs="Calibri"/>
          <w:sz w:val="20"/>
          <w:szCs w:val="20"/>
          <w:rtl/>
        </w:rPr>
        <w:t xml:space="preserve"> </w:t>
      </w:r>
      <w:r w:rsidRPr="00E851BA">
        <w:rPr>
          <w:rFonts w:ascii="Cambria" w:hAnsi="Cambria" w:cs="Calibri" w:hint="eastAsia"/>
          <w:sz w:val="20"/>
          <w:szCs w:val="20"/>
          <w:rtl/>
        </w:rPr>
        <w:t>مدمجة</w:t>
      </w:r>
      <w:r w:rsidRPr="00E851BA">
        <w:rPr>
          <w:rFonts w:ascii="Cambria" w:hAnsi="Cambria" w:cs="Calibri"/>
          <w:sz w:val="20"/>
          <w:szCs w:val="20"/>
          <w:rtl/>
        </w:rPr>
        <w:t>/</w:t>
      </w:r>
      <w:r w:rsidRPr="00E851BA">
        <w:rPr>
          <w:rFonts w:ascii="Cambria" w:hAnsi="Cambria" w:cs="Calibri" w:hint="eastAsia"/>
          <w:sz w:val="20"/>
          <w:szCs w:val="20"/>
          <w:rtl/>
        </w:rPr>
        <w:t>مجمعة</w:t>
      </w:r>
      <w:r w:rsidRPr="00E851BA">
        <w:rPr>
          <w:rFonts w:ascii="Cambria" w:hAnsi="Cambria" w:cs="Calibri"/>
          <w:sz w:val="20"/>
          <w:szCs w:val="20"/>
          <w:rtl/>
        </w:rPr>
        <w:t xml:space="preserve"> </w:t>
      </w:r>
      <w:r w:rsidRPr="00E851BA">
        <w:rPr>
          <w:rFonts w:ascii="Cambria" w:hAnsi="Cambria" w:cs="Calibri" w:hint="eastAsia"/>
          <w:sz w:val="20"/>
          <w:szCs w:val="20"/>
          <w:rtl/>
        </w:rPr>
        <w:t>لآليات</w:t>
      </w:r>
      <w:r w:rsidRPr="00E851BA">
        <w:rPr>
          <w:rFonts w:ascii="Cambria" w:hAnsi="Cambria" w:cs="Calibri"/>
          <w:sz w:val="20"/>
          <w:szCs w:val="20"/>
          <w:rtl/>
        </w:rPr>
        <w:t xml:space="preserve"> </w:t>
      </w:r>
      <w:r w:rsidRPr="00E851BA">
        <w:rPr>
          <w:rFonts w:ascii="Cambria" w:hAnsi="Cambria" w:cs="Calibri" w:hint="eastAsia"/>
          <w:sz w:val="20"/>
          <w:szCs w:val="20"/>
          <w:rtl/>
        </w:rPr>
        <w:t>تمويل</w:t>
      </w:r>
      <w:r w:rsidRPr="00E851BA">
        <w:rPr>
          <w:rFonts w:ascii="Cambria" w:hAnsi="Cambria" w:cs="Calibri"/>
          <w:sz w:val="20"/>
          <w:szCs w:val="20"/>
          <w:rtl/>
        </w:rPr>
        <w:t xml:space="preserve"> </w:t>
      </w:r>
      <w:r w:rsidRPr="00E851BA">
        <w:rPr>
          <w:rFonts w:ascii="Cambria" w:hAnsi="Cambria" w:cs="Calibri" w:hint="eastAsia"/>
          <w:sz w:val="20"/>
          <w:szCs w:val="20"/>
          <w:rtl/>
        </w:rPr>
        <w:t>متعددة</w:t>
      </w:r>
      <w:r w:rsidRPr="00E851BA">
        <w:rPr>
          <w:rFonts w:ascii="Cambria" w:hAnsi="Cambria" w:cs="Calibri"/>
          <w:sz w:val="20"/>
          <w:szCs w:val="20"/>
          <w:rtl/>
        </w:rPr>
        <w:t xml:space="preserve"> </w:t>
      </w:r>
      <w:r w:rsidRPr="00E851BA">
        <w:rPr>
          <w:rFonts w:ascii="Cambria" w:hAnsi="Cambria" w:cs="Calibri" w:hint="eastAsia"/>
          <w:sz w:val="20"/>
          <w:szCs w:val="20"/>
          <w:rtl/>
        </w:rPr>
        <w:t>كيانات</w:t>
      </w:r>
      <w:r w:rsidRPr="00E851BA">
        <w:rPr>
          <w:rFonts w:ascii="Cambria" w:hAnsi="Cambria" w:cs="Calibri"/>
          <w:sz w:val="20"/>
          <w:szCs w:val="20"/>
          <w:rtl/>
        </w:rPr>
        <w:t xml:space="preserve"> </w:t>
      </w:r>
      <w:r w:rsidRPr="00E851BA">
        <w:rPr>
          <w:rFonts w:ascii="Cambria" w:hAnsi="Cambria" w:cs="Calibri" w:hint="eastAsia"/>
          <w:sz w:val="20"/>
          <w:szCs w:val="20"/>
          <w:rtl/>
        </w:rPr>
        <w:t>الأمم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r w:rsidRPr="00E851BA">
        <w:rPr>
          <w:rFonts w:ascii="Cambria" w:hAnsi="Cambria" w:cs="Calibri"/>
          <w:sz w:val="20"/>
          <w:szCs w:val="20"/>
          <w:rtl/>
        </w:rPr>
        <w:t xml:space="preserve">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موجهة</w:t>
      </w:r>
      <w:r w:rsidRPr="00E851BA">
        <w:rPr>
          <w:rFonts w:ascii="Cambria" w:hAnsi="Cambria" w:cs="Calibri"/>
          <w:sz w:val="20"/>
          <w:szCs w:val="20"/>
          <w:rtl/>
        </w:rPr>
        <w:t xml:space="preserve"> </w:t>
      </w:r>
      <w:r w:rsidRPr="00E851BA">
        <w:rPr>
          <w:rFonts w:ascii="Cambria" w:hAnsi="Cambria" w:cs="Calibri" w:hint="eastAsia"/>
          <w:sz w:val="20"/>
          <w:szCs w:val="20"/>
          <w:rtl/>
        </w:rPr>
        <w:t>لكيان</w:t>
      </w:r>
      <w:r w:rsidRPr="00E851BA">
        <w:rPr>
          <w:rFonts w:ascii="Cambria" w:hAnsi="Cambria" w:cs="Calibri"/>
          <w:sz w:val="20"/>
          <w:szCs w:val="20"/>
          <w:rtl/>
        </w:rPr>
        <w:t xml:space="preserve"> </w:t>
      </w:r>
      <w:r w:rsidRPr="00E851BA">
        <w:rPr>
          <w:rFonts w:ascii="Cambria" w:hAnsi="Cambria" w:cs="Calibri" w:hint="eastAsia"/>
          <w:sz w:val="20"/>
          <w:szCs w:val="20"/>
          <w:rtl/>
        </w:rPr>
        <w:t>محدد</w:t>
      </w:r>
      <w:r w:rsidRPr="00E851BA">
        <w:rPr>
          <w:rFonts w:ascii="Cambria" w:hAnsi="Cambria" w:cs="Calibri"/>
          <w:sz w:val="20"/>
          <w:szCs w:val="20"/>
          <w:rtl/>
        </w:rPr>
        <w:t>.</w:t>
      </w:r>
    </w:p>
    <w:p w14:paraId="01363460" w14:textId="639C66C9"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صناديق</w:t>
      </w:r>
      <w:r w:rsidRPr="00E851BA">
        <w:rPr>
          <w:rFonts w:ascii="Cambria" w:hAnsi="Cambria" w:cs="Calibri"/>
          <w:sz w:val="20"/>
          <w:szCs w:val="20"/>
          <w:rtl/>
        </w:rPr>
        <w:t xml:space="preserve"> </w:t>
      </w:r>
      <w:r w:rsidRPr="00E851BA">
        <w:rPr>
          <w:rFonts w:ascii="Cambria" w:hAnsi="Cambria" w:cs="Calibri" w:hint="eastAsia"/>
          <w:sz w:val="20"/>
          <w:szCs w:val="20"/>
          <w:rtl/>
        </w:rPr>
        <w:t>موضوعية</w:t>
      </w:r>
      <w:r w:rsidRPr="00E851BA">
        <w:rPr>
          <w:rFonts w:ascii="Cambria" w:hAnsi="Cambria" w:cs="Calibri"/>
          <w:sz w:val="20"/>
          <w:szCs w:val="20"/>
          <w:rtl/>
        </w:rPr>
        <w:t xml:space="preserve"> </w:t>
      </w:r>
      <w:r w:rsidRPr="00E851BA">
        <w:rPr>
          <w:rFonts w:ascii="Cambria" w:hAnsi="Cambria" w:cs="Calibri" w:hint="eastAsia"/>
          <w:sz w:val="20"/>
          <w:szCs w:val="20"/>
          <w:rtl/>
        </w:rPr>
        <w:t>لوكالة</w:t>
      </w:r>
      <w:r w:rsidRPr="00E851BA">
        <w:rPr>
          <w:rFonts w:ascii="Cambria" w:hAnsi="Cambria" w:cs="Calibri"/>
          <w:sz w:val="20"/>
          <w:szCs w:val="20"/>
          <w:rtl/>
        </w:rPr>
        <w:t xml:space="preserve"> </w:t>
      </w:r>
      <w:r w:rsidRPr="00E851BA">
        <w:rPr>
          <w:rFonts w:ascii="Cambria" w:hAnsi="Cambria" w:cs="Calibri" w:hint="eastAsia"/>
          <w:sz w:val="20"/>
          <w:szCs w:val="20"/>
          <w:rtl/>
        </w:rPr>
        <w:t>واحدة</w:t>
      </w:r>
      <w:r w:rsidRPr="00E851BA">
        <w:rPr>
          <w:rFonts w:ascii="Cambria" w:hAnsi="Cambria" w:cs="Calibri"/>
          <w:sz w:val="20"/>
          <w:szCs w:val="20"/>
          <w:rtl/>
        </w:rPr>
        <w:t xml:space="preserve"> </w:t>
      </w:r>
      <w:r w:rsidRPr="00E851BA">
        <w:rPr>
          <w:rFonts w:ascii="Cambria" w:hAnsi="Cambria" w:cs="Calibri" w:hint="eastAsia"/>
          <w:sz w:val="20"/>
          <w:szCs w:val="20"/>
          <w:rtl/>
        </w:rPr>
        <w:t>هي</w:t>
      </w:r>
      <w:r w:rsidRPr="00E851BA">
        <w:rPr>
          <w:rFonts w:ascii="Cambria" w:hAnsi="Cambria" w:cs="Calibri"/>
          <w:sz w:val="20"/>
          <w:szCs w:val="20"/>
          <w:rtl/>
        </w:rPr>
        <w:t xml:space="preserve"> </w:t>
      </w:r>
      <w:r w:rsidRPr="00E851BA">
        <w:rPr>
          <w:rFonts w:ascii="Cambria" w:hAnsi="Cambria" w:cs="Calibri" w:hint="eastAsia"/>
          <w:sz w:val="20"/>
          <w:szCs w:val="20"/>
          <w:rtl/>
        </w:rPr>
        <w:t>مساهمات</w:t>
      </w:r>
      <w:r w:rsidRPr="00E851BA">
        <w:rPr>
          <w:rFonts w:ascii="Cambria" w:hAnsi="Cambria" w:cs="Calibri"/>
          <w:sz w:val="20"/>
          <w:szCs w:val="20"/>
          <w:rtl/>
        </w:rPr>
        <w:t xml:space="preserve"> </w:t>
      </w:r>
      <w:r w:rsidRPr="00E851BA">
        <w:rPr>
          <w:rFonts w:ascii="Cambria" w:hAnsi="Cambria" w:cs="Calibri" w:hint="eastAsia"/>
          <w:sz w:val="20"/>
          <w:szCs w:val="20"/>
          <w:rtl/>
        </w:rPr>
        <w:t>مدمجة</w:t>
      </w:r>
      <w:r w:rsidRPr="00E851BA">
        <w:rPr>
          <w:rFonts w:ascii="Cambria" w:hAnsi="Cambria" w:cs="Calibri"/>
          <w:sz w:val="20"/>
          <w:szCs w:val="20"/>
          <w:rtl/>
        </w:rPr>
        <w:t xml:space="preserve"> </w:t>
      </w:r>
      <w:r w:rsidRPr="00E851BA">
        <w:rPr>
          <w:rFonts w:ascii="Cambria" w:hAnsi="Cambria" w:cs="Calibri" w:hint="eastAsia"/>
          <w:sz w:val="20"/>
          <w:szCs w:val="20"/>
          <w:rtl/>
        </w:rPr>
        <w:t>لآليات</w:t>
      </w:r>
      <w:r w:rsidRPr="00E851BA">
        <w:rPr>
          <w:rFonts w:ascii="Cambria" w:hAnsi="Cambria" w:cs="Calibri"/>
          <w:sz w:val="20"/>
          <w:szCs w:val="20"/>
          <w:rtl/>
        </w:rPr>
        <w:t xml:space="preserve"> </w:t>
      </w:r>
      <w:r w:rsidRPr="00E851BA">
        <w:rPr>
          <w:rFonts w:ascii="Cambria" w:hAnsi="Cambria" w:cs="Calibri" w:hint="eastAsia"/>
          <w:sz w:val="20"/>
          <w:szCs w:val="20"/>
          <w:rtl/>
        </w:rPr>
        <w:t>تمويل</w:t>
      </w:r>
      <w:r w:rsidRPr="00E851BA">
        <w:rPr>
          <w:rFonts w:ascii="Cambria" w:hAnsi="Cambria" w:cs="Calibri"/>
          <w:sz w:val="20"/>
          <w:szCs w:val="20"/>
          <w:rtl/>
        </w:rPr>
        <w:t xml:space="preserve"> </w:t>
      </w:r>
      <w:r w:rsidRPr="00E851BA">
        <w:rPr>
          <w:rFonts w:ascii="Cambria" w:hAnsi="Cambria" w:cs="Calibri" w:hint="eastAsia"/>
          <w:sz w:val="20"/>
          <w:szCs w:val="20"/>
          <w:rtl/>
        </w:rPr>
        <w:t>كيانات</w:t>
      </w:r>
      <w:r w:rsidRPr="00E851BA">
        <w:rPr>
          <w:rFonts w:ascii="Cambria" w:hAnsi="Cambria" w:cs="Calibri"/>
          <w:sz w:val="20"/>
          <w:szCs w:val="20"/>
          <w:rtl/>
        </w:rPr>
        <w:t xml:space="preserve"> </w:t>
      </w:r>
      <w:r w:rsidRPr="00E851BA">
        <w:rPr>
          <w:rFonts w:ascii="Cambria" w:hAnsi="Cambria" w:cs="Calibri" w:hint="eastAsia"/>
          <w:sz w:val="20"/>
          <w:szCs w:val="20"/>
          <w:rtl/>
        </w:rPr>
        <w:t>فردية</w:t>
      </w:r>
      <w:r w:rsidRPr="00E851BA">
        <w:rPr>
          <w:rFonts w:ascii="Cambria" w:hAnsi="Cambria" w:cs="Calibri"/>
          <w:sz w:val="20"/>
          <w:szCs w:val="20"/>
          <w:rtl/>
        </w:rPr>
        <w:t xml:space="preserve"> </w:t>
      </w:r>
      <w:r w:rsidRPr="00E851BA">
        <w:rPr>
          <w:rFonts w:ascii="Cambria" w:hAnsi="Cambria" w:cs="Calibri" w:hint="eastAsia"/>
          <w:sz w:val="20"/>
          <w:szCs w:val="20"/>
          <w:rtl/>
        </w:rPr>
        <w:t>لدعم</w:t>
      </w:r>
      <w:r w:rsidRPr="00E851BA">
        <w:rPr>
          <w:rFonts w:ascii="Cambria" w:hAnsi="Cambria" w:cs="Calibri"/>
          <w:sz w:val="20"/>
          <w:szCs w:val="20"/>
          <w:rtl/>
        </w:rPr>
        <w:t xml:space="preserve"> </w:t>
      </w:r>
      <w:r w:rsidRPr="00E851BA">
        <w:rPr>
          <w:rFonts w:ascii="Cambria" w:hAnsi="Cambria" w:cs="Calibri" w:hint="eastAsia"/>
          <w:sz w:val="20"/>
          <w:szCs w:val="20"/>
          <w:rtl/>
        </w:rPr>
        <w:t>النتائج</w:t>
      </w:r>
      <w:r w:rsidRPr="00E851BA">
        <w:rPr>
          <w:rFonts w:ascii="Cambria" w:hAnsi="Cambria" w:cs="Calibri"/>
          <w:sz w:val="20"/>
          <w:szCs w:val="20"/>
          <w:rtl/>
        </w:rPr>
        <w:t xml:space="preserve"> </w:t>
      </w:r>
      <w:r w:rsidRPr="00E851BA">
        <w:rPr>
          <w:rFonts w:ascii="Cambria" w:hAnsi="Cambria" w:cs="Calibri" w:hint="eastAsia"/>
          <w:sz w:val="20"/>
          <w:szCs w:val="20"/>
          <w:rtl/>
        </w:rPr>
        <w:t>عالية</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ضمن</w:t>
      </w:r>
      <w:r w:rsidRPr="00E851BA">
        <w:rPr>
          <w:rFonts w:ascii="Cambria" w:hAnsi="Cambria" w:cs="Calibri"/>
          <w:sz w:val="20"/>
          <w:szCs w:val="20"/>
          <w:rtl/>
        </w:rPr>
        <w:t xml:space="preserve"> </w:t>
      </w:r>
      <w:r w:rsidRPr="00E851BA">
        <w:rPr>
          <w:rFonts w:ascii="Cambria" w:hAnsi="Cambria" w:cs="Calibri" w:hint="eastAsia"/>
          <w:sz w:val="20"/>
          <w:szCs w:val="20"/>
          <w:rtl/>
        </w:rPr>
        <w:t>خطة</w:t>
      </w:r>
      <w:r w:rsidRPr="00E851BA">
        <w:rPr>
          <w:rFonts w:ascii="Cambria" w:hAnsi="Cambria" w:cs="Calibri"/>
          <w:sz w:val="20"/>
          <w:szCs w:val="20"/>
          <w:rtl/>
        </w:rPr>
        <w:t xml:space="preserve"> </w:t>
      </w:r>
      <w:r w:rsidRPr="00E851BA">
        <w:rPr>
          <w:rFonts w:ascii="Cambria" w:hAnsi="Cambria" w:cs="Calibri" w:hint="eastAsia"/>
          <w:sz w:val="20"/>
          <w:szCs w:val="20"/>
          <w:rtl/>
        </w:rPr>
        <w:t>استراتيجية</w:t>
      </w:r>
      <w:r w:rsidRPr="00E851BA">
        <w:rPr>
          <w:rFonts w:ascii="Cambria" w:hAnsi="Cambria" w:cs="Calibri"/>
          <w:sz w:val="20"/>
          <w:szCs w:val="20"/>
          <w:rtl/>
        </w:rPr>
        <w:t>.</w:t>
      </w:r>
    </w:p>
    <w:p w14:paraId="1783E719" w14:textId="5C6C08EB"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r w:rsidRPr="00E851BA">
        <w:rPr>
          <w:rFonts w:ascii="Cambria" w:hAnsi="Cambria" w:cs="Calibri"/>
          <w:sz w:val="20"/>
          <w:szCs w:val="20"/>
          <w:rtl/>
        </w:rPr>
        <w:t xml:space="preserve"> </w:t>
      </w:r>
      <w:r w:rsidRPr="00E851BA">
        <w:rPr>
          <w:rFonts w:ascii="Cambria" w:hAnsi="Cambria" w:cs="Calibri" w:hint="eastAsia"/>
          <w:sz w:val="20"/>
          <w:szCs w:val="20"/>
          <w:rtl/>
        </w:rPr>
        <w:t>هو</w:t>
      </w:r>
      <w:r w:rsidRPr="00E851BA">
        <w:rPr>
          <w:rFonts w:ascii="Cambria" w:hAnsi="Cambria" w:cs="Calibri"/>
          <w:sz w:val="20"/>
          <w:szCs w:val="20"/>
          <w:rtl/>
        </w:rPr>
        <w:t xml:space="preserve"> </w:t>
      </w: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مالية</w:t>
      </w:r>
      <w:r w:rsidRPr="00E851BA">
        <w:rPr>
          <w:rFonts w:ascii="Cambria" w:hAnsi="Cambria" w:cs="Calibri"/>
          <w:sz w:val="20"/>
          <w:szCs w:val="20"/>
          <w:rtl/>
        </w:rPr>
        <w:t xml:space="preserve"> </w:t>
      </w:r>
      <w:r w:rsidRPr="00E851BA">
        <w:rPr>
          <w:rFonts w:ascii="Cambria" w:hAnsi="Cambria" w:cs="Calibri" w:hint="eastAsia"/>
          <w:sz w:val="20"/>
          <w:szCs w:val="20"/>
          <w:rtl/>
        </w:rPr>
        <w:t>لوكالة</w:t>
      </w:r>
      <w:r w:rsidRPr="00E851BA">
        <w:rPr>
          <w:rFonts w:ascii="Cambria" w:hAnsi="Cambria" w:cs="Calibri"/>
          <w:sz w:val="20"/>
          <w:szCs w:val="20"/>
          <w:rtl/>
        </w:rPr>
        <w:t xml:space="preserve"> </w:t>
      </w:r>
      <w:r w:rsidRPr="00E851BA">
        <w:rPr>
          <w:rFonts w:ascii="Cambria" w:hAnsi="Cambria" w:cs="Calibri" w:hint="eastAsia"/>
          <w:sz w:val="20"/>
          <w:szCs w:val="20"/>
          <w:rtl/>
        </w:rPr>
        <w:t>واحدة،</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تمامًا</w:t>
      </w:r>
      <w:r w:rsidRPr="00E851BA">
        <w:rPr>
          <w:rFonts w:ascii="Cambria" w:hAnsi="Cambria" w:cs="Calibri"/>
          <w:sz w:val="20"/>
          <w:szCs w:val="20"/>
          <w:rtl/>
        </w:rPr>
        <w:t xml:space="preserve"> </w:t>
      </w:r>
      <w:r w:rsidRPr="00E851BA">
        <w:rPr>
          <w:rFonts w:ascii="Cambria" w:hAnsi="Cambria" w:cs="Calibri" w:hint="eastAsia"/>
          <w:sz w:val="20"/>
          <w:szCs w:val="20"/>
          <w:rtl/>
        </w:rPr>
        <w:t>ضمن</w:t>
      </w:r>
      <w:r w:rsidRPr="00E851BA">
        <w:rPr>
          <w:rFonts w:ascii="Cambria" w:hAnsi="Cambria" w:cs="Calibri"/>
          <w:sz w:val="20"/>
          <w:szCs w:val="20"/>
          <w:rtl/>
        </w:rPr>
        <w:t xml:space="preserve"> </w:t>
      </w:r>
      <w:r w:rsidRPr="00E851BA">
        <w:rPr>
          <w:rFonts w:ascii="Cambria" w:hAnsi="Cambria" w:cs="Calibri" w:hint="eastAsia"/>
          <w:sz w:val="20"/>
          <w:szCs w:val="20"/>
          <w:rtl/>
        </w:rPr>
        <w:t>حدود</w:t>
      </w:r>
      <w:r w:rsidRPr="00E851BA">
        <w:rPr>
          <w:rFonts w:ascii="Cambria" w:hAnsi="Cambria" w:cs="Calibri"/>
          <w:sz w:val="20"/>
          <w:szCs w:val="20"/>
          <w:rtl/>
        </w:rPr>
        <w:t xml:space="preserve"> </w:t>
      </w:r>
      <w:r w:rsidRPr="00E851BA">
        <w:rPr>
          <w:rFonts w:ascii="Cambria" w:hAnsi="Cambria" w:cs="Calibri" w:hint="eastAsia"/>
          <w:sz w:val="20"/>
          <w:szCs w:val="20"/>
          <w:rtl/>
        </w:rPr>
        <w:t>منطقة</w:t>
      </w:r>
      <w:r w:rsidRPr="00E851BA">
        <w:rPr>
          <w:rFonts w:ascii="Cambria" w:hAnsi="Cambria" w:cs="Calibri"/>
          <w:sz w:val="20"/>
          <w:szCs w:val="20"/>
          <w:rtl/>
        </w:rPr>
        <w:t xml:space="preserve"> </w:t>
      </w:r>
      <w:r w:rsidRPr="00E851BA">
        <w:rPr>
          <w:rFonts w:ascii="Cambria" w:hAnsi="Cambria" w:cs="Calibri" w:hint="eastAsia"/>
          <w:sz w:val="20"/>
          <w:szCs w:val="20"/>
          <w:rtl/>
        </w:rPr>
        <w:t>معينة</w:t>
      </w:r>
      <w:r w:rsidRPr="00E851BA">
        <w:rPr>
          <w:rFonts w:ascii="Cambria" w:hAnsi="Cambria" w:cs="Calibri"/>
          <w:sz w:val="20"/>
          <w:szCs w:val="20"/>
          <w:rtl/>
        </w:rPr>
        <w:t xml:space="preserve"> (</w:t>
      </w:r>
      <w:r w:rsidRPr="00E851BA">
        <w:rPr>
          <w:rFonts w:ascii="Cambria" w:hAnsi="Cambria" w:cs="Calibri" w:hint="eastAsia"/>
          <w:sz w:val="20"/>
          <w:szCs w:val="20"/>
          <w:rtl/>
        </w:rPr>
        <w:t>مثل</w:t>
      </w:r>
      <w:r w:rsidRPr="00E851BA">
        <w:rPr>
          <w:rFonts w:ascii="Cambria" w:hAnsi="Cambria" w:cs="Calibri"/>
          <w:sz w:val="20"/>
          <w:szCs w:val="20"/>
          <w:rtl/>
        </w:rPr>
        <w:t xml:space="preserve"> </w:t>
      </w:r>
      <w:r w:rsidRPr="00E851BA">
        <w:rPr>
          <w:rFonts w:ascii="Cambria" w:hAnsi="Cambria" w:cs="Calibri" w:hint="eastAsia"/>
          <w:sz w:val="20"/>
          <w:szCs w:val="20"/>
          <w:rtl/>
        </w:rPr>
        <w:t>أفريقيا،</w:t>
      </w:r>
      <w:r w:rsidRPr="00E851BA">
        <w:rPr>
          <w:rFonts w:ascii="Cambria" w:hAnsi="Cambria" w:cs="Calibri"/>
          <w:sz w:val="20"/>
          <w:szCs w:val="20"/>
          <w:rtl/>
        </w:rPr>
        <w:t xml:space="preserve"> </w:t>
      </w:r>
      <w:r w:rsidRPr="00E851BA">
        <w:rPr>
          <w:rFonts w:ascii="Cambria" w:hAnsi="Cambria" w:cs="Calibri" w:hint="eastAsia"/>
          <w:sz w:val="20"/>
          <w:szCs w:val="20"/>
          <w:rtl/>
        </w:rPr>
        <w:t>جنوب</w:t>
      </w:r>
      <w:r w:rsidRPr="00E851BA">
        <w:rPr>
          <w:rFonts w:ascii="Cambria" w:hAnsi="Cambria" w:cs="Calibri"/>
          <w:sz w:val="20"/>
          <w:szCs w:val="20"/>
          <w:rtl/>
        </w:rPr>
        <w:t xml:space="preserve"> </w:t>
      </w:r>
      <w:r w:rsidRPr="00E851BA">
        <w:rPr>
          <w:rFonts w:ascii="Cambria" w:hAnsi="Cambria" w:cs="Calibri" w:hint="eastAsia"/>
          <w:sz w:val="20"/>
          <w:szCs w:val="20"/>
          <w:rtl/>
        </w:rPr>
        <w:t>آسيا</w:t>
      </w:r>
      <w:r w:rsidRPr="00E851BA">
        <w:rPr>
          <w:rFonts w:ascii="Cambria" w:hAnsi="Cambria" w:cs="Calibri"/>
          <w:sz w:val="20"/>
          <w:szCs w:val="20"/>
          <w:rtl/>
        </w:rPr>
        <w:t>).</w:t>
      </w:r>
    </w:p>
    <w:p w14:paraId="3A45619B" w14:textId="2D750023"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تمويل</w:t>
      </w:r>
      <w:r w:rsidRPr="00E851BA">
        <w:rPr>
          <w:rFonts w:ascii="Cambria" w:hAnsi="Cambria" w:cs="Calibri"/>
          <w:sz w:val="20"/>
          <w:szCs w:val="20"/>
          <w:rtl/>
        </w:rPr>
        <w:t xml:space="preserve"> </w:t>
      </w:r>
      <w:r w:rsidRPr="00E851BA">
        <w:rPr>
          <w:rFonts w:ascii="Cambria" w:hAnsi="Cambria" w:cs="Calibri" w:hint="eastAsia"/>
          <w:sz w:val="20"/>
          <w:szCs w:val="20"/>
          <w:rtl/>
        </w:rPr>
        <w:t>البرامج</w:t>
      </w:r>
      <w:r w:rsidRPr="00E851BA">
        <w:rPr>
          <w:rFonts w:ascii="Cambria" w:hAnsi="Cambria" w:cs="Calibri"/>
          <w:sz w:val="20"/>
          <w:szCs w:val="20"/>
          <w:rtl/>
        </w:rPr>
        <w:t xml:space="preserve"> </w:t>
      </w:r>
      <w:r w:rsidRPr="00E851BA">
        <w:rPr>
          <w:rFonts w:ascii="Cambria" w:hAnsi="Cambria" w:cs="Calibri" w:hint="eastAsia"/>
          <w:sz w:val="20"/>
          <w:szCs w:val="20"/>
          <w:rtl/>
        </w:rPr>
        <w:t>القطرية</w:t>
      </w:r>
      <w:r w:rsidRPr="00E851BA">
        <w:rPr>
          <w:rFonts w:ascii="Cambria" w:hAnsi="Cambria" w:cs="Calibri"/>
          <w:sz w:val="20"/>
          <w:szCs w:val="20"/>
          <w:rtl/>
        </w:rPr>
        <w:t xml:space="preserve"> </w:t>
      </w:r>
      <w:r w:rsidRPr="00E851BA">
        <w:rPr>
          <w:rFonts w:ascii="Cambria" w:hAnsi="Cambria" w:cs="Calibri" w:hint="eastAsia"/>
          <w:sz w:val="20"/>
          <w:szCs w:val="20"/>
          <w:rtl/>
        </w:rPr>
        <w:t>هو</w:t>
      </w:r>
      <w:r w:rsidRPr="00E851BA">
        <w:rPr>
          <w:rFonts w:ascii="Cambria" w:hAnsi="Cambria" w:cs="Calibri"/>
          <w:sz w:val="20"/>
          <w:szCs w:val="20"/>
          <w:rtl/>
        </w:rPr>
        <w:t xml:space="preserve"> </w:t>
      </w: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مالية</w:t>
      </w:r>
      <w:r w:rsidRPr="00E851BA">
        <w:rPr>
          <w:rFonts w:ascii="Cambria" w:hAnsi="Cambria" w:cs="Calibri"/>
          <w:sz w:val="20"/>
          <w:szCs w:val="20"/>
          <w:rtl/>
        </w:rPr>
        <w:t xml:space="preserve"> </w:t>
      </w:r>
      <w:r w:rsidRPr="00E851BA">
        <w:rPr>
          <w:rFonts w:ascii="Cambria" w:hAnsi="Cambria" w:cs="Calibri" w:hint="eastAsia"/>
          <w:sz w:val="20"/>
          <w:szCs w:val="20"/>
          <w:rtl/>
        </w:rPr>
        <w:t>لوكالة</w:t>
      </w:r>
      <w:r w:rsidRPr="00E851BA">
        <w:rPr>
          <w:rFonts w:ascii="Cambria" w:hAnsi="Cambria" w:cs="Calibri"/>
          <w:sz w:val="20"/>
          <w:szCs w:val="20"/>
          <w:rtl/>
        </w:rPr>
        <w:t xml:space="preserve"> </w:t>
      </w:r>
      <w:r w:rsidRPr="00E851BA">
        <w:rPr>
          <w:rFonts w:ascii="Cambria" w:hAnsi="Cambria" w:cs="Calibri" w:hint="eastAsia"/>
          <w:sz w:val="20"/>
          <w:szCs w:val="20"/>
          <w:rtl/>
        </w:rPr>
        <w:t>واحدة،</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تمامًا</w:t>
      </w:r>
      <w:r w:rsidRPr="00E851BA">
        <w:rPr>
          <w:rFonts w:ascii="Cambria" w:hAnsi="Cambria" w:cs="Calibri"/>
          <w:sz w:val="20"/>
          <w:szCs w:val="20"/>
          <w:rtl/>
        </w:rPr>
        <w:t xml:space="preserve"> </w:t>
      </w:r>
      <w:r w:rsidRPr="00E851BA">
        <w:rPr>
          <w:rFonts w:ascii="Cambria" w:hAnsi="Cambria" w:cs="Calibri" w:hint="eastAsia"/>
          <w:sz w:val="20"/>
          <w:szCs w:val="20"/>
          <w:rtl/>
        </w:rPr>
        <w:t>ضمن</w:t>
      </w:r>
      <w:r w:rsidRPr="00E851BA">
        <w:rPr>
          <w:rFonts w:ascii="Cambria" w:hAnsi="Cambria" w:cs="Calibri"/>
          <w:sz w:val="20"/>
          <w:szCs w:val="20"/>
          <w:rtl/>
        </w:rPr>
        <w:t xml:space="preserve"> </w:t>
      </w:r>
      <w:r w:rsidRPr="00E851BA">
        <w:rPr>
          <w:rFonts w:ascii="Cambria" w:hAnsi="Cambria" w:cs="Calibri" w:hint="eastAsia"/>
          <w:sz w:val="20"/>
          <w:szCs w:val="20"/>
          <w:rtl/>
        </w:rPr>
        <w:t>حدود</w:t>
      </w:r>
      <w:r w:rsidRPr="00E851BA">
        <w:rPr>
          <w:rFonts w:ascii="Cambria" w:hAnsi="Cambria" w:cs="Calibri"/>
          <w:sz w:val="20"/>
          <w:szCs w:val="20"/>
          <w:rtl/>
        </w:rPr>
        <w:t xml:space="preserve"> </w:t>
      </w:r>
      <w:r w:rsidRPr="00E851BA">
        <w:rPr>
          <w:rFonts w:ascii="Cambria" w:hAnsi="Cambria" w:cs="Calibri" w:hint="eastAsia"/>
          <w:sz w:val="20"/>
          <w:szCs w:val="20"/>
          <w:rtl/>
        </w:rPr>
        <w:t>دولة</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برنامج</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البلدان</w:t>
      </w:r>
      <w:r w:rsidRPr="00E851BA">
        <w:rPr>
          <w:rFonts w:ascii="Cambria" w:hAnsi="Cambria" w:cs="Calibri"/>
          <w:sz w:val="20"/>
          <w:szCs w:val="20"/>
          <w:rtl/>
        </w:rPr>
        <w:t>.</w:t>
      </w:r>
    </w:p>
    <w:p w14:paraId="12BE4D24" w14:textId="1797569D"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المساهمة</w:t>
      </w:r>
      <w:r w:rsidRPr="00E851BA">
        <w:rPr>
          <w:rFonts w:ascii="Cambria" w:hAnsi="Cambria" w:cs="Calibri"/>
          <w:sz w:val="20"/>
          <w:szCs w:val="20"/>
          <w:rtl/>
        </w:rPr>
        <w:t xml:space="preserve"> </w:t>
      </w:r>
      <w:r w:rsidRPr="00E851BA">
        <w:rPr>
          <w:rFonts w:ascii="Cambria" w:hAnsi="Cambria" w:cs="Calibri" w:hint="eastAsia"/>
          <w:sz w:val="20"/>
          <w:szCs w:val="20"/>
          <w:rtl/>
        </w:rPr>
        <w:t>المرنة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r w:rsidRPr="00E851BA">
        <w:rPr>
          <w:rFonts w:ascii="Cambria" w:hAnsi="Cambria" w:cs="Calibri"/>
          <w:sz w:val="20"/>
          <w:szCs w:val="20"/>
          <w:rtl/>
        </w:rPr>
        <w:t xml:space="preserve"> (</w:t>
      </w:r>
      <w:r w:rsidRPr="00E851BA">
        <w:rPr>
          <w:rFonts w:ascii="Cambria" w:hAnsi="Cambria" w:cs="Calibri"/>
          <w:sz w:val="20"/>
          <w:szCs w:val="20"/>
        </w:rPr>
        <w:t>MPTF</w:t>
      </w:r>
      <w:r w:rsidRPr="00E851BA">
        <w:rPr>
          <w:rFonts w:ascii="Cambria" w:hAnsi="Cambria" w:cs="Calibri"/>
          <w:sz w:val="20"/>
          <w:szCs w:val="20"/>
          <w:rtl/>
        </w:rPr>
        <w:t xml:space="preserve">) </w:t>
      </w:r>
      <w:r w:rsidRPr="00E851BA">
        <w:rPr>
          <w:rFonts w:ascii="Cambria" w:hAnsi="Cambria" w:cs="Calibri" w:hint="eastAsia"/>
          <w:sz w:val="20"/>
          <w:szCs w:val="20"/>
          <w:rtl/>
        </w:rPr>
        <w:t>هي</w:t>
      </w:r>
      <w:r w:rsidRPr="00E851BA">
        <w:rPr>
          <w:rFonts w:ascii="Cambria" w:hAnsi="Cambria" w:cs="Calibri"/>
          <w:sz w:val="20"/>
          <w:szCs w:val="20"/>
          <w:rtl/>
        </w:rPr>
        <w:t xml:space="preserve"> </w:t>
      </w: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مالية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بين</w:t>
      </w:r>
      <w:r w:rsidRPr="00E851BA">
        <w:rPr>
          <w:rFonts w:ascii="Cambria" w:hAnsi="Cambria" w:cs="Calibri"/>
          <w:sz w:val="20"/>
          <w:szCs w:val="20"/>
          <w:rtl/>
        </w:rPr>
        <w:t xml:space="preserve"> </w:t>
      </w:r>
      <w:r w:rsidRPr="00E851BA">
        <w:rPr>
          <w:rFonts w:ascii="Cambria" w:hAnsi="Cambria" w:cs="Calibri" w:hint="eastAsia"/>
          <w:sz w:val="20"/>
          <w:szCs w:val="20"/>
          <w:rtl/>
        </w:rPr>
        <w:t>الوكالات</w:t>
      </w:r>
      <w:r w:rsidRPr="00E851BA">
        <w:rPr>
          <w:rFonts w:ascii="Cambria" w:hAnsi="Cambria" w:cs="Calibri"/>
          <w:sz w:val="20"/>
          <w:szCs w:val="20"/>
          <w:rtl/>
        </w:rPr>
        <w:t xml:space="preserve"> </w:t>
      </w:r>
      <w:r w:rsidRPr="00E851BA">
        <w:rPr>
          <w:rFonts w:ascii="Cambria" w:hAnsi="Cambria" w:cs="Calibri" w:hint="eastAsia"/>
          <w:sz w:val="20"/>
          <w:szCs w:val="20"/>
          <w:rtl/>
        </w:rPr>
        <w:t>لمنطقة</w:t>
      </w:r>
      <w:r w:rsidRPr="00E851BA">
        <w:rPr>
          <w:rFonts w:ascii="Cambria" w:hAnsi="Cambria" w:cs="Calibri"/>
          <w:sz w:val="20"/>
          <w:szCs w:val="20"/>
          <w:rtl/>
        </w:rPr>
        <w:t xml:space="preserve"> </w:t>
      </w:r>
      <w:r w:rsidRPr="00E851BA">
        <w:rPr>
          <w:rFonts w:ascii="Cambria" w:hAnsi="Cambria" w:cs="Calibri" w:hint="eastAsia"/>
          <w:sz w:val="20"/>
          <w:szCs w:val="20"/>
          <w:rtl/>
        </w:rPr>
        <w:t>معينة،</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تمامًا</w:t>
      </w:r>
      <w:r w:rsidRPr="00E851BA">
        <w:rPr>
          <w:rFonts w:ascii="Cambria" w:hAnsi="Cambria" w:cs="Calibri"/>
          <w:sz w:val="20"/>
          <w:szCs w:val="20"/>
          <w:rtl/>
        </w:rPr>
        <w:t xml:space="preserve"> </w:t>
      </w:r>
      <w:r w:rsidRPr="00E851BA">
        <w:rPr>
          <w:rFonts w:ascii="Cambria" w:hAnsi="Cambria" w:cs="Calibri" w:hint="eastAsia"/>
          <w:sz w:val="20"/>
          <w:szCs w:val="20"/>
          <w:rtl/>
        </w:rPr>
        <w:t>ضمن</w:t>
      </w:r>
      <w:r w:rsidRPr="00E851BA">
        <w:rPr>
          <w:rFonts w:ascii="Cambria" w:hAnsi="Cambria" w:cs="Calibri"/>
          <w:sz w:val="20"/>
          <w:szCs w:val="20"/>
          <w:rtl/>
        </w:rPr>
        <w:t xml:space="preserve"> </w:t>
      </w:r>
      <w:r w:rsidRPr="00E851BA">
        <w:rPr>
          <w:rFonts w:ascii="Cambria" w:hAnsi="Cambria" w:cs="Calibri" w:hint="eastAsia"/>
          <w:sz w:val="20"/>
          <w:szCs w:val="20"/>
          <w:rtl/>
        </w:rPr>
        <w:t>نطاقات</w:t>
      </w:r>
      <w:r w:rsidRPr="00E851BA">
        <w:rPr>
          <w:rFonts w:ascii="Cambria" w:hAnsi="Cambria" w:cs="Calibri"/>
          <w:sz w:val="20"/>
          <w:szCs w:val="20"/>
          <w:rtl/>
        </w:rPr>
        <w:t xml:space="preserve"> </w:t>
      </w:r>
      <w:r w:rsidRPr="00E851BA">
        <w:rPr>
          <w:rFonts w:ascii="Cambria" w:hAnsi="Cambria" w:cs="Calibri" w:hint="eastAsia"/>
          <w:sz w:val="20"/>
          <w:szCs w:val="20"/>
          <w:rtl/>
        </w:rPr>
        <w:t>عمل</w:t>
      </w:r>
      <w:r w:rsidRPr="00E851BA">
        <w:rPr>
          <w:rFonts w:ascii="Cambria" w:hAnsi="Cambria" w:cs="Calibri"/>
          <w:sz w:val="20"/>
          <w:szCs w:val="20"/>
          <w:rtl/>
        </w:rPr>
        <w:t xml:space="preserve"> </w:t>
      </w:r>
      <w:r w:rsidRPr="00E851BA">
        <w:rPr>
          <w:rFonts w:ascii="Cambria" w:hAnsi="Cambria" w:cs="Calibri" w:hint="eastAsia"/>
          <w:sz w:val="20"/>
          <w:szCs w:val="20"/>
          <w:rtl/>
        </w:rPr>
        <w:t>الصندوق</w:t>
      </w:r>
      <w:r w:rsidRPr="00E851BA">
        <w:rPr>
          <w:rFonts w:ascii="Cambria" w:hAnsi="Cambria" w:cs="Calibri"/>
          <w:sz w:val="20"/>
          <w:szCs w:val="20"/>
          <w:rtl/>
        </w:rPr>
        <w:t>.</w:t>
      </w:r>
    </w:p>
    <w:p w14:paraId="29A2276F" w14:textId="4958B2F2"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المساهمة</w:t>
      </w:r>
      <w:r w:rsidRPr="00E851BA">
        <w:rPr>
          <w:rFonts w:ascii="Cambria" w:hAnsi="Cambria" w:cs="Calibri"/>
          <w:sz w:val="20"/>
          <w:szCs w:val="20"/>
          <w:rtl/>
        </w:rPr>
        <w:t xml:space="preserve"> </w:t>
      </w:r>
      <w:r w:rsidRPr="00E851BA">
        <w:rPr>
          <w:rFonts w:ascii="Cambria" w:hAnsi="Cambria" w:cs="Calibri" w:hint="eastAsia"/>
          <w:sz w:val="20"/>
          <w:szCs w:val="20"/>
          <w:rtl/>
        </w:rPr>
        <w:t>المرنة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القطري</w:t>
      </w:r>
      <w:r w:rsidRPr="00E851BA">
        <w:rPr>
          <w:rFonts w:ascii="Cambria" w:hAnsi="Cambria" w:cs="Calibri"/>
          <w:sz w:val="20"/>
          <w:szCs w:val="20"/>
          <w:rtl/>
        </w:rPr>
        <w:t xml:space="preserve"> (</w:t>
      </w:r>
      <w:r w:rsidRPr="00E851BA">
        <w:rPr>
          <w:rFonts w:ascii="Cambria" w:hAnsi="Cambria" w:cs="Calibri"/>
          <w:sz w:val="20"/>
          <w:szCs w:val="20"/>
        </w:rPr>
        <w:t>MPTF</w:t>
      </w:r>
      <w:r w:rsidRPr="00E851BA">
        <w:rPr>
          <w:rFonts w:ascii="Cambria" w:hAnsi="Cambria" w:cs="Calibri"/>
          <w:sz w:val="20"/>
          <w:szCs w:val="20"/>
          <w:rtl/>
        </w:rPr>
        <w:t xml:space="preserve">) </w:t>
      </w:r>
      <w:r w:rsidRPr="00E851BA">
        <w:rPr>
          <w:rFonts w:ascii="Cambria" w:hAnsi="Cambria" w:cs="Calibri" w:hint="eastAsia"/>
          <w:sz w:val="20"/>
          <w:szCs w:val="20"/>
          <w:rtl/>
        </w:rPr>
        <w:t>هي</w:t>
      </w:r>
      <w:r w:rsidRPr="00E851BA">
        <w:rPr>
          <w:rFonts w:ascii="Cambria" w:hAnsi="Cambria" w:cs="Calibri"/>
          <w:sz w:val="20"/>
          <w:szCs w:val="20"/>
          <w:rtl/>
        </w:rPr>
        <w:t xml:space="preserve"> </w:t>
      </w:r>
      <w:r w:rsidRPr="00E851BA">
        <w:rPr>
          <w:rFonts w:ascii="Cambria" w:hAnsi="Cambria" w:cs="Calibri" w:hint="eastAsia"/>
          <w:sz w:val="20"/>
          <w:szCs w:val="20"/>
          <w:rtl/>
        </w:rPr>
        <w:t>مساهمة</w:t>
      </w:r>
      <w:r w:rsidRPr="00E851BA">
        <w:rPr>
          <w:rFonts w:ascii="Cambria" w:hAnsi="Cambria" w:cs="Calibri"/>
          <w:sz w:val="20"/>
          <w:szCs w:val="20"/>
          <w:rtl/>
        </w:rPr>
        <w:t xml:space="preserve"> </w:t>
      </w:r>
      <w:r w:rsidRPr="00E851BA">
        <w:rPr>
          <w:rFonts w:ascii="Cambria" w:hAnsi="Cambria" w:cs="Calibri" w:hint="eastAsia"/>
          <w:sz w:val="20"/>
          <w:szCs w:val="20"/>
          <w:rtl/>
        </w:rPr>
        <w:t>مالية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الأغراض</w:t>
      </w:r>
      <w:r w:rsidRPr="00E851BA">
        <w:rPr>
          <w:rFonts w:ascii="Cambria" w:hAnsi="Cambria" w:cs="Calibri"/>
          <w:sz w:val="20"/>
          <w:szCs w:val="20"/>
          <w:rtl/>
        </w:rPr>
        <w:t xml:space="preserve"> </w:t>
      </w:r>
      <w:r w:rsidRPr="00E851BA">
        <w:rPr>
          <w:rFonts w:ascii="Cambria" w:hAnsi="Cambria" w:cs="Calibri" w:hint="eastAsia"/>
          <w:sz w:val="20"/>
          <w:szCs w:val="20"/>
          <w:rtl/>
        </w:rPr>
        <w:t>بين</w:t>
      </w:r>
      <w:r w:rsidRPr="00E851BA">
        <w:rPr>
          <w:rFonts w:ascii="Cambria" w:hAnsi="Cambria" w:cs="Calibri"/>
          <w:sz w:val="20"/>
          <w:szCs w:val="20"/>
          <w:rtl/>
        </w:rPr>
        <w:t xml:space="preserve"> </w:t>
      </w:r>
      <w:r w:rsidRPr="00E851BA">
        <w:rPr>
          <w:rFonts w:ascii="Cambria" w:hAnsi="Cambria" w:cs="Calibri" w:hint="eastAsia"/>
          <w:sz w:val="20"/>
          <w:szCs w:val="20"/>
          <w:rtl/>
        </w:rPr>
        <w:t>الوكالات</w:t>
      </w:r>
      <w:r w:rsidRPr="00E851BA">
        <w:rPr>
          <w:rFonts w:ascii="Cambria" w:hAnsi="Cambria" w:cs="Calibri"/>
          <w:sz w:val="20"/>
          <w:szCs w:val="20"/>
          <w:rtl/>
        </w:rPr>
        <w:t xml:space="preserve"> </w:t>
      </w:r>
      <w:r w:rsidRPr="00E851BA">
        <w:rPr>
          <w:rFonts w:ascii="Cambria" w:hAnsi="Cambria" w:cs="Calibri" w:hint="eastAsia"/>
          <w:sz w:val="20"/>
          <w:szCs w:val="20"/>
          <w:rtl/>
        </w:rPr>
        <w:t>لدولة</w:t>
      </w:r>
      <w:r w:rsidRPr="00E851BA">
        <w:rPr>
          <w:rFonts w:ascii="Cambria" w:hAnsi="Cambria" w:cs="Calibri"/>
          <w:sz w:val="20"/>
          <w:szCs w:val="20"/>
          <w:rtl/>
        </w:rPr>
        <w:t xml:space="preserve"> </w:t>
      </w:r>
      <w:r w:rsidRPr="00E851BA">
        <w:rPr>
          <w:rFonts w:ascii="Cambria" w:hAnsi="Cambria" w:cs="Calibri" w:hint="eastAsia"/>
          <w:sz w:val="20"/>
          <w:szCs w:val="20"/>
          <w:rtl/>
        </w:rPr>
        <w:t>معينة</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برنامج</w:t>
      </w:r>
      <w:r w:rsidRPr="00E851BA">
        <w:rPr>
          <w:rFonts w:ascii="Cambria" w:hAnsi="Cambria" w:cs="Calibri"/>
          <w:sz w:val="20"/>
          <w:szCs w:val="20"/>
          <w:rtl/>
        </w:rPr>
        <w:t xml:space="preserve"> </w:t>
      </w:r>
      <w:r w:rsidRPr="00E851BA">
        <w:rPr>
          <w:rFonts w:ascii="Cambria" w:hAnsi="Cambria" w:cs="Calibri" w:hint="eastAsia"/>
          <w:sz w:val="20"/>
          <w:szCs w:val="20"/>
          <w:rtl/>
        </w:rPr>
        <w:t>تعاون</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البلدان،</w:t>
      </w:r>
      <w:r w:rsidRPr="00E851BA">
        <w:rPr>
          <w:rFonts w:ascii="Cambria" w:hAnsi="Cambria" w:cs="Calibri"/>
          <w:sz w:val="20"/>
          <w:szCs w:val="20"/>
          <w:rtl/>
        </w:rPr>
        <w:t xml:space="preserve"> </w:t>
      </w:r>
      <w:r w:rsidRPr="00E851BA">
        <w:rPr>
          <w:rFonts w:ascii="Cambria" w:hAnsi="Cambria" w:cs="Calibri" w:hint="eastAsia"/>
          <w:sz w:val="20"/>
          <w:szCs w:val="20"/>
          <w:rtl/>
        </w:rPr>
        <w:t>مرنة</w:t>
      </w:r>
      <w:r w:rsidRPr="00E851BA">
        <w:rPr>
          <w:rFonts w:ascii="Cambria" w:hAnsi="Cambria" w:cs="Calibri"/>
          <w:sz w:val="20"/>
          <w:szCs w:val="20"/>
          <w:rtl/>
        </w:rPr>
        <w:t xml:space="preserve"> </w:t>
      </w:r>
      <w:r w:rsidRPr="00E851BA">
        <w:rPr>
          <w:rFonts w:ascii="Cambria" w:hAnsi="Cambria" w:cs="Calibri" w:hint="eastAsia"/>
          <w:sz w:val="20"/>
          <w:szCs w:val="20"/>
          <w:rtl/>
        </w:rPr>
        <w:t>تمامًا</w:t>
      </w:r>
      <w:r w:rsidRPr="00E851BA">
        <w:rPr>
          <w:rFonts w:ascii="Cambria" w:hAnsi="Cambria" w:cs="Calibri"/>
          <w:sz w:val="20"/>
          <w:szCs w:val="20"/>
          <w:rtl/>
        </w:rPr>
        <w:t xml:space="preserve"> </w:t>
      </w:r>
      <w:r w:rsidRPr="00E851BA">
        <w:rPr>
          <w:rFonts w:ascii="Cambria" w:hAnsi="Cambria" w:cs="Calibri" w:hint="eastAsia"/>
          <w:sz w:val="20"/>
          <w:szCs w:val="20"/>
          <w:rtl/>
        </w:rPr>
        <w:t>ضمن</w:t>
      </w:r>
      <w:r w:rsidRPr="00E851BA">
        <w:rPr>
          <w:rFonts w:ascii="Cambria" w:hAnsi="Cambria" w:cs="Calibri"/>
          <w:sz w:val="20"/>
          <w:szCs w:val="20"/>
          <w:rtl/>
        </w:rPr>
        <w:t xml:space="preserve"> </w:t>
      </w:r>
      <w:r w:rsidRPr="00E851BA">
        <w:rPr>
          <w:rFonts w:ascii="Cambria" w:hAnsi="Cambria" w:cs="Calibri" w:hint="eastAsia"/>
          <w:sz w:val="20"/>
          <w:szCs w:val="20"/>
          <w:rtl/>
        </w:rPr>
        <w:t>نطاقات</w:t>
      </w:r>
      <w:r w:rsidRPr="00E851BA">
        <w:rPr>
          <w:rFonts w:ascii="Cambria" w:hAnsi="Cambria" w:cs="Calibri"/>
          <w:sz w:val="20"/>
          <w:szCs w:val="20"/>
          <w:rtl/>
        </w:rPr>
        <w:t xml:space="preserve"> </w:t>
      </w:r>
      <w:r w:rsidRPr="00E851BA">
        <w:rPr>
          <w:rFonts w:ascii="Cambria" w:hAnsi="Cambria" w:cs="Calibri" w:hint="eastAsia"/>
          <w:sz w:val="20"/>
          <w:szCs w:val="20"/>
          <w:rtl/>
        </w:rPr>
        <w:t>عمل</w:t>
      </w:r>
      <w:r w:rsidRPr="00E851BA">
        <w:rPr>
          <w:rFonts w:ascii="Cambria" w:hAnsi="Cambria" w:cs="Calibri"/>
          <w:sz w:val="20"/>
          <w:szCs w:val="20"/>
          <w:rtl/>
        </w:rPr>
        <w:t xml:space="preserve"> </w:t>
      </w:r>
      <w:r w:rsidRPr="00E851BA">
        <w:rPr>
          <w:rFonts w:ascii="Cambria" w:hAnsi="Cambria" w:cs="Calibri" w:hint="eastAsia"/>
          <w:sz w:val="20"/>
          <w:szCs w:val="20"/>
          <w:rtl/>
        </w:rPr>
        <w:t>الصندوق</w:t>
      </w:r>
      <w:r w:rsidRPr="00E851BA">
        <w:rPr>
          <w:rFonts w:ascii="Cambria" w:hAnsi="Cambria" w:cs="Calibri"/>
          <w:sz w:val="20"/>
          <w:szCs w:val="20"/>
          <w:rtl/>
        </w:rPr>
        <w:t>.</w:t>
      </w:r>
    </w:p>
    <w:p w14:paraId="7D04820E" w14:textId="1FB1C282" w:rsidR="00E851BA" w:rsidRPr="00E851BA" w:rsidRDefault="00E851BA" w:rsidP="00382676">
      <w:pPr>
        <w:pStyle w:val="ListParagraph"/>
        <w:numPr>
          <w:ilvl w:val="0"/>
          <w:numId w:val="47"/>
        </w:numPr>
        <w:shd w:val="clear" w:color="auto" w:fill="D9D9D9" w:themeFill="background1" w:themeFillShade="D9"/>
        <w:bidi/>
        <w:spacing w:after="160" w:line="256" w:lineRule="auto"/>
        <w:rPr>
          <w:rFonts w:ascii="Cambria" w:hAnsi="Cambria" w:cs="Calibri"/>
          <w:sz w:val="20"/>
          <w:szCs w:val="20"/>
        </w:rPr>
      </w:pPr>
      <w:r w:rsidRPr="00E851BA">
        <w:rPr>
          <w:rFonts w:ascii="Cambria" w:hAnsi="Cambria" w:cs="Calibri" w:hint="eastAsia"/>
          <w:sz w:val="20"/>
          <w:szCs w:val="20"/>
          <w:rtl/>
        </w:rPr>
        <w:t>البرامج</w:t>
      </w:r>
      <w:r w:rsidRPr="00E851BA">
        <w:rPr>
          <w:rFonts w:ascii="Cambria" w:hAnsi="Cambria" w:cs="Calibri"/>
          <w:sz w:val="20"/>
          <w:szCs w:val="20"/>
          <w:rtl/>
        </w:rPr>
        <w:t xml:space="preserve"> </w:t>
      </w:r>
      <w:r w:rsidRPr="00E851BA">
        <w:rPr>
          <w:rFonts w:ascii="Cambria" w:hAnsi="Cambria" w:cs="Calibri" w:hint="eastAsia"/>
          <w:sz w:val="20"/>
          <w:szCs w:val="20"/>
          <w:rtl/>
        </w:rPr>
        <w:t>المشتركة</w:t>
      </w:r>
      <w:r w:rsidRPr="00E851BA">
        <w:rPr>
          <w:rFonts w:ascii="Cambria" w:hAnsi="Cambria" w:cs="Calibri"/>
          <w:sz w:val="20"/>
          <w:szCs w:val="20"/>
          <w:rtl/>
        </w:rPr>
        <w:t xml:space="preserve"> </w:t>
      </w:r>
      <w:r w:rsidRPr="00E851BA">
        <w:rPr>
          <w:rFonts w:ascii="Cambria" w:hAnsi="Cambria" w:cs="Calibri" w:hint="eastAsia"/>
          <w:sz w:val="20"/>
          <w:szCs w:val="20"/>
          <w:rtl/>
        </w:rPr>
        <w:t>هي</w:t>
      </w:r>
      <w:r w:rsidRPr="00E851BA">
        <w:rPr>
          <w:rFonts w:ascii="Cambria" w:hAnsi="Cambria" w:cs="Calibri"/>
          <w:sz w:val="20"/>
          <w:szCs w:val="20"/>
          <w:rtl/>
        </w:rPr>
        <w:t xml:space="preserve"> </w:t>
      </w:r>
      <w:r w:rsidRPr="00E851BA">
        <w:rPr>
          <w:rFonts w:ascii="Cambria" w:hAnsi="Cambria" w:cs="Calibri" w:hint="eastAsia"/>
          <w:sz w:val="20"/>
          <w:szCs w:val="20"/>
          <w:rtl/>
        </w:rPr>
        <w:t>مجموعة</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الأنشطة</w:t>
      </w:r>
      <w:r w:rsidRPr="00E851BA">
        <w:rPr>
          <w:rFonts w:ascii="Cambria" w:hAnsi="Cambria" w:cs="Calibri"/>
          <w:sz w:val="20"/>
          <w:szCs w:val="20"/>
          <w:rtl/>
        </w:rPr>
        <w:t xml:space="preserve"> </w:t>
      </w:r>
      <w:r w:rsidRPr="00E851BA">
        <w:rPr>
          <w:rFonts w:ascii="Cambria" w:hAnsi="Cambria" w:cs="Calibri" w:hint="eastAsia"/>
          <w:sz w:val="20"/>
          <w:szCs w:val="20"/>
          <w:rtl/>
        </w:rPr>
        <w:t>المدونة</w:t>
      </w:r>
      <w:r w:rsidRPr="00E851BA">
        <w:rPr>
          <w:rFonts w:ascii="Cambria" w:hAnsi="Cambria" w:cs="Calibri"/>
          <w:sz w:val="20"/>
          <w:szCs w:val="20"/>
          <w:rtl/>
        </w:rPr>
        <w:t xml:space="preserve"> </w:t>
      </w:r>
      <w:r w:rsidRPr="00E851BA">
        <w:rPr>
          <w:rFonts w:ascii="Cambria" w:hAnsi="Cambria" w:cs="Calibri" w:hint="eastAsia"/>
          <w:sz w:val="20"/>
          <w:szCs w:val="20"/>
          <w:rtl/>
        </w:rPr>
        <w:t>في</w:t>
      </w:r>
      <w:r w:rsidRPr="00E851BA">
        <w:rPr>
          <w:rFonts w:ascii="Cambria" w:hAnsi="Cambria" w:cs="Calibri"/>
          <w:sz w:val="20"/>
          <w:szCs w:val="20"/>
          <w:rtl/>
        </w:rPr>
        <w:t xml:space="preserve"> </w:t>
      </w:r>
      <w:r w:rsidRPr="00E851BA">
        <w:rPr>
          <w:rFonts w:ascii="Cambria" w:hAnsi="Cambria" w:cs="Calibri" w:hint="eastAsia"/>
          <w:sz w:val="20"/>
          <w:szCs w:val="20"/>
          <w:rtl/>
        </w:rPr>
        <w:t>خطة</w:t>
      </w:r>
      <w:r w:rsidRPr="00E851BA">
        <w:rPr>
          <w:rFonts w:ascii="Cambria" w:hAnsi="Cambria" w:cs="Calibri"/>
          <w:sz w:val="20"/>
          <w:szCs w:val="20"/>
          <w:rtl/>
        </w:rPr>
        <w:t xml:space="preserve"> </w:t>
      </w:r>
      <w:r w:rsidRPr="00E851BA">
        <w:rPr>
          <w:rFonts w:ascii="Cambria" w:hAnsi="Cambria" w:cs="Calibri" w:hint="eastAsia"/>
          <w:sz w:val="20"/>
          <w:szCs w:val="20"/>
          <w:rtl/>
        </w:rPr>
        <w:t>عمل</w:t>
      </w:r>
      <w:r w:rsidRPr="00E851BA">
        <w:rPr>
          <w:rFonts w:ascii="Cambria" w:hAnsi="Cambria" w:cs="Calibri"/>
          <w:sz w:val="20"/>
          <w:szCs w:val="20"/>
          <w:rtl/>
        </w:rPr>
        <w:t xml:space="preserve"> </w:t>
      </w:r>
      <w:r w:rsidRPr="00E851BA">
        <w:rPr>
          <w:rFonts w:ascii="Cambria" w:hAnsi="Cambria" w:cs="Calibri" w:hint="eastAsia"/>
          <w:sz w:val="20"/>
          <w:szCs w:val="20"/>
          <w:rtl/>
        </w:rPr>
        <w:t>مشتركة</w:t>
      </w:r>
      <w:r w:rsidRPr="00E851BA">
        <w:rPr>
          <w:rFonts w:ascii="Cambria" w:hAnsi="Cambria" w:cs="Calibri"/>
          <w:sz w:val="20"/>
          <w:szCs w:val="20"/>
          <w:rtl/>
        </w:rPr>
        <w:t xml:space="preserve"> </w:t>
      </w:r>
      <w:r w:rsidRPr="00E851BA">
        <w:rPr>
          <w:rFonts w:ascii="Cambria" w:hAnsi="Cambria" w:cs="Calibri" w:hint="eastAsia"/>
          <w:sz w:val="20"/>
          <w:szCs w:val="20"/>
          <w:rtl/>
        </w:rPr>
        <w:t>وإطار</w:t>
      </w:r>
      <w:r w:rsidRPr="00E851BA">
        <w:rPr>
          <w:rFonts w:ascii="Cambria" w:hAnsi="Cambria" w:cs="Calibri"/>
          <w:sz w:val="20"/>
          <w:szCs w:val="20"/>
          <w:rtl/>
        </w:rPr>
        <w:t xml:space="preserve"> </w:t>
      </w:r>
      <w:r w:rsidRPr="00E851BA">
        <w:rPr>
          <w:rFonts w:ascii="Cambria" w:hAnsi="Cambria" w:cs="Calibri" w:hint="eastAsia"/>
          <w:sz w:val="20"/>
          <w:szCs w:val="20"/>
          <w:rtl/>
        </w:rPr>
        <w:t>الميزانية</w:t>
      </w:r>
      <w:r w:rsidRPr="00E851BA">
        <w:rPr>
          <w:rFonts w:ascii="Cambria" w:hAnsi="Cambria" w:cs="Calibri"/>
          <w:sz w:val="20"/>
          <w:szCs w:val="20"/>
          <w:rtl/>
        </w:rPr>
        <w:t xml:space="preserve"> </w:t>
      </w:r>
      <w:r w:rsidRPr="00E851BA">
        <w:rPr>
          <w:rFonts w:ascii="Cambria" w:hAnsi="Cambria" w:cs="Calibri" w:hint="eastAsia"/>
          <w:sz w:val="20"/>
          <w:szCs w:val="20"/>
          <w:rtl/>
        </w:rPr>
        <w:t>المشترك،</w:t>
      </w:r>
      <w:r w:rsidRPr="00E851BA">
        <w:rPr>
          <w:rFonts w:ascii="Cambria" w:hAnsi="Cambria" w:cs="Calibri"/>
          <w:sz w:val="20"/>
          <w:szCs w:val="20"/>
          <w:rtl/>
        </w:rPr>
        <w:t xml:space="preserve"> </w:t>
      </w:r>
      <w:r w:rsidRPr="00E851BA">
        <w:rPr>
          <w:rFonts w:ascii="Cambria" w:hAnsi="Cambria" w:cs="Calibri" w:hint="eastAsia"/>
          <w:sz w:val="20"/>
          <w:szCs w:val="20"/>
          <w:rtl/>
        </w:rPr>
        <w:t>تشمل</w:t>
      </w:r>
      <w:r w:rsidRPr="00E851BA">
        <w:rPr>
          <w:rFonts w:ascii="Cambria" w:hAnsi="Cambria" w:cs="Calibri"/>
          <w:sz w:val="20"/>
          <w:szCs w:val="20"/>
          <w:rtl/>
        </w:rPr>
        <w:t xml:space="preserve"> </w:t>
      </w:r>
      <w:r w:rsidRPr="00E851BA">
        <w:rPr>
          <w:rFonts w:ascii="Cambria" w:hAnsi="Cambria" w:cs="Calibri" w:hint="eastAsia"/>
          <w:sz w:val="20"/>
          <w:szCs w:val="20"/>
          <w:rtl/>
        </w:rPr>
        <w:t>اثنين</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أكثر</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المنظمات</w:t>
      </w:r>
      <w:r w:rsidRPr="00E851BA">
        <w:rPr>
          <w:rFonts w:ascii="Cambria" w:hAnsi="Cambria" w:cs="Calibri"/>
          <w:sz w:val="20"/>
          <w:szCs w:val="20"/>
          <w:rtl/>
        </w:rPr>
        <w:t xml:space="preserve"> </w:t>
      </w:r>
      <w:r w:rsidRPr="00E851BA">
        <w:rPr>
          <w:rFonts w:ascii="Cambria" w:hAnsi="Cambria" w:cs="Calibri" w:hint="eastAsia"/>
          <w:sz w:val="20"/>
          <w:szCs w:val="20"/>
          <w:rtl/>
        </w:rPr>
        <w:t>الأممية</w:t>
      </w:r>
      <w:r w:rsidRPr="00E851BA">
        <w:rPr>
          <w:rFonts w:ascii="Cambria" w:hAnsi="Cambria" w:cs="Calibri"/>
          <w:sz w:val="20"/>
          <w:szCs w:val="20"/>
          <w:rtl/>
        </w:rPr>
        <w:t xml:space="preserve"> </w:t>
      </w:r>
      <w:r w:rsidRPr="00E851BA">
        <w:rPr>
          <w:rFonts w:ascii="Cambria" w:hAnsi="Cambria" w:cs="Calibri" w:hint="eastAsia"/>
          <w:sz w:val="20"/>
          <w:szCs w:val="20"/>
          <w:rtl/>
        </w:rPr>
        <w:t>والشركاء</w:t>
      </w:r>
      <w:r w:rsidRPr="00E851BA">
        <w:rPr>
          <w:rFonts w:ascii="Cambria" w:hAnsi="Cambria" w:cs="Calibri"/>
          <w:sz w:val="20"/>
          <w:szCs w:val="20"/>
          <w:rtl/>
        </w:rPr>
        <w:t xml:space="preserve"> </w:t>
      </w:r>
      <w:r w:rsidRPr="00E851BA">
        <w:rPr>
          <w:rFonts w:ascii="Cambria" w:hAnsi="Cambria" w:cs="Calibri" w:hint="eastAsia"/>
          <w:sz w:val="20"/>
          <w:szCs w:val="20"/>
          <w:rtl/>
        </w:rPr>
        <w:t>الحكوميين</w:t>
      </w:r>
      <w:r w:rsidRPr="00E851BA">
        <w:rPr>
          <w:rFonts w:ascii="Cambria" w:hAnsi="Cambria" w:cs="Calibri"/>
          <w:sz w:val="20"/>
          <w:szCs w:val="20"/>
          <w:rtl/>
        </w:rPr>
        <w:t xml:space="preserve"> (</w:t>
      </w:r>
      <w:r w:rsidRPr="00E851BA">
        <w:rPr>
          <w:rFonts w:ascii="Cambria" w:hAnsi="Cambria" w:cs="Calibri" w:hint="eastAsia"/>
          <w:sz w:val="20"/>
          <w:szCs w:val="20"/>
          <w:rtl/>
        </w:rPr>
        <w:t>الفرعيين</w:t>
      </w:r>
      <w:r w:rsidRPr="00E851BA">
        <w:rPr>
          <w:rFonts w:ascii="Cambria" w:hAnsi="Cambria" w:cs="Calibri"/>
          <w:sz w:val="20"/>
          <w:szCs w:val="20"/>
          <w:rtl/>
        </w:rPr>
        <w:t xml:space="preserve">) </w:t>
      </w:r>
      <w:r w:rsidRPr="00E851BA">
        <w:rPr>
          <w:rFonts w:ascii="Cambria" w:hAnsi="Cambria" w:cs="Calibri" w:hint="eastAsia"/>
          <w:sz w:val="20"/>
          <w:szCs w:val="20"/>
          <w:rtl/>
        </w:rPr>
        <w:t>الوطنيين،</w:t>
      </w:r>
      <w:r w:rsidRPr="00E851BA">
        <w:rPr>
          <w:rFonts w:ascii="Cambria" w:hAnsi="Cambria" w:cs="Calibri"/>
          <w:sz w:val="20"/>
          <w:szCs w:val="20"/>
          <w:rtl/>
        </w:rPr>
        <w:t xml:space="preserve"> </w:t>
      </w:r>
      <w:r w:rsidRPr="00E851BA">
        <w:rPr>
          <w:rFonts w:ascii="Cambria" w:hAnsi="Cambria" w:cs="Calibri" w:hint="eastAsia"/>
          <w:sz w:val="20"/>
          <w:szCs w:val="20"/>
          <w:rtl/>
        </w:rPr>
        <w:t>تهدف</w:t>
      </w:r>
      <w:r w:rsidRPr="00E851BA">
        <w:rPr>
          <w:rFonts w:ascii="Cambria" w:hAnsi="Cambria" w:cs="Calibri"/>
          <w:sz w:val="20"/>
          <w:szCs w:val="20"/>
          <w:rtl/>
        </w:rPr>
        <w:t xml:space="preserve"> </w:t>
      </w:r>
      <w:r w:rsidRPr="00E851BA">
        <w:rPr>
          <w:rFonts w:ascii="Cambria" w:hAnsi="Cambria" w:cs="Calibri" w:hint="eastAsia"/>
          <w:sz w:val="20"/>
          <w:szCs w:val="20"/>
          <w:rtl/>
        </w:rPr>
        <w:t>لتحقيق</w:t>
      </w:r>
      <w:r w:rsidRPr="00E851BA">
        <w:rPr>
          <w:rFonts w:ascii="Cambria" w:hAnsi="Cambria" w:cs="Calibri"/>
          <w:sz w:val="20"/>
          <w:szCs w:val="20"/>
          <w:rtl/>
        </w:rPr>
        <w:t xml:space="preserve"> </w:t>
      </w:r>
      <w:r w:rsidRPr="00E851BA">
        <w:rPr>
          <w:rFonts w:ascii="Cambria" w:hAnsi="Cambria" w:cs="Calibri" w:hint="eastAsia"/>
          <w:sz w:val="20"/>
          <w:szCs w:val="20"/>
          <w:rtl/>
        </w:rPr>
        <w:t>نتائج</w:t>
      </w:r>
      <w:r w:rsidRPr="00E851BA">
        <w:rPr>
          <w:rFonts w:ascii="Cambria" w:hAnsi="Cambria" w:cs="Calibri"/>
          <w:sz w:val="20"/>
          <w:szCs w:val="20"/>
          <w:rtl/>
        </w:rPr>
        <w:t xml:space="preserve"> </w:t>
      </w:r>
      <w:r w:rsidRPr="00E851BA">
        <w:rPr>
          <w:rFonts w:ascii="Cambria" w:hAnsi="Cambria" w:cs="Calibri" w:hint="eastAsia"/>
          <w:sz w:val="20"/>
          <w:szCs w:val="20"/>
          <w:rtl/>
        </w:rPr>
        <w:t>تتماشى</w:t>
      </w:r>
      <w:r w:rsidRPr="00E851BA">
        <w:rPr>
          <w:rFonts w:ascii="Cambria" w:hAnsi="Cambria" w:cs="Calibri"/>
          <w:sz w:val="20"/>
          <w:szCs w:val="20"/>
          <w:rtl/>
        </w:rPr>
        <w:t xml:space="preserve"> </w:t>
      </w:r>
      <w:r w:rsidRPr="00E851BA">
        <w:rPr>
          <w:rFonts w:ascii="Cambria" w:hAnsi="Cambria" w:cs="Calibri" w:hint="eastAsia"/>
          <w:sz w:val="20"/>
          <w:szCs w:val="20"/>
          <w:rtl/>
        </w:rPr>
        <w:t>مع</w:t>
      </w:r>
      <w:r w:rsidRPr="00E851BA">
        <w:rPr>
          <w:rFonts w:ascii="Cambria" w:hAnsi="Cambria" w:cs="Calibri"/>
          <w:sz w:val="20"/>
          <w:szCs w:val="20"/>
          <w:rtl/>
        </w:rPr>
        <w:t xml:space="preserve"> </w:t>
      </w:r>
      <w:r w:rsidRPr="00E851BA">
        <w:rPr>
          <w:rFonts w:ascii="Cambria" w:hAnsi="Cambria" w:cs="Calibri" w:hint="eastAsia"/>
          <w:sz w:val="20"/>
          <w:szCs w:val="20"/>
          <w:rtl/>
        </w:rPr>
        <w:t>الأولويات</w:t>
      </w:r>
      <w:r w:rsidRPr="00E851BA">
        <w:rPr>
          <w:rFonts w:ascii="Cambria" w:hAnsi="Cambria" w:cs="Calibri"/>
          <w:sz w:val="20"/>
          <w:szCs w:val="20"/>
          <w:rtl/>
        </w:rPr>
        <w:t xml:space="preserve"> </w:t>
      </w:r>
      <w:r w:rsidRPr="00E851BA">
        <w:rPr>
          <w:rFonts w:ascii="Cambria" w:hAnsi="Cambria" w:cs="Calibri" w:hint="eastAsia"/>
          <w:sz w:val="20"/>
          <w:szCs w:val="20"/>
          <w:rtl/>
        </w:rPr>
        <w:t>الوطنية</w:t>
      </w:r>
      <w:r w:rsidRPr="00E851BA">
        <w:rPr>
          <w:rFonts w:ascii="Cambria" w:hAnsi="Cambria" w:cs="Calibri"/>
          <w:sz w:val="20"/>
          <w:szCs w:val="20"/>
          <w:rtl/>
        </w:rPr>
        <w:t>.</w:t>
      </w:r>
    </w:p>
    <w:p w14:paraId="626F18D8" w14:textId="77777777" w:rsidR="00FC6864" w:rsidRPr="00DA00F1" w:rsidRDefault="00FC6864" w:rsidP="00FC6864">
      <w:pPr>
        <w:pStyle w:val="ListParagraph"/>
        <w:bidi/>
        <w:spacing w:after="0" w:line="240" w:lineRule="auto"/>
        <w:jc w:val="lowKashida"/>
        <w:rPr>
          <w:rFonts w:ascii="Cambria" w:hAnsi="Cambria" w:cs="Calibri"/>
        </w:rPr>
      </w:pPr>
    </w:p>
    <w:p w14:paraId="5B18F986" w14:textId="1FA75C45" w:rsidR="00FC6864" w:rsidRPr="00DA00F1" w:rsidRDefault="00E851BA" w:rsidP="00382676">
      <w:pPr>
        <w:pStyle w:val="ListParagraph"/>
        <w:numPr>
          <w:ilvl w:val="0"/>
          <w:numId w:val="55"/>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تحديد</w:t>
      </w:r>
      <w:r w:rsidRPr="00E851BA">
        <w:rPr>
          <w:rFonts w:ascii="Cambria" w:hAnsi="Cambria" w:cs="Calibri"/>
          <w:rtl/>
        </w:rPr>
        <w:t xml:space="preserve"> </w:t>
      </w:r>
      <w:r w:rsidRPr="00E851BA">
        <w:rPr>
          <w:rFonts w:ascii="Cambria" w:hAnsi="Cambria" w:cs="Calibri" w:hint="eastAsia"/>
          <w:rtl/>
        </w:rPr>
        <w:t>العوامل</w:t>
      </w:r>
      <w:r w:rsidRPr="00E851BA">
        <w:rPr>
          <w:rFonts w:ascii="Cambria" w:hAnsi="Cambria" w:cs="Calibri"/>
          <w:rtl/>
        </w:rPr>
        <w:t xml:space="preserve"> </w:t>
      </w:r>
      <w:r w:rsidRPr="00E851BA">
        <w:rPr>
          <w:rFonts w:ascii="Cambria" w:hAnsi="Cambria" w:cs="Calibri" w:hint="eastAsia"/>
          <w:rtl/>
        </w:rPr>
        <w:t>والعوائق</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proofErr w:type="spellStart"/>
      <w:r w:rsidRPr="00E851BA">
        <w:rPr>
          <w:rFonts w:ascii="Cambria" w:hAnsi="Cambria" w:cs="Calibri" w:hint="eastAsia"/>
          <w:rtl/>
        </w:rPr>
        <w:t>يواجهها</w:t>
      </w:r>
      <w:proofErr w:type="spellEnd"/>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فيما</w:t>
      </w:r>
      <w:r w:rsidRPr="00E851BA">
        <w:rPr>
          <w:rFonts w:ascii="Cambria" w:hAnsi="Cambria" w:cs="Calibri"/>
          <w:rtl/>
        </w:rPr>
        <w:t xml:space="preserve"> </w:t>
      </w:r>
      <w:r w:rsidRPr="00E851BA">
        <w:rPr>
          <w:rFonts w:ascii="Cambria" w:hAnsi="Cambria" w:cs="Calibri" w:hint="eastAsia"/>
          <w:rtl/>
        </w:rPr>
        <w:t>يتعلق</w:t>
      </w:r>
      <w:r w:rsidRPr="00E851BA">
        <w:rPr>
          <w:rFonts w:ascii="Cambria" w:hAnsi="Cambria" w:cs="Calibri"/>
          <w:rtl/>
        </w:rPr>
        <w:t xml:space="preserve"> </w:t>
      </w:r>
      <w:r w:rsidRPr="00E851BA">
        <w:rPr>
          <w:rFonts w:ascii="Cambria" w:hAnsi="Cambria" w:cs="Calibri" w:hint="eastAsia"/>
          <w:rtl/>
        </w:rPr>
        <w:t>بزيادة</w:t>
      </w:r>
      <w:r w:rsidRPr="00E851BA">
        <w:rPr>
          <w:rFonts w:ascii="Cambria" w:hAnsi="Cambria" w:cs="Calibri"/>
          <w:rtl/>
        </w:rPr>
        <w:t xml:space="preserve"> </w:t>
      </w:r>
      <w:r w:rsidRPr="00E851BA">
        <w:rPr>
          <w:rFonts w:ascii="Cambria" w:hAnsi="Cambria" w:cs="Calibri" w:hint="eastAsia"/>
          <w:rtl/>
        </w:rPr>
        <w:t>درجة</w:t>
      </w:r>
      <w:r w:rsidRPr="00E851BA">
        <w:rPr>
          <w:rFonts w:ascii="Cambria" w:hAnsi="Cambria" w:cs="Calibri"/>
          <w:rtl/>
        </w:rPr>
        <w:t xml:space="preserve"> </w:t>
      </w:r>
      <w:r w:rsidRPr="00E851BA">
        <w:rPr>
          <w:rFonts w:ascii="Cambria" w:hAnsi="Cambria" w:cs="Calibri" w:hint="eastAsia"/>
          <w:rtl/>
        </w:rPr>
        <w:t>مرونة</w:t>
      </w:r>
      <w:r w:rsidRPr="00E851BA">
        <w:rPr>
          <w:rFonts w:ascii="Cambria" w:hAnsi="Cambria" w:cs="Calibri"/>
          <w:rtl/>
        </w:rPr>
        <w:t xml:space="preserve"> </w:t>
      </w:r>
      <w:r w:rsidRPr="00E851BA">
        <w:rPr>
          <w:rFonts w:ascii="Cambria" w:hAnsi="Cambria" w:cs="Calibri" w:hint="eastAsia"/>
          <w:rtl/>
        </w:rPr>
        <w:t>التمويل</w:t>
      </w:r>
      <w:r w:rsidRPr="00E851BA">
        <w:rPr>
          <w:rFonts w:ascii="Cambria" w:hAnsi="Cambria" w:cs="Calibri"/>
          <w:rtl/>
        </w:rPr>
        <w:t xml:space="preserve"> </w:t>
      </w:r>
      <w:r w:rsidRPr="00E851BA">
        <w:rPr>
          <w:rFonts w:ascii="Cambria" w:hAnsi="Cambria" w:cs="Calibri" w:hint="eastAsia"/>
          <w:rtl/>
        </w:rPr>
        <w:t>المقدم</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الإنمائي</w:t>
      </w:r>
      <w:r w:rsidRPr="00E851BA">
        <w:rPr>
          <w:rFonts w:ascii="Cambria" w:hAnsi="Cambria" w:cs="Calibri"/>
          <w:rtl/>
        </w:rPr>
        <w:t xml:space="preserve"> -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تحويل</w:t>
      </w:r>
      <w:r w:rsidRPr="00E851BA">
        <w:rPr>
          <w:rFonts w:ascii="Cambria" w:hAnsi="Cambria" w:cs="Calibri"/>
          <w:rtl/>
        </w:rPr>
        <w:t xml:space="preserve"> </w:t>
      </w:r>
      <w:r w:rsidRPr="00E851BA">
        <w:rPr>
          <w:rFonts w:ascii="Cambria" w:hAnsi="Cambria" w:cs="Calibri" w:hint="eastAsia"/>
          <w:rtl/>
        </w:rPr>
        <w:t>التمويل</w:t>
      </w:r>
      <w:r w:rsidRPr="00E851BA">
        <w:rPr>
          <w:rFonts w:ascii="Cambria" w:hAnsi="Cambria" w:cs="Calibri"/>
          <w:rtl/>
        </w:rPr>
        <w:t xml:space="preserve"> </w:t>
      </w:r>
      <w:r w:rsidRPr="00E851BA">
        <w:rPr>
          <w:rFonts w:ascii="Cambria" w:hAnsi="Cambria" w:cs="Calibri" w:hint="eastAsia"/>
          <w:rtl/>
        </w:rPr>
        <w:t>الموجه</w:t>
      </w:r>
      <w:r w:rsidRPr="00E851BA">
        <w:rPr>
          <w:rFonts w:ascii="Cambria" w:hAnsi="Cambria" w:cs="Calibri"/>
          <w:rtl/>
        </w:rPr>
        <w:t xml:space="preserve"> </w:t>
      </w:r>
      <w:r w:rsidRPr="00E851BA">
        <w:rPr>
          <w:rFonts w:ascii="Cambria" w:hAnsi="Cambria" w:cs="Calibri" w:hint="eastAsia"/>
          <w:rtl/>
        </w:rPr>
        <w:t>لمشاريع</w:t>
      </w:r>
      <w:r w:rsidRPr="00E851BA">
        <w:rPr>
          <w:rFonts w:ascii="Cambria" w:hAnsi="Cambria" w:cs="Calibri"/>
          <w:rtl/>
        </w:rPr>
        <w:t xml:space="preserve"> </w:t>
      </w:r>
      <w:r w:rsidRPr="00E851BA">
        <w:rPr>
          <w:rFonts w:ascii="Cambria" w:hAnsi="Cambria" w:cs="Calibri" w:hint="eastAsia"/>
          <w:rtl/>
        </w:rPr>
        <w:t>محددة</w:t>
      </w:r>
      <w:r w:rsidRPr="00E851BA">
        <w:rPr>
          <w:rFonts w:ascii="Cambria" w:hAnsi="Cambria" w:cs="Calibri"/>
          <w:rtl/>
        </w:rPr>
        <w:t xml:space="preserve"> </w:t>
      </w:r>
      <w:r w:rsidRPr="00E851BA">
        <w:rPr>
          <w:rFonts w:ascii="Cambria" w:hAnsi="Cambria" w:cs="Calibri" w:hint="eastAsia"/>
          <w:rtl/>
        </w:rPr>
        <w:t>لوكالات</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الفردية</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أساليب</w:t>
      </w:r>
      <w:r w:rsidRPr="00E851BA">
        <w:rPr>
          <w:rFonts w:ascii="Cambria" w:hAnsi="Cambria" w:cs="Calibri"/>
          <w:rtl/>
        </w:rPr>
        <w:t xml:space="preserve"> </w:t>
      </w:r>
      <w:r w:rsidRPr="00E851BA">
        <w:rPr>
          <w:rFonts w:ascii="Cambria" w:hAnsi="Cambria" w:cs="Calibri" w:hint="eastAsia"/>
          <w:rtl/>
        </w:rPr>
        <w:t>تمويل</w:t>
      </w:r>
      <w:r w:rsidRPr="00E851BA">
        <w:rPr>
          <w:rFonts w:ascii="Cambria" w:hAnsi="Cambria" w:cs="Calibri"/>
          <w:rtl/>
        </w:rPr>
        <w:t xml:space="preserve"> </w:t>
      </w:r>
      <w:r w:rsidRPr="00E851BA">
        <w:rPr>
          <w:rFonts w:ascii="Cambria" w:hAnsi="Cambria" w:cs="Calibri" w:hint="eastAsia"/>
          <w:rtl/>
        </w:rPr>
        <w:t>موجهة</w:t>
      </w:r>
      <w:r w:rsidRPr="00E851BA">
        <w:rPr>
          <w:rFonts w:ascii="Cambria" w:hAnsi="Cambria" w:cs="Calibri"/>
          <w:rtl/>
        </w:rPr>
        <w:t xml:space="preserve"> </w:t>
      </w: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صارم</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موجهة</w:t>
      </w:r>
      <w:r w:rsidRPr="00E851BA">
        <w:rPr>
          <w:rFonts w:ascii="Cambria" w:hAnsi="Cambria" w:cs="Calibri"/>
          <w:rtl/>
        </w:rPr>
        <w:t>: [</w:t>
      </w: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تحديد</w:t>
      </w:r>
      <w:r w:rsidRPr="00E851BA">
        <w:rPr>
          <w:rFonts w:ascii="Cambria" w:hAnsi="Cambria" w:cs="Calibri"/>
          <w:rtl/>
        </w:rPr>
        <w:t xml:space="preserve"> </w:t>
      </w:r>
      <w:r w:rsidRPr="00E851BA">
        <w:rPr>
          <w:rFonts w:ascii="Cambria" w:hAnsi="Cambria" w:cs="Calibri" w:hint="eastAsia"/>
          <w:rtl/>
        </w:rPr>
        <w:t>جميع</w:t>
      </w:r>
      <w:r w:rsidRPr="00E851BA">
        <w:rPr>
          <w:rFonts w:ascii="Cambria" w:hAnsi="Cambria" w:cs="Calibri"/>
          <w:rtl/>
        </w:rPr>
        <w:t xml:space="preserve"> </w:t>
      </w:r>
      <w:r w:rsidRPr="00E851BA">
        <w:rPr>
          <w:rFonts w:ascii="Cambria" w:hAnsi="Cambria" w:cs="Calibri" w:hint="eastAsia"/>
          <w:rtl/>
        </w:rPr>
        <w:t>ما</w:t>
      </w:r>
      <w:r w:rsidRPr="00E851BA">
        <w:rPr>
          <w:rFonts w:ascii="Cambria" w:hAnsi="Cambria" w:cs="Calibri"/>
          <w:rtl/>
        </w:rPr>
        <w:t xml:space="preserve"> </w:t>
      </w:r>
      <w:r w:rsidRPr="00E851BA">
        <w:rPr>
          <w:rFonts w:ascii="Cambria" w:hAnsi="Cambria" w:cs="Calibri" w:hint="eastAsia"/>
          <w:rtl/>
        </w:rPr>
        <w:t>ينطبق</w:t>
      </w:r>
      <w:r w:rsidRPr="00E851BA">
        <w:rPr>
          <w:rFonts w:ascii="Cambria" w:hAnsi="Cambria" w:cs="Calibri"/>
          <w:rtl/>
        </w:rPr>
        <w:t>.]</w:t>
      </w:r>
    </w:p>
    <w:p w14:paraId="45CF2F5B" w14:textId="5577FAE7" w:rsidR="00E851BA" w:rsidRDefault="00E851BA" w:rsidP="00382676">
      <w:pPr>
        <w:pStyle w:val="p1"/>
        <w:numPr>
          <w:ilvl w:val="0"/>
          <w:numId w:val="46"/>
        </w:numPr>
        <w:bidi/>
        <w:jc w:val="left"/>
      </w:pPr>
      <w:r>
        <w:rPr>
          <w:rtl/>
        </w:rPr>
        <w:t>السياسات الوطنية المقيدة بشأن تخصيصات الميزانية الجغرافية</w:t>
      </w:r>
    </w:p>
    <w:p w14:paraId="385897C4" w14:textId="3B926C41" w:rsidR="00E851BA" w:rsidRDefault="00E851BA" w:rsidP="00382676">
      <w:pPr>
        <w:pStyle w:val="p1"/>
        <w:numPr>
          <w:ilvl w:val="0"/>
          <w:numId w:val="46"/>
        </w:numPr>
        <w:bidi/>
        <w:jc w:val="left"/>
        <w:rPr>
          <w:rtl/>
        </w:rPr>
      </w:pPr>
      <w:r>
        <w:rPr>
          <w:rtl/>
        </w:rPr>
        <w:t>السياسات الوطنية المقيدة بشأن تخصيصات الميزانية الموضوعية</w:t>
      </w:r>
    </w:p>
    <w:p w14:paraId="39C30EA6" w14:textId="3DF1B786" w:rsidR="00E851BA" w:rsidRDefault="00E851BA" w:rsidP="00382676">
      <w:pPr>
        <w:pStyle w:val="p1"/>
        <w:numPr>
          <w:ilvl w:val="0"/>
          <w:numId w:val="46"/>
        </w:numPr>
        <w:bidi/>
        <w:jc w:val="left"/>
        <w:rPr>
          <w:rtl/>
        </w:rPr>
      </w:pPr>
      <w:r>
        <w:rPr>
          <w:rtl/>
        </w:rPr>
        <w:t>الحاجة إلى تغيير منهجي يتطلب وقتًا</w:t>
      </w:r>
    </w:p>
    <w:p w14:paraId="0B15C4FC" w14:textId="785D6FD9" w:rsidR="00E851BA" w:rsidRDefault="00E851BA" w:rsidP="00382676">
      <w:pPr>
        <w:pStyle w:val="p1"/>
        <w:numPr>
          <w:ilvl w:val="0"/>
          <w:numId w:val="46"/>
        </w:numPr>
        <w:bidi/>
        <w:jc w:val="left"/>
        <w:rPr>
          <w:rtl/>
        </w:rPr>
      </w:pPr>
      <w:r>
        <w:rPr>
          <w:rtl/>
        </w:rPr>
        <w:t>عدم وجود رؤية كافية لاستخدام التمويل</w:t>
      </w:r>
    </w:p>
    <w:p w14:paraId="5D32A062" w14:textId="09B5E23E" w:rsidR="00E851BA" w:rsidRDefault="00E851BA" w:rsidP="00382676">
      <w:pPr>
        <w:pStyle w:val="p1"/>
        <w:numPr>
          <w:ilvl w:val="0"/>
          <w:numId w:val="46"/>
        </w:numPr>
        <w:bidi/>
        <w:jc w:val="left"/>
        <w:rPr>
          <w:rtl/>
        </w:rPr>
      </w:pPr>
      <w:r>
        <w:rPr>
          <w:rtl/>
        </w:rPr>
        <w:t>عدم وجود مساءلة كافية عن النتائج</w:t>
      </w:r>
    </w:p>
    <w:p w14:paraId="7A3FA936" w14:textId="3E6BC6E2" w:rsidR="00E851BA" w:rsidRDefault="00E851BA" w:rsidP="00382676">
      <w:pPr>
        <w:pStyle w:val="p1"/>
        <w:numPr>
          <w:ilvl w:val="0"/>
          <w:numId w:val="46"/>
        </w:numPr>
        <w:bidi/>
        <w:jc w:val="left"/>
        <w:rPr>
          <w:rtl/>
        </w:rPr>
      </w:pPr>
      <w:r>
        <w:rPr>
          <w:rtl/>
        </w:rPr>
        <w:t>عدم الثقة في تحديد أولويات الأنشطة للأمم المتحدة</w:t>
      </w:r>
    </w:p>
    <w:p w14:paraId="774B861C" w14:textId="38A6FA25" w:rsidR="00E851BA" w:rsidRDefault="00E851BA" w:rsidP="00382676">
      <w:pPr>
        <w:pStyle w:val="p1"/>
        <w:numPr>
          <w:ilvl w:val="0"/>
          <w:numId w:val="46"/>
        </w:numPr>
        <w:bidi/>
        <w:jc w:val="left"/>
        <w:rPr>
          <w:rtl/>
        </w:rPr>
      </w:pPr>
      <w:r>
        <w:rPr>
          <w:rtl/>
        </w:rPr>
        <w:t>عدم الإرادة السياسية</w:t>
      </w:r>
    </w:p>
    <w:p w14:paraId="2764C600" w14:textId="73177AD6" w:rsidR="00E851BA" w:rsidRDefault="00E851BA" w:rsidP="00382676">
      <w:pPr>
        <w:pStyle w:val="p1"/>
        <w:numPr>
          <w:ilvl w:val="0"/>
          <w:numId w:val="46"/>
        </w:numPr>
        <w:bidi/>
        <w:jc w:val="left"/>
        <w:rPr>
          <w:rtl/>
        </w:rPr>
      </w:pPr>
      <w:r>
        <w:rPr>
          <w:rtl/>
        </w:rPr>
        <w:t>آخر (يرجى التحديد)</w:t>
      </w:r>
    </w:p>
    <w:p w14:paraId="7ADDE608" w14:textId="7D84D976" w:rsidR="00E851BA" w:rsidRDefault="00E851BA" w:rsidP="00382676">
      <w:pPr>
        <w:pStyle w:val="p1"/>
        <w:numPr>
          <w:ilvl w:val="0"/>
          <w:numId w:val="46"/>
        </w:numPr>
        <w:bidi/>
        <w:jc w:val="left"/>
      </w:pPr>
      <w:r>
        <w:rPr>
          <w:rtl/>
        </w:rPr>
        <w:t>لا توجد قيود تواجه حكومتكم بشأن زيادة مرونة التمويل</w:t>
      </w:r>
    </w:p>
    <w:p w14:paraId="638C9BFE" w14:textId="1BC4C684" w:rsidR="00FC6864" w:rsidDel="0021122D" w:rsidRDefault="00E851BA" w:rsidP="00FC6864">
      <w:pPr>
        <w:bidi/>
        <w:spacing w:after="0" w:line="240" w:lineRule="auto"/>
        <w:ind w:left="709"/>
        <w:jc w:val="lowKashida"/>
        <w:rPr>
          <w:rFonts w:ascii="Cambria" w:eastAsia="Cambria" w:hAnsi="Cambria" w:cs="Cambria"/>
        </w:rPr>
      </w:pPr>
      <w:r w:rsidRPr="00E851BA">
        <w:rPr>
          <w:rFonts w:ascii="Cambria" w:eastAsia="Cambria" w:hAnsi="Cambria" w:cs="Times New Roman" w:hint="eastAsia"/>
          <w:rtl/>
        </w:rPr>
        <w:t>تعليقات</w:t>
      </w:r>
      <w:r w:rsidRPr="00E851BA">
        <w:rPr>
          <w:rFonts w:ascii="Cambria" w:eastAsia="Cambria" w:hAnsi="Cambria" w:cs="Times New Roman"/>
          <w:rtl/>
        </w:rPr>
        <w:t xml:space="preserve"> </w:t>
      </w:r>
      <w:r w:rsidRPr="00E851BA">
        <w:rPr>
          <w:rFonts w:ascii="Cambria" w:eastAsia="Cambria" w:hAnsi="Cambria" w:cs="Times New Roman" w:hint="eastAsia"/>
          <w:rtl/>
        </w:rPr>
        <w:t>اختيارية</w:t>
      </w:r>
      <w:r w:rsidRPr="00E851BA">
        <w:rPr>
          <w:rFonts w:ascii="Cambria" w:eastAsia="Cambria" w:hAnsi="Cambria" w:cs="Times New Roman"/>
          <w:rtl/>
        </w:rPr>
        <w:t xml:space="preserve">: </w:t>
      </w:r>
      <w:r w:rsidRPr="00E851BA">
        <w:rPr>
          <w:rFonts w:ascii="Cambria" w:eastAsia="Cambria" w:hAnsi="Cambria" w:cs="Times New Roman" w:hint="eastAsia"/>
          <w:rtl/>
        </w:rPr>
        <w:t>يرجى</w:t>
      </w:r>
      <w:r w:rsidRPr="00E851BA">
        <w:rPr>
          <w:rFonts w:ascii="Cambria" w:eastAsia="Cambria" w:hAnsi="Cambria" w:cs="Times New Roman"/>
          <w:rtl/>
        </w:rPr>
        <w:t xml:space="preserve"> </w:t>
      </w:r>
      <w:r w:rsidRPr="00E851BA">
        <w:rPr>
          <w:rFonts w:ascii="Cambria" w:eastAsia="Cambria" w:hAnsi="Cambria" w:cs="Times New Roman" w:hint="eastAsia"/>
          <w:rtl/>
        </w:rPr>
        <w:t>توضيح</w:t>
      </w:r>
      <w:r w:rsidRPr="00E851BA">
        <w:rPr>
          <w:rFonts w:ascii="Cambria" w:eastAsia="Cambria" w:hAnsi="Cambria" w:cs="Times New Roman"/>
          <w:rtl/>
        </w:rPr>
        <w:t xml:space="preserve"> </w:t>
      </w:r>
      <w:r w:rsidRPr="00E851BA">
        <w:rPr>
          <w:rFonts w:ascii="Cambria" w:eastAsia="Cambria" w:hAnsi="Cambria" w:cs="Times New Roman" w:hint="eastAsia"/>
          <w:rtl/>
        </w:rPr>
        <w:t>أي</w:t>
      </w:r>
      <w:r w:rsidRPr="00E851BA">
        <w:rPr>
          <w:rFonts w:ascii="Cambria" w:eastAsia="Cambria" w:hAnsi="Cambria" w:cs="Times New Roman"/>
          <w:rtl/>
        </w:rPr>
        <w:t xml:space="preserve"> </w:t>
      </w:r>
      <w:r w:rsidRPr="00E851BA">
        <w:rPr>
          <w:rFonts w:ascii="Cambria" w:eastAsia="Cambria" w:hAnsi="Cambria" w:cs="Times New Roman" w:hint="eastAsia"/>
          <w:rtl/>
        </w:rPr>
        <w:t>من</w:t>
      </w:r>
      <w:r w:rsidRPr="00E851BA">
        <w:rPr>
          <w:rFonts w:ascii="Cambria" w:eastAsia="Cambria" w:hAnsi="Cambria" w:cs="Times New Roman"/>
          <w:rtl/>
        </w:rPr>
        <w:t xml:space="preserve"> </w:t>
      </w:r>
      <w:r w:rsidRPr="00E851BA">
        <w:rPr>
          <w:rFonts w:ascii="Cambria" w:eastAsia="Cambria" w:hAnsi="Cambria" w:cs="Times New Roman" w:hint="eastAsia"/>
          <w:rtl/>
        </w:rPr>
        <w:t>الاختيارات</w:t>
      </w:r>
      <w:r w:rsidRPr="00E851BA">
        <w:rPr>
          <w:rFonts w:ascii="Cambria" w:eastAsia="Cambria" w:hAnsi="Cambria" w:cs="Times New Roman"/>
          <w:rtl/>
        </w:rPr>
        <w:t xml:space="preserve"> </w:t>
      </w:r>
      <w:r w:rsidRPr="00E851BA">
        <w:rPr>
          <w:rFonts w:ascii="Cambria" w:eastAsia="Cambria" w:hAnsi="Cambria" w:cs="Times New Roman" w:hint="eastAsia"/>
          <w:rtl/>
        </w:rPr>
        <w:t>أعلاه</w:t>
      </w:r>
      <w:r w:rsidRPr="00E851BA">
        <w:rPr>
          <w:rFonts w:ascii="Cambria" w:eastAsia="Cambria" w:hAnsi="Cambria" w:cs="Times New Roman"/>
          <w:rtl/>
        </w:rPr>
        <w:t>.</w:t>
      </w:r>
    </w:p>
    <w:p w14:paraId="24494DCB" w14:textId="77777777" w:rsidR="00FC6864" w:rsidRDefault="00FC6864" w:rsidP="00FC6864">
      <w:pPr>
        <w:bidi/>
        <w:spacing w:after="0" w:line="240" w:lineRule="auto"/>
        <w:jc w:val="lowKashida"/>
        <w:rPr>
          <w:rFonts w:ascii="Cambria" w:hAnsi="Cambria" w:cs="Calibri"/>
        </w:rPr>
      </w:pPr>
    </w:p>
    <w:p w14:paraId="2B3A3B84" w14:textId="707C8DFC" w:rsidR="00FC6864" w:rsidRPr="00E86213" w:rsidRDefault="00FC6864" w:rsidP="00382676">
      <w:pPr>
        <w:pStyle w:val="ListParagraph"/>
        <w:numPr>
          <w:ilvl w:val="0"/>
          <w:numId w:val="56"/>
        </w:numPr>
        <w:bidi/>
        <w:spacing w:after="0" w:line="240" w:lineRule="auto"/>
        <w:jc w:val="lowKashida"/>
        <w:rPr>
          <w:rFonts w:ascii="Cambria" w:hAnsi="Cambria" w:cs="Calibri"/>
        </w:rPr>
      </w:pPr>
      <w:r w:rsidRPr="00E86213">
        <w:rPr>
          <w:rFonts w:ascii="Cambria" w:hAnsi="Cambria" w:cs="Calibri"/>
        </w:rPr>
        <w:t xml:space="preserve"> </w:t>
      </w:r>
      <w:r w:rsidR="00E851BA" w:rsidRPr="00E851BA">
        <w:rPr>
          <w:rFonts w:ascii="Cambria" w:hAnsi="Cambria" w:cs="Calibri" w:hint="eastAsia"/>
          <w:rtl/>
        </w:rPr>
        <w:t>يرجى</w:t>
      </w:r>
      <w:r w:rsidR="00E851BA" w:rsidRPr="00E851BA">
        <w:rPr>
          <w:rFonts w:ascii="Cambria" w:hAnsi="Cambria" w:cs="Calibri"/>
          <w:rtl/>
        </w:rPr>
        <w:t xml:space="preserve"> </w:t>
      </w:r>
      <w:r w:rsidR="00E851BA" w:rsidRPr="00E851BA">
        <w:rPr>
          <w:rFonts w:ascii="Cambria" w:hAnsi="Cambria" w:cs="Calibri" w:hint="eastAsia"/>
          <w:rtl/>
        </w:rPr>
        <w:t>تحديد</w:t>
      </w:r>
      <w:r w:rsidR="00E851BA" w:rsidRPr="00E851BA">
        <w:rPr>
          <w:rFonts w:ascii="Cambria" w:hAnsi="Cambria" w:cs="Calibri"/>
          <w:rtl/>
        </w:rPr>
        <w:t xml:space="preserve"> </w:t>
      </w:r>
      <w:r w:rsidR="00E851BA" w:rsidRPr="00E851BA">
        <w:rPr>
          <w:rFonts w:ascii="Cambria" w:hAnsi="Cambria" w:cs="Calibri" w:hint="eastAsia"/>
          <w:rtl/>
        </w:rPr>
        <w:t>ما</w:t>
      </w:r>
      <w:r w:rsidR="00E851BA" w:rsidRPr="00E851BA">
        <w:rPr>
          <w:rFonts w:ascii="Cambria" w:hAnsi="Cambria" w:cs="Calibri"/>
          <w:rtl/>
        </w:rPr>
        <w:t xml:space="preserve"> </w:t>
      </w:r>
      <w:r w:rsidR="00E851BA" w:rsidRPr="00E851BA">
        <w:rPr>
          <w:rFonts w:ascii="Cambria" w:hAnsi="Cambria" w:cs="Calibri" w:hint="eastAsia"/>
          <w:rtl/>
        </w:rPr>
        <w:t>الإجراءات</w:t>
      </w:r>
      <w:r w:rsidR="00E851BA" w:rsidRPr="00E851BA">
        <w:rPr>
          <w:rFonts w:ascii="Cambria" w:hAnsi="Cambria" w:cs="Calibri"/>
          <w:rtl/>
        </w:rPr>
        <w:t xml:space="preserve"> </w:t>
      </w:r>
      <w:r w:rsidR="00E851BA" w:rsidRPr="00E851BA">
        <w:rPr>
          <w:rFonts w:ascii="Cambria" w:hAnsi="Cambria" w:cs="Calibri" w:hint="eastAsia"/>
          <w:rtl/>
        </w:rPr>
        <w:t>التي</w:t>
      </w:r>
      <w:r w:rsidR="00E851BA" w:rsidRPr="00E851BA">
        <w:rPr>
          <w:rFonts w:ascii="Cambria" w:hAnsi="Cambria" w:cs="Calibri"/>
          <w:rtl/>
        </w:rPr>
        <w:t xml:space="preserve"> </w:t>
      </w:r>
      <w:r w:rsidR="00E851BA" w:rsidRPr="00E851BA">
        <w:rPr>
          <w:rFonts w:ascii="Cambria" w:hAnsi="Cambria" w:cs="Calibri" w:hint="eastAsia"/>
          <w:rtl/>
        </w:rPr>
        <w:t>يمكن</w:t>
      </w:r>
      <w:r w:rsidR="00E851BA" w:rsidRPr="00E851BA">
        <w:rPr>
          <w:rFonts w:ascii="Cambria" w:hAnsi="Cambria" w:cs="Calibri"/>
          <w:rtl/>
        </w:rPr>
        <w:t xml:space="preserve"> </w:t>
      </w:r>
      <w:r w:rsidR="00E851BA" w:rsidRPr="00E851BA">
        <w:rPr>
          <w:rFonts w:ascii="Cambria" w:hAnsi="Cambria" w:cs="Calibri" w:hint="eastAsia"/>
          <w:rtl/>
        </w:rPr>
        <w:t>أن</w:t>
      </w:r>
      <w:r w:rsidR="00E851BA" w:rsidRPr="00E851BA">
        <w:rPr>
          <w:rFonts w:ascii="Cambria" w:hAnsi="Cambria" w:cs="Calibri"/>
          <w:rtl/>
        </w:rPr>
        <w:t xml:space="preserve"> </w:t>
      </w:r>
      <w:r w:rsidR="00E851BA" w:rsidRPr="00E851BA">
        <w:rPr>
          <w:rFonts w:ascii="Cambria" w:hAnsi="Cambria" w:cs="Calibri" w:hint="eastAsia"/>
          <w:rtl/>
        </w:rPr>
        <w:t>تتخذها</w:t>
      </w:r>
      <w:r w:rsidR="00E851BA" w:rsidRPr="00E851BA">
        <w:rPr>
          <w:rFonts w:ascii="Cambria" w:hAnsi="Cambria" w:cs="Calibri"/>
          <w:rtl/>
        </w:rPr>
        <w:t xml:space="preserve"> </w:t>
      </w:r>
      <w:r w:rsidR="00E851BA" w:rsidRPr="00E851BA">
        <w:rPr>
          <w:rFonts w:ascii="Cambria" w:hAnsi="Cambria" w:cs="Calibri" w:hint="eastAsia"/>
          <w:rtl/>
        </w:rPr>
        <w:t>الأمم</w:t>
      </w:r>
      <w:r w:rsidR="00E851BA" w:rsidRPr="00E851BA">
        <w:rPr>
          <w:rFonts w:ascii="Cambria" w:hAnsi="Cambria" w:cs="Calibri"/>
          <w:rtl/>
        </w:rPr>
        <w:t xml:space="preserve"> </w:t>
      </w:r>
      <w:r w:rsidR="00E851BA" w:rsidRPr="00E851BA">
        <w:rPr>
          <w:rFonts w:ascii="Cambria" w:hAnsi="Cambria" w:cs="Calibri" w:hint="eastAsia"/>
          <w:rtl/>
        </w:rPr>
        <w:t>المتحدة</w:t>
      </w:r>
      <w:r w:rsidR="00E851BA" w:rsidRPr="00E851BA">
        <w:rPr>
          <w:rFonts w:ascii="Cambria" w:hAnsi="Cambria" w:cs="Calibri"/>
          <w:rtl/>
        </w:rPr>
        <w:t xml:space="preserve"> </w:t>
      </w:r>
      <w:r w:rsidR="00E851BA" w:rsidRPr="00E851BA">
        <w:rPr>
          <w:rFonts w:ascii="Cambria" w:hAnsi="Cambria" w:cs="Calibri" w:hint="eastAsia"/>
          <w:rtl/>
        </w:rPr>
        <w:t>لدعم</w:t>
      </w:r>
      <w:r w:rsidR="00E851BA" w:rsidRPr="00E851BA">
        <w:rPr>
          <w:rFonts w:ascii="Cambria" w:hAnsi="Cambria" w:cs="Calibri"/>
          <w:rtl/>
        </w:rPr>
        <w:t xml:space="preserve"> </w:t>
      </w:r>
      <w:r w:rsidR="00E851BA" w:rsidRPr="00E851BA">
        <w:rPr>
          <w:rFonts w:ascii="Cambria" w:hAnsi="Cambria" w:cs="Calibri" w:hint="eastAsia"/>
          <w:rtl/>
        </w:rPr>
        <w:t>تغيير</w:t>
      </w:r>
      <w:r w:rsidR="00E851BA" w:rsidRPr="00E851BA">
        <w:rPr>
          <w:rFonts w:ascii="Cambria" w:hAnsi="Cambria" w:cs="Calibri"/>
          <w:rtl/>
        </w:rPr>
        <w:t xml:space="preserve"> </w:t>
      </w:r>
      <w:r w:rsidR="00E851BA" w:rsidRPr="00E851BA">
        <w:rPr>
          <w:rFonts w:ascii="Cambria" w:hAnsi="Cambria" w:cs="Calibri" w:hint="eastAsia"/>
          <w:rtl/>
        </w:rPr>
        <w:t>نمط</w:t>
      </w:r>
      <w:r w:rsidR="00E851BA" w:rsidRPr="00E851BA">
        <w:rPr>
          <w:rFonts w:ascii="Cambria" w:hAnsi="Cambria" w:cs="Calibri"/>
          <w:rtl/>
        </w:rPr>
        <w:t xml:space="preserve"> </w:t>
      </w:r>
      <w:r w:rsidR="00E851BA" w:rsidRPr="00E851BA">
        <w:rPr>
          <w:rFonts w:ascii="Cambria" w:hAnsi="Cambria" w:cs="Calibri" w:hint="eastAsia"/>
          <w:rtl/>
        </w:rPr>
        <w:t>تمويل</w:t>
      </w:r>
      <w:r w:rsidR="00E851BA" w:rsidRPr="00E851BA">
        <w:rPr>
          <w:rFonts w:ascii="Cambria" w:hAnsi="Cambria" w:cs="Calibri"/>
          <w:rtl/>
        </w:rPr>
        <w:t xml:space="preserve"> </w:t>
      </w:r>
      <w:r w:rsidR="00E851BA" w:rsidRPr="00E851BA">
        <w:rPr>
          <w:rFonts w:ascii="Cambria" w:hAnsi="Cambria" w:cs="Calibri" w:hint="eastAsia"/>
          <w:rtl/>
        </w:rPr>
        <w:t>حكومتكم</w:t>
      </w:r>
      <w:r w:rsidR="00E851BA" w:rsidRPr="00E851BA">
        <w:rPr>
          <w:rFonts w:ascii="Cambria" w:hAnsi="Cambria" w:cs="Calibri"/>
          <w:rtl/>
        </w:rPr>
        <w:t xml:space="preserve"> </w:t>
      </w:r>
      <w:r w:rsidR="00E851BA" w:rsidRPr="00E851BA">
        <w:rPr>
          <w:rFonts w:ascii="Cambria" w:hAnsi="Cambria" w:cs="Calibri" w:hint="eastAsia"/>
          <w:rtl/>
        </w:rPr>
        <w:t>نحو</w:t>
      </w:r>
      <w:r w:rsidR="00E851BA" w:rsidRPr="00E851BA">
        <w:rPr>
          <w:rFonts w:ascii="Cambria" w:hAnsi="Cambria" w:cs="Calibri"/>
          <w:rtl/>
        </w:rPr>
        <w:t xml:space="preserve"> </w:t>
      </w:r>
      <w:r w:rsidR="00E851BA" w:rsidRPr="00E851BA">
        <w:rPr>
          <w:rFonts w:ascii="Cambria" w:hAnsi="Cambria" w:cs="Calibri" w:hint="eastAsia"/>
          <w:rtl/>
        </w:rPr>
        <w:t>مساهمات</w:t>
      </w:r>
      <w:r w:rsidR="00E851BA" w:rsidRPr="00E851BA">
        <w:rPr>
          <w:rFonts w:ascii="Cambria" w:hAnsi="Cambria" w:cs="Calibri"/>
          <w:rtl/>
        </w:rPr>
        <w:t xml:space="preserve"> </w:t>
      </w:r>
      <w:r w:rsidR="00E851BA" w:rsidRPr="00E851BA">
        <w:rPr>
          <w:rFonts w:ascii="Cambria" w:hAnsi="Cambria" w:cs="Calibri" w:hint="eastAsia"/>
          <w:rtl/>
        </w:rPr>
        <w:t>أكثر</w:t>
      </w:r>
      <w:r w:rsidR="00E851BA" w:rsidRPr="00E851BA">
        <w:rPr>
          <w:rFonts w:ascii="Cambria" w:hAnsi="Cambria" w:cs="Calibri"/>
          <w:rtl/>
        </w:rPr>
        <w:t xml:space="preserve"> </w:t>
      </w:r>
      <w:r w:rsidR="00E851BA" w:rsidRPr="00E851BA">
        <w:rPr>
          <w:rFonts w:ascii="Cambria" w:hAnsi="Cambria" w:cs="Calibri" w:hint="eastAsia"/>
          <w:rtl/>
        </w:rPr>
        <w:t>مرونة</w:t>
      </w:r>
      <w:r w:rsidR="00E851BA" w:rsidRPr="00E851BA">
        <w:rPr>
          <w:rFonts w:ascii="Cambria" w:hAnsi="Cambria" w:cs="Calibri"/>
          <w:rtl/>
        </w:rPr>
        <w:t>/</w:t>
      </w:r>
      <w:r w:rsidR="00E851BA" w:rsidRPr="00E851BA">
        <w:rPr>
          <w:rFonts w:ascii="Cambria" w:hAnsi="Cambria" w:cs="Calibri" w:hint="eastAsia"/>
          <w:rtl/>
        </w:rPr>
        <w:t>أقل</w:t>
      </w:r>
      <w:r w:rsidR="00E851BA" w:rsidRPr="00E851BA">
        <w:rPr>
          <w:rFonts w:ascii="Cambria" w:hAnsi="Cambria" w:cs="Calibri"/>
          <w:rtl/>
        </w:rPr>
        <w:t xml:space="preserve"> </w:t>
      </w:r>
      <w:r w:rsidR="00E851BA" w:rsidRPr="00E851BA">
        <w:rPr>
          <w:rFonts w:ascii="Cambria" w:hAnsi="Cambria" w:cs="Calibri" w:hint="eastAsia"/>
          <w:rtl/>
        </w:rPr>
        <w:t>تخصيصًا</w:t>
      </w:r>
      <w:r w:rsidR="00E851BA" w:rsidRPr="00E851BA">
        <w:rPr>
          <w:rFonts w:ascii="Cambria" w:hAnsi="Cambria" w:cs="Calibri"/>
          <w:rtl/>
        </w:rPr>
        <w:t>.</w:t>
      </w:r>
    </w:p>
    <w:p w14:paraId="7409F777" w14:textId="77777777" w:rsidR="00FC6864" w:rsidRPr="000E2F30" w:rsidRDefault="00FC6864" w:rsidP="00FC6864">
      <w:pPr>
        <w:bidi/>
        <w:spacing w:after="0" w:line="240" w:lineRule="auto"/>
        <w:jc w:val="lowKashida"/>
        <w:rPr>
          <w:rFonts w:ascii="Cambria" w:hAnsi="Cambria" w:cs="Calibri"/>
        </w:rPr>
      </w:pPr>
    </w:p>
    <w:p w14:paraId="3D677921" w14:textId="3D6F1C09"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اختيار</w:t>
      </w:r>
      <w:r w:rsidRPr="00E851BA">
        <w:rPr>
          <w:rFonts w:ascii="Cambria" w:hAnsi="Cambria" w:cs="Calibri"/>
          <w:rtl/>
        </w:rPr>
        <w:t xml:space="preserve"> </w:t>
      </w:r>
      <w:r w:rsidRPr="00E851BA">
        <w:rPr>
          <w:rFonts w:ascii="Cambria" w:hAnsi="Cambria" w:cs="Calibri" w:hint="eastAsia"/>
          <w:rtl/>
        </w:rPr>
        <w:t>الخيار</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الخيارات</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تصف</w:t>
      </w:r>
      <w:r w:rsidRPr="00E851BA">
        <w:rPr>
          <w:rFonts w:ascii="Cambria" w:hAnsi="Cambria" w:cs="Calibri"/>
          <w:rtl/>
        </w:rPr>
        <w:t xml:space="preserve"> </w:t>
      </w:r>
      <w:r w:rsidRPr="00E851BA">
        <w:rPr>
          <w:rFonts w:ascii="Cambria" w:hAnsi="Cambria" w:cs="Calibri" w:hint="eastAsia"/>
          <w:rtl/>
        </w:rPr>
        <w:t>موقف</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فيما</w:t>
      </w:r>
      <w:r w:rsidRPr="00E851BA">
        <w:rPr>
          <w:rFonts w:ascii="Cambria" w:hAnsi="Cambria" w:cs="Calibri"/>
          <w:rtl/>
        </w:rPr>
        <w:t xml:space="preserve"> </w:t>
      </w:r>
      <w:r w:rsidRPr="00E851BA">
        <w:rPr>
          <w:rFonts w:ascii="Cambria" w:hAnsi="Cambria" w:cs="Calibri" w:hint="eastAsia"/>
          <w:rtl/>
        </w:rPr>
        <w:t>يتعلق</w:t>
      </w:r>
      <w:r w:rsidRPr="00E851BA">
        <w:rPr>
          <w:rFonts w:ascii="Cambria" w:hAnsi="Cambria" w:cs="Calibri"/>
          <w:rtl/>
        </w:rPr>
        <w:t xml:space="preserve"> </w:t>
      </w:r>
      <w:r w:rsidRPr="00E851BA">
        <w:rPr>
          <w:rFonts w:ascii="Cambria" w:hAnsi="Cambria" w:cs="Calibri" w:hint="eastAsia"/>
          <w:rtl/>
        </w:rPr>
        <w:t>بالمساهمات</w:t>
      </w:r>
      <w:r w:rsidRPr="00E851BA">
        <w:rPr>
          <w:rFonts w:ascii="Cambria" w:hAnsi="Cambria" w:cs="Calibri"/>
          <w:rtl/>
        </w:rPr>
        <w:t xml:space="preserve"> </w:t>
      </w:r>
      <w:r w:rsidRPr="00E851BA">
        <w:rPr>
          <w:rFonts w:ascii="Cambria" w:hAnsi="Cambria" w:cs="Calibri" w:hint="eastAsia"/>
          <w:rtl/>
        </w:rPr>
        <w:t>الموجهة</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الإنمائي</w:t>
      </w:r>
      <w:r w:rsidRPr="00E851BA">
        <w:rPr>
          <w:rFonts w:ascii="Cambria" w:hAnsi="Cambria" w:cs="Calibri"/>
          <w:rtl/>
        </w:rPr>
        <w:t xml:space="preserve">. </w:t>
      </w: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تحديد</w:t>
      </w:r>
      <w:r w:rsidRPr="00E851BA">
        <w:rPr>
          <w:rFonts w:ascii="Cambria" w:hAnsi="Cambria" w:cs="Calibri"/>
          <w:rtl/>
        </w:rPr>
        <w:t xml:space="preserve"> </w:t>
      </w:r>
      <w:r w:rsidRPr="00E851BA">
        <w:rPr>
          <w:rFonts w:ascii="Cambria" w:hAnsi="Cambria" w:cs="Calibri" w:hint="eastAsia"/>
          <w:rtl/>
        </w:rPr>
        <w:t>جميع</w:t>
      </w:r>
      <w:r w:rsidRPr="00E851BA">
        <w:rPr>
          <w:rFonts w:ascii="Cambria" w:hAnsi="Cambria" w:cs="Calibri"/>
          <w:rtl/>
        </w:rPr>
        <w:t xml:space="preserve"> </w:t>
      </w:r>
      <w:r w:rsidRPr="00E851BA">
        <w:rPr>
          <w:rFonts w:ascii="Cambria" w:hAnsi="Cambria" w:cs="Calibri" w:hint="eastAsia"/>
          <w:rtl/>
        </w:rPr>
        <w:t>ما</w:t>
      </w:r>
      <w:r w:rsidRPr="00E851BA">
        <w:rPr>
          <w:rFonts w:ascii="Cambria" w:hAnsi="Cambria" w:cs="Calibri"/>
          <w:rtl/>
        </w:rPr>
        <w:t xml:space="preserve"> </w:t>
      </w:r>
      <w:r w:rsidRPr="00E851BA">
        <w:rPr>
          <w:rFonts w:ascii="Cambria" w:hAnsi="Cambria" w:cs="Calibri" w:hint="eastAsia"/>
          <w:rtl/>
        </w:rPr>
        <w:t>ينطبق</w:t>
      </w:r>
      <w:r w:rsidRPr="00E851BA">
        <w:rPr>
          <w:rFonts w:ascii="Cambria" w:hAnsi="Cambria" w:cs="Calibri"/>
          <w:rtl/>
        </w:rPr>
        <w:t>.</w:t>
      </w:r>
    </w:p>
    <w:p w14:paraId="58D89E96" w14:textId="77777777" w:rsidR="00E851BA" w:rsidRDefault="00E851BA" w:rsidP="00382676">
      <w:pPr>
        <w:pStyle w:val="p1"/>
        <w:numPr>
          <w:ilvl w:val="0"/>
          <w:numId w:val="46"/>
        </w:numPr>
        <w:bidi/>
        <w:jc w:val="left"/>
      </w:pPr>
      <w:r>
        <w:rPr>
          <w:rtl/>
        </w:rPr>
        <w:t>لا تُجرى مساهمات موجهة إلى نظام الأمم المتحدة الإنمائي</w:t>
      </w:r>
    </w:p>
    <w:p w14:paraId="0948C14E" w14:textId="6FD13655" w:rsidR="00E851BA" w:rsidRDefault="00E851BA" w:rsidP="00382676">
      <w:pPr>
        <w:pStyle w:val="p1"/>
        <w:numPr>
          <w:ilvl w:val="0"/>
          <w:numId w:val="46"/>
        </w:numPr>
        <w:bidi/>
        <w:jc w:val="left"/>
        <w:rPr>
          <w:rtl/>
        </w:rPr>
      </w:pPr>
      <w:r>
        <w:rPr>
          <w:rtl/>
        </w:rPr>
        <w:t>يتم تقديم مساهمات موجهة بشكل غير صارم إلى نظام الأمم المتحدة الإنمائي</w:t>
      </w:r>
    </w:p>
    <w:p w14:paraId="472C7486" w14:textId="4D0F639A" w:rsidR="00E851BA" w:rsidRDefault="00E851BA" w:rsidP="00382676">
      <w:pPr>
        <w:pStyle w:val="p1"/>
        <w:numPr>
          <w:ilvl w:val="0"/>
          <w:numId w:val="46"/>
        </w:numPr>
        <w:bidi/>
        <w:jc w:val="left"/>
        <w:rPr>
          <w:rtl/>
        </w:rPr>
      </w:pPr>
      <w:r>
        <w:rPr>
          <w:rtl/>
        </w:rPr>
        <w:t xml:space="preserve">يتم تجنب المساهمات الموجهة حيثما كان ذلك </w:t>
      </w:r>
      <w:proofErr w:type="gramStart"/>
      <w:r>
        <w:rPr>
          <w:rtl/>
        </w:rPr>
        <w:t>ممكنًا</w:t>
      </w:r>
      <w:proofErr w:type="gramEnd"/>
      <w:r>
        <w:rPr>
          <w:rtl/>
        </w:rPr>
        <w:t xml:space="preserve"> ولكنها ضرورية في بعض الأحيان لإتمام مساعدات التنمية الأخرى التي تقدمها حكومتنا</w:t>
      </w:r>
    </w:p>
    <w:p w14:paraId="0F7F1272" w14:textId="09240714" w:rsidR="00E851BA" w:rsidRDefault="00E851BA" w:rsidP="00382676">
      <w:pPr>
        <w:pStyle w:val="p1"/>
        <w:numPr>
          <w:ilvl w:val="0"/>
          <w:numId w:val="46"/>
        </w:numPr>
        <w:bidi/>
        <w:jc w:val="left"/>
        <w:rPr>
          <w:rtl/>
        </w:rPr>
      </w:pPr>
      <w:r>
        <w:rPr>
          <w:rtl/>
        </w:rPr>
        <w:t xml:space="preserve">المساهمات الموجهة هي تكملة </w:t>
      </w:r>
      <w:proofErr w:type="gramStart"/>
      <w:r>
        <w:rPr>
          <w:rtl/>
        </w:rPr>
        <w:t>هامة</w:t>
      </w:r>
      <w:proofErr w:type="gramEnd"/>
      <w:r>
        <w:rPr>
          <w:rtl/>
        </w:rPr>
        <w:t xml:space="preserve"> للمساهمات غير الموجهة الأساسية لدعم أولويات التنمية الجغرافية الدولية للبلد (يرجى التحديد في التعليقات الاختيارية)</w:t>
      </w:r>
    </w:p>
    <w:p w14:paraId="18F36A1F" w14:textId="45F979F6" w:rsidR="00E851BA" w:rsidRDefault="00E851BA" w:rsidP="00382676">
      <w:pPr>
        <w:pStyle w:val="p1"/>
        <w:numPr>
          <w:ilvl w:val="0"/>
          <w:numId w:val="46"/>
        </w:numPr>
        <w:bidi/>
        <w:jc w:val="left"/>
        <w:rPr>
          <w:rtl/>
        </w:rPr>
      </w:pPr>
      <w:r>
        <w:rPr>
          <w:rtl/>
        </w:rPr>
        <w:t xml:space="preserve">المساهمات الموجهة هي تكملة </w:t>
      </w:r>
      <w:proofErr w:type="gramStart"/>
      <w:r>
        <w:rPr>
          <w:rtl/>
        </w:rPr>
        <w:t>هامة</w:t>
      </w:r>
      <w:proofErr w:type="gramEnd"/>
      <w:r>
        <w:rPr>
          <w:rtl/>
        </w:rPr>
        <w:t xml:space="preserve"> للمساهمات غير الموجهة الأساسية لدعم أولويات التنمية الموضوعية الدولية للبلد (يرجى التحديد في التعليقات الاختيارية)</w:t>
      </w:r>
    </w:p>
    <w:p w14:paraId="4D3ADE69" w14:textId="414738A9" w:rsidR="00E851BA" w:rsidRDefault="00E851BA" w:rsidP="00382676">
      <w:pPr>
        <w:pStyle w:val="p1"/>
        <w:numPr>
          <w:ilvl w:val="0"/>
          <w:numId w:val="46"/>
        </w:numPr>
        <w:bidi/>
        <w:jc w:val="left"/>
        <w:rPr>
          <w:rtl/>
        </w:rPr>
      </w:pPr>
      <w:r>
        <w:rPr>
          <w:rtl/>
        </w:rPr>
        <w:t>المساهمات الموجهة هي أسلوب المساهمة المفضل لحكومتنا</w:t>
      </w:r>
    </w:p>
    <w:p w14:paraId="41796C13" w14:textId="41FEA849" w:rsidR="00E851BA" w:rsidRPr="00E851BA" w:rsidRDefault="00E851BA" w:rsidP="00382676">
      <w:pPr>
        <w:pStyle w:val="p1"/>
        <w:numPr>
          <w:ilvl w:val="0"/>
          <w:numId w:val="46"/>
        </w:numPr>
        <w:bidi/>
        <w:jc w:val="left"/>
      </w:pPr>
      <w:r>
        <w:rPr>
          <w:rtl/>
        </w:rPr>
        <w:t>آخر (يرجى التحديد في التعليقات أدناه):</w:t>
      </w:r>
    </w:p>
    <w:p w14:paraId="0366EE7B" w14:textId="6104A4FB" w:rsidR="00FC6864" w:rsidRPr="00E851BA" w:rsidRDefault="00E851BA" w:rsidP="00FC6864">
      <w:pPr>
        <w:bidi/>
        <w:spacing w:after="0" w:line="240" w:lineRule="auto"/>
        <w:ind w:left="720"/>
        <w:jc w:val="lowKashida"/>
        <w:rPr>
          <w:rFonts w:ascii="Cambria" w:hAnsi="Cambria" w:cs="Calibri"/>
          <w:lang w:val="en-US"/>
        </w:rPr>
      </w:pPr>
      <w:r w:rsidRPr="00E851BA">
        <w:rPr>
          <w:rFonts w:ascii="Cambria" w:hAnsi="Cambria" w:cs="Calibri" w:hint="eastAsia"/>
          <w:rtl/>
        </w:rPr>
        <w:t>تعليقات</w:t>
      </w:r>
      <w:r w:rsidRPr="00E851BA">
        <w:rPr>
          <w:rFonts w:ascii="Cambria" w:hAnsi="Cambria" w:cs="Calibri"/>
          <w:rtl/>
        </w:rPr>
        <w:t xml:space="preserve"> </w:t>
      </w:r>
      <w:r w:rsidRPr="00E851BA">
        <w:rPr>
          <w:rFonts w:ascii="Cambria" w:hAnsi="Cambria" w:cs="Calibri" w:hint="eastAsia"/>
          <w:rtl/>
        </w:rPr>
        <w:t>اختيارية</w:t>
      </w:r>
      <w:r w:rsidRPr="00E851BA">
        <w:rPr>
          <w:rFonts w:ascii="Cambria" w:hAnsi="Cambria" w:cs="Calibri"/>
          <w:rtl/>
        </w:rPr>
        <w:t xml:space="preserve">: </w:t>
      </w: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توضيح</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تفاصيل</w:t>
      </w:r>
      <w:r w:rsidRPr="00E851BA">
        <w:rPr>
          <w:rFonts w:ascii="Cambria" w:hAnsi="Cambria" w:cs="Calibri"/>
          <w:rtl/>
        </w:rPr>
        <w:t xml:space="preserve"> </w:t>
      </w:r>
      <w:r w:rsidRPr="00E851BA">
        <w:rPr>
          <w:rFonts w:ascii="Cambria" w:hAnsi="Cambria" w:cs="Calibri" w:hint="eastAsia"/>
          <w:rtl/>
        </w:rPr>
        <w:t>أخرى</w:t>
      </w:r>
      <w:r w:rsidRPr="00E851BA">
        <w:rPr>
          <w:rFonts w:ascii="Cambria" w:hAnsi="Cambria" w:cs="Calibri"/>
          <w:rtl/>
        </w:rPr>
        <w:t xml:space="preserve"> </w:t>
      </w:r>
      <w:r w:rsidRPr="00E851BA">
        <w:rPr>
          <w:rFonts w:ascii="Cambria" w:hAnsi="Cambria" w:cs="Calibri" w:hint="eastAsia"/>
          <w:rtl/>
        </w:rPr>
        <w:t>حول</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الموجهة</w:t>
      </w:r>
      <w:r w:rsidRPr="00E851BA">
        <w:rPr>
          <w:rFonts w:ascii="Cambria" w:hAnsi="Cambria" w:cs="Calibri"/>
          <w:rtl/>
        </w:rPr>
        <w:t xml:space="preserve"> </w:t>
      </w:r>
      <w:r w:rsidRPr="00E851BA">
        <w:rPr>
          <w:rFonts w:ascii="Cambria" w:hAnsi="Cambria" w:cs="Calibri" w:hint="eastAsia"/>
          <w:rtl/>
        </w:rPr>
        <w:t>والأولويات</w:t>
      </w:r>
      <w:r w:rsidRPr="00E851BA">
        <w:rPr>
          <w:rFonts w:ascii="Cambria" w:hAnsi="Cambria" w:cs="Calibri"/>
          <w:rtl/>
        </w:rPr>
        <w:t xml:space="preserve"> </w:t>
      </w:r>
      <w:r w:rsidRPr="00E851BA">
        <w:rPr>
          <w:rFonts w:ascii="Cambria" w:hAnsi="Cambria" w:cs="Calibri" w:hint="eastAsia"/>
          <w:rtl/>
        </w:rPr>
        <w:t>لحكومتكم،</w:t>
      </w:r>
      <w:r w:rsidRPr="00E851BA">
        <w:rPr>
          <w:rFonts w:ascii="Cambria" w:hAnsi="Cambria" w:cs="Calibri"/>
          <w:rtl/>
        </w:rPr>
        <w:t xml:space="preserve"> </w:t>
      </w:r>
      <w:r w:rsidRPr="00E851BA">
        <w:rPr>
          <w:rFonts w:ascii="Cambria" w:hAnsi="Cambria" w:cs="Calibri" w:hint="eastAsia"/>
          <w:rtl/>
        </w:rPr>
        <w:t>بما</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ذلك</w:t>
      </w:r>
      <w:r w:rsidRPr="00E851BA">
        <w:rPr>
          <w:rFonts w:ascii="Cambria" w:hAnsi="Cambria" w:cs="Calibri"/>
          <w:rtl/>
        </w:rPr>
        <w:t xml:space="preserve"> </w:t>
      </w:r>
      <w:r w:rsidRPr="00E851BA">
        <w:rPr>
          <w:rFonts w:ascii="Cambria" w:hAnsi="Cambria" w:cs="Calibri" w:hint="eastAsia"/>
          <w:rtl/>
        </w:rPr>
        <w:t>الجغرافيا</w:t>
      </w:r>
      <w:r w:rsidRPr="00E851BA">
        <w:rPr>
          <w:rFonts w:ascii="Cambria" w:hAnsi="Cambria" w:cs="Calibri"/>
          <w:rtl/>
        </w:rPr>
        <w:t xml:space="preserve"> </w:t>
      </w:r>
      <w:r w:rsidRPr="00E851BA">
        <w:rPr>
          <w:rFonts w:ascii="Cambria" w:hAnsi="Cambria" w:cs="Calibri" w:hint="eastAsia"/>
          <w:rtl/>
        </w:rPr>
        <w:t>أو</w:t>
      </w:r>
      <w:r w:rsidRPr="00E851BA">
        <w:rPr>
          <w:rFonts w:ascii="Cambria" w:hAnsi="Cambria" w:cs="Calibri"/>
          <w:rtl/>
        </w:rPr>
        <w:t xml:space="preserve"> </w:t>
      </w:r>
      <w:r w:rsidRPr="00E851BA">
        <w:rPr>
          <w:rFonts w:ascii="Cambria" w:hAnsi="Cambria" w:cs="Calibri" w:hint="eastAsia"/>
          <w:rtl/>
        </w:rPr>
        <w:t>الموضوعية</w:t>
      </w:r>
      <w:r w:rsidRPr="00E851BA">
        <w:rPr>
          <w:rFonts w:ascii="Cambria" w:hAnsi="Cambria" w:cs="Calibri"/>
          <w:rtl/>
        </w:rPr>
        <w:t xml:space="preserve"> </w:t>
      </w:r>
      <w:r w:rsidRPr="00E851BA">
        <w:rPr>
          <w:rFonts w:ascii="Cambria" w:hAnsi="Cambria" w:cs="Calibri" w:hint="eastAsia"/>
          <w:rtl/>
        </w:rPr>
        <w:t>حيثما</w:t>
      </w:r>
      <w:r w:rsidRPr="00E851BA">
        <w:rPr>
          <w:rFonts w:ascii="Cambria" w:hAnsi="Cambria" w:cs="Calibri"/>
          <w:rtl/>
        </w:rPr>
        <w:t xml:space="preserve"> </w:t>
      </w:r>
      <w:r w:rsidRPr="00E851BA">
        <w:rPr>
          <w:rFonts w:ascii="Cambria" w:hAnsi="Cambria" w:cs="Calibri" w:hint="eastAsia"/>
          <w:rtl/>
        </w:rPr>
        <w:t>ينطبق</w:t>
      </w:r>
      <w:r w:rsidRPr="00E851BA">
        <w:rPr>
          <w:rFonts w:ascii="Cambria" w:hAnsi="Cambria" w:cs="Calibri"/>
          <w:rtl/>
        </w:rPr>
        <w:t xml:space="preserve"> </w:t>
      </w:r>
      <w:r w:rsidRPr="00E851BA">
        <w:rPr>
          <w:rFonts w:ascii="Cambria" w:hAnsi="Cambria" w:cs="Calibri" w:hint="eastAsia"/>
          <w:rtl/>
        </w:rPr>
        <w:t>ذلك</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إجابتكم</w:t>
      </w:r>
      <w:r w:rsidRPr="00E851BA">
        <w:rPr>
          <w:rFonts w:ascii="Cambria" w:hAnsi="Cambria" w:cs="Calibri"/>
          <w:rtl/>
        </w:rPr>
        <w:t>.</w:t>
      </w:r>
    </w:p>
    <w:p w14:paraId="1ED79DEE" w14:textId="77777777" w:rsidR="00FC6864" w:rsidRDefault="00FC6864" w:rsidP="00FC6864">
      <w:pPr>
        <w:bidi/>
        <w:spacing w:after="0" w:line="240" w:lineRule="auto"/>
        <w:rPr>
          <w:rFonts w:ascii="Cambria" w:hAnsi="Cambria" w:cs="Calibri"/>
          <w:b/>
          <w:bCs/>
          <w:u w:val="single"/>
        </w:rPr>
      </w:pPr>
    </w:p>
    <w:p w14:paraId="50D2849C" w14:textId="27671E43" w:rsidR="00FC6864" w:rsidRPr="0080043F" w:rsidRDefault="00E851BA" w:rsidP="00382676">
      <w:pPr>
        <w:pStyle w:val="ListParagraph"/>
        <w:numPr>
          <w:ilvl w:val="0"/>
          <w:numId w:val="56"/>
        </w:numPr>
        <w:bidi/>
        <w:spacing w:after="0" w:line="240" w:lineRule="auto"/>
        <w:jc w:val="lowKashida"/>
        <w:rPr>
          <w:rFonts w:ascii="Cambria" w:hAnsi="Cambria" w:cs="Calibri"/>
        </w:rPr>
      </w:pPr>
      <w:r w:rsidRPr="00E851BA">
        <w:rPr>
          <w:rFonts w:asciiTheme="majorHAnsi" w:eastAsiaTheme="majorEastAsia" w:hAnsiTheme="majorHAnsi" w:cs="Times New Roman" w:hint="eastAsia"/>
          <w:rtl/>
        </w:rPr>
        <w:t>ما</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العوائق</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إن</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وجدت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التي</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واجهتها</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حكومتكم</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في</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السنوات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الأربع</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الماضية</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لتقديم</w:t>
      </w:r>
      <w:r w:rsidRPr="00E851BA">
        <w:rPr>
          <w:rFonts w:asciiTheme="majorHAnsi" w:eastAsiaTheme="majorEastAsia" w:hAnsiTheme="majorHAnsi" w:cs="Times New Roman"/>
          <w:rtl/>
        </w:rPr>
        <w:t>/</w:t>
      </w:r>
      <w:r w:rsidRPr="00E851BA">
        <w:rPr>
          <w:rFonts w:asciiTheme="majorHAnsi" w:eastAsiaTheme="majorEastAsia" w:hAnsiTheme="majorHAnsi" w:cs="Times New Roman" w:hint="eastAsia"/>
          <w:rtl/>
        </w:rPr>
        <w:t>زيادة</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المساهمات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متعددة</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السنوات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إلى</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نظام</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الأمم</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المتحدة</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الإنمائي</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يرجى</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تحديد</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جميع</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ما</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ينطبق</w:t>
      </w:r>
      <w:r w:rsidRPr="00E851BA">
        <w:rPr>
          <w:rFonts w:asciiTheme="majorHAnsi" w:eastAsiaTheme="majorEastAsia" w:hAnsiTheme="majorHAnsi" w:cs="Times New Roman"/>
          <w:rtl/>
        </w:rPr>
        <w:t>)?</w:t>
      </w:r>
    </w:p>
    <w:p w14:paraId="30BA7997" w14:textId="77777777" w:rsidR="00E851BA" w:rsidRDefault="00E851BA" w:rsidP="00382676">
      <w:pPr>
        <w:pStyle w:val="p1"/>
        <w:numPr>
          <w:ilvl w:val="0"/>
          <w:numId w:val="46"/>
        </w:numPr>
        <w:bidi/>
        <w:jc w:val="left"/>
      </w:pPr>
      <w:r>
        <w:rPr>
          <w:rtl/>
        </w:rPr>
        <w:t>تتطلب التشريعات موافقة الميزانية السنوية للمساعدات الإنمائية الخارجية بما في ذلك للأمم المتحدة</w:t>
      </w:r>
    </w:p>
    <w:p w14:paraId="7CD750BF" w14:textId="4760463C" w:rsidR="00E851BA" w:rsidRDefault="00E851BA" w:rsidP="00382676">
      <w:pPr>
        <w:pStyle w:val="p1"/>
        <w:numPr>
          <w:ilvl w:val="0"/>
          <w:numId w:val="46"/>
        </w:numPr>
        <w:bidi/>
        <w:jc w:val="left"/>
        <w:rPr>
          <w:rtl/>
        </w:rPr>
      </w:pPr>
      <w:r>
        <w:rPr>
          <w:rtl/>
        </w:rPr>
        <w:t>سياسة الوزارة تحظر أو تحد من اتفاقيات التمويل متعددة السنوات</w:t>
      </w:r>
    </w:p>
    <w:p w14:paraId="6B41A6BF" w14:textId="078B582B" w:rsidR="00E851BA" w:rsidRDefault="00E851BA" w:rsidP="00382676">
      <w:pPr>
        <w:pStyle w:val="p1"/>
        <w:numPr>
          <w:ilvl w:val="0"/>
          <w:numId w:val="46"/>
        </w:numPr>
        <w:bidi/>
        <w:jc w:val="left"/>
        <w:rPr>
          <w:rtl/>
        </w:rPr>
      </w:pPr>
      <w:r>
        <w:rPr>
          <w:rtl/>
        </w:rPr>
        <w:t>القيود المالية</w:t>
      </w:r>
    </w:p>
    <w:p w14:paraId="50A6D4DD" w14:textId="3C19E2CF" w:rsidR="00E851BA" w:rsidRDefault="00E851BA" w:rsidP="00382676">
      <w:pPr>
        <w:pStyle w:val="p1"/>
        <w:numPr>
          <w:ilvl w:val="0"/>
          <w:numId w:val="46"/>
        </w:numPr>
        <w:bidi/>
        <w:jc w:val="left"/>
        <w:rPr>
          <w:rtl/>
        </w:rPr>
      </w:pPr>
      <w:r>
        <w:rPr>
          <w:rtl/>
        </w:rPr>
        <w:t>إعادة تحديد الأولويات إلى التمويل الثنائي</w:t>
      </w:r>
    </w:p>
    <w:p w14:paraId="2B40F648" w14:textId="647066E5" w:rsidR="00E851BA" w:rsidRDefault="00E851BA" w:rsidP="00382676">
      <w:pPr>
        <w:pStyle w:val="p1"/>
        <w:numPr>
          <w:ilvl w:val="0"/>
          <w:numId w:val="46"/>
        </w:numPr>
        <w:bidi/>
        <w:jc w:val="left"/>
        <w:rPr>
          <w:rtl/>
        </w:rPr>
      </w:pPr>
      <w:r>
        <w:rPr>
          <w:rtl/>
        </w:rPr>
        <w:t>آخر (يرجى التحديد في التعليقات)</w:t>
      </w:r>
    </w:p>
    <w:p w14:paraId="4AACA024" w14:textId="6D76F5B2" w:rsidR="00E851BA" w:rsidRPr="00E851BA" w:rsidRDefault="00E851BA" w:rsidP="00382676">
      <w:pPr>
        <w:pStyle w:val="p1"/>
        <w:numPr>
          <w:ilvl w:val="0"/>
          <w:numId w:val="46"/>
        </w:numPr>
        <w:bidi/>
        <w:jc w:val="left"/>
      </w:pPr>
      <w:r>
        <w:rPr>
          <w:rtl/>
        </w:rPr>
        <w:t>لا توجد عوائق لزيادة المساهمات متعددة السنوات</w:t>
      </w:r>
    </w:p>
    <w:p w14:paraId="5B7C9688" w14:textId="3D6035A0" w:rsidR="00FC6864" w:rsidRPr="00E851BA" w:rsidRDefault="00E851BA" w:rsidP="00FC6864">
      <w:pPr>
        <w:bidi/>
        <w:spacing w:after="0" w:line="240" w:lineRule="auto"/>
        <w:ind w:left="720"/>
        <w:jc w:val="lowKashida"/>
        <w:rPr>
          <w:rFonts w:ascii="Cambria" w:hAnsi="Cambria" w:cs="Calibri"/>
          <w:highlight w:val="yellow"/>
          <w:lang w:val="en-US"/>
        </w:rPr>
      </w:pPr>
      <w:r w:rsidRPr="00E851BA">
        <w:rPr>
          <w:rFonts w:asciiTheme="majorHAnsi" w:eastAsiaTheme="majorEastAsia" w:hAnsiTheme="majorHAnsi" w:cs="Times New Roman" w:hint="eastAsia"/>
          <w:rtl/>
        </w:rPr>
        <w:t>تعليقات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اختيارية</w:t>
      </w:r>
      <w:r w:rsidRPr="00E851BA">
        <w:rPr>
          <w:rFonts w:asciiTheme="majorHAnsi" w:eastAsiaTheme="majorEastAsia" w:hAnsiTheme="majorHAnsi" w:cs="Times New Roman"/>
          <w:rtl/>
        </w:rPr>
        <w:t>: (</w:t>
      </w:r>
      <w:r w:rsidRPr="00E851BA">
        <w:rPr>
          <w:rFonts w:asciiTheme="majorHAnsi" w:eastAsiaTheme="majorEastAsia" w:hAnsiTheme="majorHAnsi" w:cs="Times New Roman" w:hint="eastAsia"/>
          <w:rtl/>
        </w:rPr>
        <w:t>يرجى</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توضيح</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أي</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عوائق</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أو</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قيود</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أخرى</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على</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المساهمات</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بنمط</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متعدد</w:t>
      </w:r>
      <w:r w:rsidRPr="00E851BA">
        <w:rPr>
          <w:rFonts w:asciiTheme="majorHAnsi" w:eastAsiaTheme="majorEastAsia" w:hAnsiTheme="majorHAnsi" w:cs="Times New Roman"/>
          <w:rtl/>
        </w:rPr>
        <w:t xml:space="preserve"> </w:t>
      </w:r>
      <w:r w:rsidRPr="00E851BA">
        <w:rPr>
          <w:rFonts w:asciiTheme="majorHAnsi" w:eastAsiaTheme="majorEastAsia" w:hAnsiTheme="majorHAnsi" w:cs="Times New Roman" w:hint="eastAsia"/>
          <w:rtl/>
        </w:rPr>
        <w:t>السنوات</w:t>
      </w:r>
      <w:r w:rsidRPr="00E851BA">
        <w:rPr>
          <w:rFonts w:asciiTheme="majorHAnsi" w:eastAsiaTheme="majorEastAsia" w:hAnsiTheme="majorHAnsi" w:cs="Times New Roman"/>
          <w:rtl/>
        </w:rPr>
        <w:t>)</w:t>
      </w:r>
    </w:p>
    <w:p w14:paraId="55A7C981" w14:textId="77777777" w:rsidR="00FC6864" w:rsidRDefault="00FC6864" w:rsidP="00FC6864">
      <w:pPr>
        <w:bidi/>
        <w:spacing w:after="0" w:line="240" w:lineRule="auto"/>
        <w:ind w:left="720"/>
        <w:jc w:val="lowKashida"/>
        <w:rPr>
          <w:rFonts w:ascii="Cambria" w:hAnsi="Cambria" w:cs="Calibri"/>
        </w:rPr>
      </w:pPr>
    </w:p>
    <w:p w14:paraId="20EA3B7F" w14:textId="0722B166"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lastRenderedPageBreak/>
        <w:t>منذ</w:t>
      </w:r>
      <w:r w:rsidRPr="00E851BA">
        <w:rPr>
          <w:rFonts w:ascii="Cambria" w:hAnsi="Cambria" w:cs="Calibri"/>
          <w:rtl/>
        </w:rPr>
        <w:t xml:space="preserve"> </w:t>
      </w:r>
      <w:r w:rsidRPr="00E851BA">
        <w:rPr>
          <w:rFonts w:ascii="Cambria" w:hAnsi="Cambria" w:cs="Calibri" w:hint="eastAsia"/>
          <w:rtl/>
        </w:rPr>
        <w:t>قبل</w:t>
      </w:r>
      <w:r w:rsidRPr="00E851BA">
        <w:rPr>
          <w:rFonts w:ascii="Cambria" w:hAnsi="Cambria" w:cs="Calibri"/>
          <w:rtl/>
        </w:rPr>
        <w:t xml:space="preserve"> </w:t>
      </w:r>
      <w:r w:rsidRPr="00E851BA">
        <w:rPr>
          <w:rFonts w:ascii="Cambria" w:hAnsi="Cambria" w:cs="Calibri" w:hint="eastAsia"/>
          <w:rtl/>
        </w:rPr>
        <w:t>إصلاح</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الإنمائي</w:t>
      </w:r>
      <w:r w:rsidRPr="00E851BA">
        <w:rPr>
          <w:rFonts w:ascii="Cambria" w:hAnsi="Cambria" w:cs="Calibri"/>
          <w:rtl/>
        </w:rPr>
        <w:t xml:space="preserve"> (2019)</w:t>
      </w:r>
      <w:r w:rsidRPr="00E851BA">
        <w:rPr>
          <w:rFonts w:ascii="Cambria" w:hAnsi="Cambria" w:cs="Calibri" w:hint="eastAsia"/>
          <w:rtl/>
        </w:rPr>
        <w:t>،</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مدى</w:t>
      </w:r>
      <w:r w:rsidRPr="00E851BA">
        <w:rPr>
          <w:rFonts w:ascii="Cambria" w:hAnsi="Cambria" w:cs="Calibri"/>
          <w:rtl/>
        </w:rPr>
        <w:t xml:space="preserve"> </w:t>
      </w:r>
      <w:r w:rsidRPr="00E851BA">
        <w:rPr>
          <w:rFonts w:ascii="Cambria" w:hAnsi="Cambria" w:cs="Calibri" w:hint="eastAsia"/>
          <w:rtl/>
        </w:rPr>
        <w:t>تلاحظ</w:t>
      </w:r>
      <w:r w:rsidRPr="00E851BA">
        <w:rPr>
          <w:rFonts w:ascii="Cambria" w:hAnsi="Cambria" w:cs="Calibri"/>
          <w:rtl/>
        </w:rPr>
        <w:t xml:space="preserve"> </w:t>
      </w:r>
      <w:r w:rsidRPr="00E851BA">
        <w:rPr>
          <w:rFonts w:ascii="Cambria" w:hAnsi="Cambria" w:cs="Calibri" w:hint="eastAsia"/>
          <w:rtl/>
        </w:rPr>
        <w:t>تغييرًا</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حالات</w:t>
      </w:r>
      <w:r w:rsidRPr="00E851BA">
        <w:rPr>
          <w:rFonts w:ascii="Cambria" w:hAnsi="Cambria" w:cs="Calibri"/>
          <w:rtl/>
        </w:rPr>
        <w:t xml:space="preserve"> </w:t>
      </w:r>
      <w:r w:rsidRPr="00E851BA">
        <w:rPr>
          <w:rFonts w:ascii="Cambria" w:hAnsi="Cambria" w:cs="Calibri" w:hint="eastAsia"/>
          <w:rtl/>
        </w:rPr>
        <w:t>تنافس</w:t>
      </w:r>
      <w:r w:rsidRPr="00E851BA">
        <w:rPr>
          <w:rFonts w:ascii="Cambria" w:hAnsi="Cambria" w:cs="Calibri"/>
          <w:rtl/>
        </w:rPr>
        <w:t xml:space="preserve"> </w:t>
      </w:r>
      <w:r w:rsidRPr="00E851BA">
        <w:rPr>
          <w:rFonts w:ascii="Cambria" w:hAnsi="Cambria" w:cs="Calibri" w:hint="eastAsia"/>
          <w:rtl/>
        </w:rPr>
        <w:t>وكالات</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تمويل</w:t>
      </w:r>
      <w:r w:rsidRPr="00E851BA">
        <w:rPr>
          <w:rFonts w:ascii="Cambria" w:hAnsi="Cambria" w:cs="Calibri"/>
          <w:rtl/>
        </w:rPr>
        <w:t xml:space="preserve"> </w:t>
      </w:r>
      <w:r w:rsidRPr="00E851BA">
        <w:rPr>
          <w:rFonts w:ascii="Cambria" w:hAnsi="Cambria" w:cs="Calibri" w:hint="eastAsia"/>
          <w:rtl/>
        </w:rPr>
        <w:t>المانحين؟</w:t>
      </w:r>
    </w:p>
    <w:p w14:paraId="39557673" w14:textId="77777777" w:rsidR="00E851BA" w:rsidRDefault="00E851BA" w:rsidP="00E851BA">
      <w:pPr>
        <w:pStyle w:val="p1"/>
        <w:numPr>
          <w:ilvl w:val="0"/>
          <w:numId w:val="28"/>
        </w:numPr>
        <w:bidi/>
        <w:jc w:val="left"/>
      </w:pPr>
      <w:r>
        <w:rPr>
          <w:rtl/>
        </w:rPr>
        <w:t>هناك عدد أكبر من الحالات التي تتنافس فيها الوكالات الأممية على تمويل المانحين</w:t>
      </w:r>
    </w:p>
    <w:p w14:paraId="1EADE1B6" w14:textId="4A7BBBE7" w:rsidR="00E851BA" w:rsidRDefault="00E851BA" w:rsidP="00E851BA">
      <w:pPr>
        <w:pStyle w:val="p1"/>
        <w:numPr>
          <w:ilvl w:val="0"/>
          <w:numId w:val="28"/>
        </w:numPr>
        <w:bidi/>
        <w:jc w:val="left"/>
        <w:rPr>
          <w:rtl/>
        </w:rPr>
      </w:pPr>
      <w:r>
        <w:rPr>
          <w:rtl/>
        </w:rPr>
        <w:t>لا تغيير</w:t>
      </w:r>
    </w:p>
    <w:p w14:paraId="0FB8C4FC" w14:textId="62EA73C1" w:rsidR="00E851BA" w:rsidRDefault="00E851BA" w:rsidP="00E851BA">
      <w:pPr>
        <w:pStyle w:val="p1"/>
        <w:numPr>
          <w:ilvl w:val="0"/>
          <w:numId w:val="28"/>
        </w:numPr>
        <w:bidi/>
        <w:jc w:val="left"/>
        <w:rPr>
          <w:rtl/>
        </w:rPr>
      </w:pPr>
      <w:r>
        <w:rPr>
          <w:rtl/>
        </w:rPr>
        <w:t>هناك عدد أقل من الحالات التي تتنافس فيها الوكالات الأممية على تمويل المانحين</w:t>
      </w:r>
    </w:p>
    <w:p w14:paraId="62754E60" w14:textId="3EDE6D0A" w:rsidR="00E851BA" w:rsidRPr="00E851BA" w:rsidRDefault="00E851BA" w:rsidP="00E851BA">
      <w:pPr>
        <w:pStyle w:val="p1"/>
        <w:numPr>
          <w:ilvl w:val="0"/>
          <w:numId w:val="28"/>
        </w:numPr>
        <w:bidi/>
        <w:jc w:val="left"/>
      </w:pPr>
      <w:r>
        <w:rPr>
          <w:rtl/>
        </w:rPr>
        <w:t>لا أعرف</w:t>
      </w:r>
    </w:p>
    <w:p w14:paraId="160930EB" w14:textId="5AA02D28" w:rsidR="00FC6864" w:rsidRDefault="00410587" w:rsidP="00FC6864">
      <w:pPr>
        <w:bidi/>
        <w:spacing w:after="0" w:line="240" w:lineRule="auto"/>
        <w:ind w:left="720"/>
        <w:rPr>
          <w:rFonts w:ascii="Cambria" w:hAnsi="Cambria" w:cs="Calibri"/>
          <w:i/>
          <w:iCs/>
        </w:rPr>
      </w:pPr>
      <w:r w:rsidRPr="00410587">
        <w:rPr>
          <w:rFonts w:hint="eastAsia"/>
          <w:rtl/>
        </w:rPr>
        <w:t xml:space="preserve"> </w:t>
      </w: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79A664E2" w14:textId="77777777" w:rsidR="00FC6864" w:rsidRDefault="00FC6864" w:rsidP="00FC6864">
      <w:pPr>
        <w:bidi/>
        <w:spacing w:after="0" w:line="240" w:lineRule="auto"/>
        <w:ind w:left="720"/>
        <w:rPr>
          <w:rFonts w:ascii="Cambria" w:hAnsi="Cambria" w:cs="Calibri"/>
          <w:i/>
          <w:iCs/>
        </w:rPr>
      </w:pPr>
    </w:p>
    <w:p w14:paraId="7F79372C" w14:textId="77777777" w:rsidR="00FC6864" w:rsidRDefault="00FC6864" w:rsidP="00FC6864">
      <w:pPr>
        <w:bidi/>
        <w:spacing w:after="0" w:line="240" w:lineRule="auto"/>
        <w:ind w:left="720"/>
        <w:jc w:val="lowKashida"/>
        <w:rPr>
          <w:rFonts w:ascii="Cambria" w:hAnsi="Cambria" w:cs="Calibri"/>
          <w:i/>
          <w:iCs/>
          <w:lang w:val="en-US"/>
        </w:rPr>
      </w:pPr>
    </w:p>
    <w:p w14:paraId="68468399" w14:textId="369211AD"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منذ</w:t>
      </w:r>
      <w:r w:rsidRPr="00E851BA">
        <w:rPr>
          <w:rFonts w:ascii="Cambria" w:hAnsi="Cambria" w:cs="Calibri"/>
          <w:rtl/>
        </w:rPr>
        <w:t xml:space="preserve"> </w:t>
      </w:r>
      <w:r w:rsidRPr="00E851BA">
        <w:rPr>
          <w:rFonts w:ascii="Cambria" w:hAnsi="Cambria" w:cs="Calibri" w:hint="eastAsia"/>
          <w:rtl/>
        </w:rPr>
        <w:t>قبل</w:t>
      </w:r>
      <w:r w:rsidRPr="00E851BA">
        <w:rPr>
          <w:rFonts w:ascii="Cambria" w:hAnsi="Cambria" w:cs="Calibri"/>
          <w:rtl/>
        </w:rPr>
        <w:t xml:space="preserve"> </w:t>
      </w:r>
      <w:r w:rsidRPr="00E851BA">
        <w:rPr>
          <w:rFonts w:ascii="Cambria" w:hAnsi="Cambria" w:cs="Calibri" w:hint="eastAsia"/>
          <w:rtl/>
        </w:rPr>
        <w:t>إصلاح</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الإنمائي</w:t>
      </w:r>
      <w:r w:rsidRPr="00E851BA">
        <w:rPr>
          <w:rFonts w:ascii="Cambria" w:hAnsi="Cambria" w:cs="Calibri"/>
          <w:rtl/>
        </w:rPr>
        <w:t xml:space="preserve"> (2019)</w:t>
      </w:r>
      <w:r w:rsidRPr="00E851BA">
        <w:rPr>
          <w:rFonts w:ascii="Cambria" w:hAnsi="Cambria" w:cs="Calibri" w:hint="eastAsia"/>
          <w:rtl/>
        </w:rPr>
        <w:t>،</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مدى</w:t>
      </w:r>
      <w:r w:rsidRPr="00E851BA">
        <w:rPr>
          <w:rFonts w:ascii="Cambria" w:hAnsi="Cambria" w:cs="Calibri"/>
          <w:rtl/>
        </w:rPr>
        <w:t xml:space="preserve"> </w:t>
      </w:r>
      <w:r w:rsidRPr="00E851BA">
        <w:rPr>
          <w:rFonts w:ascii="Cambria" w:hAnsi="Cambria" w:cs="Calibri" w:hint="eastAsia"/>
          <w:rtl/>
        </w:rPr>
        <w:t>تلاحظ</w:t>
      </w:r>
      <w:r w:rsidRPr="00E851BA">
        <w:rPr>
          <w:rFonts w:ascii="Cambria" w:hAnsi="Cambria" w:cs="Calibri"/>
          <w:rtl/>
        </w:rPr>
        <w:t xml:space="preserve"> </w:t>
      </w:r>
      <w:r w:rsidRPr="00E851BA">
        <w:rPr>
          <w:rFonts w:ascii="Cambria" w:hAnsi="Cambria" w:cs="Calibri" w:hint="eastAsia"/>
          <w:rtl/>
        </w:rPr>
        <w:t>تغييرًا</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حالات</w:t>
      </w:r>
      <w:r w:rsidRPr="00E851BA">
        <w:rPr>
          <w:rFonts w:ascii="Cambria" w:hAnsi="Cambria" w:cs="Calibri"/>
          <w:rtl/>
        </w:rPr>
        <w:t xml:space="preserve"> </w:t>
      </w:r>
      <w:r w:rsidRPr="00E851BA">
        <w:rPr>
          <w:rFonts w:ascii="Cambria" w:hAnsi="Cambria" w:cs="Calibri" w:hint="eastAsia"/>
          <w:rtl/>
        </w:rPr>
        <w:t>التداخل</w:t>
      </w:r>
      <w:r w:rsidRPr="00E851BA">
        <w:rPr>
          <w:rFonts w:ascii="Cambria" w:hAnsi="Cambria" w:cs="Calibri"/>
          <w:rtl/>
        </w:rPr>
        <w:t>/</w:t>
      </w:r>
      <w:r w:rsidRPr="00E851BA">
        <w:rPr>
          <w:rFonts w:ascii="Cambria" w:hAnsi="Cambria" w:cs="Calibri" w:hint="eastAsia"/>
          <w:rtl/>
        </w:rPr>
        <w:t>التكرار</w:t>
      </w:r>
      <w:r w:rsidRPr="00E851BA">
        <w:rPr>
          <w:rFonts w:ascii="Cambria" w:hAnsi="Cambria" w:cs="Calibri"/>
          <w:rtl/>
        </w:rPr>
        <w:t xml:space="preserve"> </w:t>
      </w:r>
      <w:r w:rsidRPr="00E851BA">
        <w:rPr>
          <w:rFonts w:ascii="Cambria" w:hAnsi="Cambria" w:cs="Calibri" w:hint="eastAsia"/>
          <w:rtl/>
        </w:rPr>
        <w:t>بين</w:t>
      </w:r>
      <w:r w:rsidRPr="00E851BA">
        <w:rPr>
          <w:rFonts w:ascii="Cambria" w:hAnsi="Cambria" w:cs="Calibri"/>
          <w:rtl/>
        </w:rPr>
        <w:t xml:space="preserve"> </w:t>
      </w:r>
      <w:r w:rsidRPr="00E851BA">
        <w:rPr>
          <w:rFonts w:ascii="Cambria" w:hAnsi="Cambria" w:cs="Calibri" w:hint="eastAsia"/>
          <w:rtl/>
        </w:rPr>
        <w:t>الأنشطة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تنفذها</w:t>
      </w:r>
      <w:r w:rsidRPr="00E851BA">
        <w:rPr>
          <w:rFonts w:ascii="Cambria" w:hAnsi="Cambria" w:cs="Calibri"/>
          <w:rtl/>
        </w:rPr>
        <w:t xml:space="preserve"> </w:t>
      </w:r>
      <w:r w:rsidRPr="00E851BA">
        <w:rPr>
          <w:rFonts w:ascii="Cambria" w:hAnsi="Cambria" w:cs="Calibri" w:hint="eastAsia"/>
          <w:rtl/>
        </w:rPr>
        <w:t>الوكالات</w:t>
      </w:r>
      <w:r w:rsidRPr="00E851BA">
        <w:rPr>
          <w:rFonts w:ascii="Cambria" w:hAnsi="Cambria" w:cs="Calibri"/>
          <w:rtl/>
        </w:rPr>
        <w:t xml:space="preserve"> </w:t>
      </w:r>
      <w:r w:rsidRPr="00E851BA">
        <w:rPr>
          <w:rFonts w:ascii="Cambria" w:hAnsi="Cambria" w:cs="Calibri" w:hint="eastAsia"/>
          <w:rtl/>
        </w:rPr>
        <w:t>الأممية</w:t>
      </w:r>
      <w:r w:rsidRPr="00E851BA">
        <w:rPr>
          <w:rFonts w:ascii="Cambria" w:hAnsi="Cambria" w:cs="Calibri"/>
          <w:rtl/>
        </w:rPr>
        <w:t xml:space="preserve"> </w:t>
      </w:r>
      <w:r w:rsidRPr="00E851BA">
        <w:rPr>
          <w:rFonts w:ascii="Cambria" w:hAnsi="Cambria" w:cs="Calibri" w:hint="eastAsia"/>
          <w:rtl/>
        </w:rPr>
        <w:t>الفردية؟</w:t>
      </w:r>
    </w:p>
    <w:p w14:paraId="29CB6E5E" w14:textId="77777777" w:rsidR="00E851BA" w:rsidRDefault="00E851BA" w:rsidP="00E851BA">
      <w:pPr>
        <w:pStyle w:val="p1"/>
        <w:numPr>
          <w:ilvl w:val="0"/>
          <w:numId w:val="28"/>
        </w:numPr>
        <w:bidi/>
        <w:jc w:val="left"/>
      </w:pPr>
      <w:r>
        <w:rPr>
          <w:rtl/>
        </w:rPr>
        <w:t>هناك عدد أكبر من حالات التداخل/التكرار بين الأنشطة التي تنفذها الوكالات الأممية</w:t>
      </w:r>
    </w:p>
    <w:p w14:paraId="7C55D820" w14:textId="3C5BDB15" w:rsidR="00E851BA" w:rsidRDefault="00E851BA" w:rsidP="00E851BA">
      <w:pPr>
        <w:pStyle w:val="p1"/>
        <w:numPr>
          <w:ilvl w:val="0"/>
          <w:numId w:val="28"/>
        </w:numPr>
        <w:bidi/>
        <w:jc w:val="left"/>
        <w:rPr>
          <w:rtl/>
        </w:rPr>
      </w:pPr>
      <w:r>
        <w:rPr>
          <w:rtl/>
        </w:rPr>
        <w:t>لا تغيير على الإطلاق</w:t>
      </w:r>
    </w:p>
    <w:p w14:paraId="04513B84" w14:textId="68CD2C51" w:rsidR="00E851BA" w:rsidRDefault="00E851BA" w:rsidP="00E851BA">
      <w:pPr>
        <w:pStyle w:val="p1"/>
        <w:numPr>
          <w:ilvl w:val="0"/>
          <w:numId w:val="28"/>
        </w:numPr>
        <w:bidi/>
        <w:jc w:val="left"/>
        <w:rPr>
          <w:rtl/>
        </w:rPr>
      </w:pPr>
      <w:r>
        <w:rPr>
          <w:rtl/>
        </w:rPr>
        <w:t>هناك عدد أقل من حالات التداخل/التكرار بين الأنشطة التي تنفذها الوكالات الأممية</w:t>
      </w:r>
    </w:p>
    <w:p w14:paraId="14D55B88" w14:textId="4237D5C0" w:rsidR="00E851BA" w:rsidRPr="00E851BA" w:rsidRDefault="00E851BA" w:rsidP="00E851BA">
      <w:pPr>
        <w:pStyle w:val="p1"/>
        <w:numPr>
          <w:ilvl w:val="0"/>
          <w:numId w:val="28"/>
        </w:numPr>
        <w:bidi/>
        <w:jc w:val="left"/>
      </w:pPr>
      <w:r>
        <w:rPr>
          <w:rtl/>
        </w:rPr>
        <w:t>لا أعرف</w:t>
      </w:r>
    </w:p>
    <w:p w14:paraId="28F6D325" w14:textId="78B7315B" w:rsidR="00FC6864" w:rsidRDefault="00410587" w:rsidP="00FC6864">
      <w:pPr>
        <w:bidi/>
        <w:spacing w:after="0" w:line="240" w:lineRule="auto"/>
        <w:ind w:left="720"/>
        <w:rPr>
          <w:rFonts w:ascii="Cambria" w:hAnsi="Cambria" w:cs="Calibri"/>
          <w:i/>
          <w:iC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200EF49B" w14:textId="77777777" w:rsidR="00FC6864" w:rsidRDefault="00FC6864" w:rsidP="00FC6864">
      <w:pPr>
        <w:bidi/>
        <w:spacing w:after="0" w:line="240" w:lineRule="auto"/>
        <w:ind w:left="720"/>
        <w:jc w:val="lowKashida"/>
        <w:rPr>
          <w:rFonts w:ascii="Cambria" w:hAnsi="Cambria" w:cs="Calibri"/>
          <w:i/>
          <w:lang w:val="en-US"/>
        </w:rPr>
      </w:pPr>
    </w:p>
    <w:p w14:paraId="78CAA0B1" w14:textId="1EFE36B6" w:rsidR="00FC6864" w:rsidRPr="00D61698" w:rsidRDefault="00E851BA" w:rsidP="00382676">
      <w:pPr>
        <w:pStyle w:val="ListParagraph"/>
        <w:numPr>
          <w:ilvl w:val="0"/>
          <w:numId w:val="56"/>
        </w:numPr>
        <w:bidi/>
        <w:spacing w:after="0" w:line="240" w:lineRule="auto"/>
        <w:rPr>
          <w:rFonts w:asciiTheme="majorHAnsi" w:hAnsiTheme="majorHAnsi" w:cs="Cambria"/>
          <w:color w:val="000000"/>
          <w:lang w:val="en-US"/>
        </w:rPr>
      </w:pPr>
      <w:r w:rsidRPr="00E851BA">
        <w:rPr>
          <w:rFonts w:asciiTheme="majorHAnsi" w:hAnsiTheme="majorHAnsi" w:cs="Times New Roman" w:hint="eastAsia"/>
          <w:color w:val="000000" w:themeColor="text1"/>
          <w:rtl/>
          <w:lang w:val="en-US"/>
        </w:rPr>
        <w:t>في</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الـ</w:t>
      </w:r>
      <w:r w:rsidRPr="00E851BA">
        <w:rPr>
          <w:rFonts w:asciiTheme="majorHAnsi" w:hAnsiTheme="majorHAnsi" w:cs="Times New Roman"/>
          <w:color w:val="000000" w:themeColor="text1"/>
          <w:rtl/>
          <w:lang w:val="en-US"/>
        </w:rPr>
        <w:t xml:space="preserve"> 12 </w:t>
      </w:r>
      <w:r w:rsidRPr="00E851BA">
        <w:rPr>
          <w:rFonts w:asciiTheme="majorHAnsi" w:hAnsiTheme="majorHAnsi" w:cs="Times New Roman" w:hint="eastAsia"/>
          <w:color w:val="000000" w:themeColor="text1"/>
          <w:rtl/>
          <w:lang w:val="en-US"/>
        </w:rPr>
        <w:t>شهرًا</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الماضية،</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هل</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تقدمت</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حكومتكم</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بأي</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جهود</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لتوحيد</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متطلبات</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التقارير</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والشفافية</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بشأن</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المساهمات</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المتعلقة</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بالتنمية</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على</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المستوى</w:t>
      </w:r>
      <w:r w:rsidRPr="00E851BA">
        <w:rPr>
          <w:rFonts w:asciiTheme="majorHAnsi" w:hAnsiTheme="majorHAnsi" w:cs="Times New Roman"/>
          <w:color w:val="000000" w:themeColor="text1"/>
          <w:rtl/>
          <w:lang w:val="en-US"/>
        </w:rPr>
        <w:t xml:space="preserve"> </w:t>
      </w:r>
      <w:r w:rsidRPr="00E851BA">
        <w:rPr>
          <w:rFonts w:asciiTheme="majorHAnsi" w:hAnsiTheme="majorHAnsi" w:cs="Times New Roman" w:hint="eastAsia"/>
          <w:color w:val="000000" w:themeColor="text1"/>
          <w:rtl/>
          <w:lang w:val="en-US"/>
        </w:rPr>
        <w:t>القطري؟</w:t>
      </w:r>
    </w:p>
    <w:p w14:paraId="24F9EA90" w14:textId="77777777" w:rsidR="00E851BA" w:rsidRDefault="00E851BA" w:rsidP="00382676">
      <w:pPr>
        <w:pStyle w:val="p1"/>
        <w:numPr>
          <w:ilvl w:val="0"/>
          <w:numId w:val="53"/>
        </w:numPr>
        <w:bidi/>
        <w:jc w:val="left"/>
      </w:pPr>
      <w:r>
        <w:rPr>
          <w:rtl/>
        </w:rPr>
        <w:t>نعم</w:t>
      </w:r>
    </w:p>
    <w:p w14:paraId="22A86A62" w14:textId="77777777" w:rsidR="00E851BA" w:rsidRDefault="00E851BA" w:rsidP="00382676">
      <w:pPr>
        <w:pStyle w:val="p1"/>
        <w:numPr>
          <w:ilvl w:val="0"/>
          <w:numId w:val="53"/>
        </w:numPr>
        <w:bidi/>
        <w:jc w:val="left"/>
        <w:rPr>
          <w:rtl/>
        </w:rPr>
      </w:pPr>
      <w:r>
        <w:rPr>
          <w:rtl/>
        </w:rPr>
        <w:t>لا</w:t>
      </w:r>
    </w:p>
    <w:p w14:paraId="3A27D3EC" w14:textId="1BAA3A62" w:rsidR="00E851BA" w:rsidRPr="00E851BA" w:rsidRDefault="00E851BA" w:rsidP="00382676">
      <w:pPr>
        <w:pStyle w:val="p1"/>
        <w:numPr>
          <w:ilvl w:val="0"/>
          <w:numId w:val="53"/>
        </w:numPr>
        <w:bidi/>
        <w:jc w:val="left"/>
      </w:pPr>
      <w:r>
        <w:rPr>
          <w:rtl/>
        </w:rPr>
        <w:t>لا أعرف</w:t>
      </w:r>
    </w:p>
    <w:p w14:paraId="494B071E" w14:textId="70E0C132" w:rsidR="00FC6864" w:rsidRPr="00E3609F" w:rsidRDefault="00410587" w:rsidP="00FC6864">
      <w:pPr>
        <w:bidi/>
        <w:spacing w:after="0" w:line="240" w:lineRule="auto"/>
        <w:ind w:left="720"/>
        <w:jc w:val="lowKashida"/>
        <w:rPr>
          <w:rFonts w:asciiTheme="majorHAnsi" w:hAnsiTheme="majorHAnsi" w:cs="Calibri"/>
          <w:i/>
          <w:iCs/>
          <w:lang w:val="en-US"/>
        </w:rPr>
      </w:pPr>
      <w:r w:rsidRPr="00410587">
        <w:rPr>
          <w:rFonts w:asciiTheme="majorHAnsi" w:hAnsiTheme="majorHAnsi" w:cs="Calibri" w:hint="eastAsia"/>
          <w:i/>
          <w:iCs/>
          <w:rtl/>
          <w:lang w:val="en-US"/>
        </w:rPr>
        <w:t>تعليقات</w:t>
      </w:r>
      <w:r w:rsidRPr="00410587">
        <w:rPr>
          <w:rFonts w:asciiTheme="majorHAnsi" w:hAnsiTheme="majorHAnsi" w:cs="Calibri"/>
          <w:i/>
          <w:iCs/>
          <w:rtl/>
          <w:lang w:val="en-US"/>
        </w:rPr>
        <w:t xml:space="preserve"> </w:t>
      </w:r>
      <w:r w:rsidRPr="00410587">
        <w:rPr>
          <w:rFonts w:asciiTheme="majorHAnsi" w:hAnsiTheme="majorHAnsi" w:cs="Calibri" w:hint="eastAsia"/>
          <w:i/>
          <w:iCs/>
          <w:rtl/>
          <w:lang w:val="en-US"/>
        </w:rPr>
        <w:t>اختيارية</w:t>
      </w:r>
      <w:r w:rsidRPr="00410587">
        <w:rPr>
          <w:rFonts w:asciiTheme="majorHAnsi" w:hAnsiTheme="majorHAnsi" w:cs="Calibri"/>
          <w:i/>
          <w:iCs/>
          <w:rtl/>
          <w:lang w:val="en-US"/>
        </w:rPr>
        <w:t xml:space="preserve">: </w:t>
      </w:r>
      <w:r w:rsidR="00FC6864" w:rsidRPr="3FA1B4AF">
        <w:rPr>
          <w:rFonts w:asciiTheme="majorHAnsi" w:hAnsiTheme="majorHAnsi" w:cs="Calibri"/>
          <w:i/>
          <w:iCs/>
          <w:lang w:val="en-US"/>
        </w:rPr>
        <w:t xml:space="preserve"> </w:t>
      </w:r>
    </w:p>
    <w:p w14:paraId="5E5CDAAB" w14:textId="77777777" w:rsidR="00FC6864" w:rsidRPr="00696144" w:rsidRDefault="00FC6864" w:rsidP="00FC6864">
      <w:pPr>
        <w:pStyle w:val="ListParagraph"/>
        <w:bidi/>
        <w:spacing w:after="0" w:line="240" w:lineRule="auto"/>
        <w:jc w:val="lowKashida"/>
        <w:rPr>
          <w:rFonts w:asciiTheme="majorHAnsi" w:hAnsiTheme="majorHAnsi" w:cs="Calibri"/>
        </w:rPr>
      </w:pPr>
    </w:p>
    <w:p w14:paraId="2B3DCAFB" w14:textId="24B52291" w:rsidR="00FC6864" w:rsidRPr="001F011F"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تقييم</w:t>
      </w:r>
      <w:r w:rsidRPr="00E851BA">
        <w:rPr>
          <w:rFonts w:ascii="Cambria" w:hAnsi="Cambria" w:cs="Calibri"/>
          <w:rtl/>
        </w:rPr>
        <w:t xml:space="preserve"> </w:t>
      </w:r>
      <w:r w:rsidRPr="00E851BA">
        <w:rPr>
          <w:rFonts w:ascii="Cambria" w:hAnsi="Cambria" w:cs="Calibri" w:hint="eastAsia"/>
          <w:rtl/>
        </w:rPr>
        <w:t>أهمية</w:t>
      </w:r>
      <w:r w:rsidRPr="00E851BA">
        <w:rPr>
          <w:rFonts w:ascii="Cambria" w:hAnsi="Cambria" w:cs="Calibri"/>
          <w:rtl/>
        </w:rPr>
        <w:t xml:space="preserve"> </w:t>
      </w:r>
      <w:r w:rsidRPr="00E851BA">
        <w:rPr>
          <w:rFonts w:ascii="Cambria" w:hAnsi="Cambria" w:cs="Calibri" w:hint="eastAsia"/>
          <w:rtl/>
        </w:rPr>
        <w:t>العوامل</w:t>
      </w:r>
      <w:r w:rsidRPr="00E851BA">
        <w:rPr>
          <w:rFonts w:ascii="Cambria" w:hAnsi="Cambria" w:cs="Calibri"/>
          <w:rtl/>
        </w:rPr>
        <w:t xml:space="preserve"> </w:t>
      </w:r>
      <w:r w:rsidRPr="00E851BA">
        <w:rPr>
          <w:rFonts w:ascii="Cambria" w:hAnsi="Cambria" w:cs="Calibri" w:hint="eastAsia"/>
          <w:rtl/>
        </w:rPr>
        <w:t>التالية</w:t>
      </w:r>
      <w:r w:rsidRPr="00E851BA">
        <w:rPr>
          <w:rFonts w:ascii="Cambria" w:hAnsi="Cambria" w:cs="Calibri"/>
          <w:rtl/>
        </w:rPr>
        <w:t xml:space="preserve"> </w:t>
      </w:r>
      <w:r w:rsidRPr="00E851BA">
        <w:rPr>
          <w:rFonts w:ascii="Cambria" w:hAnsi="Cambria" w:cs="Calibri" w:hint="eastAsia"/>
          <w:rtl/>
        </w:rPr>
        <w:t>عند</w:t>
      </w:r>
      <w:r w:rsidRPr="00E851BA">
        <w:rPr>
          <w:rFonts w:ascii="Cambria" w:hAnsi="Cambria" w:cs="Calibri"/>
          <w:rtl/>
        </w:rPr>
        <w:t xml:space="preserve"> </w:t>
      </w:r>
      <w:r w:rsidRPr="00E851BA">
        <w:rPr>
          <w:rFonts w:ascii="Cambria" w:hAnsi="Cambria" w:cs="Calibri" w:hint="eastAsia"/>
          <w:rtl/>
        </w:rPr>
        <w:t>اتخاذ</w:t>
      </w:r>
      <w:r w:rsidRPr="00E851BA">
        <w:rPr>
          <w:rFonts w:ascii="Cambria" w:hAnsi="Cambria" w:cs="Calibri"/>
          <w:rtl/>
        </w:rPr>
        <w:t xml:space="preserve"> </w:t>
      </w:r>
      <w:r w:rsidRPr="00E851BA">
        <w:rPr>
          <w:rFonts w:ascii="Cambria" w:hAnsi="Cambria" w:cs="Calibri" w:hint="eastAsia"/>
          <w:rtl/>
        </w:rPr>
        <w:t>قرار</w:t>
      </w:r>
      <w:r w:rsidRPr="00E851BA">
        <w:rPr>
          <w:rFonts w:ascii="Cambria" w:hAnsi="Cambria" w:cs="Calibri"/>
          <w:rtl/>
        </w:rPr>
        <w:t xml:space="preserve"> </w:t>
      </w:r>
      <w:r w:rsidRPr="00E851BA">
        <w:rPr>
          <w:rFonts w:ascii="Cambria" w:hAnsi="Cambria" w:cs="Calibri" w:hint="eastAsia"/>
          <w:rtl/>
        </w:rPr>
        <w:t>المساهمة</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المساعدة</w:t>
      </w:r>
      <w:r w:rsidRPr="00E851BA">
        <w:rPr>
          <w:rFonts w:ascii="Cambria" w:hAnsi="Cambria" w:cs="Calibri"/>
          <w:rtl/>
        </w:rPr>
        <w:t xml:space="preserve"> </w:t>
      </w:r>
      <w:r w:rsidRPr="00E851BA">
        <w:rPr>
          <w:rFonts w:ascii="Cambria" w:hAnsi="Cambria" w:cs="Calibri" w:hint="eastAsia"/>
          <w:rtl/>
        </w:rPr>
        <w:t>الإنمائية</w:t>
      </w:r>
      <w:r w:rsidRPr="00E851BA">
        <w:rPr>
          <w:rFonts w:ascii="Cambria" w:hAnsi="Cambria" w:cs="Calibri"/>
          <w:rtl/>
        </w:rPr>
        <w:t xml:space="preserve"> </w:t>
      </w:r>
      <w:r w:rsidRPr="00E851BA">
        <w:rPr>
          <w:rFonts w:ascii="Cambria" w:hAnsi="Cambria" w:cs="Calibri" w:hint="eastAsia"/>
          <w:rtl/>
        </w:rPr>
        <w:t>إلى</w:t>
      </w:r>
      <w:r w:rsidRPr="00E851BA">
        <w:rPr>
          <w:rFonts w:ascii="Cambria" w:hAnsi="Cambria" w:cs="Calibri"/>
          <w:rtl/>
        </w:rPr>
        <w:t xml:space="preserve"> </w:t>
      </w:r>
      <w:r w:rsidRPr="00E851BA">
        <w:rPr>
          <w:rFonts w:ascii="Cambria" w:hAnsi="Cambria" w:cs="Calibri" w:hint="eastAsia"/>
          <w:rtl/>
        </w:rPr>
        <w:t>كيان</w:t>
      </w:r>
      <w:r w:rsidRPr="00E851BA">
        <w:rPr>
          <w:rFonts w:ascii="Cambria" w:hAnsi="Cambria" w:cs="Calibri"/>
          <w:rtl/>
        </w:rPr>
        <w:t xml:space="preserve"> </w:t>
      </w:r>
      <w:r w:rsidRPr="00E851BA">
        <w:rPr>
          <w:rFonts w:ascii="Cambria" w:hAnsi="Cambria" w:cs="Calibri" w:hint="eastAsia"/>
          <w:rtl/>
        </w:rPr>
        <w:t>مختار</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كيانات</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الإنمائي</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دولة</w:t>
      </w:r>
      <w:r w:rsidRPr="00E851BA">
        <w:rPr>
          <w:rFonts w:ascii="Cambria" w:hAnsi="Cambria" w:cs="Calibri"/>
          <w:rtl/>
        </w:rPr>
        <w:t xml:space="preserve"> </w:t>
      </w:r>
      <w:r w:rsidRPr="00E851BA">
        <w:rPr>
          <w:rFonts w:ascii="Cambria" w:hAnsi="Cambria" w:cs="Calibri" w:hint="eastAsia"/>
          <w:rtl/>
        </w:rPr>
        <w:t>معينة</w:t>
      </w:r>
      <w:r w:rsidRPr="00E851BA">
        <w:rPr>
          <w:rFonts w:ascii="Cambria" w:hAnsi="Cambria" w:cs="Calibri"/>
          <w:rtl/>
        </w:rPr>
        <w:t>:</w:t>
      </w:r>
    </w:p>
    <w:tbl>
      <w:tblPr>
        <w:tblStyle w:val="TableGrid"/>
        <w:tblW w:w="8417" w:type="dxa"/>
        <w:tblInd w:w="607" w:type="dxa"/>
        <w:tblLook w:val="04A0" w:firstRow="1" w:lastRow="0" w:firstColumn="1" w:lastColumn="0" w:noHBand="0" w:noVBand="1"/>
      </w:tblPr>
      <w:tblGrid>
        <w:gridCol w:w="3652"/>
        <w:gridCol w:w="997"/>
        <w:gridCol w:w="1097"/>
        <w:gridCol w:w="997"/>
        <w:gridCol w:w="997"/>
        <w:gridCol w:w="677"/>
      </w:tblGrid>
      <w:tr w:rsidR="00FC6864" w14:paraId="5859C73B"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419E6DC2" w14:textId="725AA3B4" w:rsidR="00FC6864" w:rsidRPr="00E851BA" w:rsidRDefault="00E851BA" w:rsidP="00FC6864">
            <w:pPr>
              <w:bidi/>
              <w:rPr>
                <w:rFonts w:ascii="Cambria" w:hAnsi="Cambria" w:cs="Calibri"/>
                <w:b/>
                <w:sz w:val="20"/>
                <w:szCs w:val="20"/>
              </w:rPr>
            </w:pPr>
            <w:r w:rsidRPr="00E851BA">
              <w:rPr>
                <w:rFonts w:ascii="Cambria" w:hAnsi="Cambria" w:cs="Calibri" w:hint="eastAsia"/>
                <w:b/>
                <w:sz w:val="20"/>
                <w:szCs w:val="20"/>
                <w:rtl/>
              </w:rPr>
              <w:t>العامل</w:t>
            </w:r>
            <w:r w:rsidRPr="00E851BA">
              <w:rPr>
                <w:rFonts w:ascii="Cambria" w:hAnsi="Cambria" w:cs="Calibri"/>
                <w:b/>
                <w:sz w:val="20"/>
                <w:szCs w:val="20"/>
                <w:rtl/>
              </w:rPr>
              <w:t xml:space="preserve"> </w:t>
            </w:r>
            <w:r w:rsidRPr="00E851BA">
              <w:rPr>
                <w:rFonts w:ascii="Cambria" w:hAnsi="Cambria" w:cs="Calibri" w:hint="eastAsia"/>
                <w:b/>
                <w:sz w:val="20"/>
                <w:szCs w:val="20"/>
                <w:rtl/>
              </w:rPr>
              <w:t>المحدد</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57B6C" w14:textId="3741468F" w:rsidR="00FC6864" w:rsidRPr="00E851BA" w:rsidRDefault="00E851BA" w:rsidP="00FC6864">
            <w:pPr>
              <w:bidi/>
              <w:rPr>
                <w:rFonts w:ascii="Cambria" w:hAnsi="Cambria" w:cs="Calibri"/>
                <w:b/>
                <w:sz w:val="18"/>
                <w:szCs w:val="18"/>
              </w:rPr>
            </w:pPr>
            <w:r w:rsidRPr="00E851BA">
              <w:rPr>
                <w:rFonts w:ascii="Cambria" w:hAnsi="Cambria" w:cs="Calibri" w:hint="eastAsia"/>
                <w:b/>
                <w:sz w:val="18"/>
                <w:szCs w:val="18"/>
                <w:rtl/>
              </w:rPr>
              <w:t>مهم</w:t>
            </w:r>
            <w:r w:rsidRPr="00E851BA">
              <w:rPr>
                <w:rFonts w:ascii="Cambria" w:hAnsi="Cambria" w:cs="Calibri"/>
                <w:b/>
                <w:sz w:val="18"/>
                <w:szCs w:val="18"/>
                <w:rtl/>
              </w:rPr>
              <w:t xml:space="preserve"> </w:t>
            </w:r>
            <w:r w:rsidRPr="00E851BA">
              <w:rPr>
                <w:rFonts w:ascii="Cambria" w:hAnsi="Cambria" w:cs="Calibri" w:hint="eastAsia"/>
                <w:b/>
                <w:sz w:val="18"/>
                <w:szCs w:val="18"/>
                <w:rtl/>
              </w:rPr>
              <w:t>جدًا</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CD72A" w14:textId="71DCF174" w:rsidR="00FC6864" w:rsidRPr="00E851BA" w:rsidRDefault="00E851BA" w:rsidP="00FC6864">
            <w:pPr>
              <w:bidi/>
              <w:rPr>
                <w:rFonts w:ascii="Cambria" w:hAnsi="Cambria" w:cs="Calibri"/>
                <w:b/>
                <w:sz w:val="18"/>
                <w:szCs w:val="18"/>
              </w:rPr>
            </w:pPr>
            <w:r w:rsidRPr="00E851BA">
              <w:rPr>
                <w:rFonts w:ascii="Cambria" w:hAnsi="Cambria" w:cs="Calibri" w:hint="eastAsia"/>
                <w:b/>
                <w:sz w:val="18"/>
                <w:szCs w:val="18"/>
                <w:rtl/>
              </w:rPr>
              <w:t>مهم</w:t>
            </w:r>
            <w:r w:rsidRPr="00E851BA">
              <w:rPr>
                <w:rFonts w:ascii="Cambria" w:hAnsi="Cambria" w:cs="Calibri"/>
                <w:b/>
                <w:sz w:val="18"/>
                <w:szCs w:val="18"/>
                <w:rtl/>
              </w:rPr>
              <w:t xml:space="preserve"> </w:t>
            </w:r>
            <w:r w:rsidRPr="00E851BA">
              <w:rPr>
                <w:rFonts w:ascii="Cambria" w:hAnsi="Cambria" w:cs="Calibri" w:hint="eastAsia"/>
                <w:b/>
                <w:sz w:val="18"/>
                <w:szCs w:val="18"/>
                <w:rtl/>
              </w:rPr>
              <w:t>إلى</w:t>
            </w:r>
            <w:r w:rsidRPr="00E851BA">
              <w:rPr>
                <w:rFonts w:ascii="Cambria" w:hAnsi="Cambria" w:cs="Calibri"/>
                <w:b/>
                <w:sz w:val="18"/>
                <w:szCs w:val="18"/>
                <w:rtl/>
              </w:rPr>
              <w:t xml:space="preserve"> </w:t>
            </w:r>
            <w:r w:rsidRPr="00E851BA">
              <w:rPr>
                <w:rFonts w:ascii="Cambria" w:hAnsi="Cambria" w:cs="Calibri" w:hint="eastAsia"/>
                <w:b/>
                <w:sz w:val="18"/>
                <w:szCs w:val="18"/>
                <w:rtl/>
              </w:rPr>
              <w:t>حد</w:t>
            </w:r>
            <w:r w:rsidRPr="00E851BA">
              <w:rPr>
                <w:rFonts w:ascii="Cambria" w:hAnsi="Cambria" w:cs="Calibri"/>
                <w:b/>
                <w:sz w:val="18"/>
                <w:szCs w:val="18"/>
                <w:rtl/>
              </w:rPr>
              <w:t xml:space="preserve"> </w:t>
            </w:r>
            <w:r w:rsidRPr="00E851BA">
              <w:rPr>
                <w:rFonts w:ascii="Cambria" w:hAnsi="Cambria" w:cs="Calibri" w:hint="eastAsia"/>
                <w:b/>
                <w:sz w:val="18"/>
                <w:szCs w:val="18"/>
                <w:rtl/>
              </w:rPr>
              <w:t>ما</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976CE8" w14:textId="45E31B00" w:rsidR="00FC6864" w:rsidRDefault="00E851BA" w:rsidP="00FC6864">
            <w:pPr>
              <w:bidi/>
              <w:rPr>
                <w:rFonts w:ascii="Cambria" w:hAnsi="Cambria" w:cs="Calibri"/>
                <w:sz w:val="18"/>
                <w:szCs w:val="18"/>
              </w:rPr>
            </w:pPr>
            <w:r w:rsidRPr="00E851BA">
              <w:rPr>
                <w:rFonts w:ascii="Cambria" w:hAnsi="Cambria" w:cs="Calibri" w:hint="eastAsia"/>
                <w:sz w:val="18"/>
                <w:szCs w:val="18"/>
                <w:rtl/>
              </w:rPr>
              <w:t>مهم</w:t>
            </w:r>
            <w:r w:rsidRPr="00E851BA">
              <w:rPr>
                <w:rFonts w:ascii="Cambria" w:hAnsi="Cambria" w:cs="Calibri"/>
                <w:sz w:val="18"/>
                <w:szCs w:val="18"/>
                <w:rtl/>
              </w:rPr>
              <w:t xml:space="preserve"> </w:t>
            </w:r>
            <w:r w:rsidRPr="00E851BA">
              <w:rPr>
                <w:rFonts w:ascii="Cambria" w:hAnsi="Cambria" w:cs="Calibri" w:hint="eastAsia"/>
                <w:sz w:val="18"/>
                <w:szCs w:val="18"/>
                <w:rtl/>
              </w:rPr>
              <w:t>قليلاً</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9C37D" w14:textId="585BB22A" w:rsidR="00FC6864" w:rsidRDefault="00E851BA" w:rsidP="00FC6864">
            <w:pPr>
              <w:bidi/>
              <w:rPr>
                <w:rFonts w:ascii="Cambria" w:hAnsi="Cambria" w:cs="Calibri"/>
                <w:sz w:val="18"/>
                <w:szCs w:val="18"/>
              </w:rPr>
            </w:pPr>
            <w:r w:rsidRPr="00E851BA">
              <w:rPr>
                <w:rFonts w:ascii="Cambria" w:hAnsi="Cambria" w:cs="Calibri" w:hint="eastAsia"/>
                <w:sz w:val="18"/>
                <w:szCs w:val="18"/>
                <w:rtl/>
              </w:rPr>
              <w:t>غير</w:t>
            </w:r>
            <w:r w:rsidRPr="00E851BA">
              <w:rPr>
                <w:rFonts w:ascii="Cambria" w:hAnsi="Cambria" w:cs="Calibri"/>
                <w:sz w:val="18"/>
                <w:szCs w:val="18"/>
                <w:rtl/>
              </w:rPr>
              <w:t xml:space="preserve"> </w:t>
            </w:r>
            <w:r w:rsidRPr="00E851BA">
              <w:rPr>
                <w:rFonts w:ascii="Cambria" w:hAnsi="Cambria" w:cs="Calibri" w:hint="eastAsia"/>
                <w:sz w:val="18"/>
                <w:szCs w:val="18"/>
                <w:rtl/>
              </w:rPr>
              <w:t>مهم</w:t>
            </w:r>
            <w:r w:rsidRPr="00E851BA">
              <w:rPr>
                <w:rFonts w:ascii="Cambria" w:hAnsi="Cambria" w:cs="Calibri"/>
                <w:sz w:val="18"/>
                <w:szCs w:val="18"/>
                <w:rtl/>
              </w:rPr>
              <w:t xml:space="preserve"> </w:t>
            </w:r>
            <w:r w:rsidRPr="00E851BA">
              <w:rPr>
                <w:rFonts w:ascii="Cambria" w:hAnsi="Cambria" w:cs="Calibri" w:hint="eastAsia"/>
                <w:sz w:val="18"/>
                <w:szCs w:val="18"/>
                <w:rtl/>
              </w:rPr>
              <w:t>على</w:t>
            </w:r>
            <w:r w:rsidRPr="00E851BA">
              <w:rPr>
                <w:rFonts w:ascii="Cambria" w:hAnsi="Cambria" w:cs="Calibri"/>
                <w:sz w:val="18"/>
                <w:szCs w:val="18"/>
                <w:rtl/>
              </w:rPr>
              <w:t xml:space="preserve"> </w:t>
            </w:r>
            <w:r w:rsidRPr="00E851BA">
              <w:rPr>
                <w:rFonts w:ascii="Cambria" w:hAnsi="Cambria" w:cs="Calibri" w:hint="eastAsia"/>
                <w:sz w:val="18"/>
                <w:szCs w:val="18"/>
                <w:rtl/>
              </w:rPr>
              <w:t>الإطلاق</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D8FFE" w14:textId="1706769A" w:rsidR="00FC6864" w:rsidRDefault="00E851BA" w:rsidP="00FC6864">
            <w:pPr>
              <w:bidi/>
              <w:rPr>
                <w:rFonts w:ascii="Cambria" w:hAnsi="Cambria" w:cs="Calibri"/>
                <w:bCs/>
                <w:sz w:val="18"/>
                <w:szCs w:val="18"/>
              </w:rPr>
            </w:pPr>
            <w:r w:rsidRPr="00E851BA">
              <w:rPr>
                <w:rFonts w:ascii="Cambria" w:hAnsi="Cambria" w:cs="Calibri" w:hint="eastAsia"/>
                <w:bCs/>
                <w:sz w:val="18"/>
                <w:szCs w:val="18"/>
                <w:rtl/>
              </w:rPr>
              <w:t>لا</w:t>
            </w:r>
            <w:r w:rsidRPr="00E851BA">
              <w:rPr>
                <w:rFonts w:ascii="Cambria" w:hAnsi="Cambria" w:cs="Calibri"/>
                <w:bCs/>
                <w:sz w:val="18"/>
                <w:szCs w:val="18"/>
                <w:rtl/>
              </w:rPr>
              <w:t xml:space="preserve"> </w:t>
            </w:r>
            <w:r w:rsidRPr="00E851BA">
              <w:rPr>
                <w:rFonts w:ascii="Cambria" w:hAnsi="Cambria" w:cs="Calibri" w:hint="eastAsia"/>
                <w:bCs/>
                <w:sz w:val="18"/>
                <w:szCs w:val="18"/>
                <w:rtl/>
              </w:rPr>
              <w:t>أعرف</w:t>
            </w:r>
          </w:p>
        </w:tc>
      </w:tr>
      <w:tr w:rsidR="00FC6864" w14:paraId="6A2A063C"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073D18F9" w14:textId="62291F0F" w:rsidR="00FC6864" w:rsidRDefault="00E851BA" w:rsidP="00FC6864">
            <w:pPr>
              <w:bidi/>
              <w:rPr>
                <w:rFonts w:ascii="Cambria" w:hAnsi="Cambria" w:cs="Calibri"/>
                <w:sz w:val="20"/>
                <w:szCs w:val="20"/>
              </w:rPr>
            </w:pPr>
            <w:r w:rsidRPr="00E851BA">
              <w:rPr>
                <w:rFonts w:ascii="Cambria" w:hAnsi="Cambria" w:cs="Calibri" w:hint="eastAsia"/>
                <w:sz w:val="20"/>
                <w:szCs w:val="20"/>
                <w:rtl/>
              </w:rPr>
              <w:t>قوة</w:t>
            </w:r>
            <w:r w:rsidRPr="00E851BA">
              <w:rPr>
                <w:rFonts w:ascii="Cambria" w:hAnsi="Cambria" w:cs="Calibri"/>
                <w:sz w:val="20"/>
                <w:szCs w:val="20"/>
                <w:rtl/>
              </w:rPr>
              <w:t xml:space="preserve"> </w:t>
            </w:r>
            <w:r w:rsidRPr="00E851BA">
              <w:rPr>
                <w:rFonts w:ascii="Cambria" w:hAnsi="Cambria" w:cs="Calibri" w:hint="eastAsia"/>
                <w:sz w:val="20"/>
                <w:szCs w:val="20"/>
                <w:rtl/>
              </w:rPr>
              <w:t>وجود</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في</w:t>
            </w:r>
            <w:r w:rsidRPr="00E851BA">
              <w:rPr>
                <w:rFonts w:ascii="Cambria" w:hAnsi="Cambria" w:cs="Calibri"/>
                <w:sz w:val="20"/>
                <w:szCs w:val="20"/>
                <w:rtl/>
              </w:rPr>
              <w:t xml:space="preserve"> </w:t>
            </w:r>
            <w:r w:rsidRPr="00E851BA">
              <w:rPr>
                <w:rFonts w:ascii="Cambria" w:hAnsi="Cambria" w:cs="Calibri" w:hint="eastAsia"/>
                <w:sz w:val="20"/>
                <w:szCs w:val="20"/>
                <w:rtl/>
              </w:rPr>
              <w:t>البلد</w:t>
            </w:r>
          </w:p>
        </w:tc>
        <w:tc>
          <w:tcPr>
            <w:tcW w:w="997" w:type="dxa"/>
            <w:tcBorders>
              <w:top w:val="single" w:sz="4" w:space="0" w:color="auto"/>
              <w:left w:val="single" w:sz="4" w:space="0" w:color="auto"/>
              <w:bottom w:val="single" w:sz="4" w:space="0" w:color="auto"/>
              <w:right w:val="single" w:sz="4" w:space="0" w:color="auto"/>
            </w:tcBorders>
          </w:tcPr>
          <w:p w14:paraId="4DF3C992"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1C88B9F6"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4452D6A0"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900A42C"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68A702F9" w14:textId="77777777" w:rsidR="00FC6864" w:rsidRDefault="00FC6864" w:rsidP="00FC6864">
            <w:pPr>
              <w:bidi/>
              <w:rPr>
                <w:rFonts w:ascii="Cambria" w:hAnsi="Cambria" w:cs="Calibri"/>
              </w:rPr>
            </w:pPr>
          </w:p>
        </w:tc>
      </w:tr>
      <w:tr w:rsidR="00FC6864" w14:paraId="219059CF"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693E2EB2" w14:textId="0DA414FA" w:rsidR="00FC6864" w:rsidRDefault="00E851BA" w:rsidP="00FC6864">
            <w:pPr>
              <w:bidi/>
              <w:rPr>
                <w:rFonts w:ascii="Cambria" w:hAnsi="Cambria" w:cs="Calibri"/>
                <w:sz w:val="20"/>
                <w:szCs w:val="20"/>
              </w:rPr>
            </w:pPr>
            <w:r w:rsidRPr="00E851BA">
              <w:rPr>
                <w:rFonts w:ascii="Cambria" w:hAnsi="Cambria" w:cs="Calibri" w:hint="eastAsia"/>
                <w:sz w:val="20"/>
                <w:szCs w:val="20"/>
                <w:rtl/>
              </w:rPr>
              <w:t>التوافق</w:t>
            </w:r>
            <w:r w:rsidRPr="00E851BA">
              <w:rPr>
                <w:rFonts w:ascii="Cambria" w:hAnsi="Cambria" w:cs="Calibri"/>
                <w:sz w:val="20"/>
                <w:szCs w:val="20"/>
                <w:rtl/>
              </w:rPr>
              <w:t xml:space="preserve"> </w:t>
            </w:r>
            <w:r w:rsidRPr="00E851BA">
              <w:rPr>
                <w:rFonts w:ascii="Cambria" w:hAnsi="Cambria" w:cs="Calibri" w:hint="eastAsia"/>
                <w:sz w:val="20"/>
                <w:szCs w:val="20"/>
                <w:rtl/>
              </w:rPr>
              <w:t>الأفضل</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حيث</w:t>
            </w:r>
            <w:r w:rsidRPr="00E851BA">
              <w:rPr>
                <w:rFonts w:ascii="Cambria" w:hAnsi="Cambria" w:cs="Calibri"/>
                <w:sz w:val="20"/>
                <w:szCs w:val="20"/>
                <w:rtl/>
              </w:rPr>
              <w:t xml:space="preserve"> </w:t>
            </w:r>
            <w:r w:rsidRPr="00E851BA">
              <w:rPr>
                <w:rFonts w:ascii="Cambria" w:hAnsi="Cambria" w:cs="Calibri" w:hint="eastAsia"/>
                <w:sz w:val="20"/>
                <w:szCs w:val="20"/>
                <w:rtl/>
              </w:rPr>
              <w:t>تفويضات</w:t>
            </w:r>
            <w:r w:rsidRPr="00E851BA">
              <w:rPr>
                <w:rFonts w:ascii="Cambria" w:hAnsi="Cambria" w:cs="Calibri"/>
                <w:sz w:val="20"/>
                <w:szCs w:val="20"/>
                <w:rtl/>
              </w:rPr>
              <w:t xml:space="preserve"> </w:t>
            </w:r>
            <w:r w:rsidRPr="00E851BA">
              <w:rPr>
                <w:rFonts w:ascii="Cambria" w:hAnsi="Cambria" w:cs="Calibri" w:hint="eastAsia"/>
                <w:sz w:val="20"/>
                <w:szCs w:val="20"/>
                <w:rtl/>
              </w:rPr>
              <w:t>الكيانات</w:t>
            </w:r>
            <w:r w:rsidRPr="00E851BA">
              <w:rPr>
                <w:rFonts w:ascii="Cambria" w:hAnsi="Cambria" w:cs="Calibri"/>
                <w:sz w:val="20"/>
                <w:szCs w:val="20"/>
                <w:rtl/>
              </w:rPr>
              <w:t xml:space="preserve"> </w:t>
            </w:r>
            <w:r w:rsidRPr="00E851BA">
              <w:rPr>
                <w:rFonts w:ascii="Cambria" w:hAnsi="Cambria" w:cs="Calibri" w:hint="eastAsia"/>
                <w:sz w:val="20"/>
                <w:szCs w:val="20"/>
                <w:rtl/>
              </w:rPr>
              <w:t>ومزاياها</w:t>
            </w:r>
            <w:r w:rsidRPr="00E851BA">
              <w:rPr>
                <w:rFonts w:ascii="Cambria" w:hAnsi="Cambria" w:cs="Calibri"/>
                <w:sz w:val="20"/>
                <w:szCs w:val="20"/>
                <w:rtl/>
              </w:rPr>
              <w:t xml:space="preserve"> </w:t>
            </w:r>
            <w:r w:rsidRPr="00E851BA">
              <w:rPr>
                <w:rFonts w:ascii="Cambria" w:hAnsi="Cambria" w:cs="Calibri" w:hint="eastAsia"/>
                <w:sz w:val="20"/>
                <w:szCs w:val="20"/>
                <w:rtl/>
              </w:rPr>
              <w:t>النسبية</w:t>
            </w:r>
          </w:p>
        </w:tc>
        <w:tc>
          <w:tcPr>
            <w:tcW w:w="997" w:type="dxa"/>
            <w:tcBorders>
              <w:top w:val="single" w:sz="4" w:space="0" w:color="auto"/>
              <w:left w:val="single" w:sz="4" w:space="0" w:color="auto"/>
              <w:bottom w:val="single" w:sz="4" w:space="0" w:color="auto"/>
              <w:right w:val="single" w:sz="4" w:space="0" w:color="auto"/>
            </w:tcBorders>
          </w:tcPr>
          <w:p w14:paraId="11924905"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407FCF0"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17F5EE7"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E6883FA"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A9C19A4" w14:textId="77777777" w:rsidR="00FC6864" w:rsidRDefault="00FC6864" w:rsidP="00FC6864">
            <w:pPr>
              <w:bidi/>
              <w:rPr>
                <w:rFonts w:ascii="Cambria" w:hAnsi="Cambria" w:cs="Calibri"/>
              </w:rPr>
            </w:pPr>
          </w:p>
        </w:tc>
      </w:tr>
      <w:tr w:rsidR="00FC6864" w14:paraId="2059C8DD"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39D21AA3" w14:textId="3B0D1919" w:rsidR="00FC6864" w:rsidRDefault="00E851BA" w:rsidP="00FC6864">
            <w:pPr>
              <w:bidi/>
              <w:rPr>
                <w:rFonts w:ascii="Cambria" w:hAnsi="Cambria" w:cs="Calibri"/>
                <w:sz w:val="20"/>
                <w:szCs w:val="20"/>
              </w:rPr>
            </w:pPr>
            <w:r w:rsidRPr="00E851BA">
              <w:rPr>
                <w:rFonts w:ascii="Cambria" w:hAnsi="Cambria" w:cs="Calibri" w:hint="eastAsia"/>
                <w:sz w:val="20"/>
                <w:szCs w:val="20"/>
                <w:rtl/>
              </w:rPr>
              <w:t>سياسات</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المتعلقة</w:t>
            </w:r>
            <w:r w:rsidRPr="00E851BA">
              <w:rPr>
                <w:rFonts w:ascii="Cambria" w:hAnsi="Cambria" w:cs="Calibri"/>
                <w:sz w:val="20"/>
                <w:szCs w:val="20"/>
                <w:rtl/>
              </w:rPr>
              <w:t xml:space="preserve"> </w:t>
            </w:r>
            <w:r w:rsidRPr="00E851BA">
              <w:rPr>
                <w:rFonts w:ascii="Cambria" w:hAnsi="Cambria" w:cs="Calibri" w:hint="eastAsia"/>
                <w:sz w:val="20"/>
                <w:szCs w:val="20"/>
                <w:rtl/>
              </w:rPr>
              <w:t>بالتنفيذ</w:t>
            </w:r>
            <w:r w:rsidRPr="00E851BA">
              <w:rPr>
                <w:rFonts w:ascii="Cambria" w:hAnsi="Cambria" w:cs="Calibri"/>
                <w:sz w:val="20"/>
                <w:szCs w:val="20"/>
                <w:rtl/>
              </w:rPr>
              <w:t xml:space="preserve"> </w:t>
            </w:r>
            <w:r w:rsidRPr="00E851BA">
              <w:rPr>
                <w:rFonts w:ascii="Cambria" w:hAnsi="Cambria" w:cs="Calibri" w:hint="eastAsia"/>
                <w:sz w:val="20"/>
                <w:szCs w:val="20"/>
                <w:rtl/>
              </w:rPr>
              <w:t>الوطني</w:t>
            </w:r>
          </w:p>
        </w:tc>
        <w:tc>
          <w:tcPr>
            <w:tcW w:w="997" w:type="dxa"/>
            <w:tcBorders>
              <w:top w:val="single" w:sz="4" w:space="0" w:color="auto"/>
              <w:left w:val="single" w:sz="4" w:space="0" w:color="auto"/>
              <w:bottom w:val="single" w:sz="4" w:space="0" w:color="auto"/>
              <w:right w:val="single" w:sz="4" w:space="0" w:color="auto"/>
            </w:tcBorders>
          </w:tcPr>
          <w:p w14:paraId="4C54C125"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6A8291CA"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E1FDB0F"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7239EC6"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4C8EE0FB" w14:textId="77777777" w:rsidR="00FC6864" w:rsidRDefault="00FC6864" w:rsidP="00FC6864">
            <w:pPr>
              <w:bidi/>
              <w:rPr>
                <w:rFonts w:ascii="Cambria" w:hAnsi="Cambria" w:cs="Calibri"/>
              </w:rPr>
            </w:pPr>
          </w:p>
        </w:tc>
      </w:tr>
      <w:tr w:rsidR="00FC6864" w14:paraId="4917006F"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2F7B8B4C" w14:textId="2D1E1795" w:rsidR="00FC6864" w:rsidRDefault="00E851BA" w:rsidP="00FC6864">
            <w:pPr>
              <w:bidi/>
              <w:rPr>
                <w:rFonts w:ascii="Cambria" w:hAnsi="Cambria" w:cs="Calibri"/>
                <w:sz w:val="20"/>
                <w:szCs w:val="20"/>
              </w:rPr>
            </w:pPr>
            <w:r w:rsidRPr="00E851BA">
              <w:rPr>
                <w:rFonts w:ascii="Cambria" w:hAnsi="Cambria" w:cs="Calibri" w:hint="eastAsia"/>
                <w:sz w:val="20"/>
                <w:szCs w:val="20"/>
                <w:rtl/>
              </w:rPr>
              <w:t>جودة</w:t>
            </w:r>
            <w:r w:rsidRPr="00E851BA">
              <w:rPr>
                <w:rFonts w:ascii="Cambria" w:hAnsi="Cambria" w:cs="Calibri"/>
                <w:sz w:val="20"/>
                <w:szCs w:val="20"/>
                <w:rtl/>
              </w:rPr>
              <w:t xml:space="preserve"> </w:t>
            </w:r>
            <w:r w:rsidRPr="00E851BA">
              <w:rPr>
                <w:rFonts w:ascii="Cambria" w:hAnsi="Cambria" w:cs="Calibri" w:hint="eastAsia"/>
                <w:sz w:val="20"/>
                <w:szCs w:val="20"/>
                <w:rtl/>
              </w:rPr>
              <w:t>عمل</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استنادًا</w:t>
            </w:r>
            <w:r w:rsidRPr="00E851BA">
              <w:rPr>
                <w:rFonts w:ascii="Cambria" w:hAnsi="Cambria" w:cs="Calibri"/>
                <w:sz w:val="20"/>
                <w:szCs w:val="20"/>
                <w:rtl/>
              </w:rPr>
              <w:t xml:space="preserve"> </w:t>
            </w:r>
            <w:r w:rsidRPr="00E851BA">
              <w:rPr>
                <w:rFonts w:ascii="Cambria" w:hAnsi="Cambria" w:cs="Calibri" w:hint="eastAsia"/>
                <w:sz w:val="20"/>
                <w:szCs w:val="20"/>
                <w:rtl/>
              </w:rPr>
              <w:t>إلى</w:t>
            </w:r>
            <w:r w:rsidRPr="00E851BA">
              <w:rPr>
                <w:rFonts w:ascii="Cambria" w:hAnsi="Cambria" w:cs="Calibri"/>
                <w:sz w:val="20"/>
                <w:szCs w:val="20"/>
                <w:rtl/>
              </w:rPr>
              <w:t xml:space="preserve"> </w:t>
            </w:r>
            <w:r w:rsidRPr="00E851BA">
              <w:rPr>
                <w:rFonts w:ascii="Cambria" w:hAnsi="Cambria" w:cs="Calibri" w:hint="eastAsia"/>
                <w:sz w:val="20"/>
                <w:szCs w:val="20"/>
                <w:rtl/>
              </w:rPr>
              <w:t>الأدلة</w:t>
            </w:r>
            <w:r w:rsidRPr="00E851BA">
              <w:rPr>
                <w:rFonts w:ascii="Cambria" w:hAnsi="Cambria" w:cs="Calibri"/>
                <w:sz w:val="20"/>
                <w:szCs w:val="20"/>
                <w:rtl/>
              </w:rPr>
              <w:t xml:space="preserve"> </w:t>
            </w:r>
            <w:r w:rsidRPr="00E851BA">
              <w:rPr>
                <w:rFonts w:ascii="Cambria" w:hAnsi="Cambria" w:cs="Calibri" w:hint="eastAsia"/>
                <w:sz w:val="20"/>
                <w:szCs w:val="20"/>
                <w:rtl/>
              </w:rPr>
              <w:t>مثل</w:t>
            </w:r>
            <w:r w:rsidRPr="00E851BA">
              <w:rPr>
                <w:rFonts w:ascii="Cambria" w:hAnsi="Cambria" w:cs="Calibri"/>
                <w:sz w:val="20"/>
                <w:szCs w:val="20"/>
                <w:rtl/>
              </w:rPr>
              <w:t xml:space="preserve"> </w:t>
            </w:r>
            <w:r w:rsidRPr="00E851BA">
              <w:rPr>
                <w:rFonts w:ascii="Cambria" w:hAnsi="Cambria" w:cs="Calibri" w:hint="eastAsia"/>
                <w:sz w:val="20"/>
                <w:szCs w:val="20"/>
                <w:rtl/>
              </w:rPr>
              <w:t>مراجعات</w:t>
            </w:r>
            <w:r w:rsidRPr="00E851BA">
              <w:rPr>
                <w:rFonts w:ascii="Cambria" w:hAnsi="Cambria" w:cs="Calibri"/>
                <w:sz w:val="20"/>
                <w:szCs w:val="20"/>
                <w:rtl/>
              </w:rPr>
              <w:t xml:space="preserve"> </w:t>
            </w:r>
            <w:r w:rsidRPr="00E851BA">
              <w:rPr>
                <w:rFonts w:ascii="Cambria" w:hAnsi="Cambria" w:cs="Calibri"/>
                <w:sz w:val="20"/>
                <w:szCs w:val="20"/>
              </w:rPr>
              <w:t>DAC</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sz w:val="20"/>
                <w:szCs w:val="20"/>
              </w:rPr>
              <w:t>MOPAN</w:t>
            </w:r>
            <w:r w:rsidRPr="00E851BA">
              <w:rPr>
                <w:rFonts w:ascii="Cambria" w:hAnsi="Cambria" w:cs="Calibri" w:hint="eastAsia"/>
                <w:sz w:val="20"/>
                <w:szCs w:val="20"/>
                <w:rtl/>
              </w:rPr>
              <w:t>،</w:t>
            </w:r>
            <w:r w:rsidRPr="00E851BA">
              <w:rPr>
                <w:rFonts w:ascii="Cambria" w:hAnsi="Cambria" w:cs="Calibri"/>
                <w:sz w:val="20"/>
                <w:szCs w:val="20"/>
                <w:rtl/>
              </w:rPr>
              <w:t xml:space="preserve"> </w:t>
            </w:r>
            <w:r w:rsidRPr="00E851BA">
              <w:rPr>
                <w:rFonts w:ascii="Cambria" w:hAnsi="Cambria" w:cs="Calibri" w:hint="eastAsia"/>
                <w:sz w:val="20"/>
                <w:szCs w:val="20"/>
                <w:rtl/>
              </w:rPr>
              <w:t>التقييمات،</w:t>
            </w:r>
            <w:r w:rsidRPr="00E851BA">
              <w:rPr>
                <w:rFonts w:ascii="Cambria" w:hAnsi="Cambria" w:cs="Calibri"/>
                <w:sz w:val="20"/>
                <w:szCs w:val="20"/>
                <w:rtl/>
              </w:rPr>
              <w:t xml:space="preserve"> </w:t>
            </w:r>
            <w:r w:rsidRPr="00E851BA">
              <w:rPr>
                <w:rFonts w:ascii="Cambria" w:hAnsi="Cambria" w:cs="Calibri" w:hint="eastAsia"/>
                <w:sz w:val="20"/>
                <w:szCs w:val="20"/>
                <w:rtl/>
              </w:rPr>
              <w:t>إلخ</w:t>
            </w:r>
          </w:p>
        </w:tc>
        <w:tc>
          <w:tcPr>
            <w:tcW w:w="997" w:type="dxa"/>
            <w:tcBorders>
              <w:top w:val="single" w:sz="4" w:space="0" w:color="auto"/>
              <w:left w:val="single" w:sz="4" w:space="0" w:color="auto"/>
              <w:bottom w:val="single" w:sz="4" w:space="0" w:color="auto"/>
              <w:right w:val="single" w:sz="4" w:space="0" w:color="auto"/>
            </w:tcBorders>
          </w:tcPr>
          <w:p w14:paraId="319BA140"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A85E865"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E3143DB"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305083F"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731A0AA3" w14:textId="77777777" w:rsidR="00FC6864" w:rsidRDefault="00FC6864" w:rsidP="00FC6864">
            <w:pPr>
              <w:bidi/>
              <w:rPr>
                <w:rFonts w:ascii="Cambria" w:hAnsi="Cambria" w:cs="Calibri"/>
              </w:rPr>
            </w:pPr>
          </w:p>
        </w:tc>
      </w:tr>
      <w:tr w:rsidR="00FC6864" w14:paraId="44B9CCFB"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12787E6A" w14:textId="5CE6E6B3" w:rsidR="00FC6864" w:rsidRDefault="00E851BA" w:rsidP="00FC6864">
            <w:pPr>
              <w:bidi/>
              <w:rPr>
                <w:rFonts w:ascii="Cambria" w:hAnsi="Cambria" w:cs="Calibri"/>
                <w:sz w:val="20"/>
                <w:szCs w:val="20"/>
              </w:rPr>
            </w:pPr>
            <w:r w:rsidRPr="00E851BA">
              <w:rPr>
                <w:rFonts w:ascii="Cambria" w:hAnsi="Cambria" w:cs="Calibri" w:hint="eastAsia"/>
                <w:sz w:val="20"/>
                <w:szCs w:val="20"/>
                <w:rtl/>
              </w:rPr>
              <w:t>جودة</w:t>
            </w:r>
            <w:r w:rsidRPr="00E851BA">
              <w:rPr>
                <w:rFonts w:ascii="Cambria" w:hAnsi="Cambria" w:cs="Calibri"/>
                <w:sz w:val="20"/>
                <w:szCs w:val="20"/>
                <w:rtl/>
              </w:rPr>
              <w:t xml:space="preserve"> </w:t>
            </w:r>
            <w:r w:rsidRPr="00E851BA">
              <w:rPr>
                <w:rFonts w:ascii="Cambria" w:hAnsi="Cambria" w:cs="Calibri" w:hint="eastAsia"/>
                <w:sz w:val="20"/>
                <w:szCs w:val="20"/>
                <w:rtl/>
              </w:rPr>
              <w:t>تقارير</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حول</w:t>
            </w:r>
            <w:r w:rsidRPr="00E851BA">
              <w:rPr>
                <w:rFonts w:ascii="Cambria" w:hAnsi="Cambria" w:cs="Calibri"/>
                <w:sz w:val="20"/>
                <w:szCs w:val="20"/>
                <w:rtl/>
              </w:rPr>
              <w:t xml:space="preserve"> </w:t>
            </w:r>
            <w:r w:rsidRPr="00E851BA">
              <w:rPr>
                <w:rFonts w:ascii="Cambria" w:hAnsi="Cambria" w:cs="Calibri" w:hint="eastAsia"/>
                <w:sz w:val="20"/>
                <w:szCs w:val="20"/>
                <w:rtl/>
              </w:rPr>
              <w:t>النتائج</w:t>
            </w:r>
          </w:p>
        </w:tc>
        <w:tc>
          <w:tcPr>
            <w:tcW w:w="997" w:type="dxa"/>
            <w:tcBorders>
              <w:top w:val="single" w:sz="4" w:space="0" w:color="auto"/>
              <w:left w:val="single" w:sz="4" w:space="0" w:color="auto"/>
              <w:bottom w:val="single" w:sz="4" w:space="0" w:color="auto"/>
              <w:right w:val="single" w:sz="4" w:space="0" w:color="auto"/>
            </w:tcBorders>
          </w:tcPr>
          <w:p w14:paraId="3396650D"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2BAF7492"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517DE82"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FBFD00E"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7C9D9714" w14:textId="77777777" w:rsidR="00FC6864" w:rsidRDefault="00FC6864" w:rsidP="00FC6864">
            <w:pPr>
              <w:bidi/>
              <w:rPr>
                <w:rFonts w:ascii="Cambria" w:hAnsi="Cambria" w:cs="Calibri"/>
              </w:rPr>
            </w:pPr>
          </w:p>
        </w:tc>
      </w:tr>
      <w:tr w:rsidR="00FC6864" w14:paraId="7FA94B3E"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tcPr>
          <w:p w14:paraId="26F9969F" w14:textId="7E8C1E75" w:rsidR="00FC6864" w:rsidRDefault="00E851BA" w:rsidP="00FC6864">
            <w:pPr>
              <w:bidi/>
              <w:rPr>
                <w:rFonts w:ascii="Cambria" w:hAnsi="Cambria" w:cs="Calibri"/>
                <w:sz w:val="20"/>
                <w:szCs w:val="20"/>
              </w:rPr>
            </w:pPr>
            <w:r w:rsidRPr="00E851BA">
              <w:rPr>
                <w:rFonts w:ascii="Cambria" w:hAnsi="Cambria" w:cs="Calibri" w:hint="eastAsia"/>
                <w:sz w:val="20"/>
                <w:szCs w:val="20"/>
                <w:rtl/>
              </w:rPr>
              <w:t>القيمة</w:t>
            </w:r>
            <w:r w:rsidRPr="00E851BA">
              <w:rPr>
                <w:rFonts w:ascii="Cambria" w:hAnsi="Cambria" w:cs="Calibri"/>
                <w:sz w:val="20"/>
                <w:szCs w:val="20"/>
                <w:rtl/>
              </w:rPr>
              <w:t xml:space="preserve"> </w:t>
            </w:r>
            <w:r w:rsidRPr="00E851BA">
              <w:rPr>
                <w:rFonts w:ascii="Cambria" w:hAnsi="Cambria" w:cs="Calibri" w:hint="eastAsia"/>
                <w:sz w:val="20"/>
                <w:szCs w:val="20"/>
                <w:rtl/>
              </w:rPr>
              <w:t>مقابل</w:t>
            </w:r>
            <w:r w:rsidRPr="00E851BA">
              <w:rPr>
                <w:rFonts w:ascii="Cambria" w:hAnsi="Cambria" w:cs="Calibri"/>
                <w:sz w:val="20"/>
                <w:szCs w:val="20"/>
                <w:rtl/>
              </w:rPr>
              <w:t xml:space="preserve"> </w:t>
            </w:r>
            <w:r w:rsidRPr="00E851BA">
              <w:rPr>
                <w:rFonts w:ascii="Cambria" w:hAnsi="Cambria" w:cs="Calibri" w:hint="eastAsia"/>
                <w:sz w:val="20"/>
                <w:szCs w:val="20"/>
                <w:rtl/>
              </w:rPr>
              <w:t>المال</w:t>
            </w:r>
            <w:r w:rsidRPr="00E851BA">
              <w:rPr>
                <w:rFonts w:ascii="Cambria" w:hAnsi="Cambria" w:cs="Calibri"/>
                <w:sz w:val="20"/>
                <w:szCs w:val="20"/>
                <w:rtl/>
              </w:rPr>
              <w:t xml:space="preserve"> </w:t>
            </w:r>
            <w:r w:rsidRPr="00E851BA">
              <w:rPr>
                <w:rFonts w:ascii="Cambria" w:hAnsi="Cambria" w:cs="Calibri" w:hint="eastAsia"/>
                <w:sz w:val="20"/>
                <w:szCs w:val="20"/>
                <w:rtl/>
              </w:rPr>
              <w:t>مقارنة</w:t>
            </w:r>
            <w:r w:rsidRPr="00E851BA">
              <w:rPr>
                <w:rFonts w:ascii="Cambria" w:hAnsi="Cambria" w:cs="Calibri"/>
                <w:sz w:val="20"/>
                <w:szCs w:val="20"/>
                <w:rtl/>
              </w:rPr>
              <w:t xml:space="preserve"> </w:t>
            </w:r>
            <w:r w:rsidRPr="00E851BA">
              <w:rPr>
                <w:rFonts w:ascii="Cambria" w:hAnsi="Cambria" w:cs="Calibri" w:hint="eastAsia"/>
                <w:sz w:val="20"/>
                <w:szCs w:val="20"/>
                <w:rtl/>
              </w:rPr>
              <w:t>بمنفذ</w:t>
            </w:r>
            <w:r w:rsidRPr="00E851BA">
              <w:rPr>
                <w:rFonts w:ascii="Cambria" w:hAnsi="Cambria" w:cs="Calibri"/>
                <w:sz w:val="20"/>
                <w:szCs w:val="20"/>
                <w:rtl/>
              </w:rPr>
              <w:t xml:space="preserve"> </w:t>
            </w:r>
            <w:r w:rsidRPr="00E851BA">
              <w:rPr>
                <w:rFonts w:ascii="Cambria" w:hAnsi="Cambria" w:cs="Calibri" w:hint="eastAsia"/>
                <w:sz w:val="20"/>
                <w:szCs w:val="20"/>
                <w:rtl/>
              </w:rPr>
              <w:t>محتمل</w:t>
            </w:r>
            <w:r w:rsidRPr="00E851BA">
              <w:rPr>
                <w:rFonts w:ascii="Cambria" w:hAnsi="Cambria" w:cs="Calibri"/>
                <w:sz w:val="20"/>
                <w:szCs w:val="20"/>
                <w:rtl/>
              </w:rPr>
              <w:t xml:space="preserve"> </w:t>
            </w:r>
            <w:r w:rsidRPr="00E851BA">
              <w:rPr>
                <w:rFonts w:ascii="Cambria" w:hAnsi="Cambria" w:cs="Calibri" w:hint="eastAsia"/>
                <w:sz w:val="20"/>
                <w:szCs w:val="20"/>
                <w:rtl/>
              </w:rPr>
              <w:t>آخر</w:t>
            </w:r>
          </w:p>
        </w:tc>
        <w:tc>
          <w:tcPr>
            <w:tcW w:w="997" w:type="dxa"/>
            <w:tcBorders>
              <w:top w:val="single" w:sz="4" w:space="0" w:color="auto"/>
              <w:left w:val="single" w:sz="4" w:space="0" w:color="auto"/>
              <w:bottom w:val="single" w:sz="4" w:space="0" w:color="auto"/>
              <w:right w:val="single" w:sz="4" w:space="0" w:color="auto"/>
            </w:tcBorders>
          </w:tcPr>
          <w:p w14:paraId="501418A5"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2E024557"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82AD474"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E252250"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41A20512" w14:textId="77777777" w:rsidR="00FC6864" w:rsidRDefault="00FC6864" w:rsidP="00FC6864">
            <w:pPr>
              <w:bidi/>
              <w:rPr>
                <w:rFonts w:ascii="Cambria" w:hAnsi="Cambria" w:cs="Calibri"/>
              </w:rPr>
            </w:pPr>
          </w:p>
        </w:tc>
      </w:tr>
      <w:tr w:rsidR="00FC6864" w14:paraId="5B544DF8"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1CB88336" w14:textId="35CDF912" w:rsidR="00FC6864" w:rsidRDefault="00E851BA" w:rsidP="00FC6864">
            <w:pPr>
              <w:bidi/>
              <w:rPr>
                <w:rFonts w:ascii="Cambria" w:hAnsi="Cambria" w:cs="Calibri"/>
                <w:sz w:val="20"/>
                <w:szCs w:val="20"/>
              </w:rPr>
            </w:pPr>
            <w:r w:rsidRPr="00E851BA">
              <w:rPr>
                <w:rFonts w:ascii="Cambria" w:hAnsi="Cambria" w:cs="Calibri" w:hint="eastAsia"/>
                <w:sz w:val="20"/>
                <w:szCs w:val="20"/>
                <w:rtl/>
              </w:rPr>
              <w:t>التكاليف</w:t>
            </w:r>
            <w:r w:rsidRPr="00E851BA">
              <w:rPr>
                <w:rFonts w:ascii="Cambria" w:hAnsi="Cambria" w:cs="Calibri"/>
                <w:sz w:val="20"/>
                <w:szCs w:val="20"/>
                <w:rtl/>
              </w:rPr>
              <w:t xml:space="preserve"> </w:t>
            </w:r>
            <w:r w:rsidRPr="00E851BA">
              <w:rPr>
                <w:rFonts w:ascii="Cambria" w:hAnsi="Cambria" w:cs="Calibri" w:hint="eastAsia"/>
                <w:sz w:val="20"/>
                <w:szCs w:val="20"/>
                <w:rtl/>
              </w:rPr>
              <w:t>الإدارية</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العامة</w:t>
            </w:r>
            <w:r w:rsidRPr="00E851BA">
              <w:rPr>
                <w:rFonts w:ascii="Cambria" w:hAnsi="Cambria" w:cs="Calibri"/>
                <w:sz w:val="20"/>
                <w:szCs w:val="20"/>
                <w:rtl/>
              </w:rPr>
              <w:t xml:space="preserve"> </w:t>
            </w:r>
            <w:r w:rsidRPr="00E851BA">
              <w:rPr>
                <w:rFonts w:ascii="Cambria" w:hAnsi="Cambria" w:cs="Calibri" w:hint="eastAsia"/>
                <w:sz w:val="20"/>
                <w:szCs w:val="20"/>
                <w:rtl/>
              </w:rPr>
              <w:t>التي</w:t>
            </w:r>
            <w:r w:rsidRPr="00E851BA">
              <w:rPr>
                <w:rFonts w:ascii="Cambria" w:hAnsi="Cambria" w:cs="Calibri"/>
                <w:sz w:val="20"/>
                <w:szCs w:val="20"/>
                <w:rtl/>
              </w:rPr>
              <w:t xml:space="preserve"> </w:t>
            </w:r>
            <w:r w:rsidRPr="00E851BA">
              <w:rPr>
                <w:rFonts w:ascii="Cambria" w:hAnsi="Cambria" w:cs="Calibri" w:hint="eastAsia"/>
                <w:sz w:val="20"/>
                <w:szCs w:val="20"/>
                <w:rtl/>
              </w:rPr>
              <w:t>يفرضها</w:t>
            </w:r>
            <w:r w:rsidRPr="00E851BA">
              <w:rPr>
                <w:rFonts w:ascii="Cambria" w:hAnsi="Cambria" w:cs="Calibri"/>
                <w:sz w:val="20"/>
                <w:szCs w:val="20"/>
                <w:rtl/>
              </w:rPr>
              <w:t xml:space="preserve"> </w:t>
            </w:r>
            <w:r w:rsidRPr="00E851BA">
              <w:rPr>
                <w:rFonts w:ascii="Cambria" w:hAnsi="Cambria" w:cs="Calibri" w:hint="eastAsia"/>
                <w:sz w:val="20"/>
                <w:szCs w:val="20"/>
                <w:rtl/>
              </w:rPr>
              <w:t>الكيان</w:t>
            </w:r>
          </w:p>
        </w:tc>
        <w:tc>
          <w:tcPr>
            <w:tcW w:w="997" w:type="dxa"/>
            <w:tcBorders>
              <w:top w:val="single" w:sz="4" w:space="0" w:color="auto"/>
              <w:left w:val="single" w:sz="4" w:space="0" w:color="auto"/>
              <w:bottom w:val="single" w:sz="4" w:space="0" w:color="auto"/>
              <w:right w:val="single" w:sz="4" w:space="0" w:color="auto"/>
            </w:tcBorders>
          </w:tcPr>
          <w:p w14:paraId="6D8E617E"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0A3F056E"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EBFFA98"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5FD6473"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35035157" w14:textId="77777777" w:rsidR="00FC6864" w:rsidRDefault="00FC6864" w:rsidP="00FC6864">
            <w:pPr>
              <w:bidi/>
              <w:rPr>
                <w:rFonts w:ascii="Cambria" w:hAnsi="Cambria" w:cs="Calibri"/>
              </w:rPr>
            </w:pPr>
          </w:p>
        </w:tc>
      </w:tr>
      <w:tr w:rsidR="00FC6864" w14:paraId="2AA8AA4C"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4C401B5A" w14:textId="2578BB6F" w:rsidR="00FC6864" w:rsidRDefault="00E851BA" w:rsidP="00FC6864">
            <w:pPr>
              <w:bidi/>
              <w:rPr>
                <w:rFonts w:ascii="Cambria" w:hAnsi="Cambria" w:cs="Calibri"/>
                <w:sz w:val="20"/>
                <w:szCs w:val="20"/>
              </w:rPr>
            </w:pPr>
            <w:r w:rsidRPr="00E851BA">
              <w:rPr>
                <w:rFonts w:ascii="Cambria" w:hAnsi="Cambria" w:cs="Calibri" w:hint="eastAsia"/>
                <w:sz w:val="20"/>
                <w:szCs w:val="20"/>
                <w:rtl/>
              </w:rPr>
              <w:t>مستوى</w:t>
            </w:r>
            <w:r w:rsidRPr="00E851BA">
              <w:rPr>
                <w:rFonts w:ascii="Cambria" w:hAnsi="Cambria" w:cs="Calibri"/>
                <w:sz w:val="20"/>
                <w:szCs w:val="20"/>
                <w:rtl/>
              </w:rPr>
              <w:t xml:space="preserve"> </w:t>
            </w:r>
            <w:r w:rsidRPr="00E851BA">
              <w:rPr>
                <w:rFonts w:ascii="Cambria" w:hAnsi="Cambria" w:cs="Calibri" w:hint="eastAsia"/>
                <w:sz w:val="20"/>
                <w:szCs w:val="20"/>
                <w:rtl/>
              </w:rPr>
              <w:t>الشفافية</w:t>
            </w:r>
            <w:r w:rsidRPr="00E851BA">
              <w:rPr>
                <w:rFonts w:ascii="Cambria" w:hAnsi="Cambria" w:cs="Calibri"/>
                <w:sz w:val="20"/>
                <w:szCs w:val="20"/>
                <w:rtl/>
              </w:rPr>
              <w:t xml:space="preserve"> </w:t>
            </w:r>
            <w:r w:rsidRPr="00E851BA">
              <w:rPr>
                <w:rFonts w:ascii="Cambria" w:hAnsi="Cambria" w:cs="Calibri" w:hint="eastAsia"/>
                <w:sz w:val="20"/>
                <w:szCs w:val="20"/>
                <w:rtl/>
              </w:rPr>
              <w:t>في</w:t>
            </w:r>
            <w:r w:rsidRPr="00E851BA">
              <w:rPr>
                <w:rFonts w:ascii="Cambria" w:hAnsi="Cambria" w:cs="Calibri"/>
                <w:sz w:val="20"/>
                <w:szCs w:val="20"/>
                <w:rtl/>
              </w:rPr>
              <w:t xml:space="preserve"> </w:t>
            </w:r>
            <w:r w:rsidRPr="00E851BA">
              <w:rPr>
                <w:rFonts w:ascii="Cambria" w:hAnsi="Cambria" w:cs="Calibri" w:hint="eastAsia"/>
                <w:sz w:val="20"/>
                <w:szCs w:val="20"/>
                <w:rtl/>
              </w:rPr>
              <w:t>تقارير</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المالية</w:t>
            </w:r>
          </w:p>
        </w:tc>
        <w:tc>
          <w:tcPr>
            <w:tcW w:w="997" w:type="dxa"/>
            <w:tcBorders>
              <w:top w:val="single" w:sz="4" w:space="0" w:color="auto"/>
              <w:left w:val="single" w:sz="4" w:space="0" w:color="auto"/>
              <w:bottom w:val="single" w:sz="4" w:space="0" w:color="auto"/>
              <w:right w:val="single" w:sz="4" w:space="0" w:color="auto"/>
            </w:tcBorders>
          </w:tcPr>
          <w:p w14:paraId="526639FD"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6CB8723"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90C1698"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FCB86A2"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5DF8BE48" w14:textId="77777777" w:rsidR="00FC6864" w:rsidRDefault="00FC6864" w:rsidP="00FC6864">
            <w:pPr>
              <w:bidi/>
              <w:rPr>
                <w:rFonts w:ascii="Cambria" w:hAnsi="Cambria" w:cs="Calibri"/>
              </w:rPr>
            </w:pPr>
          </w:p>
        </w:tc>
      </w:tr>
      <w:tr w:rsidR="00FC6864" w14:paraId="68FA8404"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2399ECCB" w14:textId="598F6932" w:rsidR="00FC6864" w:rsidRDefault="00E851BA" w:rsidP="00FC6864">
            <w:pPr>
              <w:bidi/>
              <w:rPr>
                <w:rFonts w:ascii="Cambria" w:hAnsi="Cambria" w:cs="Calibri"/>
                <w:sz w:val="20"/>
                <w:szCs w:val="20"/>
              </w:rPr>
            </w:pPr>
            <w:r w:rsidRPr="00E851BA">
              <w:rPr>
                <w:rFonts w:ascii="Cambria" w:hAnsi="Cambria" w:cs="Calibri" w:hint="eastAsia"/>
                <w:sz w:val="20"/>
                <w:szCs w:val="20"/>
                <w:rtl/>
              </w:rPr>
              <w:t>التزام</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بنهج</w:t>
            </w:r>
            <w:r w:rsidRPr="00E851BA">
              <w:rPr>
                <w:rFonts w:ascii="Cambria" w:hAnsi="Cambria" w:cs="Calibri"/>
                <w:sz w:val="20"/>
                <w:szCs w:val="20"/>
                <w:rtl/>
              </w:rPr>
              <w:t xml:space="preserve"> </w:t>
            </w:r>
            <w:r w:rsidRPr="00E851BA">
              <w:rPr>
                <w:rFonts w:ascii="Cambria" w:hAnsi="Cambria" w:cs="Calibri" w:hint="eastAsia"/>
                <w:sz w:val="20"/>
                <w:szCs w:val="20"/>
                <w:rtl/>
              </w:rPr>
              <w:t>متكامل</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مستوى</w:t>
            </w:r>
            <w:r w:rsidRPr="00E851BA">
              <w:rPr>
                <w:rFonts w:ascii="Cambria" w:hAnsi="Cambria" w:cs="Calibri"/>
                <w:sz w:val="20"/>
                <w:szCs w:val="20"/>
                <w:rtl/>
              </w:rPr>
              <w:t xml:space="preserve"> </w:t>
            </w:r>
            <w:r w:rsidRPr="00E851BA">
              <w:rPr>
                <w:rFonts w:ascii="Cambria" w:hAnsi="Cambria" w:cs="Calibri" w:hint="eastAsia"/>
                <w:sz w:val="20"/>
                <w:szCs w:val="20"/>
                <w:rtl/>
              </w:rPr>
              <w:t>النظام</w:t>
            </w:r>
            <w:r w:rsidRPr="00E851BA">
              <w:rPr>
                <w:rFonts w:ascii="Cambria" w:hAnsi="Cambria" w:cs="Calibri"/>
                <w:sz w:val="20"/>
                <w:szCs w:val="20"/>
                <w:rtl/>
              </w:rPr>
              <w:t xml:space="preserve"> </w:t>
            </w:r>
            <w:r w:rsidRPr="00E851BA">
              <w:rPr>
                <w:rFonts w:ascii="Cambria" w:hAnsi="Cambria" w:cs="Calibri" w:hint="eastAsia"/>
                <w:sz w:val="20"/>
                <w:szCs w:val="20"/>
                <w:rtl/>
              </w:rPr>
              <w:t>لتحقيق</w:t>
            </w:r>
            <w:r w:rsidRPr="00E851BA">
              <w:rPr>
                <w:rFonts w:ascii="Cambria" w:hAnsi="Cambria" w:cs="Calibri"/>
                <w:sz w:val="20"/>
                <w:szCs w:val="20"/>
                <w:rtl/>
              </w:rPr>
              <w:t xml:space="preserve"> </w:t>
            </w:r>
            <w:r w:rsidRPr="00E851BA">
              <w:rPr>
                <w:rFonts w:ascii="Cambria" w:hAnsi="Cambria" w:cs="Calibri" w:hint="eastAsia"/>
                <w:sz w:val="20"/>
                <w:szCs w:val="20"/>
                <w:rtl/>
              </w:rPr>
              <w:t>أهداف</w:t>
            </w:r>
            <w:r w:rsidRPr="00E851BA">
              <w:rPr>
                <w:rFonts w:ascii="Cambria" w:hAnsi="Cambria" w:cs="Calibri"/>
                <w:sz w:val="20"/>
                <w:szCs w:val="20"/>
                <w:rtl/>
              </w:rPr>
              <w:t xml:space="preserve"> </w:t>
            </w:r>
            <w:r w:rsidRPr="00E851BA">
              <w:rPr>
                <w:rFonts w:ascii="Cambria" w:hAnsi="Cambria" w:cs="Calibri" w:hint="eastAsia"/>
                <w:sz w:val="20"/>
                <w:szCs w:val="20"/>
                <w:rtl/>
              </w:rPr>
              <w:t>التنمية</w:t>
            </w:r>
            <w:r w:rsidRPr="00E851BA">
              <w:rPr>
                <w:rFonts w:ascii="Cambria" w:hAnsi="Cambria" w:cs="Calibri"/>
                <w:sz w:val="20"/>
                <w:szCs w:val="20"/>
                <w:rtl/>
              </w:rPr>
              <w:t xml:space="preserve"> </w:t>
            </w:r>
            <w:r w:rsidRPr="00E851BA">
              <w:rPr>
                <w:rFonts w:ascii="Cambria" w:hAnsi="Cambria" w:cs="Calibri" w:hint="eastAsia"/>
                <w:sz w:val="20"/>
                <w:szCs w:val="20"/>
                <w:rtl/>
              </w:rPr>
              <w:t>المستدامة،</w:t>
            </w:r>
            <w:r w:rsidRPr="00E851BA">
              <w:rPr>
                <w:rFonts w:ascii="Cambria" w:hAnsi="Cambria" w:cs="Calibri"/>
                <w:sz w:val="20"/>
                <w:szCs w:val="20"/>
                <w:rtl/>
              </w:rPr>
              <w:t xml:space="preserve"> </w:t>
            </w:r>
            <w:r w:rsidRPr="00E851BA">
              <w:rPr>
                <w:rFonts w:ascii="Cambria" w:hAnsi="Cambria" w:cs="Calibri" w:hint="eastAsia"/>
                <w:sz w:val="20"/>
                <w:szCs w:val="20"/>
                <w:rtl/>
              </w:rPr>
              <w:t>بما</w:t>
            </w:r>
            <w:r w:rsidRPr="00E851BA">
              <w:rPr>
                <w:rFonts w:ascii="Cambria" w:hAnsi="Cambria" w:cs="Calibri"/>
                <w:sz w:val="20"/>
                <w:szCs w:val="20"/>
                <w:rtl/>
              </w:rPr>
              <w:t xml:space="preserve"> </w:t>
            </w:r>
            <w:r w:rsidRPr="00E851BA">
              <w:rPr>
                <w:rFonts w:ascii="Cambria" w:hAnsi="Cambria" w:cs="Calibri" w:hint="eastAsia"/>
                <w:sz w:val="20"/>
                <w:szCs w:val="20"/>
                <w:rtl/>
              </w:rPr>
              <w:t>يتماشى</w:t>
            </w:r>
            <w:r w:rsidRPr="00E851BA">
              <w:rPr>
                <w:rFonts w:ascii="Cambria" w:hAnsi="Cambria" w:cs="Calibri"/>
                <w:sz w:val="20"/>
                <w:szCs w:val="20"/>
                <w:rtl/>
              </w:rPr>
              <w:t xml:space="preserve"> </w:t>
            </w:r>
            <w:r w:rsidRPr="00E851BA">
              <w:rPr>
                <w:rFonts w:ascii="Cambria" w:hAnsi="Cambria" w:cs="Calibri" w:hint="eastAsia"/>
                <w:sz w:val="20"/>
                <w:szCs w:val="20"/>
                <w:rtl/>
              </w:rPr>
              <w:t>مع</w:t>
            </w:r>
            <w:r w:rsidRPr="00E851BA">
              <w:rPr>
                <w:rFonts w:ascii="Cambria" w:hAnsi="Cambria" w:cs="Calibri"/>
                <w:sz w:val="20"/>
                <w:szCs w:val="20"/>
                <w:rtl/>
              </w:rPr>
              <w:t xml:space="preserve"> </w:t>
            </w:r>
            <w:r w:rsidRPr="00E851BA">
              <w:rPr>
                <w:rFonts w:ascii="Cambria" w:hAnsi="Cambria" w:cs="Calibri" w:hint="eastAsia"/>
                <w:sz w:val="20"/>
                <w:szCs w:val="20"/>
                <w:rtl/>
              </w:rPr>
              <w:t>إصلاح</w:t>
            </w:r>
            <w:r w:rsidRPr="00E851BA">
              <w:rPr>
                <w:rFonts w:ascii="Cambria" w:hAnsi="Cambria" w:cs="Calibri"/>
                <w:sz w:val="20"/>
                <w:szCs w:val="20"/>
                <w:rtl/>
              </w:rPr>
              <w:t xml:space="preserve"> </w:t>
            </w:r>
            <w:r w:rsidRPr="00E851BA">
              <w:rPr>
                <w:rFonts w:ascii="Cambria" w:hAnsi="Cambria" w:cs="Calibri" w:hint="eastAsia"/>
                <w:sz w:val="20"/>
                <w:szCs w:val="20"/>
                <w:rtl/>
              </w:rPr>
              <w:t>نظام</w:t>
            </w:r>
            <w:r w:rsidRPr="00E851BA">
              <w:rPr>
                <w:rFonts w:ascii="Cambria" w:hAnsi="Cambria" w:cs="Calibri"/>
                <w:sz w:val="20"/>
                <w:szCs w:val="20"/>
                <w:rtl/>
              </w:rPr>
              <w:t xml:space="preserve"> </w:t>
            </w:r>
            <w:r w:rsidRPr="00E851BA">
              <w:rPr>
                <w:rFonts w:ascii="Cambria" w:hAnsi="Cambria" w:cs="Calibri" w:hint="eastAsia"/>
                <w:sz w:val="20"/>
                <w:szCs w:val="20"/>
                <w:rtl/>
              </w:rPr>
              <w:t>التنمية</w:t>
            </w:r>
            <w:r w:rsidRPr="00E851BA">
              <w:rPr>
                <w:rFonts w:ascii="Cambria" w:hAnsi="Cambria" w:cs="Calibri"/>
                <w:sz w:val="20"/>
                <w:szCs w:val="20"/>
                <w:rtl/>
              </w:rPr>
              <w:t xml:space="preserve"> </w:t>
            </w:r>
            <w:r w:rsidRPr="00E851BA">
              <w:rPr>
                <w:rFonts w:ascii="Cambria" w:hAnsi="Cambria" w:cs="Calibri" w:hint="eastAsia"/>
                <w:sz w:val="20"/>
                <w:szCs w:val="20"/>
                <w:rtl/>
              </w:rPr>
              <w:t>للأمم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p>
        </w:tc>
        <w:tc>
          <w:tcPr>
            <w:tcW w:w="997" w:type="dxa"/>
            <w:tcBorders>
              <w:top w:val="single" w:sz="4" w:space="0" w:color="auto"/>
              <w:left w:val="single" w:sz="4" w:space="0" w:color="auto"/>
              <w:bottom w:val="single" w:sz="4" w:space="0" w:color="auto"/>
              <w:right w:val="single" w:sz="4" w:space="0" w:color="auto"/>
            </w:tcBorders>
          </w:tcPr>
          <w:p w14:paraId="631DF0A6"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0EA60665"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2500E5C"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443A5B5"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5238D2C4" w14:textId="77777777" w:rsidR="00FC6864" w:rsidRDefault="00FC6864" w:rsidP="00FC6864">
            <w:pPr>
              <w:bidi/>
              <w:rPr>
                <w:rFonts w:ascii="Cambria" w:hAnsi="Cambria" w:cs="Calibri"/>
              </w:rPr>
            </w:pPr>
          </w:p>
        </w:tc>
      </w:tr>
      <w:tr w:rsidR="00FC6864" w14:paraId="5D391A4F"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hideMark/>
          </w:tcPr>
          <w:p w14:paraId="6DA76CFC" w14:textId="6E1EB17C" w:rsidR="00FC6864" w:rsidRDefault="00E851BA" w:rsidP="00FC6864">
            <w:pPr>
              <w:bidi/>
              <w:rPr>
                <w:rFonts w:ascii="Cambria" w:hAnsi="Cambria" w:cs="Calibri"/>
                <w:sz w:val="20"/>
                <w:szCs w:val="20"/>
              </w:rPr>
            </w:pPr>
            <w:r w:rsidRPr="00E851BA">
              <w:rPr>
                <w:rFonts w:ascii="Cambria" w:hAnsi="Cambria" w:cs="Calibri" w:hint="eastAsia"/>
                <w:sz w:val="20"/>
                <w:szCs w:val="20"/>
                <w:rtl/>
              </w:rPr>
              <w:t>التاريخ</w:t>
            </w:r>
            <w:r w:rsidRPr="00E851BA">
              <w:rPr>
                <w:rFonts w:ascii="Cambria" w:hAnsi="Cambria" w:cs="Calibri"/>
                <w:sz w:val="20"/>
                <w:szCs w:val="20"/>
                <w:rtl/>
              </w:rPr>
              <w:t xml:space="preserve"> </w:t>
            </w:r>
            <w:r w:rsidRPr="00E851BA">
              <w:rPr>
                <w:rFonts w:ascii="Cambria" w:hAnsi="Cambria" w:cs="Calibri" w:hint="eastAsia"/>
                <w:sz w:val="20"/>
                <w:szCs w:val="20"/>
                <w:rtl/>
              </w:rPr>
              <w:t>السابق</w:t>
            </w:r>
            <w:r w:rsidRPr="00E851BA">
              <w:rPr>
                <w:rFonts w:ascii="Cambria" w:hAnsi="Cambria" w:cs="Calibri"/>
                <w:sz w:val="20"/>
                <w:szCs w:val="20"/>
                <w:rtl/>
              </w:rPr>
              <w:t xml:space="preserve"> </w:t>
            </w:r>
            <w:r w:rsidRPr="00E851BA">
              <w:rPr>
                <w:rFonts w:ascii="Cambria" w:hAnsi="Cambria" w:cs="Calibri" w:hint="eastAsia"/>
                <w:sz w:val="20"/>
                <w:szCs w:val="20"/>
                <w:rtl/>
              </w:rPr>
              <w:t>للشراكة</w:t>
            </w:r>
            <w:r w:rsidRPr="00E851BA">
              <w:rPr>
                <w:rFonts w:ascii="Cambria" w:hAnsi="Cambria" w:cs="Calibri"/>
                <w:sz w:val="20"/>
                <w:szCs w:val="20"/>
                <w:rtl/>
              </w:rPr>
              <w:t xml:space="preserve"> </w:t>
            </w:r>
            <w:r w:rsidRPr="00E851BA">
              <w:rPr>
                <w:rFonts w:ascii="Cambria" w:hAnsi="Cambria" w:cs="Calibri" w:hint="eastAsia"/>
                <w:sz w:val="20"/>
                <w:szCs w:val="20"/>
                <w:rtl/>
              </w:rPr>
              <w:t>مع</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الأممي</w:t>
            </w:r>
          </w:p>
        </w:tc>
        <w:tc>
          <w:tcPr>
            <w:tcW w:w="997" w:type="dxa"/>
            <w:tcBorders>
              <w:top w:val="single" w:sz="4" w:space="0" w:color="auto"/>
              <w:left w:val="single" w:sz="4" w:space="0" w:color="auto"/>
              <w:bottom w:val="single" w:sz="4" w:space="0" w:color="auto"/>
              <w:right w:val="single" w:sz="4" w:space="0" w:color="auto"/>
            </w:tcBorders>
          </w:tcPr>
          <w:p w14:paraId="4B0CF017"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4A637573"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649DA779"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F2EBFFA"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F878655" w14:textId="77777777" w:rsidR="00FC6864" w:rsidRDefault="00FC6864" w:rsidP="00FC6864">
            <w:pPr>
              <w:bidi/>
              <w:rPr>
                <w:rFonts w:ascii="Cambria" w:hAnsi="Cambria" w:cs="Calibri"/>
              </w:rPr>
            </w:pPr>
          </w:p>
        </w:tc>
      </w:tr>
      <w:tr w:rsidR="00FC6864" w14:paraId="11D01D66" w14:textId="77777777" w:rsidTr="002770DA">
        <w:trPr>
          <w:trHeight w:val="300"/>
        </w:trPr>
        <w:tc>
          <w:tcPr>
            <w:tcW w:w="3652" w:type="dxa"/>
            <w:tcBorders>
              <w:top w:val="single" w:sz="4" w:space="0" w:color="auto"/>
              <w:left w:val="single" w:sz="4" w:space="0" w:color="auto"/>
              <w:bottom w:val="single" w:sz="4" w:space="0" w:color="auto"/>
              <w:right w:val="single" w:sz="4" w:space="0" w:color="auto"/>
            </w:tcBorders>
          </w:tcPr>
          <w:p w14:paraId="72B321B6" w14:textId="70BDB751" w:rsidR="00FC6864" w:rsidRPr="3FA1B4AF" w:rsidRDefault="00E851BA" w:rsidP="00FC6864">
            <w:pPr>
              <w:bidi/>
              <w:rPr>
                <w:rFonts w:ascii="Cambria" w:hAnsi="Cambria" w:cs="Calibri"/>
                <w:sz w:val="20"/>
                <w:szCs w:val="20"/>
              </w:rPr>
            </w:pPr>
            <w:r w:rsidRPr="00E851BA">
              <w:rPr>
                <w:rFonts w:ascii="Cambria" w:hAnsi="Cambria" w:cs="Calibri" w:hint="eastAsia"/>
                <w:sz w:val="20"/>
                <w:szCs w:val="20"/>
                <w:rtl/>
              </w:rPr>
              <w:lastRenderedPageBreak/>
              <w:t>مكانة</w:t>
            </w:r>
            <w:r w:rsidRPr="00E851BA">
              <w:rPr>
                <w:rFonts w:ascii="Cambria" w:hAnsi="Cambria" w:cs="Calibri"/>
                <w:sz w:val="20"/>
                <w:szCs w:val="20"/>
                <w:rtl/>
              </w:rPr>
              <w:t xml:space="preserve"> </w:t>
            </w:r>
            <w:r w:rsidRPr="00E851BA">
              <w:rPr>
                <w:rFonts w:ascii="Cambria" w:hAnsi="Cambria" w:cs="Calibri" w:hint="eastAsia"/>
                <w:sz w:val="20"/>
                <w:szCs w:val="20"/>
                <w:rtl/>
              </w:rPr>
              <w:t>الكيان</w:t>
            </w:r>
            <w:r w:rsidRPr="00E851BA">
              <w:rPr>
                <w:rFonts w:ascii="Cambria" w:hAnsi="Cambria" w:cs="Calibri"/>
                <w:sz w:val="20"/>
                <w:szCs w:val="20"/>
                <w:rtl/>
              </w:rPr>
              <w:t xml:space="preserve"> </w:t>
            </w:r>
            <w:r w:rsidRPr="00E851BA">
              <w:rPr>
                <w:rFonts w:ascii="Cambria" w:hAnsi="Cambria" w:cs="Calibri" w:hint="eastAsia"/>
                <w:sz w:val="20"/>
                <w:szCs w:val="20"/>
                <w:rtl/>
              </w:rPr>
              <w:t>في</w:t>
            </w:r>
            <w:r w:rsidRPr="00E851BA">
              <w:rPr>
                <w:rFonts w:ascii="Cambria" w:hAnsi="Cambria" w:cs="Calibri"/>
                <w:sz w:val="20"/>
                <w:szCs w:val="20"/>
                <w:rtl/>
              </w:rPr>
              <w:t xml:space="preserve"> </w:t>
            </w:r>
            <w:r w:rsidRPr="00E851BA">
              <w:rPr>
                <w:rFonts w:ascii="Cambria" w:hAnsi="Cambria" w:cs="Calibri" w:hint="eastAsia"/>
                <w:sz w:val="20"/>
                <w:szCs w:val="20"/>
                <w:rtl/>
              </w:rPr>
              <w:t>البلد</w:t>
            </w:r>
            <w:r w:rsidRPr="00E851BA">
              <w:rPr>
                <w:rFonts w:ascii="Cambria" w:hAnsi="Cambria" w:cs="Calibri"/>
                <w:sz w:val="20"/>
                <w:szCs w:val="20"/>
                <w:rtl/>
              </w:rPr>
              <w:t xml:space="preserve"> </w:t>
            </w:r>
            <w:r w:rsidRPr="00E851BA">
              <w:rPr>
                <w:rFonts w:ascii="Cambria" w:hAnsi="Cambria" w:cs="Calibri" w:hint="eastAsia"/>
                <w:sz w:val="20"/>
                <w:szCs w:val="20"/>
                <w:rtl/>
              </w:rPr>
              <w:t>مع</w:t>
            </w:r>
            <w:r w:rsidRPr="00E851BA">
              <w:rPr>
                <w:rFonts w:ascii="Cambria" w:hAnsi="Cambria" w:cs="Calibri"/>
                <w:sz w:val="20"/>
                <w:szCs w:val="20"/>
                <w:rtl/>
              </w:rPr>
              <w:t xml:space="preserve"> </w:t>
            </w:r>
            <w:r w:rsidRPr="00E851BA">
              <w:rPr>
                <w:rFonts w:ascii="Cambria" w:hAnsi="Cambria" w:cs="Calibri" w:hint="eastAsia"/>
                <w:sz w:val="20"/>
                <w:szCs w:val="20"/>
                <w:rtl/>
              </w:rPr>
              <w:t>شركاء</w:t>
            </w:r>
            <w:r w:rsidRPr="00E851BA">
              <w:rPr>
                <w:rFonts w:ascii="Cambria" w:hAnsi="Cambria" w:cs="Calibri"/>
                <w:sz w:val="20"/>
                <w:szCs w:val="20"/>
                <w:rtl/>
              </w:rPr>
              <w:t xml:space="preserve"> </w:t>
            </w:r>
            <w:r w:rsidRPr="00E851BA">
              <w:rPr>
                <w:rFonts w:ascii="Cambria" w:hAnsi="Cambria" w:cs="Calibri" w:hint="eastAsia"/>
                <w:sz w:val="20"/>
                <w:szCs w:val="20"/>
                <w:rtl/>
              </w:rPr>
              <w:t>الحكومة</w:t>
            </w:r>
            <w:r w:rsidRPr="00E851BA">
              <w:rPr>
                <w:rFonts w:ascii="Cambria" w:hAnsi="Cambria" w:cs="Calibri"/>
                <w:sz w:val="20"/>
                <w:szCs w:val="20"/>
                <w:rtl/>
              </w:rPr>
              <w:t xml:space="preserve"> </w:t>
            </w:r>
            <w:r w:rsidRPr="00E851BA">
              <w:rPr>
                <w:rFonts w:ascii="Cambria" w:hAnsi="Cambria" w:cs="Calibri" w:hint="eastAsia"/>
                <w:sz w:val="20"/>
                <w:szCs w:val="20"/>
                <w:rtl/>
              </w:rPr>
              <w:t>و</w:t>
            </w:r>
            <w:r w:rsidRPr="00E851BA">
              <w:rPr>
                <w:rFonts w:ascii="Cambria" w:hAnsi="Cambria" w:cs="Calibri"/>
                <w:sz w:val="20"/>
                <w:szCs w:val="20"/>
                <w:rtl/>
              </w:rPr>
              <w:t>/</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شركاء</w:t>
            </w:r>
            <w:r w:rsidRPr="00E851BA">
              <w:rPr>
                <w:rFonts w:ascii="Cambria" w:hAnsi="Cambria" w:cs="Calibri"/>
                <w:sz w:val="20"/>
                <w:szCs w:val="20"/>
                <w:rtl/>
              </w:rPr>
              <w:t xml:space="preserve"> </w:t>
            </w:r>
            <w:r w:rsidRPr="00E851BA">
              <w:rPr>
                <w:rFonts w:ascii="Cambria" w:hAnsi="Cambria" w:cs="Calibri" w:hint="eastAsia"/>
                <w:sz w:val="20"/>
                <w:szCs w:val="20"/>
                <w:rtl/>
              </w:rPr>
              <w:t>المجتمع</w:t>
            </w:r>
            <w:r w:rsidRPr="00E851BA">
              <w:rPr>
                <w:rFonts w:ascii="Cambria" w:hAnsi="Cambria" w:cs="Calibri"/>
                <w:sz w:val="20"/>
                <w:szCs w:val="20"/>
                <w:rtl/>
              </w:rPr>
              <w:t xml:space="preserve"> </w:t>
            </w:r>
            <w:r w:rsidRPr="00E851BA">
              <w:rPr>
                <w:rFonts w:ascii="Cambria" w:hAnsi="Cambria" w:cs="Calibri" w:hint="eastAsia"/>
                <w:sz w:val="20"/>
                <w:szCs w:val="20"/>
                <w:rtl/>
              </w:rPr>
              <w:t>المدني</w:t>
            </w:r>
            <w:r w:rsidRPr="00E851BA">
              <w:rPr>
                <w:rFonts w:ascii="Cambria" w:hAnsi="Cambria" w:cs="Calibri"/>
                <w:sz w:val="20"/>
                <w:szCs w:val="20"/>
                <w:rtl/>
              </w:rPr>
              <w:t xml:space="preserve"> </w:t>
            </w:r>
            <w:r w:rsidRPr="00E851BA">
              <w:rPr>
                <w:rFonts w:ascii="Cambria" w:hAnsi="Cambria" w:cs="Calibri" w:hint="eastAsia"/>
                <w:sz w:val="20"/>
                <w:szCs w:val="20"/>
                <w:rtl/>
              </w:rPr>
              <w:t>المحلي</w:t>
            </w:r>
          </w:p>
        </w:tc>
        <w:tc>
          <w:tcPr>
            <w:tcW w:w="997" w:type="dxa"/>
            <w:tcBorders>
              <w:top w:val="single" w:sz="4" w:space="0" w:color="auto"/>
              <w:left w:val="single" w:sz="4" w:space="0" w:color="auto"/>
              <w:bottom w:val="single" w:sz="4" w:space="0" w:color="auto"/>
              <w:right w:val="single" w:sz="4" w:space="0" w:color="auto"/>
            </w:tcBorders>
          </w:tcPr>
          <w:p w14:paraId="5D213B3A" w14:textId="77777777" w:rsidR="00FC6864" w:rsidRDefault="00FC6864" w:rsidP="00FC6864">
            <w:pPr>
              <w:bidi/>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5EEA0080"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522225EF"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3163033" w14:textId="77777777" w:rsidR="00FC6864" w:rsidRDefault="00FC6864" w:rsidP="00FC6864">
            <w:pPr>
              <w:bidi/>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543B700" w14:textId="77777777" w:rsidR="00FC6864" w:rsidRDefault="00FC6864" w:rsidP="00FC6864">
            <w:pPr>
              <w:bidi/>
              <w:rPr>
                <w:rFonts w:ascii="Cambria" w:hAnsi="Cambria" w:cs="Calibri"/>
              </w:rPr>
            </w:pPr>
          </w:p>
        </w:tc>
      </w:tr>
    </w:tbl>
    <w:p w14:paraId="78048479" w14:textId="248D7D37" w:rsidR="00FC6864" w:rsidRPr="00E851BA" w:rsidRDefault="00E851BA" w:rsidP="00FC6864">
      <w:pPr>
        <w:bidi/>
        <w:spacing w:after="0" w:line="240" w:lineRule="auto"/>
        <w:ind w:left="709"/>
        <w:rPr>
          <w:rFonts w:ascii="Cambria" w:hAnsi="Cambria" w:cs="Calibri"/>
          <w:lang w:val="en-US"/>
        </w:rPr>
      </w:pPr>
      <w:r w:rsidRPr="00E851BA">
        <w:rPr>
          <w:rFonts w:ascii="Cambria" w:hAnsi="Cambria" w:cs="Calibri" w:hint="eastAsia"/>
          <w:rtl/>
        </w:rPr>
        <w:t>تعليقات</w:t>
      </w:r>
      <w:r w:rsidRPr="00E851BA">
        <w:rPr>
          <w:rFonts w:ascii="Cambria" w:hAnsi="Cambria" w:cs="Calibri"/>
          <w:rtl/>
        </w:rPr>
        <w:t xml:space="preserve"> </w:t>
      </w:r>
      <w:r w:rsidRPr="00E851BA">
        <w:rPr>
          <w:rFonts w:ascii="Cambria" w:hAnsi="Cambria" w:cs="Calibri" w:hint="eastAsia"/>
          <w:rtl/>
        </w:rPr>
        <w:t>اختيارية</w:t>
      </w:r>
      <w:r w:rsidRPr="00E851BA">
        <w:rPr>
          <w:rFonts w:ascii="Cambria" w:hAnsi="Cambria" w:cs="Calibri"/>
          <w:rtl/>
        </w:rPr>
        <w:t xml:space="preserve">: </w:t>
      </w: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ذكر</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عوامل</w:t>
      </w:r>
      <w:r w:rsidRPr="00E851BA">
        <w:rPr>
          <w:rFonts w:ascii="Cambria" w:hAnsi="Cambria" w:cs="Calibri"/>
          <w:rtl/>
        </w:rPr>
        <w:t xml:space="preserve"> </w:t>
      </w:r>
      <w:r w:rsidRPr="00E851BA">
        <w:rPr>
          <w:rFonts w:ascii="Cambria" w:hAnsi="Cambria" w:cs="Calibri" w:hint="eastAsia"/>
          <w:rtl/>
        </w:rPr>
        <w:t>رئيسية</w:t>
      </w:r>
      <w:r w:rsidRPr="00E851BA">
        <w:rPr>
          <w:rFonts w:ascii="Cambria" w:hAnsi="Cambria" w:cs="Calibri"/>
          <w:rtl/>
        </w:rPr>
        <w:t xml:space="preserve"> </w:t>
      </w:r>
      <w:r w:rsidRPr="00E851BA">
        <w:rPr>
          <w:rFonts w:ascii="Cambria" w:hAnsi="Cambria" w:cs="Calibri" w:hint="eastAsia"/>
          <w:rtl/>
        </w:rPr>
        <w:t>أخرى</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هذا</w:t>
      </w:r>
      <w:r w:rsidRPr="00E851BA">
        <w:rPr>
          <w:rFonts w:ascii="Cambria" w:hAnsi="Cambria" w:cs="Calibri"/>
          <w:rtl/>
        </w:rPr>
        <w:t xml:space="preserve"> </w:t>
      </w:r>
      <w:r w:rsidRPr="00E851BA">
        <w:rPr>
          <w:rFonts w:ascii="Cambria" w:hAnsi="Cambria" w:cs="Calibri" w:hint="eastAsia"/>
          <w:rtl/>
        </w:rPr>
        <w:t>الصدد</w:t>
      </w:r>
      <w:r w:rsidRPr="00E851BA">
        <w:rPr>
          <w:rFonts w:ascii="Cambria" w:hAnsi="Cambria" w:cs="Calibri"/>
          <w:rtl/>
        </w:rPr>
        <w:t>:</w:t>
      </w:r>
    </w:p>
    <w:p w14:paraId="605B17E6" w14:textId="77777777" w:rsidR="00FC6864" w:rsidRDefault="00FC6864" w:rsidP="00FC6864">
      <w:pPr>
        <w:bidi/>
        <w:spacing w:after="0" w:line="240" w:lineRule="auto"/>
        <w:rPr>
          <w:rFonts w:ascii="Cambria" w:hAnsi="Cambria" w:cs="Calibri"/>
        </w:rPr>
      </w:pPr>
    </w:p>
    <w:p w14:paraId="21B0C99E" w14:textId="77777777" w:rsidR="00FC6864" w:rsidRDefault="00FC6864" w:rsidP="00FC6864">
      <w:pPr>
        <w:bidi/>
        <w:spacing w:after="0" w:line="240" w:lineRule="auto"/>
        <w:rPr>
          <w:rFonts w:ascii="Cambria" w:hAnsi="Cambria" w:cs="Calibri"/>
        </w:rPr>
      </w:pPr>
      <w:bookmarkStart w:id="4" w:name="_Hlk179470750"/>
    </w:p>
    <w:bookmarkEnd w:id="4"/>
    <w:p w14:paraId="16337DEE" w14:textId="3D8CE029" w:rsidR="00FC6864" w:rsidRPr="0007665E" w:rsidRDefault="00E851BA" w:rsidP="00382676">
      <w:pPr>
        <w:pStyle w:val="ListParagraph"/>
        <w:numPr>
          <w:ilvl w:val="0"/>
          <w:numId w:val="49"/>
        </w:numPr>
        <w:bidi/>
        <w:spacing w:after="0" w:line="240" w:lineRule="auto"/>
        <w:rPr>
          <w:rFonts w:ascii="Cambria" w:hAnsi="Cambria"/>
          <w:b/>
          <w:bCs/>
          <w:color w:val="0070C0"/>
          <w:sz w:val="24"/>
          <w:szCs w:val="24"/>
        </w:rPr>
      </w:pPr>
      <w:r w:rsidRPr="00E851BA">
        <w:rPr>
          <w:rFonts w:ascii="Cambria" w:hAnsi="Cambria" w:cs="Arial" w:hint="eastAsia"/>
          <w:b/>
          <w:bCs/>
          <w:color w:val="0070C0"/>
          <w:sz w:val="24"/>
          <w:szCs w:val="24"/>
          <w:rtl/>
        </w:rPr>
        <w:t>تمويل</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نظام</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منسق</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المقيم</w:t>
      </w:r>
    </w:p>
    <w:p w14:paraId="5072CA88" w14:textId="77777777" w:rsidR="00FC6864" w:rsidRDefault="00FC6864" w:rsidP="00FC6864">
      <w:pPr>
        <w:bidi/>
        <w:spacing w:after="0" w:line="240" w:lineRule="auto"/>
        <w:rPr>
          <w:rFonts w:ascii="Cambria" w:hAnsi="Cambria" w:cs="Calibri"/>
          <w:b/>
          <w:u w:val="single"/>
          <w:lang w:val="en-US"/>
        </w:rPr>
      </w:pPr>
    </w:p>
    <w:p w14:paraId="5ED0B0A6" w14:textId="36F377D8" w:rsidR="00FC6864" w:rsidRDefault="00E851BA" w:rsidP="00FC6864">
      <w:pPr>
        <w:shd w:val="clear" w:color="auto" w:fill="D9D9D9" w:themeFill="background1" w:themeFillShade="D9"/>
        <w:bidi/>
        <w:spacing w:after="0" w:line="240" w:lineRule="auto"/>
        <w:ind w:left="720"/>
        <w:jc w:val="lowKashida"/>
        <w:rPr>
          <w:rFonts w:ascii="Cambria" w:hAnsi="Cambria" w:cs="Calibri"/>
          <w:i/>
          <w:iCs/>
          <w:sz w:val="20"/>
          <w:szCs w:val="20"/>
        </w:rPr>
      </w:pPr>
      <w:r w:rsidRPr="00E851BA">
        <w:rPr>
          <w:rFonts w:ascii="Cambria" w:hAnsi="Cambria" w:cs="Calibri"/>
          <w:i/>
          <w:iCs/>
          <w:sz w:val="20"/>
          <w:szCs w:val="20"/>
          <w:rtl/>
        </w:rPr>
        <w:t>“</w:t>
      </w:r>
      <w:r w:rsidRPr="00E851BA">
        <w:rPr>
          <w:rFonts w:ascii="Cambria" w:hAnsi="Cambria" w:cs="Calibri" w:hint="eastAsia"/>
          <w:i/>
          <w:iCs/>
          <w:sz w:val="20"/>
          <w:szCs w:val="20"/>
          <w:rtl/>
        </w:rPr>
        <w:t>كما</w:t>
      </w:r>
      <w:r w:rsidRPr="00E851BA">
        <w:rPr>
          <w:rFonts w:ascii="Cambria" w:hAnsi="Cambria" w:cs="Calibri"/>
          <w:i/>
          <w:iCs/>
          <w:sz w:val="20"/>
          <w:szCs w:val="20"/>
          <w:rtl/>
        </w:rPr>
        <w:t xml:space="preserve"> </w:t>
      </w:r>
      <w:r w:rsidRPr="00E851BA">
        <w:rPr>
          <w:rFonts w:ascii="Cambria" w:hAnsi="Cambria" w:cs="Calibri" w:hint="eastAsia"/>
          <w:i/>
          <w:iCs/>
          <w:sz w:val="20"/>
          <w:szCs w:val="20"/>
          <w:rtl/>
        </w:rPr>
        <w:t>يؤكد</w:t>
      </w:r>
      <w:r w:rsidRPr="00E851BA">
        <w:rPr>
          <w:rFonts w:ascii="Cambria" w:hAnsi="Cambria" w:cs="Calibri"/>
          <w:i/>
          <w:iCs/>
          <w:sz w:val="20"/>
          <w:szCs w:val="20"/>
          <w:rtl/>
        </w:rPr>
        <w:t xml:space="preserve"> </w:t>
      </w:r>
      <w:r w:rsidRPr="00E851BA">
        <w:rPr>
          <w:rFonts w:ascii="Cambria" w:hAnsi="Cambria" w:cs="Calibri" w:hint="eastAsia"/>
          <w:i/>
          <w:iCs/>
          <w:sz w:val="20"/>
          <w:szCs w:val="20"/>
          <w:rtl/>
        </w:rPr>
        <w:t>أن</w:t>
      </w:r>
      <w:r w:rsidRPr="00E851BA">
        <w:rPr>
          <w:rFonts w:ascii="Cambria" w:hAnsi="Cambria" w:cs="Calibri"/>
          <w:i/>
          <w:iCs/>
          <w:sz w:val="20"/>
          <w:szCs w:val="20"/>
          <w:rtl/>
        </w:rPr>
        <w:t xml:space="preserve"> </w:t>
      </w:r>
      <w:r w:rsidRPr="00E851BA">
        <w:rPr>
          <w:rFonts w:ascii="Cambria" w:hAnsi="Cambria" w:cs="Calibri" w:hint="eastAsia"/>
          <w:i/>
          <w:iCs/>
          <w:sz w:val="20"/>
          <w:szCs w:val="20"/>
          <w:rtl/>
        </w:rPr>
        <w:t>تمويل</w:t>
      </w:r>
      <w:r w:rsidRPr="00E851BA">
        <w:rPr>
          <w:rFonts w:ascii="Cambria" w:hAnsi="Cambria" w:cs="Calibri"/>
          <w:i/>
          <w:iCs/>
          <w:sz w:val="20"/>
          <w:szCs w:val="20"/>
          <w:rtl/>
        </w:rPr>
        <w:t xml:space="preserve"> </w:t>
      </w:r>
      <w:r w:rsidRPr="00E851BA">
        <w:rPr>
          <w:rFonts w:ascii="Cambria" w:hAnsi="Cambria" w:cs="Calibri" w:hint="eastAsia"/>
          <w:i/>
          <w:iCs/>
          <w:sz w:val="20"/>
          <w:szCs w:val="20"/>
          <w:rtl/>
        </w:rPr>
        <w:t>نظام</w:t>
      </w:r>
      <w:r w:rsidRPr="00E851BA">
        <w:rPr>
          <w:rFonts w:ascii="Cambria" w:hAnsi="Cambria" w:cs="Calibri"/>
          <w:i/>
          <w:iCs/>
          <w:sz w:val="20"/>
          <w:szCs w:val="20"/>
          <w:rtl/>
        </w:rPr>
        <w:t xml:space="preserve"> </w:t>
      </w:r>
      <w:r w:rsidRPr="00E851BA">
        <w:rPr>
          <w:rFonts w:ascii="Cambria" w:hAnsi="Cambria" w:cs="Calibri" w:hint="eastAsia"/>
          <w:i/>
          <w:iCs/>
          <w:sz w:val="20"/>
          <w:szCs w:val="20"/>
          <w:rtl/>
        </w:rPr>
        <w:t>منسق</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المقيم</w:t>
      </w:r>
      <w:r w:rsidRPr="00E851BA">
        <w:rPr>
          <w:rFonts w:ascii="Cambria" w:hAnsi="Cambria" w:cs="Calibri"/>
          <w:i/>
          <w:iCs/>
          <w:sz w:val="20"/>
          <w:szCs w:val="20"/>
          <w:rtl/>
        </w:rPr>
        <w:t xml:space="preserve"> </w:t>
      </w:r>
      <w:r w:rsidRPr="00E851BA">
        <w:rPr>
          <w:rFonts w:ascii="Cambria" w:hAnsi="Cambria" w:cs="Calibri" w:hint="eastAsia"/>
          <w:i/>
          <w:iCs/>
          <w:sz w:val="20"/>
          <w:szCs w:val="20"/>
          <w:rtl/>
        </w:rPr>
        <w:t>بشكل</w:t>
      </w:r>
      <w:r w:rsidRPr="00E851BA">
        <w:rPr>
          <w:rFonts w:ascii="Cambria" w:hAnsi="Cambria" w:cs="Calibri"/>
          <w:i/>
          <w:iCs/>
          <w:sz w:val="20"/>
          <w:szCs w:val="20"/>
          <w:rtl/>
        </w:rPr>
        <w:t xml:space="preserve"> </w:t>
      </w:r>
      <w:r w:rsidRPr="00E851BA">
        <w:rPr>
          <w:rFonts w:ascii="Cambria" w:hAnsi="Cambria" w:cs="Calibri" w:hint="eastAsia"/>
          <w:i/>
          <w:iCs/>
          <w:sz w:val="20"/>
          <w:szCs w:val="20"/>
          <w:rtl/>
        </w:rPr>
        <w:t>كافٍ</w:t>
      </w:r>
      <w:r w:rsidRPr="00E851BA">
        <w:rPr>
          <w:rFonts w:ascii="Cambria" w:hAnsi="Cambria" w:cs="Calibri"/>
          <w:i/>
          <w:iCs/>
          <w:sz w:val="20"/>
          <w:szCs w:val="20"/>
          <w:rtl/>
        </w:rPr>
        <w:t xml:space="preserve"> </w:t>
      </w:r>
      <w:r w:rsidRPr="00E851BA">
        <w:rPr>
          <w:rFonts w:ascii="Cambria" w:hAnsi="Cambria" w:cs="Calibri" w:hint="eastAsia"/>
          <w:i/>
          <w:iCs/>
          <w:sz w:val="20"/>
          <w:szCs w:val="20"/>
          <w:rtl/>
        </w:rPr>
        <w:t>وقابل</w:t>
      </w:r>
      <w:r w:rsidRPr="00E851BA">
        <w:rPr>
          <w:rFonts w:ascii="Cambria" w:hAnsi="Cambria" w:cs="Calibri"/>
          <w:i/>
          <w:iCs/>
          <w:sz w:val="20"/>
          <w:szCs w:val="20"/>
          <w:rtl/>
        </w:rPr>
        <w:t xml:space="preserve"> </w:t>
      </w:r>
      <w:r w:rsidRPr="00E851BA">
        <w:rPr>
          <w:rFonts w:ascii="Cambria" w:hAnsi="Cambria" w:cs="Calibri" w:hint="eastAsia"/>
          <w:i/>
          <w:iCs/>
          <w:sz w:val="20"/>
          <w:szCs w:val="20"/>
          <w:rtl/>
        </w:rPr>
        <w:t>للتوقع</w:t>
      </w:r>
      <w:r w:rsidRPr="00E851BA">
        <w:rPr>
          <w:rFonts w:ascii="Cambria" w:hAnsi="Cambria" w:cs="Calibri"/>
          <w:i/>
          <w:iCs/>
          <w:sz w:val="20"/>
          <w:szCs w:val="20"/>
          <w:rtl/>
        </w:rPr>
        <w:t xml:space="preserve"> </w:t>
      </w:r>
      <w:r w:rsidRPr="00E851BA">
        <w:rPr>
          <w:rFonts w:ascii="Cambria" w:hAnsi="Cambria" w:cs="Calibri" w:hint="eastAsia"/>
          <w:i/>
          <w:iCs/>
          <w:sz w:val="20"/>
          <w:szCs w:val="20"/>
          <w:rtl/>
        </w:rPr>
        <w:t>ومستدام</w:t>
      </w:r>
      <w:r w:rsidRPr="00E851BA">
        <w:rPr>
          <w:rFonts w:ascii="Cambria" w:hAnsi="Cambria" w:cs="Calibri"/>
          <w:i/>
          <w:iCs/>
          <w:sz w:val="20"/>
          <w:szCs w:val="20"/>
          <w:rtl/>
        </w:rPr>
        <w:t xml:space="preserve"> </w:t>
      </w:r>
      <w:r w:rsidRPr="00E851BA">
        <w:rPr>
          <w:rFonts w:ascii="Cambria" w:hAnsi="Cambria" w:cs="Calibri" w:hint="eastAsia"/>
          <w:i/>
          <w:iCs/>
          <w:sz w:val="20"/>
          <w:szCs w:val="20"/>
          <w:rtl/>
        </w:rPr>
        <w:t>لا</w:t>
      </w:r>
      <w:r w:rsidRPr="00E851BA">
        <w:rPr>
          <w:rFonts w:ascii="Cambria" w:hAnsi="Cambria" w:cs="Calibri"/>
          <w:i/>
          <w:iCs/>
          <w:sz w:val="20"/>
          <w:szCs w:val="20"/>
          <w:rtl/>
        </w:rPr>
        <w:t xml:space="preserve"> </w:t>
      </w:r>
      <w:r w:rsidRPr="00E851BA">
        <w:rPr>
          <w:rFonts w:ascii="Cambria" w:hAnsi="Cambria" w:cs="Calibri" w:hint="eastAsia"/>
          <w:i/>
          <w:iCs/>
          <w:sz w:val="20"/>
          <w:szCs w:val="20"/>
          <w:rtl/>
        </w:rPr>
        <w:t>يزال</w:t>
      </w:r>
      <w:r w:rsidRPr="00E851BA">
        <w:rPr>
          <w:rFonts w:ascii="Cambria" w:hAnsi="Cambria" w:cs="Calibri"/>
          <w:i/>
          <w:iCs/>
          <w:sz w:val="20"/>
          <w:szCs w:val="20"/>
          <w:rtl/>
        </w:rPr>
        <w:t xml:space="preserve"> </w:t>
      </w:r>
      <w:r w:rsidRPr="00E851BA">
        <w:rPr>
          <w:rFonts w:ascii="Cambria" w:hAnsi="Cambria" w:cs="Calibri" w:hint="eastAsia"/>
          <w:i/>
          <w:iCs/>
          <w:sz w:val="20"/>
          <w:szCs w:val="20"/>
          <w:rtl/>
        </w:rPr>
        <w:t>مصدر</w:t>
      </w:r>
      <w:r w:rsidRPr="00E851BA">
        <w:rPr>
          <w:rFonts w:ascii="Cambria" w:hAnsi="Cambria" w:cs="Calibri"/>
          <w:i/>
          <w:iCs/>
          <w:sz w:val="20"/>
          <w:szCs w:val="20"/>
          <w:rtl/>
        </w:rPr>
        <w:t xml:space="preserve"> </w:t>
      </w:r>
      <w:r w:rsidRPr="00E851BA">
        <w:rPr>
          <w:rFonts w:ascii="Cambria" w:hAnsi="Cambria" w:cs="Calibri" w:hint="eastAsia"/>
          <w:i/>
          <w:iCs/>
          <w:sz w:val="20"/>
          <w:szCs w:val="20"/>
          <w:rtl/>
        </w:rPr>
        <w:t>قلق</w:t>
      </w:r>
      <w:r w:rsidRPr="00E851BA">
        <w:rPr>
          <w:rFonts w:ascii="Cambria" w:hAnsi="Cambria" w:cs="Calibri"/>
          <w:i/>
          <w:iCs/>
          <w:sz w:val="20"/>
          <w:szCs w:val="20"/>
          <w:rtl/>
        </w:rPr>
        <w:t xml:space="preserve"> </w:t>
      </w:r>
      <w:r w:rsidRPr="00E851BA">
        <w:rPr>
          <w:rFonts w:ascii="Cambria" w:hAnsi="Cambria" w:cs="Calibri" w:hint="eastAsia"/>
          <w:i/>
          <w:iCs/>
          <w:sz w:val="20"/>
          <w:szCs w:val="20"/>
          <w:rtl/>
        </w:rPr>
        <w:t>وهو</w:t>
      </w:r>
      <w:r w:rsidRPr="00E851BA">
        <w:rPr>
          <w:rFonts w:ascii="Cambria" w:hAnsi="Cambria" w:cs="Calibri"/>
          <w:i/>
          <w:iCs/>
          <w:sz w:val="20"/>
          <w:szCs w:val="20"/>
          <w:rtl/>
        </w:rPr>
        <w:t xml:space="preserve"> </w:t>
      </w:r>
      <w:r w:rsidRPr="00E851BA">
        <w:rPr>
          <w:rFonts w:ascii="Cambria" w:hAnsi="Cambria" w:cs="Calibri" w:hint="eastAsia"/>
          <w:i/>
          <w:iCs/>
          <w:sz w:val="20"/>
          <w:szCs w:val="20"/>
          <w:rtl/>
        </w:rPr>
        <w:t>أمر</w:t>
      </w:r>
      <w:r w:rsidRPr="00E851BA">
        <w:rPr>
          <w:rFonts w:ascii="Cambria" w:hAnsi="Cambria" w:cs="Calibri"/>
          <w:i/>
          <w:iCs/>
          <w:sz w:val="20"/>
          <w:szCs w:val="20"/>
          <w:rtl/>
        </w:rPr>
        <w:t xml:space="preserve"> </w:t>
      </w:r>
      <w:r w:rsidRPr="00E851BA">
        <w:rPr>
          <w:rFonts w:ascii="Cambria" w:hAnsi="Cambria" w:cs="Calibri" w:hint="eastAsia"/>
          <w:i/>
          <w:iCs/>
          <w:sz w:val="20"/>
          <w:szCs w:val="20"/>
          <w:rtl/>
        </w:rPr>
        <w:t>أساسي</w:t>
      </w:r>
      <w:r w:rsidRPr="00E851BA">
        <w:rPr>
          <w:rFonts w:ascii="Cambria" w:hAnsi="Cambria" w:cs="Calibri"/>
          <w:i/>
          <w:iCs/>
          <w:sz w:val="20"/>
          <w:szCs w:val="20"/>
          <w:rtl/>
        </w:rPr>
        <w:t xml:space="preserve"> </w:t>
      </w:r>
      <w:r w:rsidRPr="00E851BA">
        <w:rPr>
          <w:rFonts w:ascii="Cambria" w:hAnsi="Cambria" w:cs="Calibri" w:hint="eastAsia"/>
          <w:i/>
          <w:iCs/>
          <w:sz w:val="20"/>
          <w:szCs w:val="20"/>
          <w:rtl/>
        </w:rPr>
        <w:t>لتقديم</w:t>
      </w:r>
      <w:r w:rsidRPr="00E851BA">
        <w:rPr>
          <w:rFonts w:ascii="Cambria" w:hAnsi="Cambria" w:cs="Calibri"/>
          <w:i/>
          <w:iCs/>
          <w:sz w:val="20"/>
          <w:szCs w:val="20"/>
          <w:rtl/>
        </w:rPr>
        <w:t xml:space="preserve"> </w:t>
      </w:r>
      <w:r w:rsidRPr="00E851BA">
        <w:rPr>
          <w:rFonts w:ascii="Cambria" w:hAnsi="Cambria" w:cs="Calibri" w:hint="eastAsia"/>
          <w:i/>
          <w:iCs/>
          <w:sz w:val="20"/>
          <w:szCs w:val="20"/>
          <w:rtl/>
        </w:rPr>
        <w:t>استجابة</w:t>
      </w:r>
      <w:r w:rsidRPr="00E851BA">
        <w:rPr>
          <w:rFonts w:ascii="Cambria" w:hAnsi="Cambria" w:cs="Calibri"/>
          <w:i/>
          <w:iCs/>
          <w:sz w:val="20"/>
          <w:szCs w:val="20"/>
          <w:rtl/>
        </w:rPr>
        <w:t xml:space="preserve"> </w:t>
      </w:r>
      <w:r w:rsidRPr="00E851BA">
        <w:rPr>
          <w:rFonts w:ascii="Cambria" w:hAnsi="Cambria" w:cs="Calibri" w:hint="eastAsia"/>
          <w:i/>
          <w:iCs/>
          <w:sz w:val="20"/>
          <w:szCs w:val="20"/>
          <w:rtl/>
        </w:rPr>
        <w:t>منسقة</w:t>
      </w:r>
      <w:r w:rsidRPr="00E851BA">
        <w:rPr>
          <w:rFonts w:ascii="Cambria" w:hAnsi="Cambria" w:cs="Calibri"/>
          <w:i/>
          <w:iCs/>
          <w:sz w:val="20"/>
          <w:szCs w:val="20"/>
          <w:rtl/>
        </w:rPr>
        <w:t xml:space="preserve"> </w:t>
      </w:r>
      <w:r w:rsidRPr="00E851BA">
        <w:rPr>
          <w:rFonts w:ascii="Cambria" w:hAnsi="Cambria" w:cs="Calibri" w:hint="eastAsia"/>
          <w:i/>
          <w:iCs/>
          <w:sz w:val="20"/>
          <w:szCs w:val="20"/>
          <w:rtl/>
        </w:rPr>
        <w:t>وفعالة</w:t>
      </w:r>
      <w:r w:rsidRPr="00E851BA">
        <w:rPr>
          <w:rFonts w:ascii="Cambria" w:hAnsi="Cambria" w:cs="Calibri"/>
          <w:i/>
          <w:iCs/>
          <w:sz w:val="20"/>
          <w:szCs w:val="20"/>
          <w:rtl/>
        </w:rPr>
        <w:t xml:space="preserve"> </w:t>
      </w:r>
      <w:proofErr w:type="spellStart"/>
      <w:r w:rsidRPr="00E851BA">
        <w:rPr>
          <w:rFonts w:ascii="Cambria" w:hAnsi="Cambria" w:cs="Calibri" w:hint="eastAsia"/>
          <w:i/>
          <w:iCs/>
          <w:sz w:val="20"/>
          <w:szCs w:val="20"/>
          <w:rtl/>
        </w:rPr>
        <w:t>وفعّالة</w:t>
      </w:r>
      <w:proofErr w:type="spellEnd"/>
      <w:r w:rsidRPr="00E851BA">
        <w:rPr>
          <w:rFonts w:ascii="Cambria" w:hAnsi="Cambria" w:cs="Calibri"/>
          <w:i/>
          <w:iCs/>
          <w:sz w:val="20"/>
          <w:szCs w:val="20"/>
          <w:rtl/>
        </w:rPr>
        <w:t xml:space="preserve"> </w:t>
      </w:r>
      <w:r w:rsidRPr="00E851BA">
        <w:rPr>
          <w:rFonts w:ascii="Cambria" w:hAnsi="Cambria" w:cs="Calibri" w:hint="eastAsia"/>
          <w:i/>
          <w:iCs/>
          <w:sz w:val="20"/>
          <w:szCs w:val="20"/>
          <w:rtl/>
        </w:rPr>
        <w:t>ومسؤولة</w:t>
      </w:r>
      <w:r w:rsidRPr="00E851BA">
        <w:rPr>
          <w:rFonts w:ascii="Cambria" w:hAnsi="Cambria" w:cs="Calibri"/>
          <w:i/>
          <w:iCs/>
          <w:sz w:val="20"/>
          <w:szCs w:val="20"/>
          <w:rtl/>
        </w:rPr>
        <w:t xml:space="preserve"> </w:t>
      </w:r>
      <w:r w:rsidRPr="00E851BA">
        <w:rPr>
          <w:rFonts w:ascii="Cambria" w:hAnsi="Cambria" w:cs="Calibri" w:hint="eastAsia"/>
          <w:i/>
          <w:iCs/>
          <w:sz w:val="20"/>
          <w:szCs w:val="20"/>
          <w:rtl/>
        </w:rPr>
        <w:t>وفقًا</w:t>
      </w:r>
      <w:r w:rsidRPr="00E851BA">
        <w:rPr>
          <w:rFonts w:ascii="Cambria" w:hAnsi="Cambria" w:cs="Calibri"/>
          <w:i/>
          <w:iCs/>
          <w:sz w:val="20"/>
          <w:szCs w:val="20"/>
          <w:rtl/>
        </w:rPr>
        <w:t xml:space="preserve"> </w:t>
      </w:r>
      <w:r w:rsidRPr="00E851BA">
        <w:rPr>
          <w:rFonts w:ascii="Cambria" w:hAnsi="Cambria" w:cs="Calibri" w:hint="eastAsia"/>
          <w:i/>
          <w:iCs/>
          <w:sz w:val="20"/>
          <w:szCs w:val="20"/>
          <w:rtl/>
        </w:rPr>
        <w:t>للنتائج</w:t>
      </w:r>
      <w:r w:rsidRPr="00E851BA">
        <w:rPr>
          <w:rFonts w:ascii="Cambria" w:hAnsi="Cambria" w:cs="Calibri"/>
          <w:i/>
          <w:iCs/>
          <w:sz w:val="20"/>
          <w:szCs w:val="20"/>
          <w:rtl/>
        </w:rPr>
        <w:t xml:space="preserve"> </w:t>
      </w:r>
      <w:r w:rsidRPr="00E851BA">
        <w:rPr>
          <w:rFonts w:ascii="Cambria" w:hAnsi="Cambria" w:cs="Calibri" w:hint="eastAsia"/>
          <w:i/>
          <w:iCs/>
          <w:sz w:val="20"/>
          <w:szCs w:val="20"/>
          <w:rtl/>
        </w:rPr>
        <w:t>على</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الأرض</w:t>
      </w:r>
      <w:r w:rsidRPr="00E851BA">
        <w:rPr>
          <w:rFonts w:ascii="Cambria" w:hAnsi="Cambria" w:cs="Calibri"/>
          <w:i/>
          <w:iCs/>
          <w:sz w:val="20"/>
          <w:szCs w:val="20"/>
          <w:rtl/>
        </w:rPr>
        <w:t xml:space="preserve"> </w:t>
      </w:r>
      <w:r w:rsidRPr="00E851BA">
        <w:rPr>
          <w:rFonts w:ascii="Cambria" w:hAnsi="Cambria" w:cs="Calibri" w:hint="eastAsia"/>
          <w:i/>
          <w:iCs/>
          <w:sz w:val="20"/>
          <w:szCs w:val="20"/>
          <w:rtl/>
        </w:rPr>
        <w:t>لتلبية</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الاحتياجات</w:t>
      </w:r>
      <w:r w:rsidRPr="00E851BA">
        <w:rPr>
          <w:rFonts w:ascii="Cambria" w:hAnsi="Cambria" w:cs="Calibri"/>
          <w:i/>
          <w:iCs/>
          <w:sz w:val="20"/>
          <w:szCs w:val="20"/>
          <w:rtl/>
        </w:rPr>
        <w:t xml:space="preserve"> </w:t>
      </w:r>
      <w:r w:rsidRPr="00E851BA">
        <w:rPr>
          <w:rFonts w:ascii="Cambria" w:hAnsi="Cambria" w:cs="Calibri" w:hint="eastAsia"/>
          <w:i/>
          <w:iCs/>
          <w:sz w:val="20"/>
          <w:szCs w:val="20"/>
          <w:rtl/>
        </w:rPr>
        <w:t>والأولويات</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الوطنية</w:t>
      </w:r>
      <w:r w:rsidRPr="00E851BA">
        <w:rPr>
          <w:rFonts w:ascii="Cambria" w:hAnsi="Cambria" w:cs="Calibri"/>
          <w:i/>
          <w:iCs/>
          <w:sz w:val="20"/>
          <w:szCs w:val="20"/>
          <w:rtl/>
        </w:rPr>
        <w:t xml:space="preserve"> </w:t>
      </w:r>
      <w:r w:rsidRPr="00E851BA">
        <w:rPr>
          <w:rFonts w:ascii="Cambria" w:hAnsi="Cambria" w:cs="Calibri" w:hint="eastAsia"/>
          <w:i/>
          <w:iCs/>
          <w:sz w:val="20"/>
          <w:szCs w:val="20"/>
          <w:rtl/>
        </w:rPr>
        <w:t>ويشدد</w:t>
      </w:r>
      <w:r w:rsidRPr="00E851BA">
        <w:rPr>
          <w:rFonts w:ascii="Cambria" w:hAnsi="Cambria" w:cs="Calibri"/>
          <w:i/>
          <w:iCs/>
          <w:sz w:val="20"/>
          <w:szCs w:val="20"/>
          <w:rtl/>
        </w:rPr>
        <w:t xml:space="preserve"> </w:t>
      </w:r>
      <w:r w:rsidRPr="00E851BA">
        <w:rPr>
          <w:rFonts w:ascii="Cambria" w:hAnsi="Cambria" w:cs="Calibri" w:hint="eastAsia"/>
          <w:i/>
          <w:iCs/>
          <w:sz w:val="20"/>
          <w:szCs w:val="20"/>
          <w:rtl/>
        </w:rPr>
        <w:t>على</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الحاجة</w:t>
      </w:r>
      <w:r w:rsidRPr="00E851BA">
        <w:rPr>
          <w:rFonts w:ascii="Cambria" w:hAnsi="Cambria" w:cs="Calibri"/>
          <w:i/>
          <w:iCs/>
          <w:sz w:val="20"/>
          <w:szCs w:val="20"/>
          <w:rtl/>
        </w:rPr>
        <w:t xml:space="preserve"> </w:t>
      </w:r>
      <w:r w:rsidRPr="00E851BA">
        <w:rPr>
          <w:rFonts w:ascii="Cambria" w:hAnsi="Cambria" w:cs="Calibri" w:hint="eastAsia"/>
          <w:i/>
          <w:iCs/>
          <w:sz w:val="20"/>
          <w:szCs w:val="20"/>
          <w:rtl/>
        </w:rPr>
        <w:t>إلى</w:t>
      </w:r>
      <w:r w:rsidRPr="00E851BA">
        <w:rPr>
          <w:rFonts w:ascii="Cambria" w:hAnsi="Cambria" w:cs="Calibri"/>
          <w:i/>
          <w:iCs/>
          <w:sz w:val="20"/>
          <w:szCs w:val="20"/>
          <w:rtl/>
        </w:rPr>
        <w:t xml:space="preserve"> </w:t>
      </w:r>
      <w:r w:rsidRPr="00E851BA">
        <w:rPr>
          <w:rFonts w:ascii="Cambria" w:hAnsi="Cambria" w:cs="Calibri" w:hint="eastAsia"/>
          <w:i/>
          <w:iCs/>
          <w:sz w:val="20"/>
          <w:szCs w:val="20"/>
          <w:rtl/>
        </w:rPr>
        <w:t>تفعيل</w:t>
      </w:r>
      <w:r w:rsidRPr="00E851BA">
        <w:rPr>
          <w:rFonts w:ascii="Cambria" w:hAnsi="Cambria" w:cs="Calibri"/>
          <w:i/>
          <w:iCs/>
          <w:sz w:val="20"/>
          <w:szCs w:val="20"/>
          <w:rtl/>
        </w:rPr>
        <w:t xml:space="preserve"> </w:t>
      </w:r>
      <w:r w:rsidRPr="00E851BA">
        <w:rPr>
          <w:rFonts w:ascii="Cambria" w:hAnsi="Cambria" w:cs="Calibri" w:hint="eastAsia"/>
          <w:i/>
          <w:iCs/>
          <w:sz w:val="20"/>
          <w:szCs w:val="20"/>
          <w:rtl/>
        </w:rPr>
        <w:t>ثلاثة</w:t>
      </w:r>
      <w:r w:rsidRPr="00E851BA">
        <w:rPr>
          <w:rFonts w:ascii="Cambria" w:hAnsi="Cambria" w:cs="Calibri"/>
          <w:i/>
          <w:iCs/>
          <w:sz w:val="20"/>
          <w:szCs w:val="20"/>
          <w:rtl/>
        </w:rPr>
        <w:t xml:space="preserve"> </w:t>
      </w:r>
      <w:r w:rsidRPr="00E851BA">
        <w:rPr>
          <w:rFonts w:ascii="Cambria" w:hAnsi="Cambria" w:cs="Calibri" w:hint="eastAsia"/>
          <w:i/>
          <w:iCs/>
          <w:sz w:val="20"/>
          <w:szCs w:val="20"/>
          <w:rtl/>
        </w:rPr>
        <w:t>مصادر</w:t>
      </w:r>
      <w:r w:rsidRPr="00E851BA">
        <w:rPr>
          <w:rFonts w:ascii="Cambria" w:hAnsi="Cambria" w:cs="Calibri"/>
          <w:i/>
          <w:iCs/>
          <w:sz w:val="20"/>
          <w:szCs w:val="20"/>
          <w:rtl/>
        </w:rPr>
        <w:t xml:space="preserve"> </w:t>
      </w:r>
      <w:r w:rsidRPr="00E851BA">
        <w:rPr>
          <w:rFonts w:ascii="Cambria" w:hAnsi="Cambria" w:cs="Calibri" w:hint="eastAsia"/>
          <w:i/>
          <w:iCs/>
          <w:sz w:val="20"/>
          <w:szCs w:val="20"/>
          <w:rtl/>
        </w:rPr>
        <w:t>تمويل</w:t>
      </w:r>
      <w:r w:rsidRPr="00E851BA">
        <w:rPr>
          <w:rFonts w:ascii="Cambria" w:hAnsi="Cambria" w:cs="Calibri"/>
          <w:i/>
          <w:iCs/>
          <w:sz w:val="20"/>
          <w:szCs w:val="20"/>
          <w:rtl/>
        </w:rPr>
        <w:t xml:space="preserve"> </w:t>
      </w:r>
      <w:r w:rsidRPr="00E851BA">
        <w:rPr>
          <w:rFonts w:ascii="Cambria" w:hAnsi="Cambria" w:cs="Calibri" w:hint="eastAsia"/>
          <w:i/>
          <w:iCs/>
          <w:sz w:val="20"/>
          <w:szCs w:val="20"/>
          <w:rtl/>
        </w:rPr>
        <w:t>كما</w:t>
      </w:r>
      <w:r w:rsidRPr="00E851BA">
        <w:rPr>
          <w:rFonts w:ascii="Cambria" w:hAnsi="Cambria" w:cs="Calibri"/>
          <w:i/>
          <w:iCs/>
          <w:sz w:val="20"/>
          <w:szCs w:val="20"/>
          <w:rtl/>
        </w:rPr>
        <w:t xml:space="preserve"> </w:t>
      </w:r>
      <w:r w:rsidRPr="00E851BA">
        <w:rPr>
          <w:rFonts w:ascii="Cambria" w:hAnsi="Cambria" w:cs="Calibri" w:hint="eastAsia"/>
          <w:i/>
          <w:iCs/>
          <w:sz w:val="20"/>
          <w:szCs w:val="20"/>
          <w:rtl/>
        </w:rPr>
        <w:t>هو</w:t>
      </w:r>
      <w:r w:rsidRPr="00E851BA">
        <w:rPr>
          <w:rFonts w:ascii="Cambria" w:hAnsi="Cambria" w:cs="Calibri"/>
          <w:i/>
          <w:iCs/>
          <w:sz w:val="20"/>
          <w:szCs w:val="20"/>
          <w:rtl/>
        </w:rPr>
        <w:t xml:space="preserve"> </w:t>
      </w:r>
      <w:r w:rsidRPr="00E851BA">
        <w:rPr>
          <w:rFonts w:ascii="Cambria" w:hAnsi="Cambria" w:cs="Calibri" w:hint="eastAsia"/>
          <w:i/>
          <w:iCs/>
          <w:sz w:val="20"/>
          <w:szCs w:val="20"/>
          <w:rtl/>
        </w:rPr>
        <w:t>منصوص</w:t>
      </w:r>
      <w:r w:rsidRPr="00E851BA">
        <w:rPr>
          <w:rFonts w:ascii="Cambria" w:hAnsi="Cambria" w:cs="Calibri"/>
          <w:i/>
          <w:iCs/>
          <w:sz w:val="20"/>
          <w:szCs w:val="20"/>
          <w:rtl/>
        </w:rPr>
        <w:t xml:space="preserve"> </w:t>
      </w:r>
      <w:r w:rsidRPr="00E851BA">
        <w:rPr>
          <w:rFonts w:ascii="Cambria" w:hAnsi="Cambria" w:cs="Calibri" w:hint="eastAsia"/>
          <w:i/>
          <w:iCs/>
          <w:sz w:val="20"/>
          <w:szCs w:val="20"/>
          <w:rtl/>
        </w:rPr>
        <w:t>عليه</w:t>
      </w:r>
      <w:r w:rsidRPr="00E851BA">
        <w:rPr>
          <w:rFonts w:ascii="Cambria" w:hAnsi="Cambria" w:cs="Calibri"/>
          <w:i/>
          <w:iCs/>
          <w:sz w:val="20"/>
          <w:szCs w:val="20"/>
          <w:rtl/>
        </w:rPr>
        <w:t xml:space="preserve"> </w:t>
      </w:r>
      <w:r w:rsidRPr="00E851BA">
        <w:rPr>
          <w:rFonts w:ascii="Cambria" w:hAnsi="Cambria" w:cs="Calibri" w:hint="eastAsia"/>
          <w:i/>
          <w:iCs/>
          <w:sz w:val="20"/>
          <w:szCs w:val="20"/>
          <w:rtl/>
        </w:rPr>
        <w:t>في</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الفقرة</w:t>
      </w:r>
      <w:r w:rsidRPr="00E851BA">
        <w:rPr>
          <w:rFonts w:ascii="Cambria" w:hAnsi="Cambria" w:cs="Calibri"/>
          <w:i/>
          <w:iCs/>
          <w:sz w:val="20"/>
          <w:szCs w:val="20"/>
          <w:rtl/>
        </w:rPr>
        <w:t xml:space="preserve"> 10 </w:t>
      </w:r>
      <w:r w:rsidRPr="00E851BA">
        <w:rPr>
          <w:rFonts w:ascii="Cambria" w:hAnsi="Cambria" w:cs="Calibri" w:hint="eastAsia"/>
          <w:i/>
          <w:iCs/>
          <w:sz w:val="20"/>
          <w:szCs w:val="20"/>
          <w:rtl/>
        </w:rPr>
        <w:t>من</w:t>
      </w:r>
      <w:r w:rsidRPr="00E851BA">
        <w:rPr>
          <w:rFonts w:ascii="Cambria" w:hAnsi="Cambria" w:cs="Calibri"/>
          <w:i/>
          <w:iCs/>
          <w:sz w:val="20"/>
          <w:szCs w:val="20"/>
          <w:rtl/>
        </w:rPr>
        <w:t xml:space="preserve"> </w:t>
      </w:r>
      <w:r w:rsidRPr="00E851BA">
        <w:rPr>
          <w:rFonts w:ascii="Cambria" w:hAnsi="Cambria" w:cs="Calibri" w:hint="eastAsia"/>
          <w:i/>
          <w:iCs/>
          <w:sz w:val="20"/>
          <w:szCs w:val="20"/>
          <w:rtl/>
        </w:rPr>
        <w:t>قراره</w:t>
      </w:r>
      <w:r w:rsidRPr="00E851BA">
        <w:rPr>
          <w:rFonts w:ascii="Cambria" w:hAnsi="Cambria" w:cs="Calibri"/>
          <w:i/>
          <w:iCs/>
          <w:sz w:val="20"/>
          <w:szCs w:val="20"/>
          <w:rtl/>
        </w:rPr>
        <w:t xml:space="preserve"> 72/279 (</w:t>
      </w:r>
      <w:r w:rsidRPr="00E851BA">
        <w:rPr>
          <w:rFonts w:ascii="Cambria" w:hAnsi="Cambria" w:cs="Calibri" w:hint="eastAsia"/>
          <w:i/>
          <w:iCs/>
          <w:sz w:val="20"/>
          <w:szCs w:val="20"/>
          <w:rtl/>
        </w:rPr>
        <w:t>فيما</w:t>
      </w:r>
      <w:r w:rsidRPr="00E851BA">
        <w:rPr>
          <w:rFonts w:ascii="Cambria" w:hAnsi="Cambria" w:cs="Calibri"/>
          <w:i/>
          <w:iCs/>
          <w:sz w:val="20"/>
          <w:szCs w:val="20"/>
          <w:rtl/>
        </w:rPr>
        <w:t xml:space="preserve"> </w:t>
      </w:r>
      <w:r w:rsidRPr="00E851BA">
        <w:rPr>
          <w:rFonts w:ascii="Cambria" w:hAnsi="Cambria" w:cs="Calibri" w:hint="eastAsia"/>
          <w:i/>
          <w:iCs/>
          <w:sz w:val="20"/>
          <w:szCs w:val="20"/>
          <w:rtl/>
        </w:rPr>
        <w:t>يتعلق</w:t>
      </w:r>
      <w:r w:rsidRPr="00E851BA">
        <w:rPr>
          <w:rFonts w:ascii="Cambria" w:hAnsi="Cambria" w:cs="Calibri"/>
          <w:i/>
          <w:iCs/>
          <w:sz w:val="20"/>
          <w:szCs w:val="20"/>
          <w:rtl/>
        </w:rPr>
        <w:t xml:space="preserve"> </w:t>
      </w:r>
      <w:r w:rsidRPr="00E851BA">
        <w:rPr>
          <w:rFonts w:ascii="Cambria" w:hAnsi="Cambria" w:cs="Calibri" w:hint="eastAsia"/>
          <w:i/>
          <w:iCs/>
          <w:sz w:val="20"/>
          <w:szCs w:val="20"/>
          <w:rtl/>
        </w:rPr>
        <w:t>بإعادة</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التموضع</w:t>
      </w:r>
      <w:r w:rsidRPr="00E851BA">
        <w:rPr>
          <w:rFonts w:ascii="Cambria" w:hAnsi="Cambria" w:cs="Calibri"/>
          <w:i/>
          <w:iCs/>
          <w:sz w:val="20"/>
          <w:szCs w:val="20"/>
          <w:rtl/>
        </w:rPr>
        <w:t xml:space="preserve">).” </w:t>
      </w:r>
      <w:r w:rsidRPr="00E851BA">
        <w:rPr>
          <w:rFonts w:ascii="Cambria" w:hAnsi="Cambria" w:cs="Calibri" w:hint="eastAsia"/>
          <w:i/>
          <w:iCs/>
          <w:sz w:val="20"/>
          <w:szCs w:val="20"/>
          <w:rtl/>
        </w:rPr>
        <w:t>قرار</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الجمعية</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العامة</w:t>
      </w:r>
      <w:r w:rsidRPr="00E851BA">
        <w:rPr>
          <w:rFonts w:ascii="Cambria" w:hAnsi="Cambria" w:cs="Calibri"/>
          <w:i/>
          <w:iCs/>
          <w:sz w:val="20"/>
          <w:szCs w:val="20"/>
          <w:rtl/>
        </w:rPr>
        <w:t xml:space="preserve"> 75/233</w:t>
      </w:r>
      <w:r w:rsidRPr="00E851BA">
        <w:rPr>
          <w:rFonts w:ascii="Cambria" w:hAnsi="Cambria" w:cs="Calibri" w:hint="eastAsia"/>
          <w:i/>
          <w:iCs/>
          <w:sz w:val="20"/>
          <w:szCs w:val="20"/>
          <w:rtl/>
        </w:rPr>
        <w:t>،</w:t>
      </w:r>
      <w:r w:rsidRPr="00E851BA">
        <w:rPr>
          <w:rFonts w:ascii="Cambria" w:hAnsi="Cambria" w:cs="Calibri"/>
          <w:i/>
          <w:iCs/>
          <w:sz w:val="20"/>
          <w:szCs w:val="20"/>
          <w:rtl/>
        </w:rPr>
        <w:t xml:space="preserve"> </w:t>
      </w:r>
      <w:r w:rsidRPr="00E851BA">
        <w:rPr>
          <w:rFonts w:ascii="Cambria" w:hAnsi="Cambria" w:cs="Calibri" w:hint="eastAsia"/>
          <w:i/>
          <w:iCs/>
          <w:sz w:val="20"/>
          <w:szCs w:val="20"/>
          <w:rtl/>
        </w:rPr>
        <w:t>الفقرة</w:t>
      </w:r>
      <w:r w:rsidRPr="00E851BA">
        <w:rPr>
          <w:rFonts w:ascii="Cambria" w:hAnsi="Cambria" w:cs="Calibri"/>
          <w:i/>
          <w:iCs/>
          <w:sz w:val="20"/>
          <w:szCs w:val="20"/>
          <w:rtl/>
        </w:rPr>
        <w:t xml:space="preserve"> 67.</w:t>
      </w:r>
    </w:p>
    <w:p w14:paraId="0715CA11" w14:textId="77777777" w:rsidR="00FC6864" w:rsidRDefault="00FC6864" w:rsidP="00FC6864">
      <w:pPr>
        <w:shd w:val="clear" w:color="auto" w:fill="D9D9D9" w:themeFill="background1" w:themeFillShade="D9"/>
        <w:bidi/>
        <w:spacing w:after="0" w:line="240" w:lineRule="auto"/>
        <w:ind w:left="720"/>
        <w:jc w:val="lowKashida"/>
        <w:rPr>
          <w:i/>
          <w:iCs/>
        </w:rPr>
      </w:pPr>
    </w:p>
    <w:p w14:paraId="69F5A805" w14:textId="2BC111E6" w:rsidR="00FC6864" w:rsidRPr="00A95C1F" w:rsidRDefault="00E851BA" w:rsidP="00FC6864">
      <w:pPr>
        <w:shd w:val="clear" w:color="auto" w:fill="D9D9D9" w:themeFill="background1" w:themeFillShade="D9"/>
        <w:bidi/>
        <w:spacing w:after="0" w:line="240" w:lineRule="auto"/>
        <w:ind w:left="720"/>
        <w:jc w:val="lowKashida"/>
        <w:rPr>
          <w:rFonts w:asciiTheme="majorHAnsi" w:hAnsiTheme="majorHAnsi" w:cs="Calibri"/>
          <w:sz w:val="20"/>
          <w:szCs w:val="20"/>
        </w:rPr>
      </w:pPr>
      <w:r w:rsidRPr="00E851BA">
        <w:rPr>
          <w:rFonts w:asciiTheme="majorHAnsi" w:hAnsiTheme="majorHAnsi" w:cs="Arial"/>
          <w:sz w:val="20"/>
          <w:szCs w:val="20"/>
          <w:rtl/>
        </w:rPr>
        <w:t>“</w:t>
      </w:r>
      <w:r w:rsidRPr="00E851BA">
        <w:rPr>
          <w:rFonts w:asciiTheme="majorHAnsi" w:hAnsiTheme="majorHAnsi" w:cs="Arial" w:hint="eastAsia"/>
          <w:sz w:val="20"/>
          <w:szCs w:val="20"/>
          <w:rtl/>
        </w:rPr>
        <w:t>يعيد</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التأكيد</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على</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أن</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تمويل</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نظام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منسق</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المقيم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بشكل</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كافٍ</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وقابل</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للتوقع</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ومستدام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أمر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أساسي</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لتقديم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استجابة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منسقة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وفعّالة</w:t>
      </w:r>
      <w:r w:rsidRPr="00E851BA">
        <w:rPr>
          <w:rFonts w:asciiTheme="majorHAnsi" w:hAnsiTheme="majorHAnsi" w:cs="Arial"/>
          <w:sz w:val="20"/>
          <w:szCs w:val="20"/>
          <w:rtl/>
        </w:rPr>
        <w:t xml:space="preserve"> </w:t>
      </w:r>
      <w:proofErr w:type="spellStart"/>
      <w:r w:rsidRPr="00E851BA">
        <w:rPr>
          <w:rFonts w:asciiTheme="majorHAnsi" w:hAnsiTheme="majorHAnsi" w:cs="Arial" w:hint="eastAsia"/>
          <w:sz w:val="20"/>
          <w:szCs w:val="20"/>
          <w:rtl/>
        </w:rPr>
        <w:t>وفعّالة</w:t>
      </w:r>
      <w:proofErr w:type="spellEnd"/>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ومسؤولة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وفقًا</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للاحتياجات</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والأولويات</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الوطنية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ويقرر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توفير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تمويل</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كافٍ</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لنظام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منسق</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المقيم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على</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أساس</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سنوي</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الفقرة</w:t>
      </w:r>
      <w:r w:rsidRPr="00E851BA">
        <w:rPr>
          <w:rFonts w:asciiTheme="majorHAnsi" w:hAnsiTheme="majorHAnsi" w:cs="Arial"/>
          <w:sz w:val="20"/>
          <w:szCs w:val="20"/>
          <w:rtl/>
        </w:rPr>
        <w:t xml:space="preserve"> 5</w:t>
      </w:r>
      <w:r w:rsidRPr="00E851BA">
        <w:rPr>
          <w:rFonts w:asciiTheme="majorHAnsi" w:hAnsiTheme="majorHAnsi" w:cs="Arial" w:hint="eastAsia"/>
          <w:sz w:val="20"/>
          <w:szCs w:val="20"/>
          <w:rtl/>
        </w:rPr>
        <w:t>،</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قرار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الجمعية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العامة</w:t>
      </w:r>
      <w:r w:rsidRPr="00E851BA">
        <w:rPr>
          <w:rFonts w:asciiTheme="majorHAnsi" w:hAnsiTheme="majorHAnsi" w:cs="Arial"/>
          <w:sz w:val="20"/>
          <w:szCs w:val="20"/>
          <w:rtl/>
        </w:rPr>
        <w:t xml:space="preserve"> 76/4 </w:t>
      </w:r>
      <w:r w:rsidRPr="00E851BA">
        <w:rPr>
          <w:rFonts w:asciiTheme="majorHAnsi" w:hAnsiTheme="majorHAnsi" w:cs="Arial" w:hint="eastAsia"/>
          <w:sz w:val="20"/>
          <w:szCs w:val="20"/>
          <w:rtl/>
        </w:rPr>
        <w:t>بشأن</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مراجعة</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نظام</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منسق</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المقيم</w:t>
      </w:r>
      <w:r w:rsidRPr="00E851BA">
        <w:rPr>
          <w:rFonts w:asciiTheme="majorHAnsi" w:hAnsiTheme="majorHAnsi" w:cs="Arial"/>
          <w:sz w:val="20"/>
          <w:szCs w:val="20"/>
          <w:rtl/>
        </w:rPr>
        <w:t>.</w:t>
      </w:r>
      <w:r w:rsidR="00FC6864" w:rsidRPr="00A95C1F">
        <w:rPr>
          <w:rFonts w:asciiTheme="majorHAnsi" w:hAnsiTheme="majorHAnsi"/>
          <w:sz w:val="20"/>
          <w:szCs w:val="20"/>
        </w:rPr>
        <w:t xml:space="preserve">  </w:t>
      </w:r>
    </w:p>
    <w:p w14:paraId="103BAA5A" w14:textId="77777777" w:rsidR="00FC6864" w:rsidRDefault="00FC6864" w:rsidP="00FC6864">
      <w:pPr>
        <w:bidi/>
        <w:spacing w:after="0" w:line="240" w:lineRule="auto"/>
        <w:jc w:val="lowKashida"/>
        <w:rPr>
          <w:rFonts w:ascii="Cambria" w:hAnsi="Cambria" w:cs="Calibri"/>
          <w:u w:val="single"/>
        </w:rPr>
      </w:pPr>
    </w:p>
    <w:p w14:paraId="5C02ECB3" w14:textId="0429075F" w:rsidR="00FC6864" w:rsidRPr="00E851BA" w:rsidRDefault="00E851BA" w:rsidP="00FC6864">
      <w:pPr>
        <w:shd w:val="clear" w:color="auto" w:fill="D9D9D9" w:themeFill="background1" w:themeFillShade="D9"/>
        <w:bidi/>
        <w:spacing w:after="0" w:line="240" w:lineRule="auto"/>
        <w:ind w:left="720"/>
        <w:jc w:val="lowKashida"/>
        <w:rPr>
          <w:rFonts w:ascii="Cambria" w:hAnsi="Cambria" w:cs="Calibri"/>
          <w:sz w:val="20"/>
          <w:szCs w:val="20"/>
          <w:lang w:val="en-US"/>
        </w:rPr>
      </w:pPr>
      <w:r w:rsidRPr="00E851BA">
        <w:rPr>
          <w:rFonts w:ascii="Cambria" w:hAnsi="Cambria" w:cs="Calibri" w:hint="eastAsia"/>
          <w:sz w:val="20"/>
          <w:szCs w:val="20"/>
          <w:u w:val="single"/>
          <w:rtl/>
        </w:rPr>
        <w:t>ملاحظة</w:t>
      </w:r>
      <w:r w:rsidRPr="00E851BA">
        <w:rPr>
          <w:rFonts w:ascii="Cambria" w:hAnsi="Cambria" w:cs="Calibri"/>
          <w:sz w:val="20"/>
          <w:szCs w:val="20"/>
          <w:rtl/>
        </w:rPr>
        <w:t xml:space="preserve">: </w:t>
      </w:r>
      <w:r w:rsidRPr="00E851BA">
        <w:rPr>
          <w:rFonts w:ascii="Cambria" w:hAnsi="Cambria" w:cs="Calibri" w:hint="eastAsia"/>
          <w:sz w:val="20"/>
          <w:szCs w:val="20"/>
          <w:rtl/>
        </w:rPr>
        <w:t>يشمل</w:t>
      </w:r>
      <w:r w:rsidRPr="00E851BA">
        <w:rPr>
          <w:rFonts w:ascii="Cambria" w:hAnsi="Cambria" w:cs="Calibri"/>
          <w:sz w:val="20"/>
          <w:szCs w:val="20"/>
          <w:rtl/>
        </w:rPr>
        <w:t xml:space="preserve"> </w:t>
      </w:r>
      <w:r w:rsidRPr="00E851BA">
        <w:rPr>
          <w:rFonts w:ascii="Cambria" w:hAnsi="Cambria" w:cs="Calibri" w:hint="eastAsia"/>
          <w:sz w:val="20"/>
          <w:szCs w:val="20"/>
          <w:rtl/>
        </w:rPr>
        <w:t>النموذج</w:t>
      </w:r>
      <w:r w:rsidRPr="00E851BA">
        <w:rPr>
          <w:rFonts w:ascii="Cambria" w:hAnsi="Cambria" w:cs="Calibri"/>
          <w:sz w:val="20"/>
          <w:szCs w:val="20"/>
          <w:rtl/>
        </w:rPr>
        <w:t xml:space="preserve"> </w:t>
      </w:r>
      <w:r w:rsidRPr="00E851BA">
        <w:rPr>
          <w:rFonts w:ascii="Cambria" w:hAnsi="Cambria" w:cs="Calibri" w:hint="eastAsia"/>
          <w:sz w:val="20"/>
          <w:szCs w:val="20"/>
          <w:rtl/>
        </w:rPr>
        <w:t>الحالي</w:t>
      </w:r>
      <w:r w:rsidRPr="00E851BA">
        <w:rPr>
          <w:rFonts w:ascii="Cambria" w:hAnsi="Cambria" w:cs="Calibri"/>
          <w:sz w:val="20"/>
          <w:szCs w:val="20"/>
          <w:rtl/>
        </w:rPr>
        <w:t xml:space="preserve"> </w:t>
      </w:r>
      <w:r w:rsidRPr="00E851BA">
        <w:rPr>
          <w:rFonts w:ascii="Cambria" w:hAnsi="Cambria" w:cs="Calibri" w:hint="eastAsia"/>
          <w:sz w:val="20"/>
          <w:szCs w:val="20"/>
          <w:rtl/>
        </w:rPr>
        <w:t>لتمويل</w:t>
      </w:r>
      <w:r w:rsidRPr="00E851BA">
        <w:rPr>
          <w:rFonts w:ascii="Cambria" w:hAnsi="Cambria" w:cs="Calibri"/>
          <w:sz w:val="20"/>
          <w:szCs w:val="20"/>
          <w:rtl/>
        </w:rPr>
        <w:t xml:space="preserve"> </w:t>
      </w:r>
      <w:r w:rsidRPr="00E851BA">
        <w:rPr>
          <w:rFonts w:ascii="Cambria" w:hAnsi="Cambria" w:cs="Calibri" w:hint="eastAsia"/>
          <w:sz w:val="20"/>
          <w:szCs w:val="20"/>
          <w:rtl/>
        </w:rPr>
        <w:t>نظام</w:t>
      </w:r>
      <w:r w:rsidRPr="00E851BA">
        <w:rPr>
          <w:rFonts w:ascii="Cambria" w:hAnsi="Cambria" w:cs="Calibri"/>
          <w:sz w:val="20"/>
          <w:szCs w:val="20"/>
          <w:rtl/>
        </w:rPr>
        <w:t xml:space="preserve"> </w:t>
      </w:r>
      <w:r w:rsidRPr="00E851BA">
        <w:rPr>
          <w:rFonts w:ascii="Cambria" w:hAnsi="Cambria" w:cs="Calibri" w:hint="eastAsia"/>
          <w:sz w:val="20"/>
          <w:szCs w:val="20"/>
          <w:rtl/>
        </w:rPr>
        <w:t>منسق</w:t>
      </w:r>
      <w:r w:rsidRPr="00E851BA">
        <w:rPr>
          <w:rFonts w:ascii="Cambria" w:hAnsi="Cambria" w:cs="Calibri"/>
          <w:sz w:val="20"/>
          <w:szCs w:val="20"/>
          <w:rtl/>
        </w:rPr>
        <w:t xml:space="preserve"> </w:t>
      </w:r>
      <w:r w:rsidRPr="00E851BA">
        <w:rPr>
          <w:rFonts w:ascii="Cambria" w:hAnsi="Cambria" w:cs="Calibri" w:hint="eastAsia"/>
          <w:sz w:val="20"/>
          <w:szCs w:val="20"/>
          <w:rtl/>
        </w:rPr>
        <w:t>المقيم</w:t>
      </w:r>
      <w:r w:rsidRPr="00E851BA">
        <w:rPr>
          <w:rFonts w:ascii="Cambria" w:hAnsi="Cambria" w:cs="Calibri"/>
          <w:sz w:val="20"/>
          <w:szCs w:val="20"/>
          <w:rtl/>
        </w:rPr>
        <w:t xml:space="preserve"> </w:t>
      </w:r>
      <w:r w:rsidRPr="00E851BA">
        <w:rPr>
          <w:rFonts w:ascii="Cambria" w:hAnsi="Cambria" w:cs="Calibri" w:hint="eastAsia"/>
          <w:sz w:val="20"/>
          <w:szCs w:val="20"/>
          <w:rtl/>
        </w:rPr>
        <w:t>تقاسم</w:t>
      </w:r>
      <w:r w:rsidRPr="00E851BA">
        <w:rPr>
          <w:rFonts w:ascii="Cambria" w:hAnsi="Cambria" w:cs="Calibri"/>
          <w:sz w:val="20"/>
          <w:szCs w:val="20"/>
          <w:rtl/>
        </w:rPr>
        <w:t xml:space="preserve"> </w:t>
      </w:r>
      <w:r w:rsidRPr="00E851BA">
        <w:rPr>
          <w:rFonts w:ascii="Cambria" w:hAnsi="Cambria" w:cs="Calibri" w:hint="eastAsia"/>
          <w:sz w:val="20"/>
          <w:szCs w:val="20"/>
          <w:rtl/>
        </w:rPr>
        <w:t>التكاليف</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قبل</w:t>
      </w:r>
      <w:r w:rsidRPr="00E851BA">
        <w:rPr>
          <w:rFonts w:ascii="Cambria" w:hAnsi="Cambria" w:cs="Calibri"/>
          <w:sz w:val="20"/>
          <w:szCs w:val="20"/>
          <w:rtl/>
        </w:rPr>
        <w:t xml:space="preserve"> </w:t>
      </w:r>
      <w:r w:rsidRPr="00E851BA">
        <w:rPr>
          <w:rFonts w:ascii="Cambria" w:hAnsi="Cambria" w:cs="Calibri" w:hint="eastAsia"/>
          <w:sz w:val="20"/>
          <w:szCs w:val="20"/>
          <w:rtl/>
        </w:rPr>
        <w:t>كيانات</w:t>
      </w:r>
      <w:r w:rsidRPr="00E851BA">
        <w:rPr>
          <w:rFonts w:ascii="Cambria" w:hAnsi="Cambria" w:cs="Calibri"/>
          <w:sz w:val="20"/>
          <w:szCs w:val="20"/>
          <w:rtl/>
        </w:rPr>
        <w:t xml:space="preserve"> </w:t>
      </w:r>
      <w:r w:rsidRPr="00E851BA">
        <w:rPr>
          <w:rFonts w:ascii="Cambria" w:hAnsi="Cambria" w:cs="Calibri"/>
          <w:sz w:val="20"/>
          <w:szCs w:val="20"/>
        </w:rPr>
        <w:t>UNSDG</w:t>
      </w:r>
      <w:r w:rsidRPr="00E851BA">
        <w:rPr>
          <w:rFonts w:ascii="Cambria" w:hAnsi="Cambria" w:cs="Calibri" w:hint="eastAsia"/>
          <w:sz w:val="20"/>
          <w:szCs w:val="20"/>
          <w:rtl/>
        </w:rPr>
        <w:t>،</w:t>
      </w:r>
      <w:r w:rsidRPr="00E851BA">
        <w:rPr>
          <w:rFonts w:ascii="Cambria" w:hAnsi="Cambria" w:cs="Calibri"/>
          <w:sz w:val="20"/>
          <w:szCs w:val="20"/>
          <w:rtl/>
        </w:rPr>
        <w:t xml:space="preserve"> </w:t>
      </w:r>
      <w:r w:rsidRPr="00E851BA">
        <w:rPr>
          <w:rFonts w:ascii="Cambria" w:hAnsi="Cambria" w:cs="Calibri" w:hint="eastAsia"/>
          <w:sz w:val="20"/>
          <w:szCs w:val="20"/>
          <w:rtl/>
        </w:rPr>
        <w:t>والمساهمات</w:t>
      </w:r>
      <w:r w:rsidRPr="00E851BA">
        <w:rPr>
          <w:rFonts w:ascii="Cambria" w:hAnsi="Cambria" w:cs="Calibri"/>
          <w:sz w:val="20"/>
          <w:szCs w:val="20"/>
          <w:rtl/>
        </w:rPr>
        <w:t xml:space="preserve"> </w:t>
      </w:r>
      <w:r w:rsidRPr="00E851BA">
        <w:rPr>
          <w:rFonts w:ascii="Cambria" w:hAnsi="Cambria" w:cs="Calibri" w:hint="eastAsia"/>
          <w:sz w:val="20"/>
          <w:szCs w:val="20"/>
          <w:rtl/>
        </w:rPr>
        <w:t>الطوعية</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الدول</w:t>
      </w:r>
      <w:r w:rsidRPr="00E851BA">
        <w:rPr>
          <w:rFonts w:ascii="Cambria" w:hAnsi="Cambria" w:cs="Calibri"/>
          <w:sz w:val="20"/>
          <w:szCs w:val="20"/>
          <w:rtl/>
        </w:rPr>
        <w:t xml:space="preserve"> </w:t>
      </w:r>
      <w:r w:rsidRPr="00E851BA">
        <w:rPr>
          <w:rFonts w:ascii="Cambria" w:hAnsi="Cambria" w:cs="Calibri" w:hint="eastAsia"/>
          <w:sz w:val="20"/>
          <w:szCs w:val="20"/>
          <w:rtl/>
        </w:rPr>
        <w:t>الأعضاء،</w:t>
      </w:r>
      <w:r w:rsidRPr="00E851BA">
        <w:rPr>
          <w:rFonts w:ascii="Cambria" w:hAnsi="Cambria" w:cs="Calibri"/>
          <w:sz w:val="20"/>
          <w:szCs w:val="20"/>
          <w:rtl/>
        </w:rPr>
        <w:t xml:space="preserve"> </w:t>
      </w:r>
      <w:r w:rsidRPr="00E851BA">
        <w:rPr>
          <w:rFonts w:ascii="Cambria" w:hAnsi="Cambria" w:cs="Calibri" w:hint="eastAsia"/>
          <w:sz w:val="20"/>
          <w:szCs w:val="20"/>
          <w:rtl/>
        </w:rPr>
        <w:t>ورسوم</w:t>
      </w:r>
      <w:r w:rsidRPr="00E851BA">
        <w:rPr>
          <w:rFonts w:ascii="Cambria" w:hAnsi="Cambria" w:cs="Calibri"/>
          <w:sz w:val="20"/>
          <w:szCs w:val="20"/>
          <w:rtl/>
        </w:rPr>
        <w:t xml:space="preserve"> </w:t>
      </w:r>
      <w:r w:rsidRPr="00E851BA">
        <w:rPr>
          <w:rFonts w:ascii="Cambria" w:hAnsi="Cambria" w:cs="Calibri" w:hint="eastAsia"/>
          <w:sz w:val="20"/>
          <w:szCs w:val="20"/>
          <w:rtl/>
        </w:rPr>
        <w:t>التنسيق</w:t>
      </w:r>
      <w:r w:rsidRPr="00E851BA">
        <w:rPr>
          <w:rFonts w:ascii="Cambria" w:hAnsi="Cambria" w:cs="Calibri"/>
          <w:sz w:val="20"/>
          <w:szCs w:val="20"/>
          <w:rtl/>
        </w:rPr>
        <w:t xml:space="preserve"> </w:t>
      </w:r>
      <w:r w:rsidRPr="00E851BA">
        <w:rPr>
          <w:rFonts w:ascii="Cambria" w:hAnsi="Cambria" w:cs="Calibri" w:hint="eastAsia"/>
          <w:sz w:val="20"/>
          <w:szCs w:val="20"/>
          <w:rtl/>
        </w:rPr>
        <w:t>بنسبة</w:t>
      </w:r>
      <w:r w:rsidRPr="00E851BA">
        <w:rPr>
          <w:rFonts w:ascii="Cambria" w:hAnsi="Cambria" w:cs="Calibri"/>
          <w:sz w:val="20"/>
          <w:szCs w:val="20"/>
          <w:rtl/>
        </w:rPr>
        <w:t xml:space="preserve"> 1٪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المساهمات</w:t>
      </w:r>
      <w:r w:rsidRPr="00E851BA">
        <w:rPr>
          <w:rFonts w:ascii="Cambria" w:hAnsi="Cambria" w:cs="Calibri"/>
          <w:sz w:val="20"/>
          <w:szCs w:val="20"/>
          <w:rtl/>
        </w:rPr>
        <w:t xml:space="preserve">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الأساسية</w:t>
      </w:r>
      <w:r w:rsidRPr="00E851BA">
        <w:rPr>
          <w:rFonts w:ascii="Cambria" w:hAnsi="Cambria" w:cs="Calibri"/>
          <w:sz w:val="20"/>
          <w:szCs w:val="20"/>
          <w:rtl/>
        </w:rPr>
        <w:t xml:space="preserve"> </w:t>
      </w:r>
      <w:r w:rsidRPr="00E851BA">
        <w:rPr>
          <w:rFonts w:ascii="Cambria" w:hAnsi="Cambria" w:cs="Calibri" w:hint="eastAsia"/>
          <w:sz w:val="20"/>
          <w:szCs w:val="20"/>
          <w:rtl/>
        </w:rPr>
        <w:t>التي</w:t>
      </w:r>
      <w:r w:rsidRPr="00E851BA">
        <w:rPr>
          <w:rFonts w:ascii="Cambria" w:hAnsi="Cambria" w:cs="Calibri"/>
          <w:sz w:val="20"/>
          <w:szCs w:val="20"/>
          <w:rtl/>
        </w:rPr>
        <w:t xml:space="preserve"> </w:t>
      </w:r>
      <w:r w:rsidRPr="00E851BA">
        <w:rPr>
          <w:rFonts w:ascii="Cambria" w:hAnsi="Cambria" w:cs="Calibri" w:hint="eastAsia"/>
          <w:sz w:val="20"/>
          <w:szCs w:val="20"/>
          <w:rtl/>
        </w:rPr>
        <w:t>تم</w:t>
      </w:r>
      <w:r w:rsidRPr="00E851BA">
        <w:rPr>
          <w:rFonts w:ascii="Cambria" w:hAnsi="Cambria" w:cs="Calibri"/>
          <w:sz w:val="20"/>
          <w:szCs w:val="20"/>
          <w:rtl/>
        </w:rPr>
        <w:t xml:space="preserve"> </w:t>
      </w:r>
      <w:r w:rsidRPr="00E851BA">
        <w:rPr>
          <w:rFonts w:ascii="Cambria" w:hAnsi="Cambria" w:cs="Calibri" w:hint="eastAsia"/>
          <w:sz w:val="20"/>
          <w:szCs w:val="20"/>
          <w:rtl/>
        </w:rPr>
        <w:t>تخصيصها</w:t>
      </w:r>
      <w:r w:rsidRPr="00E851BA">
        <w:rPr>
          <w:rFonts w:ascii="Cambria" w:hAnsi="Cambria" w:cs="Calibri"/>
          <w:sz w:val="20"/>
          <w:szCs w:val="20"/>
          <w:rtl/>
        </w:rPr>
        <w:t xml:space="preserve"> </w:t>
      </w:r>
      <w:r w:rsidRPr="00E851BA">
        <w:rPr>
          <w:rFonts w:ascii="Cambria" w:hAnsi="Cambria" w:cs="Calibri" w:hint="eastAsia"/>
          <w:sz w:val="20"/>
          <w:szCs w:val="20"/>
          <w:rtl/>
        </w:rPr>
        <w:t>بشكل</w:t>
      </w:r>
      <w:r w:rsidRPr="00E851BA">
        <w:rPr>
          <w:rFonts w:ascii="Cambria" w:hAnsi="Cambria" w:cs="Calibri"/>
          <w:sz w:val="20"/>
          <w:szCs w:val="20"/>
          <w:rtl/>
        </w:rPr>
        <w:t xml:space="preserve"> </w:t>
      </w:r>
      <w:r w:rsidRPr="00E851BA">
        <w:rPr>
          <w:rFonts w:ascii="Cambria" w:hAnsi="Cambria" w:cs="Calibri" w:hint="eastAsia"/>
          <w:sz w:val="20"/>
          <w:szCs w:val="20"/>
          <w:rtl/>
        </w:rPr>
        <w:t>صارم</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أطراف</w:t>
      </w:r>
      <w:r w:rsidRPr="00E851BA">
        <w:rPr>
          <w:rFonts w:ascii="Cambria" w:hAnsi="Cambria" w:cs="Calibri"/>
          <w:sz w:val="20"/>
          <w:szCs w:val="20"/>
          <w:rtl/>
        </w:rPr>
        <w:t xml:space="preserve"> </w:t>
      </w:r>
      <w:r w:rsidRPr="00E851BA">
        <w:rPr>
          <w:rFonts w:ascii="Cambria" w:hAnsi="Cambria" w:cs="Calibri" w:hint="eastAsia"/>
          <w:sz w:val="20"/>
          <w:szCs w:val="20"/>
          <w:rtl/>
        </w:rPr>
        <w:t>ثالثة</w:t>
      </w:r>
      <w:r w:rsidRPr="00E851BA">
        <w:rPr>
          <w:rFonts w:ascii="Cambria" w:hAnsi="Cambria" w:cs="Calibri"/>
          <w:sz w:val="20"/>
          <w:szCs w:val="20"/>
          <w:rtl/>
        </w:rPr>
        <w:t xml:space="preserve"> </w:t>
      </w:r>
      <w:r w:rsidRPr="00E851BA">
        <w:rPr>
          <w:rFonts w:ascii="Cambria" w:hAnsi="Cambria" w:cs="Calibri" w:hint="eastAsia"/>
          <w:sz w:val="20"/>
          <w:szCs w:val="20"/>
          <w:rtl/>
        </w:rPr>
        <w:t>إلى</w:t>
      </w:r>
      <w:r w:rsidRPr="00E851BA">
        <w:rPr>
          <w:rFonts w:ascii="Cambria" w:hAnsi="Cambria" w:cs="Calibri"/>
          <w:sz w:val="20"/>
          <w:szCs w:val="20"/>
          <w:rtl/>
        </w:rPr>
        <w:t xml:space="preserve"> </w:t>
      </w:r>
      <w:r w:rsidRPr="00E851BA">
        <w:rPr>
          <w:rFonts w:ascii="Cambria" w:hAnsi="Cambria" w:cs="Calibri" w:hint="eastAsia"/>
          <w:sz w:val="20"/>
          <w:szCs w:val="20"/>
          <w:rtl/>
        </w:rPr>
        <w:t>الأنشطة</w:t>
      </w:r>
      <w:r w:rsidRPr="00E851BA">
        <w:rPr>
          <w:rFonts w:ascii="Cambria" w:hAnsi="Cambria" w:cs="Calibri"/>
          <w:sz w:val="20"/>
          <w:szCs w:val="20"/>
          <w:rtl/>
        </w:rPr>
        <w:t xml:space="preserve"> </w:t>
      </w:r>
      <w:r w:rsidRPr="00E851BA">
        <w:rPr>
          <w:rFonts w:ascii="Cambria" w:hAnsi="Cambria" w:cs="Calibri" w:hint="eastAsia"/>
          <w:sz w:val="20"/>
          <w:szCs w:val="20"/>
          <w:rtl/>
        </w:rPr>
        <w:t>التنموية</w:t>
      </w:r>
      <w:r w:rsidRPr="00E851BA">
        <w:rPr>
          <w:rFonts w:ascii="Cambria" w:hAnsi="Cambria" w:cs="Calibri"/>
          <w:sz w:val="20"/>
          <w:szCs w:val="20"/>
          <w:rtl/>
        </w:rPr>
        <w:t xml:space="preserve"> </w:t>
      </w:r>
      <w:r w:rsidRPr="00E851BA">
        <w:rPr>
          <w:rFonts w:ascii="Cambria" w:hAnsi="Cambria" w:cs="Calibri" w:hint="eastAsia"/>
          <w:sz w:val="20"/>
          <w:szCs w:val="20"/>
          <w:rtl/>
        </w:rPr>
        <w:t>للأمم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r w:rsidRPr="00E851BA">
        <w:rPr>
          <w:rFonts w:ascii="Cambria" w:hAnsi="Cambria" w:cs="Calibri"/>
          <w:sz w:val="20"/>
          <w:szCs w:val="20"/>
          <w:rtl/>
        </w:rPr>
        <w:t>.</w:t>
      </w:r>
    </w:p>
    <w:p w14:paraId="773F7D18" w14:textId="77777777" w:rsidR="00FC6864" w:rsidRDefault="00FC6864" w:rsidP="00FC6864">
      <w:pPr>
        <w:bidi/>
        <w:spacing w:after="0" w:line="240" w:lineRule="auto"/>
        <w:ind w:left="720"/>
        <w:jc w:val="lowKashida"/>
        <w:rPr>
          <w:rFonts w:ascii="Cambria" w:hAnsi="Cambria" w:cs="Calibri"/>
        </w:rPr>
      </w:pPr>
    </w:p>
    <w:p w14:paraId="59AEFB67" w14:textId="007EF42C"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تقييم</w:t>
      </w:r>
      <w:r w:rsidRPr="00E851BA">
        <w:rPr>
          <w:rFonts w:ascii="Cambria" w:hAnsi="Cambria" w:cs="Calibri"/>
          <w:rtl/>
        </w:rPr>
        <w:t xml:space="preserve"> </w:t>
      </w:r>
      <w:r w:rsidRPr="00E851BA">
        <w:rPr>
          <w:rFonts w:ascii="Cambria" w:hAnsi="Cambria" w:cs="Calibri" w:hint="eastAsia"/>
          <w:rtl/>
        </w:rPr>
        <w:t>مدى</w:t>
      </w:r>
      <w:r w:rsidRPr="00E851BA">
        <w:rPr>
          <w:rFonts w:ascii="Cambria" w:hAnsi="Cambria" w:cs="Calibri"/>
          <w:rtl/>
        </w:rPr>
        <w:t xml:space="preserve"> </w:t>
      </w: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لرسوم</w:t>
      </w:r>
      <w:r w:rsidRPr="00E851BA">
        <w:rPr>
          <w:rFonts w:ascii="Cambria" w:hAnsi="Cambria" w:cs="Calibri"/>
          <w:rtl/>
        </w:rPr>
        <w:t xml:space="preserve"> </w:t>
      </w:r>
      <w:r w:rsidRPr="00E851BA">
        <w:rPr>
          <w:rFonts w:ascii="Cambria" w:hAnsi="Cambria" w:cs="Calibri" w:hint="eastAsia"/>
          <w:rtl/>
        </w:rPr>
        <w:t>التنسيق</w:t>
      </w:r>
      <w:r w:rsidRPr="00E851BA">
        <w:rPr>
          <w:rFonts w:ascii="Cambria" w:hAnsi="Cambria" w:cs="Calibri"/>
          <w:rtl/>
        </w:rPr>
        <w:t xml:space="preserve"> </w:t>
      </w:r>
      <w:r w:rsidRPr="00E851BA">
        <w:rPr>
          <w:rFonts w:ascii="Cambria" w:hAnsi="Cambria" w:cs="Calibri" w:hint="eastAsia"/>
          <w:rtl/>
        </w:rPr>
        <w:t>بنسبة</w:t>
      </w:r>
      <w:r w:rsidRPr="00E851BA">
        <w:rPr>
          <w:rFonts w:ascii="Cambria" w:hAnsi="Cambria" w:cs="Calibri"/>
          <w:rtl/>
        </w:rPr>
        <w:t xml:space="preserve"> 1٪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القابلة</w:t>
      </w:r>
      <w:r w:rsidRPr="00E851BA">
        <w:rPr>
          <w:rFonts w:ascii="Cambria" w:hAnsi="Cambria" w:cs="Calibri"/>
          <w:rtl/>
        </w:rPr>
        <w:t xml:space="preserve"> </w:t>
      </w:r>
      <w:r w:rsidRPr="00E851BA">
        <w:rPr>
          <w:rFonts w:ascii="Cambria" w:hAnsi="Cambria" w:cs="Calibri" w:hint="eastAsia"/>
          <w:rtl/>
        </w:rPr>
        <w:t>للتطبيق</w:t>
      </w:r>
      <w:r w:rsidRPr="00E851BA">
        <w:rPr>
          <w:rFonts w:ascii="Cambria" w:hAnsi="Cambria" w:cs="Calibri"/>
          <w:rtl/>
        </w:rPr>
        <w:t xml:space="preserve"> (</w:t>
      </w:r>
      <w:r w:rsidRPr="00E851BA">
        <w:rPr>
          <w:rFonts w:ascii="Cambria" w:hAnsi="Cambria" w:cs="Calibri" w:hint="eastAsia"/>
          <w:rtl/>
        </w:rPr>
        <w:t>حدد</w:t>
      </w:r>
      <w:r w:rsidRPr="00E851BA">
        <w:rPr>
          <w:rFonts w:ascii="Cambria" w:hAnsi="Cambria" w:cs="Calibri"/>
          <w:rtl/>
        </w:rPr>
        <w:t xml:space="preserve"> </w:t>
      </w:r>
      <w:r w:rsidRPr="00E851BA">
        <w:rPr>
          <w:rFonts w:ascii="Cambria" w:hAnsi="Cambria" w:cs="Calibri" w:hint="eastAsia"/>
          <w:rtl/>
        </w:rPr>
        <w:t>المربع</w:t>
      </w:r>
      <w:r w:rsidRPr="00E851BA">
        <w:rPr>
          <w:rFonts w:ascii="Cambria" w:hAnsi="Cambria" w:cs="Calibri"/>
          <w:rtl/>
        </w:rPr>
        <w:t xml:space="preserve"> </w:t>
      </w:r>
      <w:r w:rsidRPr="00E851BA">
        <w:rPr>
          <w:rFonts w:ascii="Cambria" w:hAnsi="Cambria" w:cs="Calibri" w:hint="eastAsia"/>
          <w:rtl/>
        </w:rPr>
        <w:t>المناسب</w:t>
      </w:r>
      <w:r w:rsidRPr="00E851BA">
        <w:rPr>
          <w:rFonts w:ascii="Cambria" w:hAnsi="Cambria" w:cs="Calibri"/>
          <w:rtl/>
        </w:rPr>
        <w:t>).</w:t>
      </w:r>
    </w:p>
    <w:p w14:paraId="28EF77A9" w14:textId="547F9332" w:rsidR="00FC6864" w:rsidRDefault="00E851BA" w:rsidP="00382676">
      <w:pPr>
        <w:pStyle w:val="ListParagraph"/>
        <w:numPr>
          <w:ilvl w:val="0"/>
          <w:numId w:val="51"/>
        </w:numPr>
        <w:bidi/>
        <w:spacing w:after="0" w:line="240" w:lineRule="auto"/>
        <w:ind w:left="1080"/>
        <w:jc w:val="lowKashida"/>
        <w:rPr>
          <w:rFonts w:ascii="Cambria" w:hAnsi="Cambria" w:cs="Calibri"/>
        </w:rPr>
      </w:pP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الرسوم</w:t>
      </w:r>
      <w:r w:rsidRPr="00E851BA">
        <w:rPr>
          <w:rFonts w:ascii="Cambria" w:hAnsi="Cambria" w:cs="Calibri"/>
          <w:rtl/>
        </w:rPr>
        <w:t xml:space="preserve"> </w:t>
      </w: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كامل</w:t>
      </w:r>
      <w:r w:rsidRPr="00E851BA">
        <w:rPr>
          <w:rFonts w:ascii="Cambria" w:hAnsi="Cambria" w:cs="Calibri"/>
          <w:rtl/>
        </w:rPr>
        <w:t xml:space="preserve"> </w:t>
      </w:r>
      <w:r w:rsidRPr="00E851BA">
        <w:rPr>
          <w:rFonts w:ascii="Cambria" w:hAnsi="Cambria" w:cs="Calibri" w:hint="eastAsia"/>
          <w:rtl/>
        </w:rPr>
        <w:t>ومنتظم</w:t>
      </w:r>
    </w:p>
    <w:p w14:paraId="05CE4EB0" w14:textId="7FED1C55" w:rsidR="00FC6864" w:rsidRDefault="00E851BA" w:rsidP="00382676">
      <w:pPr>
        <w:pStyle w:val="ListParagraph"/>
        <w:numPr>
          <w:ilvl w:val="0"/>
          <w:numId w:val="51"/>
        </w:numPr>
        <w:bidi/>
        <w:spacing w:after="0" w:line="240" w:lineRule="auto"/>
        <w:ind w:left="1080"/>
        <w:jc w:val="lowKashida"/>
        <w:rPr>
          <w:rFonts w:ascii="Cambria" w:hAnsi="Cambria" w:cs="Calibri"/>
        </w:rPr>
      </w:pP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الرسوم</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معظم</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القابلة</w:t>
      </w:r>
      <w:r w:rsidRPr="00E851BA">
        <w:rPr>
          <w:rFonts w:ascii="Cambria" w:hAnsi="Cambria" w:cs="Calibri"/>
          <w:rtl/>
        </w:rPr>
        <w:t xml:space="preserve"> </w:t>
      </w:r>
      <w:r w:rsidRPr="00E851BA">
        <w:rPr>
          <w:rFonts w:ascii="Cambria" w:hAnsi="Cambria" w:cs="Calibri" w:hint="eastAsia"/>
          <w:rtl/>
        </w:rPr>
        <w:t>للتطبيق</w:t>
      </w:r>
    </w:p>
    <w:p w14:paraId="56AD6391" w14:textId="1C5A24DF" w:rsidR="00FC6864" w:rsidRDefault="00E851BA" w:rsidP="00382676">
      <w:pPr>
        <w:pStyle w:val="ListParagraph"/>
        <w:numPr>
          <w:ilvl w:val="0"/>
          <w:numId w:val="51"/>
        </w:numPr>
        <w:bidi/>
        <w:spacing w:after="0" w:line="240" w:lineRule="auto"/>
        <w:ind w:left="1080"/>
        <w:jc w:val="lowKashida"/>
        <w:rPr>
          <w:rFonts w:ascii="Cambria" w:hAnsi="Cambria" w:cs="Calibri"/>
        </w:rPr>
      </w:pP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الرسوم</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أساس</w:t>
      </w:r>
      <w:r w:rsidRPr="00E851BA">
        <w:rPr>
          <w:rFonts w:ascii="Cambria" w:hAnsi="Cambria" w:cs="Calibri"/>
          <w:rtl/>
        </w:rPr>
        <w:t xml:space="preserve"> </w:t>
      </w:r>
      <w:r w:rsidRPr="00E851BA">
        <w:rPr>
          <w:rFonts w:ascii="Cambria" w:hAnsi="Cambria" w:cs="Calibri" w:hint="eastAsia"/>
          <w:rtl/>
        </w:rPr>
        <w:t>مخصص</w:t>
      </w:r>
    </w:p>
    <w:p w14:paraId="54D1A344" w14:textId="7561D110" w:rsidR="00FC6864" w:rsidRDefault="00E851BA" w:rsidP="00382676">
      <w:pPr>
        <w:pStyle w:val="ListParagraph"/>
        <w:numPr>
          <w:ilvl w:val="0"/>
          <w:numId w:val="51"/>
        </w:numPr>
        <w:bidi/>
        <w:spacing w:after="0" w:line="240" w:lineRule="auto"/>
        <w:ind w:left="1080"/>
        <w:jc w:val="lowKashida"/>
        <w:rPr>
          <w:rFonts w:ascii="Cambria" w:hAnsi="Cambria" w:cs="Calibri"/>
        </w:rPr>
      </w:pPr>
      <w:r w:rsidRPr="00E851BA">
        <w:rPr>
          <w:rFonts w:ascii="Cambria" w:hAnsi="Cambria" w:cs="Calibri" w:hint="eastAsia"/>
          <w:rtl/>
        </w:rPr>
        <w:t>عدم</w:t>
      </w:r>
      <w:r w:rsidRPr="00E851BA">
        <w:rPr>
          <w:rFonts w:ascii="Cambria" w:hAnsi="Cambria" w:cs="Calibri"/>
          <w:rtl/>
        </w:rPr>
        <w:t xml:space="preserve"> </w:t>
      </w: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الرسوم</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معظم</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القابلة</w:t>
      </w:r>
      <w:r w:rsidRPr="00E851BA">
        <w:rPr>
          <w:rFonts w:ascii="Cambria" w:hAnsi="Cambria" w:cs="Calibri"/>
          <w:rtl/>
        </w:rPr>
        <w:t xml:space="preserve"> </w:t>
      </w:r>
      <w:r w:rsidRPr="00E851BA">
        <w:rPr>
          <w:rFonts w:ascii="Cambria" w:hAnsi="Cambria" w:cs="Calibri" w:hint="eastAsia"/>
          <w:rtl/>
        </w:rPr>
        <w:t>للتطبيق</w:t>
      </w:r>
    </w:p>
    <w:p w14:paraId="09714FA2" w14:textId="1644D267" w:rsidR="00FC6864" w:rsidRDefault="00E851BA" w:rsidP="00382676">
      <w:pPr>
        <w:pStyle w:val="ListParagraph"/>
        <w:numPr>
          <w:ilvl w:val="0"/>
          <w:numId w:val="51"/>
        </w:numPr>
        <w:bidi/>
        <w:spacing w:after="0" w:line="240" w:lineRule="auto"/>
        <w:ind w:left="1080"/>
        <w:jc w:val="lowKashida"/>
        <w:rPr>
          <w:rFonts w:ascii="Cambria" w:hAnsi="Cambria" w:cs="Calibri"/>
        </w:rPr>
      </w:pP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قابل</w:t>
      </w:r>
      <w:r w:rsidRPr="00E851BA">
        <w:rPr>
          <w:rFonts w:ascii="Cambria" w:hAnsi="Cambria" w:cs="Calibri"/>
          <w:rtl/>
        </w:rPr>
        <w:t xml:space="preserve"> </w:t>
      </w:r>
      <w:r w:rsidRPr="00E851BA">
        <w:rPr>
          <w:rFonts w:ascii="Cambria" w:hAnsi="Cambria" w:cs="Calibri" w:hint="eastAsia"/>
          <w:rtl/>
        </w:rPr>
        <w:t>للتطبيق</w:t>
      </w:r>
      <w:r w:rsidRPr="00E851BA">
        <w:rPr>
          <w:rFonts w:ascii="Cambria" w:hAnsi="Cambria" w:cs="Calibri"/>
          <w:rtl/>
        </w:rPr>
        <w:t xml:space="preserve"> – </w:t>
      </w:r>
      <w:r w:rsidRPr="00E851BA">
        <w:rPr>
          <w:rFonts w:ascii="Cambria" w:hAnsi="Cambria" w:cs="Calibri" w:hint="eastAsia"/>
          <w:rtl/>
        </w:rPr>
        <w:t>لا</w:t>
      </w:r>
      <w:r w:rsidRPr="00E851BA">
        <w:rPr>
          <w:rFonts w:ascii="Cambria" w:hAnsi="Cambria" w:cs="Calibri"/>
          <w:rtl/>
        </w:rPr>
        <w:t xml:space="preserve"> </w:t>
      </w:r>
      <w:r w:rsidRPr="00E851BA">
        <w:rPr>
          <w:rFonts w:ascii="Cambria" w:hAnsi="Cambria" w:cs="Calibri" w:hint="eastAsia"/>
          <w:rtl/>
        </w:rPr>
        <w:t>نقدم</w:t>
      </w:r>
      <w:r w:rsidRPr="00E851BA">
        <w:rPr>
          <w:rFonts w:ascii="Cambria" w:hAnsi="Cambria" w:cs="Calibri"/>
          <w:rtl/>
        </w:rPr>
        <w:t xml:space="preserve"> </w:t>
      </w:r>
      <w:r w:rsidRPr="00E851BA">
        <w:rPr>
          <w:rFonts w:ascii="Cambria" w:hAnsi="Cambria" w:cs="Calibri" w:hint="eastAsia"/>
          <w:rtl/>
        </w:rPr>
        <w:t>مساهمات</w:t>
      </w:r>
      <w:r w:rsidRPr="00E851BA">
        <w:rPr>
          <w:rFonts w:ascii="Cambria" w:hAnsi="Cambria" w:cs="Calibri"/>
          <w:rtl/>
        </w:rPr>
        <w:t xml:space="preserve"> </w:t>
      </w:r>
      <w:r w:rsidRPr="00E851BA">
        <w:rPr>
          <w:rFonts w:ascii="Cambria" w:hAnsi="Cambria" w:cs="Calibri" w:hint="eastAsia"/>
          <w:rtl/>
        </w:rPr>
        <w:t>غير</w:t>
      </w:r>
      <w:r w:rsidRPr="00E851BA">
        <w:rPr>
          <w:rFonts w:ascii="Cambria" w:hAnsi="Cambria" w:cs="Calibri"/>
          <w:rtl/>
        </w:rPr>
        <w:t xml:space="preserve"> </w:t>
      </w:r>
      <w:r w:rsidRPr="00E851BA">
        <w:rPr>
          <w:rFonts w:ascii="Cambria" w:hAnsi="Cambria" w:cs="Calibri" w:hint="eastAsia"/>
          <w:rtl/>
        </w:rPr>
        <w:t>أساسية</w:t>
      </w:r>
      <w:r w:rsidRPr="00E851BA">
        <w:rPr>
          <w:rFonts w:ascii="Cambria" w:hAnsi="Cambria" w:cs="Calibri"/>
          <w:rtl/>
        </w:rPr>
        <w:t xml:space="preserve"> </w:t>
      </w:r>
      <w:r w:rsidRPr="00E851BA">
        <w:rPr>
          <w:rFonts w:ascii="Cambria" w:hAnsi="Cambria" w:cs="Calibri" w:hint="eastAsia"/>
          <w:rtl/>
        </w:rPr>
        <w:t>قابلة</w:t>
      </w:r>
      <w:r w:rsidRPr="00E851BA">
        <w:rPr>
          <w:rFonts w:ascii="Cambria" w:hAnsi="Cambria" w:cs="Calibri"/>
          <w:rtl/>
        </w:rPr>
        <w:t xml:space="preserve"> </w:t>
      </w:r>
      <w:r w:rsidRPr="00E851BA">
        <w:rPr>
          <w:rFonts w:ascii="Cambria" w:hAnsi="Cambria" w:cs="Calibri" w:hint="eastAsia"/>
          <w:rtl/>
        </w:rPr>
        <w:t>للرسوم</w:t>
      </w:r>
    </w:p>
    <w:p w14:paraId="5B08AADA" w14:textId="0EBB1868" w:rsidR="00FC6864" w:rsidRDefault="00E851BA" w:rsidP="00382676">
      <w:pPr>
        <w:pStyle w:val="ListParagraph"/>
        <w:numPr>
          <w:ilvl w:val="0"/>
          <w:numId w:val="51"/>
        </w:numPr>
        <w:bidi/>
        <w:spacing w:after="0" w:line="240" w:lineRule="auto"/>
        <w:ind w:left="1080"/>
        <w:jc w:val="lowKashida"/>
        <w:rPr>
          <w:rFonts w:ascii="Cambria" w:hAnsi="Cambria" w:cs="Calibri"/>
        </w:rPr>
      </w:pPr>
      <w:r w:rsidRPr="2A8251C7">
        <w:rPr>
          <w:rFonts w:ascii="Cambria" w:hAnsi="Cambria" w:cs="Calibri"/>
          <w:rtl/>
        </w:rPr>
        <w:t>لا أعرف</w:t>
      </w:r>
    </w:p>
    <w:p w14:paraId="768F6574" w14:textId="1AE326B2" w:rsidR="00FC6864" w:rsidRDefault="00410587" w:rsidP="00FC6864">
      <w:pPr>
        <w:bidi/>
        <w:spacing w:after="0" w:line="240" w:lineRule="auto"/>
        <w:ind w:left="720"/>
        <w:jc w:val="lowKashida"/>
        <w:rPr>
          <w:rFonts w:ascii="Cambria" w:hAnsi="Cambria" w:cs="Calibri"/>
          <w:i/>
          <w:iC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7634016F" w14:textId="77777777" w:rsidR="00FC6864" w:rsidRPr="00681AE7" w:rsidRDefault="00FC6864" w:rsidP="00FC6864">
      <w:pPr>
        <w:bidi/>
        <w:spacing w:after="0" w:line="240" w:lineRule="auto"/>
        <w:jc w:val="lowKashida"/>
        <w:rPr>
          <w:rFonts w:ascii="Cambria" w:hAnsi="Cambria" w:cs="Calibri"/>
        </w:rPr>
      </w:pPr>
    </w:p>
    <w:p w14:paraId="4427E78D" w14:textId="1ED56592"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وصف</w:t>
      </w:r>
      <w:r w:rsidRPr="00E851BA">
        <w:rPr>
          <w:rFonts w:ascii="Cambria" w:hAnsi="Cambria" w:cs="Calibri"/>
          <w:rtl/>
        </w:rPr>
        <w:t xml:space="preserve"> </w:t>
      </w:r>
      <w:r w:rsidRPr="00E851BA">
        <w:rPr>
          <w:rFonts w:ascii="Cambria" w:hAnsi="Cambria" w:cs="Calibri" w:hint="eastAsia"/>
          <w:rtl/>
        </w:rPr>
        <w:t>بإيجاز</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خطوات</w:t>
      </w:r>
      <w:r w:rsidRPr="00E851BA">
        <w:rPr>
          <w:rFonts w:ascii="Cambria" w:hAnsi="Cambria" w:cs="Calibri"/>
          <w:rtl/>
        </w:rPr>
        <w:t xml:space="preserve"> </w:t>
      </w:r>
      <w:r w:rsidRPr="00E851BA">
        <w:rPr>
          <w:rFonts w:ascii="Cambria" w:hAnsi="Cambria" w:cs="Calibri" w:hint="eastAsia"/>
          <w:rtl/>
        </w:rPr>
        <w:t>اتخذتها</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لضمان</w:t>
      </w:r>
      <w:r w:rsidRPr="00E851BA">
        <w:rPr>
          <w:rFonts w:ascii="Cambria" w:hAnsi="Cambria" w:cs="Calibri"/>
          <w:rtl/>
        </w:rPr>
        <w:t xml:space="preserve"> </w:t>
      </w:r>
      <w:r w:rsidRPr="00E851BA">
        <w:rPr>
          <w:rFonts w:ascii="Cambria" w:hAnsi="Cambria" w:cs="Calibri" w:hint="eastAsia"/>
          <w:rtl/>
        </w:rPr>
        <w:t>تطبيق</w:t>
      </w:r>
      <w:r w:rsidRPr="00E851BA">
        <w:rPr>
          <w:rFonts w:ascii="Cambria" w:hAnsi="Cambria" w:cs="Calibri"/>
          <w:rtl/>
        </w:rPr>
        <w:t xml:space="preserve"> </w:t>
      </w:r>
      <w:r w:rsidRPr="00E851BA">
        <w:rPr>
          <w:rFonts w:ascii="Cambria" w:hAnsi="Cambria" w:cs="Calibri" w:hint="eastAsia"/>
          <w:rtl/>
        </w:rPr>
        <w:t>رسوم</w:t>
      </w:r>
      <w:r w:rsidRPr="00E851BA">
        <w:rPr>
          <w:rFonts w:ascii="Cambria" w:hAnsi="Cambria" w:cs="Calibri"/>
          <w:rtl/>
        </w:rPr>
        <w:t xml:space="preserve"> 1% </w:t>
      </w: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مستمر</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المساهمات</w:t>
      </w:r>
      <w:r w:rsidRPr="00E851BA">
        <w:rPr>
          <w:rFonts w:ascii="Cambria" w:hAnsi="Cambria" w:cs="Calibri"/>
          <w:rtl/>
        </w:rPr>
        <w:t xml:space="preserve"> </w:t>
      </w:r>
      <w:r w:rsidRPr="00E851BA">
        <w:rPr>
          <w:rFonts w:ascii="Cambria" w:hAnsi="Cambria" w:cs="Calibri" w:hint="eastAsia"/>
          <w:rtl/>
        </w:rPr>
        <w:t>القابلة</w:t>
      </w:r>
      <w:r w:rsidRPr="00E851BA">
        <w:rPr>
          <w:rFonts w:ascii="Cambria" w:hAnsi="Cambria" w:cs="Calibri"/>
          <w:rtl/>
        </w:rPr>
        <w:t xml:space="preserve"> </w:t>
      </w:r>
      <w:r w:rsidRPr="00E851BA">
        <w:rPr>
          <w:rFonts w:ascii="Cambria" w:hAnsi="Cambria" w:cs="Calibri" w:hint="eastAsia"/>
          <w:rtl/>
        </w:rPr>
        <w:t>للتطبيق</w:t>
      </w:r>
      <w:r w:rsidRPr="00E851BA">
        <w:rPr>
          <w:rFonts w:ascii="Cambria" w:hAnsi="Cambria" w:cs="Calibri"/>
          <w:rtl/>
        </w:rPr>
        <w:t xml:space="preserve"> </w:t>
      </w:r>
      <w:r w:rsidRPr="00E851BA">
        <w:rPr>
          <w:rFonts w:ascii="Cambria" w:hAnsi="Cambria" w:cs="Calibri" w:hint="eastAsia"/>
          <w:rtl/>
        </w:rPr>
        <w:t>وفهمها</w:t>
      </w:r>
      <w:r w:rsidRPr="00E851BA">
        <w:rPr>
          <w:rFonts w:ascii="Cambria" w:hAnsi="Cambria" w:cs="Calibri"/>
          <w:rtl/>
        </w:rPr>
        <w:t xml:space="preserve"> </w:t>
      </w: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جيد</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قبل</w:t>
      </w:r>
      <w:r w:rsidRPr="00E851BA">
        <w:rPr>
          <w:rFonts w:ascii="Cambria" w:hAnsi="Cambria" w:cs="Calibri"/>
          <w:rtl/>
        </w:rPr>
        <w:t xml:space="preserve"> </w:t>
      </w:r>
      <w:r w:rsidRPr="00E851BA">
        <w:rPr>
          <w:rFonts w:ascii="Cambria" w:hAnsi="Cambria" w:cs="Calibri" w:hint="eastAsia"/>
          <w:rtl/>
        </w:rPr>
        <w:t>الموظفين</w:t>
      </w:r>
      <w:r w:rsidRPr="00E851BA">
        <w:rPr>
          <w:rFonts w:ascii="Cambria" w:hAnsi="Cambria" w:cs="Calibri"/>
          <w:rtl/>
        </w:rPr>
        <w:t xml:space="preserve"> </w:t>
      </w:r>
      <w:r w:rsidRPr="00E851BA">
        <w:rPr>
          <w:rFonts w:ascii="Cambria" w:hAnsi="Cambria" w:cs="Calibri" w:hint="eastAsia"/>
          <w:rtl/>
        </w:rPr>
        <w:t>المعنيين،</w:t>
      </w:r>
      <w:r w:rsidRPr="00E851BA">
        <w:rPr>
          <w:rFonts w:ascii="Cambria" w:hAnsi="Cambria" w:cs="Calibri"/>
          <w:rtl/>
        </w:rPr>
        <w:t xml:space="preserve"> </w:t>
      </w:r>
      <w:r w:rsidRPr="00E851BA">
        <w:rPr>
          <w:rFonts w:ascii="Cambria" w:hAnsi="Cambria" w:cs="Calibri" w:hint="eastAsia"/>
          <w:rtl/>
        </w:rPr>
        <w:t>خاصة</w:t>
      </w:r>
      <w:r w:rsidRPr="00E851BA">
        <w:rPr>
          <w:rFonts w:ascii="Cambria" w:hAnsi="Cambria" w:cs="Calibri"/>
          <w:rtl/>
        </w:rPr>
        <w:t xml:space="preserve"> </w:t>
      </w:r>
      <w:r w:rsidRPr="00E851BA">
        <w:rPr>
          <w:rFonts w:ascii="Cambria" w:hAnsi="Cambria" w:cs="Calibri" w:hint="eastAsia"/>
          <w:rtl/>
        </w:rPr>
        <w:t>على</w:t>
      </w:r>
      <w:r w:rsidRPr="00E851BA">
        <w:rPr>
          <w:rFonts w:ascii="Cambria" w:hAnsi="Cambria" w:cs="Calibri"/>
          <w:rtl/>
        </w:rPr>
        <w:t xml:space="preserve"> </w:t>
      </w:r>
      <w:r w:rsidRPr="00E851BA">
        <w:rPr>
          <w:rFonts w:ascii="Cambria" w:hAnsi="Cambria" w:cs="Calibri" w:hint="eastAsia"/>
          <w:rtl/>
        </w:rPr>
        <w:t>المستوى</w:t>
      </w:r>
      <w:r w:rsidRPr="00E851BA">
        <w:rPr>
          <w:rFonts w:ascii="Cambria" w:hAnsi="Cambria" w:cs="Calibri"/>
          <w:rtl/>
        </w:rPr>
        <w:t xml:space="preserve"> </w:t>
      </w:r>
      <w:r w:rsidRPr="00E851BA">
        <w:rPr>
          <w:rFonts w:ascii="Cambria" w:hAnsi="Cambria" w:cs="Calibri" w:hint="eastAsia"/>
          <w:rtl/>
        </w:rPr>
        <w:t>الوطني</w:t>
      </w:r>
      <w:r w:rsidRPr="00E851BA">
        <w:rPr>
          <w:rFonts w:ascii="Cambria" w:hAnsi="Cambria" w:cs="Calibri"/>
          <w:rtl/>
        </w:rPr>
        <w:t>.</w:t>
      </w:r>
    </w:p>
    <w:p w14:paraId="49EAD92C" w14:textId="77777777" w:rsidR="00FC6864" w:rsidRDefault="00FC6864" w:rsidP="00FC6864">
      <w:pPr>
        <w:pStyle w:val="ListParagraph"/>
        <w:bidi/>
        <w:spacing w:after="0" w:line="240" w:lineRule="auto"/>
        <w:jc w:val="lowKashida"/>
        <w:rPr>
          <w:rFonts w:ascii="Cambria" w:hAnsi="Cambria" w:cs="Calibri"/>
        </w:rPr>
      </w:pPr>
    </w:p>
    <w:p w14:paraId="519A5BBA" w14:textId="740D6398" w:rsidR="00FC6864" w:rsidRPr="001D2301"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وصف</w:t>
      </w:r>
      <w:r w:rsidRPr="00E851BA">
        <w:rPr>
          <w:rFonts w:ascii="Cambria" w:hAnsi="Cambria" w:cs="Calibri"/>
          <w:rtl/>
        </w:rPr>
        <w:t xml:space="preserve"> </w:t>
      </w:r>
      <w:r w:rsidRPr="00E851BA">
        <w:rPr>
          <w:rFonts w:ascii="Cambria" w:hAnsi="Cambria" w:cs="Calibri" w:hint="eastAsia"/>
          <w:rtl/>
        </w:rPr>
        <w:t>بإيجاز</w:t>
      </w:r>
      <w:r w:rsidRPr="00E851BA">
        <w:rPr>
          <w:rFonts w:ascii="Cambria" w:hAnsi="Cambria" w:cs="Calibri"/>
          <w:rtl/>
        </w:rPr>
        <w:t xml:space="preserve"> </w:t>
      </w:r>
      <w:r w:rsidRPr="00E851BA">
        <w:rPr>
          <w:rFonts w:ascii="Cambria" w:hAnsi="Cambria" w:cs="Calibri" w:hint="eastAsia"/>
          <w:rtl/>
        </w:rPr>
        <w:t>أي</w:t>
      </w:r>
      <w:r w:rsidRPr="00E851BA">
        <w:rPr>
          <w:rFonts w:ascii="Cambria" w:hAnsi="Cambria" w:cs="Calibri"/>
          <w:rtl/>
        </w:rPr>
        <w:t xml:space="preserve"> </w:t>
      </w:r>
      <w:r w:rsidRPr="00E851BA">
        <w:rPr>
          <w:rFonts w:ascii="Cambria" w:hAnsi="Cambria" w:cs="Calibri" w:hint="eastAsia"/>
          <w:rtl/>
        </w:rPr>
        <w:t>عقبات</w:t>
      </w:r>
      <w:r w:rsidRPr="00E851BA">
        <w:rPr>
          <w:rFonts w:ascii="Cambria" w:hAnsi="Cambria" w:cs="Calibri"/>
          <w:rtl/>
        </w:rPr>
        <w:t xml:space="preserve"> </w:t>
      </w:r>
      <w:r w:rsidRPr="00E851BA">
        <w:rPr>
          <w:rFonts w:ascii="Cambria" w:hAnsi="Cambria" w:cs="Calibri" w:hint="eastAsia"/>
          <w:rtl/>
        </w:rPr>
        <w:t>تواجهها</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فيما</w:t>
      </w:r>
      <w:r w:rsidRPr="00E851BA">
        <w:rPr>
          <w:rFonts w:ascii="Cambria" w:hAnsi="Cambria" w:cs="Calibri"/>
          <w:rtl/>
        </w:rPr>
        <w:t xml:space="preserve"> </w:t>
      </w:r>
      <w:r w:rsidRPr="00E851BA">
        <w:rPr>
          <w:rFonts w:ascii="Cambria" w:hAnsi="Cambria" w:cs="Calibri" w:hint="eastAsia"/>
          <w:rtl/>
        </w:rPr>
        <w:t>يتعلق</w:t>
      </w:r>
      <w:r w:rsidRPr="00E851BA">
        <w:rPr>
          <w:rFonts w:ascii="Cambria" w:hAnsi="Cambria" w:cs="Calibri"/>
          <w:rtl/>
        </w:rPr>
        <w:t xml:space="preserve"> </w:t>
      </w:r>
      <w:r w:rsidRPr="00E851BA">
        <w:rPr>
          <w:rFonts w:ascii="Cambria" w:hAnsi="Cambria" w:cs="Calibri" w:hint="eastAsia"/>
          <w:rtl/>
        </w:rPr>
        <w:t>بدفع</w:t>
      </w:r>
      <w:r w:rsidRPr="00E851BA">
        <w:rPr>
          <w:rFonts w:ascii="Cambria" w:hAnsi="Cambria" w:cs="Calibri"/>
          <w:rtl/>
        </w:rPr>
        <w:t xml:space="preserve"> </w:t>
      </w:r>
      <w:r w:rsidRPr="00E851BA">
        <w:rPr>
          <w:rFonts w:ascii="Cambria" w:hAnsi="Cambria" w:cs="Calibri" w:hint="eastAsia"/>
          <w:rtl/>
        </w:rPr>
        <w:t>رسوم</w:t>
      </w:r>
      <w:r w:rsidRPr="00E851BA">
        <w:rPr>
          <w:rFonts w:ascii="Cambria" w:hAnsi="Cambria" w:cs="Calibri"/>
          <w:rtl/>
        </w:rPr>
        <w:t xml:space="preserve"> </w:t>
      </w:r>
      <w:r w:rsidRPr="00E851BA">
        <w:rPr>
          <w:rFonts w:ascii="Cambria" w:hAnsi="Cambria" w:cs="Calibri" w:hint="eastAsia"/>
          <w:rtl/>
        </w:rPr>
        <w:t>التنسيق</w:t>
      </w:r>
      <w:r w:rsidRPr="00E851BA">
        <w:rPr>
          <w:rFonts w:ascii="Cambria" w:hAnsi="Cambria" w:cs="Calibri"/>
          <w:rtl/>
        </w:rPr>
        <w:t xml:space="preserve"> </w:t>
      </w:r>
      <w:r w:rsidRPr="00E851BA">
        <w:rPr>
          <w:rFonts w:ascii="Cambria" w:hAnsi="Cambria" w:cs="Calibri" w:hint="eastAsia"/>
          <w:rtl/>
        </w:rPr>
        <w:t>بنسبة</w:t>
      </w:r>
      <w:r w:rsidRPr="00E851BA">
        <w:rPr>
          <w:rFonts w:ascii="Cambria" w:hAnsi="Cambria" w:cs="Calibri"/>
          <w:rtl/>
        </w:rPr>
        <w:t xml:space="preserve"> 1٪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المصدر</w:t>
      </w:r>
      <w:r w:rsidRPr="00E851BA">
        <w:rPr>
          <w:rFonts w:ascii="Cambria" w:hAnsi="Cambria" w:cs="Calibri"/>
          <w:rtl/>
        </w:rPr>
        <w:t>.</w:t>
      </w:r>
    </w:p>
    <w:p w14:paraId="29BDDA3E" w14:textId="77777777" w:rsidR="00FC6864" w:rsidRPr="003C5B90" w:rsidRDefault="00FC6864" w:rsidP="00FC6864">
      <w:pPr>
        <w:pStyle w:val="ListParagraph"/>
        <w:bidi/>
        <w:rPr>
          <w:rStyle w:val="cf01"/>
          <w:rFonts w:asciiTheme="majorHAnsi" w:hAnsiTheme="majorHAnsi"/>
        </w:rPr>
      </w:pPr>
    </w:p>
    <w:p w14:paraId="736A5709" w14:textId="77777777" w:rsidR="00FC6864" w:rsidRPr="003C5B90" w:rsidRDefault="00FC6864" w:rsidP="00FC6864">
      <w:pPr>
        <w:pStyle w:val="ListParagraph"/>
        <w:bidi/>
        <w:spacing w:after="0" w:line="240" w:lineRule="auto"/>
        <w:jc w:val="lowKashida"/>
        <w:rPr>
          <w:rStyle w:val="cf01"/>
          <w:rFonts w:asciiTheme="majorHAnsi" w:hAnsiTheme="majorHAnsi"/>
        </w:rPr>
      </w:pPr>
    </w:p>
    <w:p w14:paraId="5199DE4B" w14:textId="204EEF3D" w:rsidR="00FC6864" w:rsidRPr="00520163" w:rsidRDefault="00E851BA" w:rsidP="00382676">
      <w:pPr>
        <w:pStyle w:val="ListParagraph"/>
        <w:numPr>
          <w:ilvl w:val="0"/>
          <w:numId w:val="49"/>
        </w:numPr>
        <w:bidi/>
        <w:spacing w:after="0" w:line="240" w:lineRule="auto"/>
        <w:rPr>
          <w:rFonts w:ascii="Cambria" w:hAnsi="Cambria"/>
          <w:b/>
          <w:bCs/>
          <w:color w:val="0070C0"/>
          <w:sz w:val="24"/>
          <w:szCs w:val="24"/>
        </w:rPr>
      </w:pPr>
      <w:r w:rsidRPr="00E851BA">
        <w:rPr>
          <w:rFonts w:ascii="Cambria" w:hAnsi="Cambria" w:cs="Arial" w:hint="eastAsia"/>
          <w:b/>
          <w:bCs/>
          <w:color w:val="0070C0"/>
          <w:sz w:val="24"/>
          <w:szCs w:val="24"/>
          <w:rtl/>
        </w:rPr>
        <w:t>تنفيذ</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اتفاقية</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التمويل</w:t>
      </w:r>
      <w:r w:rsidR="00FC6864" w:rsidRPr="3FA1B4AF">
        <w:rPr>
          <w:rFonts w:ascii="Cambria" w:hAnsi="Cambria"/>
          <w:b/>
          <w:bCs/>
          <w:color w:val="0070C0"/>
          <w:sz w:val="24"/>
          <w:szCs w:val="24"/>
        </w:rPr>
        <w:t xml:space="preserve"> </w:t>
      </w:r>
    </w:p>
    <w:p w14:paraId="16F1BDFD" w14:textId="47DCA5A5" w:rsidR="00FC6864" w:rsidRPr="00E851BA" w:rsidRDefault="00FC6864" w:rsidP="00FC6864">
      <w:pPr>
        <w:pStyle w:val="ListParagraph"/>
        <w:shd w:val="clear" w:color="auto" w:fill="D9D9D9" w:themeFill="background1" w:themeFillShade="D9"/>
        <w:bidi/>
        <w:spacing w:after="0" w:line="240" w:lineRule="auto"/>
        <w:jc w:val="lowKashida"/>
        <w:rPr>
          <w:rFonts w:ascii="Cambria" w:hAnsi="Cambria" w:cs="Calibri"/>
          <w:sz w:val="20"/>
          <w:szCs w:val="20"/>
          <w:lang w:val="en-US"/>
        </w:rPr>
      </w:pPr>
      <w:r w:rsidRPr="3FA1B4AF">
        <w:rPr>
          <w:rFonts w:ascii="Cambria" w:hAnsi="Cambria" w:cs="Calibri"/>
          <w:i/>
          <w:iCs/>
          <w:sz w:val="20"/>
          <w:szCs w:val="20"/>
        </w:rPr>
        <w:t>.</w:t>
      </w:r>
      <w:r w:rsidR="00E851BA" w:rsidRPr="00E851BA">
        <w:rPr>
          <w:rFonts w:hint="eastAsia"/>
          <w:rtl/>
        </w:rPr>
        <w:t xml:space="preserve"> </w:t>
      </w:r>
      <w:r w:rsidR="00E851BA" w:rsidRPr="00E851BA">
        <w:rPr>
          <w:rFonts w:ascii="Cambria" w:hAnsi="Cambria" w:cs="Calibri" w:hint="eastAsia"/>
          <w:i/>
          <w:iCs/>
          <w:sz w:val="20"/>
          <w:szCs w:val="20"/>
          <w:rtl/>
        </w:rPr>
        <w:t>تهدف</w:t>
      </w:r>
      <w:r w:rsidR="00E851BA" w:rsidRPr="00E851BA">
        <w:rPr>
          <w:rFonts w:ascii="Cambria" w:hAnsi="Cambria" w:cs="Calibri"/>
          <w:i/>
          <w:iCs/>
          <w:sz w:val="20"/>
          <w:szCs w:val="20"/>
          <w:rtl/>
        </w:rPr>
        <w:t xml:space="preserve"> </w:t>
      </w:r>
      <w:hyperlink r:id="rId15" w:history="1">
        <w:r w:rsidR="00E851BA" w:rsidRPr="00E851BA">
          <w:rPr>
            <w:rStyle w:val="Hyperlink"/>
            <w:rFonts w:ascii="Cambria" w:hAnsi="Cambria" w:cs="Calibri" w:hint="eastAsia"/>
            <w:i/>
            <w:iCs/>
            <w:sz w:val="20"/>
            <w:szCs w:val="20"/>
            <w:rtl/>
          </w:rPr>
          <w:t>اتفاقية</w:t>
        </w:r>
        <w:r w:rsidR="00E851BA" w:rsidRPr="00E851BA">
          <w:rPr>
            <w:rStyle w:val="Hyperlink"/>
            <w:rFonts w:ascii="Cambria" w:hAnsi="Cambria" w:cs="Calibri"/>
            <w:i/>
            <w:iCs/>
            <w:sz w:val="20"/>
            <w:szCs w:val="20"/>
            <w:rtl/>
          </w:rPr>
          <w:t xml:space="preserve"> </w:t>
        </w:r>
        <w:r w:rsidR="00E851BA" w:rsidRPr="00E851BA">
          <w:rPr>
            <w:rStyle w:val="Hyperlink"/>
            <w:rFonts w:ascii="Cambria" w:hAnsi="Cambria" w:cs="Calibri" w:hint="eastAsia"/>
            <w:i/>
            <w:iCs/>
            <w:sz w:val="20"/>
            <w:szCs w:val="20"/>
            <w:rtl/>
          </w:rPr>
          <w:t>التمويل</w:t>
        </w:r>
        <w:r w:rsidR="00E851BA" w:rsidRPr="00E851BA">
          <w:rPr>
            <w:rStyle w:val="Hyperlink"/>
            <w:rFonts w:ascii="Cambria" w:hAnsi="Cambria" w:cs="Calibri"/>
            <w:i/>
            <w:iCs/>
            <w:sz w:val="20"/>
            <w:szCs w:val="20"/>
            <w:rtl/>
          </w:rPr>
          <w:t xml:space="preserve"> </w:t>
        </w:r>
        <w:r w:rsidR="00E851BA" w:rsidRPr="00E851BA">
          <w:rPr>
            <w:rStyle w:val="Hyperlink"/>
            <w:rFonts w:ascii="Cambria" w:hAnsi="Cambria" w:cs="Calibri" w:hint="eastAsia"/>
            <w:i/>
            <w:iCs/>
            <w:sz w:val="20"/>
            <w:szCs w:val="20"/>
            <w:rtl/>
          </w:rPr>
          <w:t>المجددة</w:t>
        </w:r>
      </w:hyperlink>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إلى</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زيادة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جودة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التمويل</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فيما</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يتعلق</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بزيادة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الشفافية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والمساءلة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عن</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النتائج،</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مع</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تحديد</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التزامات</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طموحة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من</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قبل</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الدول</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الأعضاء</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ونظام</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الأمم</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المتحدة</w:t>
      </w:r>
      <w:r w:rsidR="00E851BA" w:rsidRPr="00E851BA">
        <w:rPr>
          <w:rFonts w:ascii="Cambria" w:hAnsi="Cambria" w:cs="Calibri"/>
          <w:i/>
          <w:iCs/>
          <w:sz w:val="20"/>
          <w:szCs w:val="20"/>
          <w:rtl/>
        </w:rPr>
        <w:t xml:space="preserve"> </w:t>
      </w:r>
      <w:r w:rsidR="00E851BA" w:rsidRPr="00E851BA">
        <w:rPr>
          <w:rFonts w:ascii="Cambria" w:hAnsi="Cambria" w:cs="Calibri" w:hint="eastAsia"/>
          <w:i/>
          <w:iCs/>
          <w:sz w:val="20"/>
          <w:szCs w:val="20"/>
          <w:rtl/>
        </w:rPr>
        <w:t>للتنمية</w:t>
      </w:r>
      <w:r w:rsidR="00E851BA" w:rsidRPr="00E851BA">
        <w:rPr>
          <w:rFonts w:ascii="Cambria" w:hAnsi="Cambria" w:cs="Calibri"/>
          <w:i/>
          <w:iCs/>
          <w:sz w:val="20"/>
          <w:szCs w:val="20"/>
          <w:rtl/>
        </w:rPr>
        <w:t>.</w:t>
      </w:r>
    </w:p>
    <w:p w14:paraId="5312451C" w14:textId="77777777" w:rsidR="00FC6864" w:rsidRPr="00520163" w:rsidRDefault="00FC6864" w:rsidP="00FC6864">
      <w:pPr>
        <w:bidi/>
        <w:spacing w:after="0" w:line="240" w:lineRule="auto"/>
        <w:jc w:val="lowKashida"/>
        <w:rPr>
          <w:rStyle w:val="cf01"/>
          <w:rFonts w:asciiTheme="majorHAnsi" w:hAnsiTheme="majorHAnsi"/>
        </w:rPr>
      </w:pPr>
    </w:p>
    <w:p w14:paraId="7EF237D5" w14:textId="706F73D8" w:rsidR="00FC6864" w:rsidRPr="00E851BA" w:rsidRDefault="00E851BA" w:rsidP="00382676">
      <w:pPr>
        <w:pStyle w:val="ListParagraph"/>
        <w:numPr>
          <w:ilvl w:val="0"/>
          <w:numId w:val="56"/>
        </w:numPr>
        <w:bidi/>
        <w:spacing w:after="0" w:line="240" w:lineRule="auto"/>
        <w:jc w:val="lowKashida"/>
        <w:rPr>
          <w:rFonts w:ascii="Cambria" w:hAnsi="Cambria" w:cs="Calibri"/>
          <w:lang w:val="en-US"/>
        </w:rPr>
      </w:pPr>
      <w:r w:rsidRPr="00E851BA">
        <w:rPr>
          <w:rFonts w:ascii="Cambria" w:hAnsi="Cambria" w:cs="Calibri" w:hint="eastAsia"/>
          <w:rtl/>
          <w:lang w:val="en-US"/>
        </w:rPr>
        <w:t>لقد</w:t>
      </w:r>
      <w:r w:rsidRPr="00E851BA">
        <w:rPr>
          <w:rFonts w:ascii="Cambria" w:hAnsi="Cambria" w:cs="Calibri"/>
          <w:rtl/>
          <w:lang w:val="en-US"/>
        </w:rPr>
        <w:t xml:space="preserve"> </w:t>
      </w:r>
      <w:r w:rsidRPr="00E851BA">
        <w:rPr>
          <w:rFonts w:ascii="Cambria" w:hAnsi="Cambria" w:cs="Calibri" w:hint="eastAsia"/>
          <w:rtl/>
          <w:lang w:val="en-US"/>
        </w:rPr>
        <w:t>اتخذت</w:t>
      </w:r>
      <w:r w:rsidRPr="00E851BA">
        <w:rPr>
          <w:rFonts w:ascii="Cambria" w:hAnsi="Cambria" w:cs="Calibri"/>
          <w:rtl/>
          <w:lang w:val="en-US"/>
        </w:rPr>
        <w:t xml:space="preserve"> </w:t>
      </w:r>
      <w:r w:rsidRPr="00E851BA">
        <w:rPr>
          <w:rFonts w:ascii="Cambria" w:hAnsi="Cambria" w:cs="Calibri" w:hint="eastAsia"/>
          <w:rtl/>
          <w:lang w:val="en-US"/>
        </w:rPr>
        <w:t>حكومتي</w:t>
      </w:r>
      <w:r w:rsidRPr="00E851BA">
        <w:rPr>
          <w:rFonts w:ascii="Cambria" w:hAnsi="Cambria" w:cs="Calibri"/>
          <w:rtl/>
          <w:lang w:val="en-US"/>
        </w:rPr>
        <w:t xml:space="preserve"> </w:t>
      </w:r>
      <w:r w:rsidRPr="00E851BA">
        <w:rPr>
          <w:rFonts w:ascii="Cambria" w:hAnsi="Cambria" w:cs="Calibri" w:hint="eastAsia"/>
          <w:rtl/>
          <w:lang w:val="en-US"/>
        </w:rPr>
        <w:t>تدابير</w:t>
      </w:r>
      <w:r w:rsidRPr="00E851BA">
        <w:rPr>
          <w:rFonts w:ascii="Cambria" w:hAnsi="Cambria" w:cs="Calibri"/>
          <w:rtl/>
          <w:lang w:val="en-US"/>
        </w:rPr>
        <w:t xml:space="preserve"> </w:t>
      </w:r>
      <w:r w:rsidRPr="00E851BA">
        <w:rPr>
          <w:rFonts w:ascii="Cambria" w:hAnsi="Cambria" w:cs="Calibri" w:hint="eastAsia"/>
          <w:rtl/>
          <w:lang w:val="en-US"/>
        </w:rPr>
        <w:t>نشطة</w:t>
      </w:r>
      <w:r w:rsidRPr="00E851BA">
        <w:rPr>
          <w:rFonts w:ascii="Cambria" w:hAnsi="Cambria" w:cs="Calibri"/>
          <w:rtl/>
          <w:lang w:val="en-US"/>
        </w:rPr>
        <w:t xml:space="preserve"> </w:t>
      </w:r>
      <w:r w:rsidRPr="00E851BA">
        <w:rPr>
          <w:rFonts w:ascii="Cambria" w:hAnsi="Cambria" w:cs="Calibri" w:hint="eastAsia"/>
          <w:rtl/>
          <w:lang w:val="en-US"/>
        </w:rPr>
        <w:t>لتنفيذ</w:t>
      </w:r>
      <w:r w:rsidRPr="00E851BA">
        <w:rPr>
          <w:rFonts w:ascii="Cambria" w:hAnsi="Cambria" w:cs="Calibri"/>
          <w:rtl/>
          <w:lang w:val="en-US"/>
        </w:rPr>
        <w:t xml:space="preserve"> </w:t>
      </w:r>
      <w:r w:rsidRPr="00E851BA">
        <w:rPr>
          <w:rFonts w:ascii="Cambria" w:hAnsi="Cambria" w:cs="Calibri" w:hint="eastAsia"/>
          <w:rtl/>
          <w:lang w:val="en-US"/>
        </w:rPr>
        <w:t>اتفاقية</w:t>
      </w:r>
      <w:r w:rsidRPr="00E851BA">
        <w:rPr>
          <w:rFonts w:ascii="Cambria" w:hAnsi="Cambria" w:cs="Calibri"/>
          <w:rtl/>
          <w:lang w:val="en-US"/>
        </w:rPr>
        <w:t xml:space="preserve"> </w:t>
      </w:r>
      <w:r w:rsidRPr="00E851BA">
        <w:rPr>
          <w:rFonts w:ascii="Cambria" w:hAnsi="Cambria" w:cs="Calibri" w:hint="eastAsia"/>
          <w:rtl/>
          <w:lang w:val="en-US"/>
        </w:rPr>
        <w:t>التمويل</w:t>
      </w:r>
      <w:r w:rsidRPr="00E851BA">
        <w:rPr>
          <w:rFonts w:ascii="Cambria" w:hAnsi="Cambria" w:cs="Calibri"/>
          <w:rtl/>
          <w:lang w:val="en-US"/>
        </w:rPr>
        <w:t xml:space="preserve"> </w:t>
      </w:r>
      <w:r w:rsidRPr="00E851BA">
        <w:rPr>
          <w:rFonts w:ascii="Cambria" w:hAnsi="Cambria" w:cs="Calibri" w:hint="eastAsia"/>
          <w:rtl/>
          <w:lang w:val="en-US"/>
        </w:rPr>
        <w:t>بشكل</w:t>
      </w:r>
      <w:r w:rsidRPr="00E851BA">
        <w:rPr>
          <w:rFonts w:ascii="Cambria" w:hAnsi="Cambria" w:cs="Calibri"/>
          <w:rtl/>
          <w:lang w:val="en-US"/>
        </w:rPr>
        <w:t xml:space="preserve"> </w:t>
      </w:r>
      <w:r w:rsidRPr="00E851BA">
        <w:rPr>
          <w:rFonts w:ascii="Cambria" w:hAnsi="Cambria" w:cs="Calibri" w:hint="eastAsia"/>
          <w:rtl/>
          <w:lang w:val="en-US"/>
        </w:rPr>
        <w:t>منهجي</w:t>
      </w:r>
      <w:r w:rsidRPr="00E851BA">
        <w:rPr>
          <w:rFonts w:ascii="Cambria" w:hAnsi="Cambria" w:cs="Calibri"/>
          <w:rtl/>
          <w:lang w:val="en-US"/>
        </w:rPr>
        <w:t>.</w:t>
      </w:r>
    </w:p>
    <w:p w14:paraId="1BDC523D" w14:textId="11E4E2D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6E4BB1F8"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موافق</w:t>
      </w:r>
    </w:p>
    <w:p w14:paraId="68F75FB1"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p>
    <w:p w14:paraId="751EF904" w14:textId="77777777"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غير</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موافق</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بشدة</w:t>
      </w:r>
    </w:p>
    <w:p w14:paraId="3C46D25F" w14:textId="0C9DFC59" w:rsidR="00E851BA" w:rsidRPr="00E851BA" w:rsidRDefault="00E851BA" w:rsidP="00E851BA">
      <w:pPr>
        <w:pStyle w:val="ListParagraph"/>
        <w:widowControl w:val="0"/>
        <w:numPr>
          <w:ilvl w:val="1"/>
          <w:numId w:val="2"/>
        </w:numPr>
        <w:tabs>
          <w:tab w:val="left" w:pos="1221"/>
        </w:tabs>
        <w:bidi/>
        <w:spacing w:after="0" w:line="240" w:lineRule="auto"/>
        <w:rPr>
          <w:rFonts w:asciiTheme="majorHAnsi" w:eastAsia="Cambria" w:hAnsiTheme="majorHAnsi" w:cs="Cambria"/>
        </w:rPr>
      </w:pPr>
      <w:r w:rsidRPr="00E851BA">
        <w:rPr>
          <w:rFonts w:asciiTheme="majorHAnsi" w:eastAsia="Cambria" w:hAnsiTheme="majorHAnsi" w:cs="Times New Roman" w:hint="eastAsia"/>
          <w:rtl/>
        </w:rPr>
        <w:t>لا</w:t>
      </w:r>
      <w:r w:rsidRPr="00E851BA">
        <w:rPr>
          <w:rFonts w:asciiTheme="majorHAnsi" w:eastAsia="Cambria" w:hAnsiTheme="majorHAnsi" w:cs="Times New Roman"/>
          <w:rtl/>
        </w:rPr>
        <w:t xml:space="preserve"> </w:t>
      </w:r>
      <w:r w:rsidRPr="00E851BA">
        <w:rPr>
          <w:rFonts w:asciiTheme="majorHAnsi" w:eastAsia="Cambria" w:hAnsiTheme="majorHAnsi" w:cs="Times New Roman" w:hint="eastAsia"/>
          <w:rtl/>
        </w:rPr>
        <w:t>أعرف</w:t>
      </w:r>
    </w:p>
    <w:p w14:paraId="5E9E04D5" w14:textId="7A07B4EA" w:rsidR="00FC6864" w:rsidRPr="00B81A3B" w:rsidRDefault="00E851BA" w:rsidP="00FC6864">
      <w:pPr>
        <w:bidi/>
        <w:spacing w:after="0" w:line="240" w:lineRule="auto"/>
        <w:ind w:left="720"/>
        <w:rPr>
          <w:rFonts w:ascii="Cambria" w:hAnsi="Cambria"/>
        </w:rPr>
      </w:pPr>
      <w:r w:rsidRPr="00E851BA">
        <w:rPr>
          <w:rFonts w:ascii="Cambria" w:hAnsi="Cambria" w:cs="Arial" w:hint="eastAsia"/>
          <w:rtl/>
        </w:rPr>
        <w:t>تعليقات</w:t>
      </w:r>
      <w:r w:rsidRPr="00E851BA">
        <w:rPr>
          <w:rFonts w:ascii="Cambria" w:hAnsi="Cambria" w:cs="Arial"/>
          <w:rtl/>
        </w:rPr>
        <w:t xml:space="preserve"> </w:t>
      </w:r>
      <w:r w:rsidRPr="00E851BA">
        <w:rPr>
          <w:rFonts w:ascii="Cambria" w:hAnsi="Cambria" w:cs="Arial" w:hint="eastAsia"/>
          <w:rtl/>
        </w:rPr>
        <w:t>اختيارية</w:t>
      </w:r>
      <w:r w:rsidRPr="00E851BA">
        <w:rPr>
          <w:rFonts w:ascii="Cambria" w:hAnsi="Cambria" w:cs="Arial"/>
          <w:rtl/>
        </w:rPr>
        <w:t xml:space="preserve">: </w:t>
      </w:r>
      <w:r w:rsidRPr="00E851BA">
        <w:rPr>
          <w:rFonts w:ascii="Cambria" w:hAnsi="Cambria" w:cs="Arial" w:hint="eastAsia"/>
          <w:rtl/>
        </w:rPr>
        <w:t>يرجى</w:t>
      </w:r>
      <w:r w:rsidRPr="00E851BA">
        <w:rPr>
          <w:rFonts w:ascii="Cambria" w:hAnsi="Cambria" w:cs="Arial"/>
          <w:rtl/>
        </w:rPr>
        <w:t xml:space="preserve"> </w:t>
      </w:r>
      <w:r w:rsidRPr="00E851BA">
        <w:rPr>
          <w:rFonts w:ascii="Cambria" w:hAnsi="Cambria" w:cs="Arial" w:hint="eastAsia"/>
          <w:rtl/>
        </w:rPr>
        <w:t>وصف</w:t>
      </w:r>
      <w:r w:rsidRPr="00E851BA">
        <w:rPr>
          <w:rFonts w:ascii="Cambria" w:hAnsi="Cambria" w:cs="Arial"/>
          <w:rtl/>
        </w:rPr>
        <w:t xml:space="preserve"> </w:t>
      </w:r>
      <w:r w:rsidRPr="00E851BA">
        <w:rPr>
          <w:rFonts w:ascii="Cambria" w:hAnsi="Cambria" w:cs="Arial" w:hint="eastAsia"/>
          <w:rtl/>
        </w:rPr>
        <w:t>كيف</w:t>
      </w:r>
      <w:r w:rsidRPr="00E851BA">
        <w:rPr>
          <w:rFonts w:ascii="Cambria" w:hAnsi="Cambria" w:cs="Arial"/>
          <w:rtl/>
        </w:rPr>
        <w:t xml:space="preserve"> (</w:t>
      </w:r>
      <w:r w:rsidRPr="00E851BA">
        <w:rPr>
          <w:rFonts w:ascii="Cambria" w:hAnsi="Cambria" w:cs="Arial" w:hint="eastAsia"/>
          <w:rtl/>
        </w:rPr>
        <w:t>بحد</w:t>
      </w:r>
      <w:r w:rsidRPr="00E851BA">
        <w:rPr>
          <w:rFonts w:ascii="Cambria" w:hAnsi="Cambria" w:cs="Arial"/>
          <w:rtl/>
        </w:rPr>
        <w:t xml:space="preserve"> </w:t>
      </w:r>
      <w:r w:rsidRPr="00E851BA">
        <w:rPr>
          <w:rFonts w:ascii="Cambria" w:hAnsi="Cambria" w:cs="Arial" w:hint="eastAsia"/>
          <w:rtl/>
        </w:rPr>
        <w:t>أقصى</w:t>
      </w:r>
      <w:r w:rsidRPr="00E851BA">
        <w:rPr>
          <w:rFonts w:ascii="Cambria" w:hAnsi="Cambria" w:cs="Arial"/>
          <w:rtl/>
        </w:rPr>
        <w:t xml:space="preserve"> 100 </w:t>
      </w:r>
      <w:r w:rsidRPr="00E851BA">
        <w:rPr>
          <w:rFonts w:ascii="Cambria" w:hAnsi="Cambria" w:cs="Arial" w:hint="eastAsia"/>
          <w:rtl/>
        </w:rPr>
        <w:t>كلمة</w:t>
      </w:r>
      <w:r w:rsidRPr="00E851BA">
        <w:rPr>
          <w:rFonts w:ascii="Cambria" w:hAnsi="Cambria" w:cs="Arial"/>
          <w:rtl/>
        </w:rPr>
        <w:t>):</w:t>
      </w:r>
    </w:p>
    <w:p w14:paraId="6F2C4E32" w14:textId="77777777" w:rsidR="00FC6864" w:rsidRDefault="00FC6864" w:rsidP="00FC6864">
      <w:pPr>
        <w:bidi/>
        <w:spacing w:after="0" w:line="240" w:lineRule="auto"/>
        <w:ind w:left="720"/>
        <w:rPr>
          <w:rFonts w:ascii="Cambria" w:hAnsi="Cambria"/>
          <w:i/>
          <w:iCs/>
        </w:rPr>
      </w:pPr>
    </w:p>
    <w:p w14:paraId="11C0C6CF" w14:textId="739FCF23" w:rsidR="00FC6864" w:rsidRPr="00E86213" w:rsidRDefault="00FC6864" w:rsidP="00382676">
      <w:pPr>
        <w:pStyle w:val="ListParagraph"/>
        <w:numPr>
          <w:ilvl w:val="0"/>
          <w:numId w:val="56"/>
        </w:numPr>
        <w:bidi/>
        <w:spacing w:after="0" w:line="240" w:lineRule="auto"/>
        <w:rPr>
          <w:rFonts w:ascii="Cambria" w:hAnsi="Cambria" w:cs="Calibri"/>
          <w:lang w:val="en-US"/>
        </w:rPr>
      </w:pPr>
      <w:r w:rsidRPr="00E86213">
        <w:rPr>
          <w:rFonts w:ascii="Cambria" w:hAnsi="Cambria" w:cs="Calibri"/>
          <w:lang w:val="en-US"/>
        </w:rPr>
        <w:t xml:space="preserve"> </w:t>
      </w:r>
      <w:r w:rsidR="00E851BA" w:rsidRPr="00E851BA">
        <w:rPr>
          <w:rFonts w:ascii="Cambria" w:hAnsi="Cambria" w:cs="Calibri" w:hint="eastAsia"/>
          <w:rtl/>
          <w:lang w:val="en-US"/>
        </w:rPr>
        <w:t>هل</w:t>
      </w:r>
      <w:r w:rsidR="00E851BA" w:rsidRPr="00E851BA">
        <w:rPr>
          <w:rFonts w:ascii="Cambria" w:hAnsi="Cambria" w:cs="Calibri"/>
          <w:rtl/>
          <w:lang w:val="en-US"/>
        </w:rPr>
        <w:t xml:space="preserve"> </w:t>
      </w:r>
      <w:r w:rsidR="00E851BA" w:rsidRPr="00E851BA">
        <w:rPr>
          <w:rFonts w:ascii="Cambria" w:hAnsi="Cambria" w:cs="Calibri" w:hint="eastAsia"/>
          <w:rtl/>
          <w:lang w:val="en-US"/>
        </w:rPr>
        <w:t>قدمت</w:t>
      </w:r>
      <w:r w:rsidR="00E851BA" w:rsidRPr="00E851BA">
        <w:rPr>
          <w:rFonts w:ascii="Cambria" w:hAnsi="Cambria" w:cs="Calibri"/>
          <w:rtl/>
          <w:lang w:val="en-US"/>
        </w:rPr>
        <w:t xml:space="preserve"> </w:t>
      </w:r>
      <w:r w:rsidR="00E851BA" w:rsidRPr="00E851BA">
        <w:rPr>
          <w:rFonts w:ascii="Cambria" w:hAnsi="Cambria" w:cs="Calibri" w:hint="eastAsia"/>
          <w:rtl/>
          <w:lang w:val="en-US"/>
        </w:rPr>
        <w:t>حكومتكم</w:t>
      </w:r>
      <w:r w:rsidR="00E851BA" w:rsidRPr="00E851BA">
        <w:rPr>
          <w:rFonts w:ascii="Cambria" w:hAnsi="Cambria" w:cs="Calibri"/>
          <w:rtl/>
          <w:lang w:val="en-US"/>
        </w:rPr>
        <w:t xml:space="preserve"> </w:t>
      </w:r>
      <w:r w:rsidR="00E851BA" w:rsidRPr="00E851BA">
        <w:rPr>
          <w:rFonts w:ascii="Cambria" w:hAnsi="Cambria" w:cs="Calibri" w:hint="eastAsia"/>
          <w:rtl/>
          <w:lang w:val="en-US"/>
        </w:rPr>
        <w:t>إرشادات</w:t>
      </w:r>
      <w:r w:rsidR="00E851BA" w:rsidRPr="00E851BA">
        <w:rPr>
          <w:rFonts w:ascii="Cambria" w:hAnsi="Cambria" w:cs="Calibri"/>
          <w:rtl/>
          <w:lang w:val="en-US"/>
        </w:rPr>
        <w:t>/</w:t>
      </w:r>
      <w:r w:rsidR="00E851BA" w:rsidRPr="00E851BA">
        <w:rPr>
          <w:rFonts w:ascii="Cambria" w:hAnsi="Cambria" w:cs="Calibri" w:hint="eastAsia"/>
          <w:rtl/>
          <w:lang w:val="en-US"/>
        </w:rPr>
        <w:t>تعليمات</w:t>
      </w:r>
      <w:r w:rsidR="00E851BA" w:rsidRPr="00E851BA">
        <w:rPr>
          <w:rFonts w:ascii="Cambria" w:hAnsi="Cambria" w:cs="Calibri"/>
          <w:rtl/>
          <w:lang w:val="en-US"/>
        </w:rPr>
        <w:t xml:space="preserve"> </w:t>
      </w:r>
      <w:r w:rsidR="00E851BA" w:rsidRPr="00E851BA">
        <w:rPr>
          <w:rFonts w:ascii="Cambria" w:hAnsi="Cambria" w:cs="Calibri" w:hint="eastAsia"/>
          <w:rtl/>
          <w:lang w:val="en-US"/>
        </w:rPr>
        <w:t>لممثليها</w:t>
      </w:r>
      <w:r w:rsidR="00E851BA" w:rsidRPr="00E851BA">
        <w:rPr>
          <w:rFonts w:ascii="Cambria" w:hAnsi="Cambria" w:cs="Calibri"/>
          <w:rtl/>
          <w:lang w:val="en-US"/>
        </w:rPr>
        <w:t xml:space="preserve"> </w:t>
      </w:r>
      <w:r w:rsidR="00E851BA" w:rsidRPr="00E851BA">
        <w:rPr>
          <w:rFonts w:ascii="Cambria" w:hAnsi="Cambria" w:cs="Calibri" w:hint="eastAsia"/>
          <w:rtl/>
          <w:lang w:val="en-US"/>
        </w:rPr>
        <w:t>في</w:t>
      </w:r>
      <w:r w:rsidR="00E851BA" w:rsidRPr="00E851BA">
        <w:rPr>
          <w:rFonts w:ascii="Cambria" w:hAnsi="Cambria" w:cs="Calibri"/>
          <w:rtl/>
          <w:lang w:val="en-US"/>
        </w:rPr>
        <w:t xml:space="preserve"> </w:t>
      </w:r>
      <w:r w:rsidR="00E851BA" w:rsidRPr="00E851BA">
        <w:rPr>
          <w:rFonts w:ascii="Cambria" w:hAnsi="Cambria" w:cs="Calibri" w:hint="eastAsia"/>
          <w:rtl/>
          <w:lang w:val="en-US"/>
        </w:rPr>
        <w:t>البلدان</w:t>
      </w:r>
      <w:r w:rsidR="00E851BA" w:rsidRPr="00E851BA">
        <w:rPr>
          <w:rFonts w:ascii="Cambria" w:hAnsi="Cambria" w:cs="Calibri"/>
          <w:rtl/>
          <w:lang w:val="en-US"/>
        </w:rPr>
        <w:t xml:space="preserve"> </w:t>
      </w:r>
      <w:r w:rsidR="00E851BA" w:rsidRPr="00E851BA">
        <w:rPr>
          <w:rFonts w:ascii="Cambria" w:hAnsi="Cambria" w:cs="Calibri" w:hint="eastAsia"/>
          <w:rtl/>
          <w:lang w:val="en-US"/>
        </w:rPr>
        <w:t>للمشاركة</w:t>
      </w:r>
      <w:r w:rsidR="00E851BA" w:rsidRPr="00E851BA">
        <w:rPr>
          <w:rFonts w:ascii="Cambria" w:hAnsi="Cambria" w:cs="Calibri"/>
          <w:rtl/>
          <w:lang w:val="en-US"/>
        </w:rPr>
        <w:t xml:space="preserve"> </w:t>
      </w:r>
      <w:r w:rsidR="00E851BA" w:rsidRPr="00E851BA">
        <w:rPr>
          <w:rFonts w:ascii="Cambria" w:hAnsi="Cambria" w:cs="Calibri" w:hint="eastAsia"/>
          <w:rtl/>
          <w:lang w:val="en-US"/>
        </w:rPr>
        <w:t>بنشاط</w:t>
      </w:r>
      <w:r w:rsidR="00E851BA" w:rsidRPr="00E851BA">
        <w:rPr>
          <w:rFonts w:ascii="Cambria" w:hAnsi="Cambria" w:cs="Calibri"/>
          <w:rtl/>
          <w:lang w:val="en-US"/>
        </w:rPr>
        <w:t xml:space="preserve"> </w:t>
      </w:r>
      <w:r w:rsidR="00E851BA" w:rsidRPr="00E851BA">
        <w:rPr>
          <w:rFonts w:ascii="Cambria" w:hAnsi="Cambria" w:cs="Calibri" w:hint="eastAsia"/>
          <w:rtl/>
          <w:lang w:val="en-US"/>
        </w:rPr>
        <w:t>في</w:t>
      </w:r>
      <w:r w:rsidR="00E851BA" w:rsidRPr="00E851BA">
        <w:rPr>
          <w:rFonts w:ascii="Cambria" w:hAnsi="Cambria" w:cs="Calibri"/>
          <w:rtl/>
          <w:lang w:val="en-US"/>
        </w:rPr>
        <w:t xml:space="preserve"> </w:t>
      </w:r>
      <w:r w:rsidR="00E851BA" w:rsidRPr="00E851BA">
        <w:rPr>
          <w:rFonts w:ascii="Cambria" w:hAnsi="Cambria" w:cs="Calibri" w:hint="eastAsia"/>
          <w:rtl/>
          <w:lang w:val="en-US"/>
        </w:rPr>
        <w:t>حوارات</w:t>
      </w:r>
      <w:r w:rsidR="00E851BA" w:rsidRPr="00E851BA">
        <w:rPr>
          <w:rFonts w:ascii="Cambria" w:hAnsi="Cambria" w:cs="Calibri"/>
          <w:rtl/>
          <w:lang w:val="en-US"/>
        </w:rPr>
        <w:t xml:space="preserve"> </w:t>
      </w:r>
      <w:r w:rsidR="00E851BA" w:rsidRPr="00E851BA">
        <w:rPr>
          <w:rFonts w:ascii="Cambria" w:hAnsi="Cambria" w:cs="Calibri" w:hint="eastAsia"/>
          <w:rtl/>
          <w:lang w:val="en-US"/>
        </w:rPr>
        <w:t>التمويل</w:t>
      </w:r>
      <w:r w:rsidR="00E851BA" w:rsidRPr="00E851BA">
        <w:rPr>
          <w:rFonts w:ascii="Cambria" w:hAnsi="Cambria" w:cs="Calibri"/>
          <w:rtl/>
          <w:lang w:val="en-US"/>
        </w:rPr>
        <w:t xml:space="preserve"> </w:t>
      </w:r>
      <w:r w:rsidR="00E851BA" w:rsidRPr="00E851BA">
        <w:rPr>
          <w:rFonts w:ascii="Cambria" w:hAnsi="Cambria" w:cs="Calibri" w:hint="eastAsia"/>
          <w:rtl/>
          <w:lang w:val="en-US"/>
        </w:rPr>
        <w:t>على</w:t>
      </w:r>
      <w:r w:rsidR="00E851BA" w:rsidRPr="00E851BA">
        <w:rPr>
          <w:rFonts w:ascii="Cambria" w:hAnsi="Cambria" w:cs="Calibri"/>
          <w:rtl/>
          <w:lang w:val="en-US"/>
        </w:rPr>
        <w:t xml:space="preserve"> </w:t>
      </w:r>
      <w:r w:rsidR="00E851BA" w:rsidRPr="00E851BA">
        <w:rPr>
          <w:rFonts w:ascii="Cambria" w:hAnsi="Cambria" w:cs="Calibri" w:hint="eastAsia"/>
          <w:rtl/>
          <w:lang w:val="en-US"/>
        </w:rPr>
        <w:t>مستوى</w:t>
      </w:r>
      <w:r w:rsidR="00E851BA" w:rsidRPr="00E851BA">
        <w:rPr>
          <w:rFonts w:ascii="Cambria" w:hAnsi="Cambria" w:cs="Calibri"/>
          <w:rtl/>
          <w:lang w:val="en-US"/>
        </w:rPr>
        <w:t xml:space="preserve"> </w:t>
      </w:r>
      <w:r w:rsidR="00E851BA" w:rsidRPr="00E851BA">
        <w:rPr>
          <w:rFonts w:ascii="Cambria" w:hAnsi="Cambria" w:cs="Calibri" w:hint="eastAsia"/>
          <w:rtl/>
          <w:lang w:val="en-US"/>
        </w:rPr>
        <w:t>البلاد</w:t>
      </w:r>
      <w:r w:rsidR="00E851BA" w:rsidRPr="00E851BA">
        <w:rPr>
          <w:rFonts w:ascii="Cambria" w:hAnsi="Cambria" w:cs="Calibri"/>
          <w:rtl/>
          <w:lang w:val="en-US"/>
        </w:rPr>
        <w:t xml:space="preserve"> </w:t>
      </w:r>
      <w:r w:rsidR="00E851BA" w:rsidRPr="00E851BA">
        <w:rPr>
          <w:rFonts w:ascii="Cambria" w:hAnsi="Cambria" w:cs="Calibri" w:hint="eastAsia"/>
          <w:rtl/>
          <w:lang w:val="en-US"/>
        </w:rPr>
        <w:t>التي</w:t>
      </w:r>
      <w:r w:rsidR="00E851BA" w:rsidRPr="00E851BA">
        <w:rPr>
          <w:rFonts w:ascii="Cambria" w:hAnsi="Cambria" w:cs="Calibri"/>
          <w:rtl/>
          <w:lang w:val="en-US"/>
        </w:rPr>
        <w:t xml:space="preserve"> </w:t>
      </w:r>
      <w:r w:rsidR="00E851BA" w:rsidRPr="00E851BA">
        <w:rPr>
          <w:rFonts w:ascii="Cambria" w:hAnsi="Cambria" w:cs="Calibri" w:hint="eastAsia"/>
          <w:rtl/>
          <w:lang w:val="en-US"/>
        </w:rPr>
        <w:t>تنظمها</w:t>
      </w:r>
      <w:r w:rsidR="00E851BA" w:rsidRPr="00E851BA">
        <w:rPr>
          <w:rFonts w:ascii="Cambria" w:hAnsi="Cambria" w:cs="Calibri"/>
          <w:rtl/>
          <w:lang w:val="en-US"/>
        </w:rPr>
        <w:t xml:space="preserve"> </w:t>
      </w:r>
      <w:r w:rsidR="00E851BA" w:rsidRPr="00E851BA">
        <w:rPr>
          <w:rFonts w:ascii="Cambria" w:hAnsi="Cambria" w:cs="Calibri" w:hint="eastAsia"/>
          <w:rtl/>
          <w:lang w:val="en-US"/>
        </w:rPr>
        <w:t>الهيئة</w:t>
      </w:r>
      <w:r w:rsidR="00E851BA" w:rsidRPr="00E851BA">
        <w:rPr>
          <w:rFonts w:ascii="Cambria" w:hAnsi="Cambria" w:cs="Calibri"/>
          <w:rtl/>
          <w:lang w:val="en-US"/>
        </w:rPr>
        <w:t xml:space="preserve"> </w:t>
      </w:r>
      <w:r w:rsidR="00E851BA" w:rsidRPr="00E851BA">
        <w:rPr>
          <w:rFonts w:ascii="Cambria" w:hAnsi="Cambria" w:cs="Calibri" w:hint="eastAsia"/>
          <w:rtl/>
          <w:lang w:val="en-US"/>
        </w:rPr>
        <w:t>المقيمة؟</w:t>
      </w:r>
      <w:r w:rsidRPr="00E86213">
        <w:rPr>
          <w:rFonts w:ascii="Cambria" w:hAnsi="Cambria" w:cs="Calibri"/>
          <w:lang w:val="en-US"/>
        </w:rPr>
        <w:t xml:space="preserve"> </w:t>
      </w:r>
    </w:p>
    <w:p w14:paraId="32254C8B" w14:textId="77777777" w:rsidR="00E851BA" w:rsidRDefault="00E851BA" w:rsidP="00382676">
      <w:pPr>
        <w:pStyle w:val="p1"/>
        <w:numPr>
          <w:ilvl w:val="0"/>
          <w:numId w:val="59"/>
        </w:numPr>
        <w:bidi/>
        <w:jc w:val="left"/>
      </w:pPr>
      <w:r>
        <w:rPr>
          <w:rtl/>
        </w:rPr>
        <w:t>نعم</w:t>
      </w:r>
    </w:p>
    <w:p w14:paraId="5BF6508E" w14:textId="77777777" w:rsidR="00E851BA" w:rsidRDefault="00E851BA" w:rsidP="00382676">
      <w:pPr>
        <w:pStyle w:val="p1"/>
        <w:numPr>
          <w:ilvl w:val="0"/>
          <w:numId w:val="59"/>
        </w:numPr>
        <w:bidi/>
        <w:jc w:val="left"/>
        <w:rPr>
          <w:rtl/>
        </w:rPr>
      </w:pPr>
      <w:r>
        <w:rPr>
          <w:rtl/>
        </w:rPr>
        <w:t>لا</w:t>
      </w:r>
    </w:p>
    <w:p w14:paraId="4113DD80" w14:textId="78E9F3D0" w:rsidR="00E851BA" w:rsidRPr="00E851BA" w:rsidRDefault="00E851BA" w:rsidP="00382676">
      <w:pPr>
        <w:pStyle w:val="p1"/>
        <w:numPr>
          <w:ilvl w:val="0"/>
          <w:numId w:val="59"/>
        </w:numPr>
        <w:bidi/>
        <w:jc w:val="left"/>
      </w:pPr>
      <w:r>
        <w:rPr>
          <w:rtl/>
        </w:rPr>
        <w:t>لا أعرف</w:t>
      </w:r>
    </w:p>
    <w:p w14:paraId="0F3B3BBB" w14:textId="01700FEC" w:rsidR="00FC6864" w:rsidRPr="0047040D" w:rsidRDefault="00410587" w:rsidP="00FC6864">
      <w:pPr>
        <w:bidi/>
        <w:spacing w:after="0" w:line="240" w:lineRule="auto"/>
        <w:ind w:left="720"/>
        <w:rPr>
          <w:rFonts w:ascii="Cambria" w:hAnsi="Cambria" w:cs="Calibri"/>
          <w:lang w:val="en-US"/>
        </w:rPr>
      </w:pPr>
      <w:r w:rsidRPr="00410587">
        <w:rPr>
          <w:rFonts w:ascii="Cambria" w:hAnsi="Cambria" w:cs="Calibri" w:hint="eastAsia"/>
          <w:i/>
          <w:iCs/>
          <w:rtl/>
          <w:lang w:val="en-US"/>
        </w:rPr>
        <w:lastRenderedPageBreak/>
        <w:t>تعليقات</w:t>
      </w:r>
      <w:r w:rsidRPr="00410587">
        <w:rPr>
          <w:rFonts w:ascii="Cambria" w:hAnsi="Cambria" w:cs="Calibri"/>
          <w:i/>
          <w:iCs/>
          <w:rtl/>
          <w:lang w:val="en-US"/>
        </w:rPr>
        <w:t xml:space="preserve"> </w:t>
      </w:r>
      <w:r w:rsidRPr="00410587">
        <w:rPr>
          <w:rFonts w:ascii="Cambria" w:hAnsi="Cambria" w:cs="Calibri" w:hint="eastAsia"/>
          <w:i/>
          <w:iCs/>
          <w:rtl/>
          <w:lang w:val="en-US"/>
        </w:rPr>
        <w:t>اختيارية</w:t>
      </w:r>
      <w:r w:rsidRPr="00410587">
        <w:rPr>
          <w:rFonts w:ascii="Cambria" w:hAnsi="Cambria" w:cs="Calibri"/>
          <w:i/>
          <w:iCs/>
          <w:rtl/>
          <w:lang w:val="en-US"/>
        </w:rPr>
        <w:t>:</w:t>
      </w:r>
    </w:p>
    <w:p w14:paraId="6E6F29E8" w14:textId="77777777" w:rsidR="00FC6864" w:rsidRPr="00841BCB" w:rsidRDefault="00FC6864" w:rsidP="00FC6864">
      <w:pPr>
        <w:bidi/>
        <w:spacing w:after="0" w:line="240" w:lineRule="auto"/>
        <w:ind w:left="720"/>
        <w:rPr>
          <w:rFonts w:ascii="Cambria" w:hAnsi="Cambria" w:cs="Calibri"/>
        </w:rPr>
      </w:pPr>
    </w:p>
    <w:p w14:paraId="39A7933B" w14:textId="77777777" w:rsidR="00FC6864" w:rsidRPr="00841BCB" w:rsidRDefault="00FC6864" w:rsidP="00FC6864">
      <w:pPr>
        <w:bidi/>
        <w:spacing w:after="0" w:line="240" w:lineRule="auto"/>
        <w:jc w:val="lowKashida"/>
        <w:rPr>
          <w:rStyle w:val="cf01"/>
          <w:rFonts w:asciiTheme="majorHAnsi" w:hAnsiTheme="majorHAnsi"/>
        </w:rPr>
      </w:pPr>
    </w:p>
    <w:p w14:paraId="6CC81220" w14:textId="237D5A48" w:rsidR="00FC6864" w:rsidRPr="00841BCB"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ما</w:t>
      </w:r>
      <w:r w:rsidRPr="00E851BA">
        <w:rPr>
          <w:rFonts w:ascii="Cambria" w:hAnsi="Cambria" w:cs="Calibri"/>
          <w:rtl/>
        </w:rPr>
        <w:t xml:space="preserve"> </w:t>
      </w:r>
      <w:r w:rsidRPr="00E851BA">
        <w:rPr>
          <w:rFonts w:ascii="Cambria" w:hAnsi="Cambria" w:cs="Calibri" w:hint="eastAsia"/>
          <w:rtl/>
        </w:rPr>
        <w:t>هي</w:t>
      </w:r>
      <w:r w:rsidRPr="00E851BA">
        <w:rPr>
          <w:rFonts w:ascii="Cambria" w:hAnsi="Cambria" w:cs="Calibri"/>
          <w:rtl/>
        </w:rPr>
        <w:t xml:space="preserve"> </w:t>
      </w:r>
      <w:r w:rsidRPr="00E851BA">
        <w:rPr>
          <w:rFonts w:ascii="Cambria" w:hAnsi="Cambria" w:cs="Calibri" w:hint="eastAsia"/>
          <w:rtl/>
        </w:rPr>
        <w:t>القيود</w:t>
      </w:r>
      <w:r w:rsidRPr="00E851BA">
        <w:rPr>
          <w:rFonts w:ascii="Cambria" w:hAnsi="Cambria" w:cs="Calibri"/>
          <w:rtl/>
        </w:rPr>
        <w:t xml:space="preserve"> </w:t>
      </w:r>
      <w:r w:rsidRPr="00E851BA">
        <w:rPr>
          <w:rFonts w:ascii="Cambria" w:hAnsi="Cambria" w:cs="Calibri" w:hint="eastAsia"/>
          <w:rtl/>
        </w:rPr>
        <w:t>الرئيسية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تواجهها</w:t>
      </w:r>
      <w:r w:rsidRPr="00E851BA">
        <w:rPr>
          <w:rFonts w:ascii="Cambria" w:hAnsi="Cambria" w:cs="Calibri"/>
          <w:rtl/>
        </w:rPr>
        <w:t xml:space="preserve"> </w:t>
      </w:r>
      <w:r w:rsidRPr="00E851BA">
        <w:rPr>
          <w:rFonts w:ascii="Cambria" w:hAnsi="Cambria" w:cs="Calibri" w:hint="eastAsia"/>
          <w:rtl/>
        </w:rPr>
        <w:t>حكومتكم</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تقدم</w:t>
      </w:r>
      <w:r w:rsidRPr="00E851BA">
        <w:rPr>
          <w:rFonts w:ascii="Cambria" w:hAnsi="Cambria" w:cs="Calibri"/>
          <w:rtl/>
        </w:rPr>
        <w:t xml:space="preserve"> </w:t>
      </w:r>
      <w:r w:rsidRPr="00E851BA">
        <w:rPr>
          <w:rFonts w:ascii="Cambria" w:hAnsi="Cambria" w:cs="Calibri" w:hint="eastAsia"/>
          <w:rtl/>
        </w:rPr>
        <w:t>تنفيذ</w:t>
      </w:r>
      <w:r w:rsidRPr="00E851BA">
        <w:rPr>
          <w:rFonts w:ascii="Cambria" w:hAnsi="Cambria" w:cs="Calibri"/>
          <w:rtl/>
        </w:rPr>
        <w:t xml:space="preserve"> </w:t>
      </w:r>
      <w:r w:rsidRPr="00E851BA">
        <w:rPr>
          <w:rFonts w:ascii="Cambria" w:hAnsi="Cambria" w:cs="Calibri" w:hint="eastAsia"/>
          <w:rtl/>
        </w:rPr>
        <w:t>اتفاقية</w:t>
      </w:r>
      <w:r w:rsidRPr="00E851BA">
        <w:rPr>
          <w:rFonts w:ascii="Cambria" w:hAnsi="Cambria" w:cs="Calibri"/>
          <w:rtl/>
        </w:rPr>
        <w:t xml:space="preserve"> </w:t>
      </w:r>
      <w:r w:rsidRPr="00E851BA">
        <w:rPr>
          <w:rFonts w:ascii="Cambria" w:hAnsi="Cambria" w:cs="Calibri" w:hint="eastAsia"/>
          <w:rtl/>
        </w:rPr>
        <w:t>التمويل؟</w:t>
      </w:r>
      <w:r w:rsidRPr="00E851BA">
        <w:rPr>
          <w:rFonts w:ascii="Cambria" w:hAnsi="Cambria" w:cs="Calibri"/>
          <w:rtl/>
        </w:rPr>
        <w:t xml:space="preserve"> [</w:t>
      </w: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اختيار</w:t>
      </w:r>
      <w:r w:rsidRPr="00E851BA">
        <w:rPr>
          <w:rFonts w:ascii="Cambria" w:hAnsi="Cambria" w:cs="Calibri"/>
          <w:rtl/>
        </w:rPr>
        <w:t xml:space="preserve"> </w:t>
      </w:r>
      <w:r w:rsidRPr="00E851BA">
        <w:rPr>
          <w:rFonts w:ascii="Cambria" w:hAnsi="Cambria" w:cs="Calibri" w:hint="eastAsia"/>
          <w:rtl/>
        </w:rPr>
        <w:t>جميع</w:t>
      </w:r>
      <w:r w:rsidRPr="00E851BA">
        <w:rPr>
          <w:rFonts w:ascii="Cambria" w:hAnsi="Cambria" w:cs="Calibri"/>
          <w:rtl/>
        </w:rPr>
        <w:t xml:space="preserve"> </w:t>
      </w:r>
      <w:r w:rsidRPr="00E851BA">
        <w:rPr>
          <w:rFonts w:ascii="Cambria" w:hAnsi="Cambria" w:cs="Calibri" w:hint="eastAsia"/>
          <w:rtl/>
        </w:rPr>
        <w:t>ما</w:t>
      </w:r>
      <w:r w:rsidRPr="00E851BA">
        <w:rPr>
          <w:rFonts w:ascii="Cambria" w:hAnsi="Cambria" w:cs="Calibri"/>
          <w:rtl/>
        </w:rPr>
        <w:t xml:space="preserve"> </w:t>
      </w:r>
      <w:r w:rsidRPr="00E851BA">
        <w:rPr>
          <w:rFonts w:ascii="Cambria" w:hAnsi="Cambria" w:cs="Calibri" w:hint="eastAsia"/>
          <w:rtl/>
        </w:rPr>
        <w:t>ينطبق</w:t>
      </w:r>
      <w:r w:rsidRPr="00E851BA">
        <w:rPr>
          <w:rFonts w:ascii="Cambria" w:hAnsi="Cambria" w:cs="Calibri"/>
          <w:rtl/>
        </w:rPr>
        <w:t>]:</w:t>
      </w:r>
    </w:p>
    <w:p w14:paraId="48F199C4" w14:textId="77777777" w:rsidR="00E851BA" w:rsidRDefault="00E851BA" w:rsidP="00382676">
      <w:pPr>
        <w:pStyle w:val="p1"/>
        <w:numPr>
          <w:ilvl w:val="0"/>
          <w:numId w:val="46"/>
        </w:numPr>
        <w:bidi/>
        <w:jc w:val="left"/>
      </w:pPr>
      <w:r>
        <w:rPr>
          <w:rtl/>
        </w:rPr>
        <w:t>عدم الوعي/المعرفة الكافية باتفاقية التمويل</w:t>
      </w:r>
    </w:p>
    <w:p w14:paraId="77A4C499" w14:textId="53E66A15" w:rsidR="00E851BA" w:rsidRDefault="00E851BA" w:rsidP="00382676">
      <w:pPr>
        <w:pStyle w:val="p1"/>
        <w:numPr>
          <w:ilvl w:val="0"/>
          <w:numId w:val="46"/>
        </w:numPr>
        <w:bidi/>
        <w:jc w:val="left"/>
        <w:rPr>
          <w:rtl/>
        </w:rPr>
      </w:pPr>
      <w:r>
        <w:rPr>
          <w:rtl/>
        </w:rPr>
        <w:t>المعوقات النظامية التي تعيق التغييرات في أنماط التمويل</w:t>
      </w:r>
    </w:p>
    <w:p w14:paraId="07171DF7" w14:textId="63CB150E" w:rsidR="00E851BA" w:rsidRDefault="00E851BA" w:rsidP="00382676">
      <w:pPr>
        <w:pStyle w:val="p1"/>
        <w:numPr>
          <w:ilvl w:val="0"/>
          <w:numId w:val="46"/>
        </w:numPr>
        <w:bidi/>
        <w:jc w:val="left"/>
        <w:rPr>
          <w:rtl/>
        </w:rPr>
      </w:pPr>
      <w:r>
        <w:rPr>
          <w:rtl/>
        </w:rPr>
        <w:t>عدم الإرادة السياسية لتغيير أنماط التمويل</w:t>
      </w:r>
    </w:p>
    <w:p w14:paraId="1CE5544A" w14:textId="1DA0E433" w:rsidR="00E851BA" w:rsidRDefault="00E851BA" w:rsidP="00382676">
      <w:pPr>
        <w:pStyle w:val="p1"/>
        <w:numPr>
          <w:ilvl w:val="0"/>
          <w:numId w:val="46"/>
        </w:numPr>
        <w:bidi/>
        <w:jc w:val="left"/>
        <w:rPr>
          <w:rtl/>
        </w:rPr>
      </w:pPr>
      <w:r>
        <w:rPr>
          <w:rtl/>
        </w:rPr>
        <w:t>أهداف اتفاقية التمويل طموحة للغاية</w:t>
      </w:r>
    </w:p>
    <w:p w14:paraId="24DF6045" w14:textId="217AD942" w:rsidR="00E851BA" w:rsidRDefault="00E851BA" w:rsidP="00382676">
      <w:pPr>
        <w:pStyle w:val="p1"/>
        <w:numPr>
          <w:ilvl w:val="0"/>
          <w:numId w:val="46"/>
        </w:numPr>
        <w:bidi/>
        <w:jc w:val="left"/>
        <w:rPr>
          <w:rtl/>
        </w:rPr>
      </w:pPr>
      <w:r>
        <w:rPr>
          <w:rtl/>
        </w:rPr>
        <w:t>نقص الحوافز لتغيير أنماط التمويل</w:t>
      </w:r>
    </w:p>
    <w:p w14:paraId="03492FC7" w14:textId="32B389CB" w:rsidR="00E851BA" w:rsidRPr="00E851BA" w:rsidRDefault="00E851BA" w:rsidP="00382676">
      <w:pPr>
        <w:pStyle w:val="p1"/>
        <w:numPr>
          <w:ilvl w:val="0"/>
          <w:numId w:val="46"/>
        </w:numPr>
        <w:bidi/>
        <w:jc w:val="left"/>
      </w:pPr>
      <w:r>
        <w:rPr>
          <w:rtl/>
        </w:rPr>
        <w:t>أخرى – يرجى التحديد</w:t>
      </w:r>
    </w:p>
    <w:p w14:paraId="53D26174" w14:textId="7ACF1A8F" w:rsidR="00FC6864" w:rsidRPr="00841BCB" w:rsidRDefault="00E851BA" w:rsidP="00FC6864">
      <w:pPr>
        <w:bidi/>
        <w:spacing w:after="0" w:line="240" w:lineRule="auto"/>
        <w:ind w:firstLine="720"/>
        <w:jc w:val="lowKashida"/>
        <w:rPr>
          <w:rFonts w:ascii="Cambria" w:eastAsia="Cambria" w:hAnsi="Cambria" w:cs="Cambria"/>
        </w:rPr>
      </w:pPr>
      <w:r w:rsidRPr="00E851BA">
        <w:rPr>
          <w:rFonts w:ascii="Cambria" w:eastAsia="Cambria" w:hAnsi="Cambria" w:cs="Times New Roman" w:hint="eastAsia"/>
          <w:rtl/>
        </w:rPr>
        <w:t>تعليقات</w:t>
      </w:r>
      <w:r w:rsidRPr="00E851BA">
        <w:rPr>
          <w:rFonts w:ascii="Cambria" w:eastAsia="Cambria" w:hAnsi="Cambria" w:cs="Times New Roman"/>
          <w:rtl/>
        </w:rPr>
        <w:t xml:space="preserve"> </w:t>
      </w:r>
      <w:r w:rsidRPr="00E851BA">
        <w:rPr>
          <w:rFonts w:ascii="Cambria" w:eastAsia="Cambria" w:hAnsi="Cambria" w:cs="Times New Roman" w:hint="eastAsia"/>
          <w:rtl/>
        </w:rPr>
        <w:t>اختيارية</w:t>
      </w:r>
      <w:r w:rsidRPr="00E851BA">
        <w:rPr>
          <w:rFonts w:ascii="Cambria" w:eastAsia="Cambria" w:hAnsi="Cambria" w:cs="Times New Roman"/>
          <w:rtl/>
        </w:rPr>
        <w:t xml:space="preserve">: </w:t>
      </w:r>
      <w:r w:rsidRPr="00E851BA">
        <w:rPr>
          <w:rFonts w:ascii="Cambria" w:eastAsia="Cambria" w:hAnsi="Cambria" w:cs="Times New Roman" w:hint="eastAsia"/>
          <w:rtl/>
        </w:rPr>
        <w:t>يرجى</w:t>
      </w:r>
      <w:r w:rsidRPr="00E851BA">
        <w:rPr>
          <w:rFonts w:ascii="Cambria" w:eastAsia="Cambria" w:hAnsi="Cambria" w:cs="Times New Roman"/>
          <w:rtl/>
        </w:rPr>
        <w:t xml:space="preserve"> </w:t>
      </w:r>
      <w:r w:rsidRPr="00E851BA">
        <w:rPr>
          <w:rFonts w:ascii="Cambria" w:eastAsia="Cambria" w:hAnsi="Cambria" w:cs="Times New Roman" w:hint="eastAsia"/>
          <w:rtl/>
        </w:rPr>
        <w:t>توضيح</w:t>
      </w:r>
      <w:r w:rsidRPr="00E851BA">
        <w:rPr>
          <w:rFonts w:ascii="Cambria" w:eastAsia="Cambria" w:hAnsi="Cambria" w:cs="Times New Roman"/>
          <w:rtl/>
        </w:rPr>
        <w:t xml:space="preserve"> </w:t>
      </w:r>
      <w:r w:rsidRPr="00E851BA">
        <w:rPr>
          <w:rFonts w:ascii="Cambria" w:eastAsia="Cambria" w:hAnsi="Cambria" w:cs="Times New Roman" w:hint="eastAsia"/>
          <w:rtl/>
        </w:rPr>
        <w:t>أي</w:t>
      </w:r>
      <w:r w:rsidRPr="00E851BA">
        <w:rPr>
          <w:rFonts w:ascii="Cambria" w:eastAsia="Cambria" w:hAnsi="Cambria" w:cs="Times New Roman"/>
          <w:rtl/>
        </w:rPr>
        <w:t xml:space="preserve"> </w:t>
      </w:r>
      <w:r w:rsidRPr="00E851BA">
        <w:rPr>
          <w:rFonts w:ascii="Cambria" w:eastAsia="Cambria" w:hAnsi="Cambria" w:cs="Times New Roman" w:hint="eastAsia"/>
          <w:rtl/>
        </w:rPr>
        <w:t>معوقات</w:t>
      </w:r>
      <w:r w:rsidRPr="00E851BA">
        <w:rPr>
          <w:rFonts w:ascii="Cambria" w:eastAsia="Cambria" w:hAnsi="Cambria" w:cs="Times New Roman"/>
          <w:rtl/>
        </w:rPr>
        <w:t xml:space="preserve"> </w:t>
      </w:r>
      <w:r w:rsidRPr="00E851BA">
        <w:rPr>
          <w:rFonts w:ascii="Cambria" w:eastAsia="Cambria" w:hAnsi="Cambria" w:cs="Times New Roman" w:hint="eastAsia"/>
          <w:rtl/>
        </w:rPr>
        <w:t>تم</w:t>
      </w:r>
      <w:r w:rsidRPr="00E851BA">
        <w:rPr>
          <w:rFonts w:ascii="Cambria" w:eastAsia="Cambria" w:hAnsi="Cambria" w:cs="Times New Roman"/>
          <w:rtl/>
        </w:rPr>
        <w:t xml:space="preserve"> </w:t>
      </w:r>
      <w:r w:rsidRPr="00E851BA">
        <w:rPr>
          <w:rFonts w:ascii="Cambria" w:eastAsia="Cambria" w:hAnsi="Cambria" w:cs="Times New Roman" w:hint="eastAsia"/>
          <w:rtl/>
        </w:rPr>
        <w:t>اختيارها</w:t>
      </w:r>
      <w:r w:rsidRPr="00E851BA">
        <w:rPr>
          <w:rFonts w:ascii="Cambria" w:eastAsia="Cambria" w:hAnsi="Cambria" w:cs="Times New Roman"/>
          <w:rtl/>
        </w:rPr>
        <w:t xml:space="preserve"> </w:t>
      </w:r>
      <w:r w:rsidRPr="00E851BA">
        <w:rPr>
          <w:rFonts w:ascii="Cambria" w:eastAsia="Cambria" w:hAnsi="Cambria" w:cs="Times New Roman" w:hint="eastAsia"/>
          <w:rtl/>
        </w:rPr>
        <w:t>أعلاه</w:t>
      </w:r>
      <w:r w:rsidRPr="00E851BA">
        <w:rPr>
          <w:rFonts w:ascii="Cambria" w:eastAsia="Cambria" w:hAnsi="Cambria" w:cs="Times New Roman"/>
          <w:rtl/>
        </w:rPr>
        <w:t>.</w:t>
      </w:r>
    </w:p>
    <w:p w14:paraId="48F17D07" w14:textId="77777777" w:rsidR="00FC6864" w:rsidRPr="00841BCB" w:rsidRDefault="00FC6864" w:rsidP="00FC6864">
      <w:pPr>
        <w:bidi/>
        <w:spacing w:after="0" w:line="240" w:lineRule="auto"/>
        <w:ind w:firstLine="720"/>
        <w:jc w:val="lowKashida"/>
        <w:rPr>
          <w:rFonts w:ascii="Cambria" w:eastAsia="Cambria" w:hAnsi="Cambria" w:cs="Cambria"/>
        </w:rPr>
      </w:pPr>
    </w:p>
    <w:p w14:paraId="73563FDE" w14:textId="0EA38663" w:rsidR="00FC6864" w:rsidRPr="00841BCB" w:rsidRDefault="00E851BA" w:rsidP="00382676">
      <w:pPr>
        <w:pStyle w:val="ListParagraph"/>
        <w:numPr>
          <w:ilvl w:val="0"/>
          <w:numId w:val="49"/>
        </w:numPr>
        <w:bidi/>
        <w:spacing w:after="0" w:line="240" w:lineRule="auto"/>
        <w:rPr>
          <w:rFonts w:ascii="Cambria" w:hAnsi="Cambria" w:cs="Calibri"/>
          <w:lang w:val="en-US"/>
        </w:rPr>
      </w:pPr>
      <w:r w:rsidRPr="00E851BA">
        <w:rPr>
          <w:rFonts w:ascii="Cambria" w:hAnsi="Cambria" w:cs="Arial" w:hint="eastAsia"/>
          <w:b/>
          <w:bCs/>
          <w:color w:val="0070C0"/>
          <w:sz w:val="24"/>
          <w:szCs w:val="24"/>
          <w:rtl/>
        </w:rPr>
        <w:t>إعادة</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تموضع</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نظام</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الأمم</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المتحدة</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للتنمية</w:t>
      </w:r>
    </w:p>
    <w:p w14:paraId="4EDD2F0B" w14:textId="77777777" w:rsidR="00FC6864" w:rsidRPr="00841BCB" w:rsidRDefault="00FC6864" w:rsidP="00FC6864">
      <w:pPr>
        <w:bidi/>
        <w:spacing w:after="0" w:line="240" w:lineRule="auto"/>
        <w:jc w:val="lowKashida"/>
        <w:rPr>
          <w:rFonts w:ascii="Cambria" w:eastAsia="Cambria" w:hAnsi="Cambria" w:cs="Cambria"/>
        </w:rPr>
      </w:pPr>
    </w:p>
    <w:p w14:paraId="16629B88" w14:textId="3BFAED58" w:rsidR="00FC6864" w:rsidRPr="00841BCB" w:rsidRDefault="00E851BA" w:rsidP="00382676">
      <w:pPr>
        <w:pStyle w:val="ListParagraph"/>
        <w:numPr>
          <w:ilvl w:val="0"/>
          <w:numId w:val="56"/>
        </w:numPr>
        <w:bidi/>
        <w:spacing w:after="0" w:line="240" w:lineRule="auto"/>
        <w:jc w:val="lowKashida"/>
        <w:rPr>
          <w:rFonts w:ascii="Cambria" w:hAnsi="Cambria"/>
        </w:rPr>
      </w:pPr>
      <w:r w:rsidRPr="00E851BA">
        <w:rPr>
          <w:rFonts w:ascii="Cambria" w:hAnsi="Cambria" w:cs="Arial" w:hint="eastAsia"/>
          <w:rtl/>
        </w:rPr>
        <w:t>منذ</w:t>
      </w:r>
      <w:r w:rsidRPr="00E851BA">
        <w:rPr>
          <w:rFonts w:ascii="Cambria" w:hAnsi="Cambria" w:cs="Arial"/>
          <w:rtl/>
        </w:rPr>
        <w:t xml:space="preserve"> </w:t>
      </w:r>
      <w:r w:rsidRPr="00E851BA">
        <w:rPr>
          <w:rFonts w:ascii="Cambria" w:hAnsi="Cambria" w:cs="Arial" w:hint="eastAsia"/>
          <w:rtl/>
        </w:rPr>
        <w:t>إعادة</w:t>
      </w:r>
      <w:r w:rsidRPr="00E851BA">
        <w:rPr>
          <w:rFonts w:ascii="Cambria" w:hAnsi="Cambria" w:cs="Arial"/>
          <w:rtl/>
        </w:rPr>
        <w:t xml:space="preserve"> </w:t>
      </w:r>
      <w:r w:rsidRPr="00E851BA">
        <w:rPr>
          <w:rFonts w:ascii="Cambria" w:hAnsi="Cambria" w:cs="Arial" w:hint="eastAsia"/>
          <w:rtl/>
        </w:rPr>
        <w:t>تموضع</w:t>
      </w:r>
      <w:r w:rsidRPr="00E851BA">
        <w:rPr>
          <w:rFonts w:ascii="Cambria" w:hAnsi="Cambria" w:cs="Arial"/>
          <w:rtl/>
        </w:rPr>
        <w:t xml:space="preserve"> </w:t>
      </w:r>
      <w:r w:rsidRPr="00E851BA">
        <w:rPr>
          <w:rFonts w:ascii="Cambria" w:hAnsi="Cambria" w:cs="Arial" w:hint="eastAsia"/>
          <w:rtl/>
        </w:rPr>
        <w:t>نظام</w:t>
      </w:r>
      <w:r w:rsidRPr="00E851BA">
        <w:rPr>
          <w:rFonts w:ascii="Cambria" w:hAnsi="Cambria" w:cs="Arial"/>
          <w:rtl/>
        </w:rPr>
        <w:t xml:space="preserve"> </w:t>
      </w:r>
      <w:r w:rsidRPr="00E851BA">
        <w:rPr>
          <w:rFonts w:ascii="Cambria" w:hAnsi="Cambria" w:cs="Arial" w:hint="eastAsia"/>
          <w:rtl/>
        </w:rPr>
        <w:t>الأمم</w:t>
      </w:r>
      <w:r w:rsidRPr="00E851BA">
        <w:rPr>
          <w:rFonts w:ascii="Cambria" w:hAnsi="Cambria" w:cs="Arial"/>
          <w:rtl/>
        </w:rPr>
        <w:t xml:space="preserve"> </w:t>
      </w:r>
      <w:r w:rsidRPr="00E851BA">
        <w:rPr>
          <w:rFonts w:ascii="Cambria" w:hAnsi="Cambria" w:cs="Arial" w:hint="eastAsia"/>
          <w:rtl/>
        </w:rPr>
        <w:t>المتحدة</w:t>
      </w:r>
      <w:r w:rsidRPr="00E851BA">
        <w:rPr>
          <w:rFonts w:ascii="Cambria" w:hAnsi="Cambria" w:cs="Arial"/>
          <w:rtl/>
        </w:rPr>
        <w:t xml:space="preserve"> </w:t>
      </w:r>
      <w:r w:rsidRPr="00E851BA">
        <w:rPr>
          <w:rFonts w:ascii="Cambria" w:hAnsi="Cambria" w:cs="Arial" w:hint="eastAsia"/>
          <w:rtl/>
        </w:rPr>
        <w:t>للتنمية</w:t>
      </w:r>
      <w:r w:rsidRPr="00E851BA">
        <w:rPr>
          <w:rFonts w:ascii="Cambria" w:hAnsi="Cambria" w:cs="Arial"/>
          <w:rtl/>
        </w:rPr>
        <w:t xml:space="preserve"> </w:t>
      </w:r>
      <w:r w:rsidRPr="00E851BA">
        <w:rPr>
          <w:rFonts w:ascii="Cambria" w:hAnsi="Cambria" w:cs="Arial" w:hint="eastAsia"/>
          <w:rtl/>
        </w:rPr>
        <w:t>في</w:t>
      </w:r>
      <w:r w:rsidRPr="00E851BA">
        <w:rPr>
          <w:rFonts w:ascii="Cambria" w:hAnsi="Cambria" w:cs="Arial"/>
          <w:rtl/>
        </w:rPr>
        <w:t xml:space="preserve"> </w:t>
      </w:r>
      <w:r w:rsidRPr="00E851BA">
        <w:rPr>
          <w:rFonts w:ascii="Cambria" w:hAnsi="Cambria" w:cs="Arial" w:hint="eastAsia"/>
          <w:rtl/>
        </w:rPr>
        <w:t>عام</w:t>
      </w:r>
      <w:r w:rsidRPr="00E851BA">
        <w:rPr>
          <w:rFonts w:ascii="Cambria" w:hAnsi="Cambria" w:cs="Arial"/>
          <w:rtl/>
        </w:rPr>
        <w:t xml:space="preserve"> 2018</w:t>
      </w:r>
      <w:r w:rsidRPr="00E851BA">
        <w:rPr>
          <w:rFonts w:ascii="Cambria" w:hAnsi="Cambria" w:cs="Arial" w:hint="eastAsia"/>
          <w:rtl/>
        </w:rPr>
        <w:t>،</w:t>
      </w:r>
      <w:r w:rsidRPr="00E851BA">
        <w:rPr>
          <w:rFonts w:ascii="Cambria" w:hAnsi="Cambria" w:cs="Arial"/>
          <w:rtl/>
        </w:rPr>
        <w:t xml:space="preserve"> </w:t>
      </w:r>
      <w:r w:rsidRPr="00E851BA">
        <w:rPr>
          <w:rFonts w:ascii="Cambria" w:hAnsi="Cambria" w:cs="Arial" w:hint="eastAsia"/>
          <w:rtl/>
        </w:rPr>
        <w:t>أصبح</w:t>
      </w:r>
      <w:r w:rsidRPr="00E851BA">
        <w:rPr>
          <w:rFonts w:ascii="Cambria" w:hAnsi="Cambria" w:cs="Arial"/>
          <w:rtl/>
        </w:rPr>
        <w:t xml:space="preserve"> </w:t>
      </w:r>
      <w:r w:rsidRPr="00E851BA">
        <w:rPr>
          <w:rFonts w:ascii="Cambria" w:hAnsi="Cambria" w:cs="Arial" w:hint="eastAsia"/>
          <w:rtl/>
        </w:rPr>
        <w:t>كيانات</w:t>
      </w:r>
      <w:r w:rsidRPr="00E851BA">
        <w:rPr>
          <w:rFonts w:ascii="Cambria" w:hAnsi="Cambria" w:cs="Arial"/>
          <w:rtl/>
        </w:rPr>
        <w:t xml:space="preserve"> </w:t>
      </w:r>
      <w:r w:rsidRPr="00E851BA">
        <w:rPr>
          <w:rFonts w:ascii="Cambria" w:hAnsi="Cambria" w:cs="Arial" w:hint="eastAsia"/>
          <w:rtl/>
        </w:rPr>
        <w:t>الأمم</w:t>
      </w:r>
      <w:r w:rsidRPr="00E851BA">
        <w:rPr>
          <w:rFonts w:ascii="Cambria" w:hAnsi="Cambria" w:cs="Arial"/>
          <w:rtl/>
        </w:rPr>
        <w:t xml:space="preserve"> </w:t>
      </w:r>
      <w:r w:rsidRPr="00E851BA">
        <w:rPr>
          <w:rFonts w:ascii="Cambria" w:hAnsi="Cambria" w:cs="Arial" w:hint="eastAsia"/>
          <w:rtl/>
        </w:rPr>
        <w:t>المتحدة</w:t>
      </w:r>
      <w:r w:rsidRPr="00E851BA">
        <w:rPr>
          <w:rFonts w:ascii="Cambria" w:hAnsi="Cambria" w:cs="Arial"/>
          <w:rtl/>
        </w:rPr>
        <w:t xml:space="preserve"> </w:t>
      </w:r>
      <w:r w:rsidRPr="00E851BA">
        <w:rPr>
          <w:rFonts w:ascii="Cambria" w:hAnsi="Cambria" w:cs="Arial" w:hint="eastAsia"/>
          <w:rtl/>
        </w:rPr>
        <w:t>تعمل</w:t>
      </w:r>
      <w:r w:rsidRPr="00E851BA">
        <w:rPr>
          <w:rFonts w:ascii="Cambria" w:hAnsi="Cambria" w:cs="Arial"/>
          <w:rtl/>
        </w:rPr>
        <w:t xml:space="preserve"> </w:t>
      </w:r>
      <w:r w:rsidRPr="00E851BA">
        <w:rPr>
          <w:rFonts w:ascii="Cambria" w:hAnsi="Cambria" w:cs="Arial" w:hint="eastAsia"/>
          <w:rtl/>
        </w:rPr>
        <w:t>بشكل</w:t>
      </w:r>
      <w:r w:rsidRPr="00E851BA">
        <w:rPr>
          <w:rFonts w:ascii="Cambria" w:hAnsi="Cambria" w:cs="Arial"/>
          <w:rtl/>
        </w:rPr>
        <w:t xml:space="preserve"> </w:t>
      </w:r>
      <w:r w:rsidRPr="00E851BA">
        <w:rPr>
          <w:rFonts w:ascii="Cambria" w:hAnsi="Cambria" w:cs="Arial" w:hint="eastAsia"/>
          <w:rtl/>
        </w:rPr>
        <w:t>أكثر</w:t>
      </w:r>
      <w:r w:rsidRPr="00E851BA">
        <w:rPr>
          <w:rFonts w:ascii="Cambria" w:hAnsi="Cambria" w:cs="Arial"/>
          <w:rtl/>
        </w:rPr>
        <w:t xml:space="preserve"> </w:t>
      </w:r>
      <w:r w:rsidRPr="00E851BA">
        <w:rPr>
          <w:rFonts w:ascii="Cambria" w:hAnsi="Cambria" w:cs="Arial" w:hint="eastAsia"/>
          <w:rtl/>
        </w:rPr>
        <w:t>تعاونًا</w:t>
      </w:r>
      <w:r w:rsidRPr="00E851BA">
        <w:rPr>
          <w:rFonts w:ascii="Cambria" w:hAnsi="Cambria" w:cs="Arial"/>
          <w:rtl/>
        </w:rPr>
        <w:t xml:space="preserve"> </w:t>
      </w:r>
      <w:r w:rsidRPr="00E851BA">
        <w:rPr>
          <w:rFonts w:ascii="Cambria" w:hAnsi="Cambria" w:cs="Arial" w:hint="eastAsia"/>
          <w:rtl/>
        </w:rPr>
        <w:t>معًا</w:t>
      </w:r>
      <w:r w:rsidRPr="00E851BA">
        <w:rPr>
          <w:rFonts w:ascii="Cambria" w:hAnsi="Cambria" w:cs="Arial"/>
          <w:rtl/>
        </w:rPr>
        <w:t>:</w:t>
      </w:r>
    </w:p>
    <w:p w14:paraId="7D0E8BAF" w14:textId="6F305442" w:rsidR="00E851BA" w:rsidRPr="00E851BA" w:rsidRDefault="00E851BA" w:rsidP="00E851BA">
      <w:pPr>
        <w:pStyle w:val="ListParagraph"/>
        <w:numPr>
          <w:ilvl w:val="0"/>
          <w:numId w:val="13"/>
        </w:numPr>
        <w:bidi/>
        <w:spacing w:after="0" w:line="240" w:lineRule="auto"/>
        <w:rPr>
          <w:rFonts w:ascii="Cambria" w:hAnsi="Cambria"/>
        </w:rPr>
      </w:pPr>
      <w:r w:rsidRPr="00E851BA">
        <w:rPr>
          <w:rFonts w:ascii="Cambria" w:hAnsi="Cambria" w:cs="Arial" w:hint="eastAsia"/>
          <w:rtl/>
        </w:rPr>
        <w:t>موافق</w:t>
      </w:r>
      <w:r w:rsidRPr="00E851BA">
        <w:rPr>
          <w:rFonts w:ascii="Cambria" w:hAnsi="Cambria" w:cs="Arial"/>
          <w:rtl/>
        </w:rPr>
        <w:t xml:space="preserve"> </w:t>
      </w:r>
      <w:r w:rsidRPr="00E851BA">
        <w:rPr>
          <w:rFonts w:ascii="Cambria" w:hAnsi="Cambria" w:cs="Arial" w:hint="eastAsia"/>
          <w:rtl/>
        </w:rPr>
        <w:t>بشدة</w:t>
      </w:r>
    </w:p>
    <w:p w14:paraId="3211A1C6" w14:textId="77777777" w:rsidR="00E851BA" w:rsidRPr="00E851BA" w:rsidRDefault="00E851BA" w:rsidP="00E851BA">
      <w:pPr>
        <w:pStyle w:val="ListParagraph"/>
        <w:numPr>
          <w:ilvl w:val="0"/>
          <w:numId w:val="13"/>
        </w:numPr>
        <w:bidi/>
        <w:spacing w:after="0" w:line="240" w:lineRule="auto"/>
        <w:rPr>
          <w:rFonts w:ascii="Cambria" w:hAnsi="Cambria"/>
        </w:rPr>
      </w:pPr>
      <w:r w:rsidRPr="00E851BA">
        <w:rPr>
          <w:rFonts w:ascii="Cambria" w:hAnsi="Cambria" w:cs="Arial" w:hint="eastAsia"/>
          <w:rtl/>
        </w:rPr>
        <w:t>موافق</w:t>
      </w:r>
    </w:p>
    <w:p w14:paraId="697803AA" w14:textId="77777777" w:rsidR="00E851BA" w:rsidRPr="00E851BA" w:rsidRDefault="00E851BA" w:rsidP="00E851BA">
      <w:pPr>
        <w:pStyle w:val="ListParagraph"/>
        <w:numPr>
          <w:ilvl w:val="0"/>
          <w:numId w:val="13"/>
        </w:numPr>
        <w:bidi/>
        <w:spacing w:after="0" w:line="240" w:lineRule="auto"/>
        <w:rPr>
          <w:rFonts w:ascii="Cambria" w:hAnsi="Cambria"/>
        </w:rPr>
      </w:pPr>
      <w:r w:rsidRPr="00E851BA">
        <w:rPr>
          <w:rFonts w:ascii="Cambria" w:hAnsi="Cambria" w:cs="Arial" w:hint="eastAsia"/>
          <w:rtl/>
        </w:rPr>
        <w:t>غير</w:t>
      </w:r>
      <w:r w:rsidRPr="00E851BA">
        <w:rPr>
          <w:rFonts w:ascii="Cambria" w:hAnsi="Cambria" w:cs="Arial"/>
          <w:rtl/>
        </w:rPr>
        <w:t xml:space="preserve"> </w:t>
      </w:r>
      <w:r w:rsidRPr="00E851BA">
        <w:rPr>
          <w:rFonts w:ascii="Cambria" w:hAnsi="Cambria" w:cs="Arial" w:hint="eastAsia"/>
          <w:rtl/>
        </w:rPr>
        <w:t>موافق</w:t>
      </w:r>
    </w:p>
    <w:p w14:paraId="3C318FB0" w14:textId="77777777" w:rsidR="00E851BA" w:rsidRPr="00E851BA" w:rsidRDefault="00E851BA" w:rsidP="00E851BA">
      <w:pPr>
        <w:pStyle w:val="ListParagraph"/>
        <w:numPr>
          <w:ilvl w:val="0"/>
          <w:numId w:val="13"/>
        </w:numPr>
        <w:bidi/>
        <w:spacing w:after="0" w:line="240" w:lineRule="auto"/>
        <w:rPr>
          <w:rFonts w:ascii="Cambria" w:hAnsi="Cambria"/>
        </w:rPr>
      </w:pPr>
      <w:r w:rsidRPr="00E851BA">
        <w:rPr>
          <w:rFonts w:ascii="Cambria" w:hAnsi="Cambria" w:cs="Arial" w:hint="eastAsia"/>
          <w:rtl/>
        </w:rPr>
        <w:t>غير</w:t>
      </w:r>
      <w:r w:rsidRPr="00E851BA">
        <w:rPr>
          <w:rFonts w:ascii="Cambria" w:hAnsi="Cambria" w:cs="Arial"/>
          <w:rtl/>
        </w:rPr>
        <w:t xml:space="preserve"> </w:t>
      </w:r>
      <w:r w:rsidRPr="00E851BA">
        <w:rPr>
          <w:rFonts w:ascii="Cambria" w:hAnsi="Cambria" w:cs="Arial" w:hint="eastAsia"/>
          <w:rtl/>
        </w:rPr>
        <w:t>موافق</w:t>
      </w:r>
      <w:r w:rsidRPr="00E851BA">
        <w:rPr>
          <w:rFonts w:ascii="Cambria" w:hAnsi="Cambria" w:cs="Arial"/>
          <w:rtl/>
        </w:rPr>
        <w:t xml:space="preserve"> </w:t>
      </w:r>
      <w:r w:rsidRPr="00E851BA">
        <w:rPr>
          <w:rFonts w:ascii="Cambria" w:hAnsi="Cambria" w:cs="Arial" w:hint="eastAsia"/>
          <w:rtl/>
        </w:rPr>
        <w:t>بشدة</w:t>
      </w:r>
    </w:p>
    <w:p w14:paraId="6C3D5E44" w14:textId="2161CDD6" w:rsidR="00FC6864" w:rsidRPr="00E851BA" w:rsidRDefault="00E851BA" w:rsidP="00E851BA">
      <w:pPr>
        <w:pStyle w:val="ListParagraph"/>
        <w:numPr>
          <w:ilvl w:val="0"/>
          <w:numId w:val="13"/>
        </w:numPr>
        <w:bidi/>
        <w:spacing w:after="0" w:line="240" w:lineRule="auto"/>
        <w:rPr>
          <w:rFonts w:ascii="Cambria" w:hAnsi="Cambria"/>
        </w:rPr>
      </w:pPr>
      <w:r w:rsidRPr="00E851BA">
        <w:rPr>
          <w:rFonts w:ascii="Cambria" w:hAnsi="Cambria" w:cs="Arial" w:hint="eastAsia"/>
          <w:rtl/>
        </w:rPr>
        <w:t>لا</w:t>
      </w:r>
      <w:r w:rsidRPr="00E851BA">
        <w:rPr>
          <w:rFonts w:ascii="Cambria" w:hAnsi="Cambria" w:cs="Arial"/>
          <w:rtl/>
        </w:rPr>
        <w:t xml:space="preserve"> </w:t>
      </w:r>
      <w:r w:rsidRPr="00E851BA">
        <w:rPr>
          <w:rFonts w:ascii="Cambria" w:hAnsi="Cambria" w:cs="Arial" w:hint="eastAsia"/>
          <w:rtl/>
        </w:rPr>
        <w:t>أعرف</w:t>
      </w:r>
    </w:p>
    <w:p w14:paraId="09565111" w14:textId="3E5033A5" w:rsidR="00FC6864" w:rsidRPr="00841BCB" w:rsidRDefault="00410587" w:rsidP="00FC6864">
      <w:pPr>
        <w:bidi/>
        <w:spacing w:after="0" w:line="240" w:lineRule="auto"/>
        <w:ind w:left="720"/>
        <w:rPr>
          <w:rFonts w:ascii="Cambria" w:hAnsi="Cambria"/>
          <w:i/>
          <w:iCs/>
        </w:rPr>
      </w:pPr>
      <w:r w:rsidRPr="00410587">
        <w:rPr>
          <w:rFonts w:ascii="Cambria" w:hAnsi="Cambria" w:cs="Arial" w:hint="eastAsia"/>
          <w:i/>
          <w:iCs/>
          <w:rtl/>
        </w:rPr>
        <w:t>تعليقات</w:t>
      </w:r>
      <w:r w:rsidRPr="00410587">
        <w:rPr>
          <w:rFonts w:ascii="Cambria" w:hAnsi="Cambria" w:cs="Arial"/>
          <w:i/>
          <w:iCs/>
          <w:rtl/>
        </w:rPr>
        <w:t xml:space="preserve"> </w:t>
      </w:r>
      <w:r w:rsidRPr="00410587">
        <w:rPr>
          <w:rFonts w:ascii="Cambria" w:hAnsi="Cambria" w:cs="Arial" w:hint="eastAsia"/>
          <w:i/>
          <w:iCs/>
          <w:rtl/>
        </w:rPr>
        <w:t>اختيارية</w:t>
      </w:r>
      <w:r w:rsidRPr="00410587">
        <w:rPr>
          <w:rFonts w:ascii="Cambria" w:hAnsi="Cambria" w:cs="Arial"/>
          <w:i/>
          <w:iCs/>
          <w:rtl/>
        </w:rPr>
        <w:t>:</w:t>
      </w:r>
    </w:p>
    <w:p w14:paraId="4F709E1D" w14:textId="77777777" w:rsidR="00FC6864" w:rsidRPr="00841BCB" w:rsidRDefault="00FC6864" w:rsidP="00FC6864">
      <w:pPr>
        <w:bidi/>
        <w:spacing w:after="0" w:line="240" w:lineRule="auto"/>
        <w:jc w:val="lowKashida"/>
        <w:rPr>
          <w:rFonts w:ascii="Cambria" w:hAnsi="Cambria"/>
        </w:rPr>
      </w:pPr>
    </w:p>
    <w:p w14:paraId="2E6EAD6E" w14:textId="0061B2B6" w:rsidR="00FC6864" w:rsidRPr="00841BCB"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منذ</w:t>
      </w:r>
      <w:r w:rsidRPr="00E851BA">
        <w:rPr>
          <w:rFonts w:ascii="Cambria" w:hAnsi="Cambria" w:cs="Calibri"/>
          <w:rtl/>
        </w:rPr>
        <w:t xml:space="preserve"> </w:t>
      </w:r>
      <w:r w:rsidRPr="00E851BA">
        <w:rPr>
          <w:rFonts w:ascii="Cambria" w:hAnsi="Cambria" w:cs="Calibri" w:hint="eastAsia"/>
          <w:rtl/>
        </w:rPr>
        <w:t>عام</w:t>
      </w:r>
      <w:r w:rsidRPr="00E851BA">
        <w:rPr>
          <w:rFonts w:ascii="Cambria" w:hAnsi="Cambria" w:cs="Calibri"/>
          <w:rtl/>
        </w:rPr>
        <w:t xml:space="preserve"> 2019</w:t>
      </w:r>
      <w:r w:rsidRPr="00E851BA">
        <w:rPr>
          <w:rFonts w:ascii="Cambria" w:hAnsi="Cambria" w:cs="Calibri" w:hint="eastAsia"/>
          <w:rtl/>
        </w:rPr>
        <w:t>،</w:t>
      </w:r>
      <w:r w:rsidRPr="00E851BA">
        <w:rPr>
          <w:rFonts w:ascii="Cambria" w:hAnsi="Cambria" w:cs="Calibri"/>
          <w:rtl/>
        </w:rPr>
        <w:t xml:space="preserve"> </w:t>
      </w:r>
      <w:r w:rsidRPr="00E851BA">
        <w:rPr>
          <w:rFonts w:ascii="Cambria" w:hAnsi="Cambria" w:cs="Calibri" w:hint="eastAsia"/>
          <w:rtl/>
        </w:rPr>
        <w:t>قام</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المنسق</w:t>
      </w:r>
      <w:r w:rsidRPr="00E851BA">
        <w:rPr>
          <w:rFonts w:ascii="Cambria" w:hAnsi="Cambria" w:cs="Calibri"/>
          <w:rtl/>
        </w:rPr>
        <w:t xml:space="preserve"> </w:t>
      </w:r>
      <w:r w:rsidRPr="00E851BA">
        <w:rPr>
          <w:rFonts w:ascii="Cambria" w:hAnsi="Cambria" w:cs="Calibri" w:hint="eastAsia"/>
          <w:rtl/>
        </w:rPr>
        <w:t>المقيم</w:t>
      </w:r>
      <w:r w:rsidRPr="00E851BA">
        <w:rPr>
          <w:rFonts w:ascii="Cambria" w:hAnsi="Cambria" w:cs="Calibri"/>
          <w:rtl/>
        </w:rPr>
        <w:t xml:space="preserve"> </w:t>
      </w:r>
      <w:r w:rsidRPr="00E851BA">
        <w:rPr>
          <w:rFonts w:ascii="Cambria" w:hAnsi="Cambria" w:cs="Calibri" w:hint="eastAsia"/>
          <w:rtl/>
        </w:rPr>
        <w:t>الجديد</w:t>
      </w:r>
      <w:r w:rsidRPr="00E851BA">
        <w:rPr>
          <w:rFonts w:ascii="Cambria" w:hAnsi="Cambria" w:cs="Calibri"/>
          <w:rtl/>
        </w:rPr>
        <w:t xml:space="preserve"> </w:t>
      </w:r>
      <w:r w:rsidRPr="00E851BA">
        <w:rPr>
          <w:rFonts w:ascii="Cambria" w:hAnsi="Cambria" w:cs="Calibri" w:hint="eastAsia"/>
          <w:rtl/>
        </w:rPr>
        <w:t>بـ</w:t>
      </w:r>
      <w:r w:rsidRPr="00E851BA">
        <w:rPr>
          <w:rFonts w:ascii="Cambria" w:hAnsi="Cambria" w:cs="Calibri"/>
          <w:rtl/>
        </w:rPr>
        <w:t>:</w:t>
      </w:r>
    </w:p>
    <w:tbl>
      <w:tblPr>
        <w:tblStyle w:val="TableGrid"/>
        <w:tblW w:w="9000" w:type="dxa"/>
        <w:tblInd w:w="-5" w:type="dxa"/>
        <w:tblLook w:val="06A0" w:firstRow="1" w:lastRow="0" w:firstColumn="1" w:lastColumn="0" w:noHBand="1" w:noVBand="1"/>
      </w:tblPr>
      <w:tblGrid>
        <w:gridCol w:w="3946"/>
        <w:gridCol w:w="990"/>
        <w:gridCol w:w="988"/>
        <w:gridCol w:w="1090"/>
        <w:gridCol w:w="943"/>
        <w:gridCol w:w="1043"/>
      </w:tblGrid>
      <w:tr w:rsidR="00FC6864" w14:paraId="3E3D1CAC" w14:textId="77777777" w:rsidTr="002770DA">
        <w:trPr>
          <w:trHeight w:val="300"/>
        </w:trPr>
        <w:tc>
          <w:tcPr>
            <w:tcW w:w="3946" w:type="dxa"/>
          </w:tcPr>
          <w:p w14:paraId="67002834" w14:textId="77777777" w:rsidR="00FC6864" w:rsidRDefault="00FC6864" w:rsidP="00FC6864">
            <w:pPr>
              <w:bidi/>
              <w:rPr>
                <w:rFonts w:ascii="Cambria" w:hAnsi="Cambria" w:cs="Calibri"/>
                <w:i/>
                <w:iCs/>
              </w:rPr>
            </w:pPr>
          </w:p>
        </w:tc>
        <w:tc>
          <w:tcPr>
            <w:tcW w:w="990" w:type="dxa"/>
          </w:tcPr>
          <w:p w14:paraId="0C134B87" w14:textId="19CB2CC8" w:rsidR="00FC6864" w:rsidRDefault="00E851BA" w:rsidP="00FC6864">
            <w:pPr>
              <w:bidi/>
              <w:rPr>
                <w:rFonts w:ascii="Cambria" w:hAnsi="Cambria" w:cs="Calibri"/>
                <w:sz w:val="18"/>
                <w:szCs w:val="18"/>
              </w:rPr>
            </w:pPr>
            <w:r w:rsidRPr="00E851BA">
              <w:rPr>
                <w:rFonts w:asciiTheme="majorHAnsi" w:hAnsiTheme="majorHAnsi" w:cs="Arial" w:hint="eastAsia"/>
                <w:sz w:val="20"/>
                <w:szCs w:val="20"/>
                <w:rtl/>
              </w:rPr>
              <w:t>موافق</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بشدة</w:t>
            </w:r>
          </w:p>
        </w:tc>
        <w:tc>
          <w:tcPr>
            <w:tcW w:w="988" w:type="dxa"/>
          </w:tcPr>
          <w:p w14:paraId="5B453E73" w14:textId="5B8356E1" w:rsidR="00FC6864" w:rsidRDefault="00E851BA" w:rsidP="00FC6864">
            <w:pPr>
              <w:bidi/>
              <w:rPr>
                <w:rFonts w:ascii="Cambria" w:hAnsi="Cambria" w:cs="Calibri"/>
                <w:sz w:val="18"/>
                <w:szCs w:val="18"/>
              </w:rPr>
            </w:pPr>
            <w:r w:rsidRPr="00E851BA">
              <w:rPr>
                <w:rFonts w:asciiTheme="majorHAnsi" w:hAnsiTheme="majorHAnsi" w:cs="Arial" w:hint="eastAsia"/>
                <w:sz w:val="20"/>
                <w:szCs w:val="20"/>
                <w:rtl/>
              </w:rPr>
              <w:t>موافق</w:t>
            </w:r>
          </w:p>
        </w:tc>
        <w:tc>
          <w:tcPr>
            <w:tcW w:w="1090" w:type="dxa"/>
          </w:tcPr>
          <w:p w14:paraId="0A79BBC4" w14:textId="635E81CE" w:rsidR="00FC6864" w:rsidRDefault="00E851BA" w:rsidP="00FC6864">
            <w:pPr>
              <w:bidi/>
              <w:rPr>
                <w:rFonts w:ascii="Cambria" w:hAnsi="Cambria" w:cs="Calibri"/>
                <w:sz w:val="18"/>
                <w:szCs w:val="18"/>
              </w:rPr>
            </w:pPr>
            <w:r w:rsidRPr="00E851BA">
              <w:rPr>
                <w:rFonts w:asciiTheme="majorHAnsi" w:hAnsiTheme="majorHAnsi" w:cs="Arial" w:hint="eastAsia"/>
                <w:sz w:val="20"/>
                <w:szCs w:val="20"/>
                <w:rtl/>
              </w:rPr>
              <w:t>غير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موافق</w:t>
            </w:r>
          </w:p>
        </w:tc>
        <w:tc>
          <w:tcPr>
            <w:tcW w:w="943" w:type="dxa"/>
          </w:tcPr>
          <w:p w14:paraId="7B24F696" w14:textId="7915AA69" w:rsidR="00FC6864" w:rsidRDefault="00E851BA" w:rsidP="00FC6864">
            <w:pPr>
              <w:bidi/>
              <w:rPr>
                <w:rFonts w:asciiTheme="majorHAnsi" w:hAnsiTheme="majorHAnsi"/>
                <w:sz w:val="20"/>
                <w:szCs w:val="20"/>
              </w:rPr>
            </w:pPr>
            <w:r w:rsidRPr="00E851BA">
              <w:rPr>
                <w:rFonts w:asciiTheme="majorHAnsi" w:hAnsiTheme="majorHAnsi" w:cs="Arial" w:hint="eastAsia"/>
                <w:sz w:val="20"/>
                <w:szCs w:val="20"/>
                <w:rtl/>
              </w:rPr>
              <w:t>غير</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موافق</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بشدة</w:t>
            </w:r>
          </w:p>
        </w:tc>
        <w:tc>
          <w:tcPr>
            <w:tcW w:w="1043" w:type="dxa"/>
          </w:tcPr>
          <w:p w14:paraId="5414D506" w14:textId="0FD466B6" w:rsidR="00FC6864" w:rsidRDefault="00E851BA" w:rsidP="00FC6864">
            <w:pPr>
              <w:bidi/>
              <w:rPr>
                <w:rFonts w:asciiTheme="majorHAnsi" w:hAnsiTheme="majorHAnsi"/>
                <w:sz w:val="20"/>
                <w:szCs w:val="20"/>
              </w:rPr>
            </w:pPr>
            <w:r w:rsidRPr="00E851BA">
              <w:rPr>
                <w:rFonts w:asciiTheme="majorHAnsi" w:hAnsiTheme="majorHAnsi" w:cs="Arial" w:hint="eastAsia"/>
                <w:sz w:val="20"/>
                <w:szCs w:val="20"/>
                <w:rtl/>
              </w:rPr>
              <w:t>لا</w:t>
            </w:r>
            <w:r w:rsidRPr="00E851BA">
              <w:rPr>
                <w:rFonts w:asciiTheme="majorHAnsi" w:hAnsiTheme="majorHAnsi" w:cs="Arial"/>
                <w:sz w:val="20"/>
                <w:szCs w:val="20"/>
                <w:rtl/>
              </w:rPr>
              <w:t xml:space="preserve"> </w:t>
            </w:r>
            <w:r w:rsidRPr="00E851BA">
              <w:rPr>
                <w:rFonts w:asciiTheme="majorHAnsi" w:hAnsiTheme="majorHAnsi" w:cs="Arial" w:hint="eastAsia"/>
                <w:sz w:val="20"/>
                <w:szCs w:val="20"/>
                <w:rtl/>
              </w:rPr>
              <w:t>أعرف</w:t>
            </w:r>
          </w:p>
        </w:tc>
      </w:tr>
      <w:tr w:rsidR="00FC6864" w14:paraId="2389B893" w14:textId="77777777" w:rsidTr="002770DA">
        <w:trPr>
          <w:trHeight w:val="300"/>
        </w:trPr>
        <w:tc>
          <w:tcPr>
            <w:tcW w:w="3946" w:type="dxa"/>
          </w:tcPr>
          <w:p w14:paraId="4981D5FD" w14:textId="29835911" w:rsidR="00FC6864" w:rsidRPr="00E61CF5" w:rsidRDefault="00E851BA" w:rsidP="00FC6864">
            <w:pPr>
              <w:bidi/>
              <w:rPr>
                <w:rFonts w:ascii="Cambria" w:hAnsi="Cambria" w:cs="Calibri"/>
              </w:rPr>
            </w:pPr>
            <w:r w:rsidRPr="00E851BA">
              <w:rPr>
                <w:rFonts w:ascii="Cambria" w:hAnsi="Cambria" w:cs="Calibri" w:hint="eastAsia"/>
                <w:rtl/>
              </w:rPr>
              <w:t>تحسين</w:t>
            </w:r>
            <w:r w:rsidRPr="00E851BA">
              <w:rPr>
                <w:rFonts w:ascii="Cambria" w:hAnsi="Cambria" w:cs="Calibri"/>
                <w:rtl/>
              </w:rPr>
              <w:t xml:space="preserve"> </w:t>
            </w:r>
            <w:r w:rsidRPr="00E851BA">
              <w:rPr>
                <w:rFonts w:ascii="Cambria" w:hAnsi="Cambria" w:cs="Calibri" w:hint="eastAsia"/>
                <w:rtl/>
              </w:rPr>
              <w:t>التناسق</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أنشطة</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تقليل</w:t>
            </w:r>
            <w:r w:rsidRPr="00E851BA">
              <w:rPr>
                <w:rFonts w:ascii="Cambria" w:hAnsi="Cambria" w:cs="Calibri"/>
                <w:rtl/>
              </w:rPr>
              <w:t xml:space="preserve"> </w:t>
            </w:r>
            <w:r w:rsidRPr="00E851BA">
              <w:rPr>
                <w:rFonts w:ascii="Cambria" w:hAnsi="Cambria" w:cs="Calibri" w:hint="eastAsia"/>
                <w:rtl/>
              </w:rPr>
              <w:t>التكرار</w:t>
            </w:r>
            <w:r w:rsidRPr="00E851BA">
              <w:rPr>
                <w:rFonts w:ascii="Cambria" w:hAnsi="Cambria" w:cs="Calibri"/>
                <w:rtl/>
              </w:rPr>
              <w:t xml:space="preserve"> </w:t>
            </w:r>
            <w:r w:rsidRPr="00E851BA">
              <w:rPr>
                <w:rFonts w:ascii="Cambria" w:hAnsi="Cambria" w:cs="Calibri" w:hint="eastAsia"/>
                <w:rtl/>
              </w:rPr>
              <w:t>في</w:t>
            </w:r>
            <w:r w:rsidRPr="00E851BA">
              <w:rPr>
                <w:rFonts w:ascii="Cambria" w:hAnsi="Cambria" w:cs="Calibri"/>
                <w:rtl/>
              </w:rPr>
              <w:t xml:space="preserve"> </w:t>
            </w:r>
            <w:r w:rsidRPr="00E851BA">
              <w:rPr>
                <w:rFonts w:ascii="Cambria" w:hAnsi="Cambria" w:cs="Calibri" w:hint="eastAsia"/>
                <w:rtl/>
              </w:rPr>
              <w:t>الجهود</w:t>
            </w:r>
          </w:p>
        </w:tc>
        <w:tc>
          <w:tcPr>
            <w:tcW w:w="990" w:type="dxa"/>
          </w:tcPr>
          <w:p w14:paraId="14FB2D25" w14:textId="77777777" w:rsidR="00FC6864" w:rsidRDefault="00FC6864" w:rsidP="00FC6864">
            <w:pPr>
              <w:bidi/>
              <w:rPr>
                <w:rFonts w:ascii="Cambria" w:hAnsi="Cambria" w:cs="Calibri"/>
                <w:i/>
                <w:iCs/>
              </w:rPr>
            </w:pPr>
          </w:p>
        </w:tc>
        <w:tc>
          <w:tcPr>
            <w:tcW w:w="988" w:type="dxa"/>
          </w:tcPr>
          <w:p w14:paraId="02FF9CF1" w14:textId="77777777" w:rsidR="00FC6864" w:rsidRDefault="00FC6864" w:rsidP="00FC6864">
            <w:pPr>
              <w:bidi/>
              <w:rPr>
                <w:rFonts w:ascii="Cambria" w:hAnsi="Cambria" w:cs="Calibri"/>
                <w:i/>
                <w:iCs/>
              </w:rPr>
            </w:pPr>
          </w:p>
        </w:tc>
        <w:tc>
          <w:tcPr>
            <w:tcW w:w="1090" w:type="dxa"/>
          </w:tcPr>
          <w:p w14:paraId="23347B61" w14:textId="77777777" w:rsidR="00FC6864" w:rsidRDefault="00FC6864" w:rsidP="00FC6864">
            <w:pPr>
              <w:bidi/>
              <w:rPr>
                <w:rFonts w:ascii="Cambria" w:hAnsi="Cambria" w:cs="Calibri"/>
                <w:i/>
                <w:iCs/>
              </w:rPr>
            </w:pPr>
          </w:p>
        </w:tc>
        <w:tc>
          <w:tcPr>
            <w:tcW w:w="943" w:type="dxa"/>
          </w:tcPr>
          <w:p w14:paraId="2F6E0A10" w14:textId="77777777" w:rsidR="00FC6864" w:rsidRDefault="00FC6864" w:rsidP="00FC6864">
            <w:pPr>
              <w:bidi/>
              <w:rPr>
                <w:rFonts w:ascii="Cambria" w:hAnsi="Cambria" w:cs="Calibri"/>
                <w:i/>
                <w:iCs/>
              </w:rPr>
            </w:pPr>
          </w:p>
        </w:tc>
        <w:tc>
          <w:tcPr>
            <w:tcW w:w="1043" w:type="dxa"/>
          </w:tcPr>
          <w:p w14:paraId="2B84DFC8" w14:textId="77777777" w:rsidR="00FC6864" w:rsidRDefault="00FC6864" w:rsidP="00FC6864">
            <w:pPr>
              <w:bidi/>
              <w:rPr>
                <w:rFonts w:ascii="Cambria" w:hAnsi="Cambria" w:cs="Calibri"/>
                <w:i/>
                <w:iCs/>
              </w:rPr>
            </w:pPr>
          </w:p>
        </w:tc>
      </w:tr>
      <w:tr w:rsidR="00FC6864" w14:paraId="3FEB4D14" w14:textId="77777777" w:rsidTr="002770DA">
        <w:trPr>
          <w:trHeight w:val="300"/>
        </w:trPr>
        <w:tc>
          <w:tcPr>
            <w:tcW w:w="3946" w:type="dxa"/>
          </w:tcPr>
          <w:p w14:paraId="757AACBA" w14:textId="705DBB2E" w:rsidR="00FC6864" w:rsidRPr="00E61CF5" w:rsidRDefault="00E851BA" w:rsidP="00FC6864">
            <w:pPr>
              <w:bidi/>
              <w:rPr>
                <w:rFonts w:ascii="Cambria" w:hAnsi="Cambria" w:cs="Calibri"/>
              </w:rPr>
            </w:pPr>
            <w:r w:rsidRPr="00E851BA">
              <w:rPr>
                <w:rFonts w:ascii="Cambria" w:hAnsi="Cambria" w:cs="Calibri" w:hint="eastAsia"/>
                <w:rtl/>
              </w:rPr>
              <w:t>توسيع</w:t>
            </w:r>
            <w:r w:rsidRPr="00E851BA">
              <w:rPr>
                <w:rFonts w:ascii="Cambria" w:hAnsi="Cambria" w:cs="Calibri"/>
                <w:rtl/>
              </w:rPr>
              <w:t xml:space="preserve"> </w:t>
            </w:r>
            <w:r w:rsidRPr="00E851BA">
              <w:rPr>
                <w:rFonts w:ascii="Cambria" w:hAnsi="Cambria" w:cs="Calibri" w:hint="eastAsia"/>
                <w:rtl/>
              </w:rPr>
              <w:t>العمل</w:t>
            </w:r>
            <w:r w:rsidRPr="00E851BA">
              <w:rPr>
                <w:rFonts w:ascii="Cambria" w:hAnsi="Cambria" w:cs="Calibri"/>
                <w:rtl/>
              </w:rPr>
              <w:t xml:space="preserve"> </w:t>
            </w:r>
            <w:r w:rsidRPr="00E851BA">
              <w:rPr>
                <w:rFonts w:ascii="Cambria" w:hAnsi="Cambria" w:cs="Calibri" w:hint="eastAsia"/>
                <w:rtl/>
              </w:rPr>
              <w:t>الجماعي</w:t>
            </w:r>
            <w:r w:rsidRPr="00E851BA">
              <w:rPr>
                <w:rFonts w:ascii="Cambria" w:hAnsi="Cambria" w:cs="Calibri"/>
                <w:rtl/>
              </w:rPr>
              <w:t xml:space="preserve"> </w:t>
            </w:r>
            <w:r w:rsidRPr="00E851BA">
              <w:rPr>
                <w:rFonts w:ascii="Cambria" w:hAnsi="Cambria" w:cs="Calibri" w:hint="eastAsia"/>
                <w:rtl/>
              </w:rPr>
              <w:t>لتحقيق</w:t>
            </w:r>
            <w:r w:rsidRPr="00E851BA">
              <w:rPr>
                <w:rFonts w:ascii="Cambria" w:hAnsi="Cambria" w:cs="Calibri"/>
                <w:rtl/>
              </w:rPr>
              <w:t xml:space="preserve"> </w:t>
            </w:r>
            <w:r w:rsidRPr="00E851BA">
              <w:rPr>
                <w:rFonts w:ascii="Cambria" w:hAnsi="Cambria" w:cs="Calibri" w:hint="eastAsia"/>
                <w:rtl/>
              </w:rPr>
              <w:t>أهداف</w:t>
            </w:r>
            <w:r w:rsidRPr="00E851BA">
              <w:rPr>
                <w:rFonts w:ascii="Cambria" w:hAnsi="Cambria" w:cs="Calibri"/>
                <w:rtl/>
              </w:rPr>
              <w:t xml:space="preserve"> </w:t>
            </w:r>
            <w:r w:rsidRPr="00E851BA">
              <w:rPr>
                <w:rFonts w:ascii="Cambria" w:hAnsi="Cambria" w:cs="Calibri" w:hint="eastAsia"/>
                <w:rtl/>
              </w:rPr>
              <w:t>التنمية</w:t>
            </w:r>
            <w:r w:rsidRPr="00E851BA">
              <w:rPr>
                <w:rFonts w:ascii="Cambria" w:hAnsi="Cambria" w:cs="Calibri"/>
                <w:rtl/>
              </w:rPr>
              <w:t xml:space="preserve"> </w:t>
            </w:r>
            <w:r w:rsidRPr="00E851BA">
              <w:rPr>
                <w:rFonts w:ascii="Cambria" w:hAnsi="Cambria" w:cs="Calibri" w:hint="eastAsia"/>
                <w:rtl/>
              </w:rPr>
              <w:t>المستدامة</w:t>
            </w:r>
          </w:p>
        </w:tc>
        <w:tc>
          <w:tcPr>
            <w:tcW w:w="990" w:type="dxa"/>
          </w:tcPr>
          <w:p w14:paraId="7E4146CA" w14:textId="77777777" w:rsidR="00FC6864" w:rsidRDefault="00FC6864" w:rsidP="00FC6864">
            <w:pPr>
              <w:bidi/>
              <w:rPr>
                <w:rFonts w:ascii="Cambria" w:hAnsi="Cambria" w:cs="Calibri"/>
                <w:i/>
                <w:iCs/>
              </w:rPr>
            </w:pPr>
          </w:p>
        </w:tc>
        <w:tc>
          <w:tcPr>
            <w:tcW w:w="988" w:type="dxa"/>
          </w:tcPr>
          <w:p w14:paraId="2945B0E4" w14:textId="77777777" w:rsidR="00FC6864" w:rsidRDefault="00FC6864" w:rsidP="00FC6864">
            <w:pPr>
              <w:bidi/>
              <w:rPr>
                <w:rFonts w:ascii="Cambria" w:hAnsi="Cambria" w:cs="Calibri"/>
                <w:i/>
                <w:iCs/>
              </w:rPr>
            </w:pPr>
          </w:p>
        </w:tc>
        <w:tc>
          <w:tcPr>
            <w:tcW w:w="1090" w:type="dxa"/>
          </w:tcPr>
          <w:p w14:paraId="719FD7E4" w14:textId="77777777" w:rsidR="00FC6864" w:rsidRDefault="00FC6864" w:rsidP="00FC6864">
            <w:pPr>
              <w:bidi/>
              <w:rPr>
                <w:rFonts w:ascii="Cambria" w:hAnsi="Cambria" w:cs="Calibri"/>
                <w:i/>
                <w:iCs/>
              </w:rPr>
            </w:pPr>
          </w:p>
        </w:tc>
        <w:tc>
          <w:tcPr>
            <w:tcW w:w="943" w:type="dxa"/>
          </w:tcPr>
          <w:p w14:paraId="1C2A4775" w14:textId="77777777" w:rsidR="00FC6864" w:rsidRDefault="00FC6864" w:rsidP="00FC6864">
            <w:pPr>
              <w:bidi/>
              <w:rPr>
                <w:rFonts w:ascii="Cambria" w:hAnsi="Cambria" w:cs="Calibri"/>
                <w:i/>
                <w:iCs/>
              </w:rPr>
            </w:pPr>
          </w:p>
        </w:tc>
        <w:tc>
          <w:tcPr>
            <w:tcW w:w="1043" w:type="dxa"/>
          </w:tcPr>
          <w:p w14:paraId="1D041020" w14:textId="77777777" w:rsidR="00FC6864" w:rsidRDefault="00FC6864" w:rsidP="00FC6864">
            <w:pPr>
              <w:bidi/>
              <w:rPr>
                <w:rFonts w:ascii="Cambria" w:hAnsi="Cambria" w:cs="Calibri"/>
                <w:i/>
                <w:iCs/>
              </w:rPr>
            </w:pPr>
          </w:p>
        </w:tc>
      </w:tr>
      <w:tr w:rsidR="00FC6864" w14:paraId="01FF739E" w14:textId="77777777" w:rsidTr="002770DA">
        <w:trPr>
          <w:trHeight w:val="300"/>
        </w:trPr>
        <w:tc>
          <w:tcPr>
            <w:tcW w:w="3946" w:type="dxa"/>
          </w:tcPr>
          <w:p w14:paraId="40F8CD9C" w14:textId="50DB88F9" w:rsidR="00FC6864" w:rsidRPr="00E61CF5" w:rsidRDefault="00E851BA" w:rsidP="00FC6864">
            <w:pPr>
              <w:bidi/>
              <w:rPr>
                <w:rFonts w:ascii="Cambria" w:hAnsi="Cambria" w:cs="Calibri"/>
              </w:rPr>
            </w:pPr>
            <w:r w:rsidRPr="00E851BA">
              <w:rPr>
                <w:rFonts w:ascii="Cambria" w:hAnsi="Cambria" w:cs="Calibri" w:hint="eastAsia"/>
                <w:rtl/>
              </w:rPr>
              <w:t>الاستفادة</w:t>
            </w:r>
            <w:r w:rsidRPr="00E851BA">
              <w:rPr>
                <w:rFonts w:ascii="Cambria" w:hAnsi="Cambria" w:cs="Calibri"/>
                <w:rtl/>
              </w:rPr>
              <w:t xml:space="preserve"> </w:t>
            </w:r>
            <w:r w:rsidRPr="00E851BA">
              <w:rPr>
                <w:rFonts w:ascii="Cambria" w:hAnsi="Cambria" w:cs="Calibri" w:hint="eastAsia"/>
                <w:rtl/>
              </w:rPr>
              <w:t>من</w:t>
            </w:r>
            <w:r w:rsidRPr="00E851BA">
              <w:rPr>
                <w:rFonts w:ascii="Cambria" w:hAnsi="Cambria" w:cs="Calibri"/>
                <w:rtl/>
              </w:rPr>
              <w:t xml:space="preserve"> </w:t>
            </w:r>
            <w:r w:rsidRPr="00E851BA">
              <w:rPr>
                <w:rFonts w:ascii="Cambria" w:hAnsi="Cambria" w:cs="Calibri" w:hint="eastAsia"/>
                <w:rtl/>
              </w:rPr>
              <w:t>المزايا</w:t>
            </w:r>
            <w:r w:rsidRPr="00E851BA">
              <w:rPr>
                <w:rFonts w:ascii="Cambria" w:hAnsi="Cambria" w:cs="Calibri"/>
                <w:rtl/>
              </w:rPr>
              <w:t xml:space="preserve"> </w:t>
            </w:r>
            <w:r w:rsidRPr="00E851BA">
              <w:rPr>
                <w:rFonts w:ascii="Cambria" w:hAnsi="Cambria" w:cs="Calibri" w:hint="eastAsia"/>
                <w:rtl/>
              </w:rPr>
              <w:t>المقارنة</w:t>
            </w:r>
            <w:r w:rsidRPr="00E851BA">
              <w:rPr>
                <w:rFonts w:ascii="Cambria" w:hAnsi="Cambria" w:cs="Calibri"/>
                <w:rtl/>
              </w:rPr>
              <w:t xml:space="preserve"> </w:t>
            </w:r>
            <w:r w:rsidRPr="00E851BA">
              <w:rPr>
                <w:rFonts w:ascii="Cambria" w:hAnsi="Cambria" w:cs="Calibri" w:hint="eastAsia"/>
                <w:rtl/>
              </w:rPr>
              <w:t>لكل</w:t>
            </w:r>
            <w:r w:rsidRPr="00E851BA">
              <w:rPr>
                <w:rFonts w:ascii="Cambria" w:hAnsi="Cambria" w:cs="Calibri"/>
                <w:rtl/>
              </w:rPr>
              <w:t xml:space="preserve"> </w:t>
            </w:r>
            <w:r w:rsidRPr="00E851BA">
              <w:rPr>
                <w:rFonts w:ascii="Cambria" w:hAnsi="Cambria" w:cs="Calibri" w:hint="eastAsia"/>
                <w:rtl/>
              </w:rPr>
              <w:t>كيانات</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p>
        </w:tc>
        <w:tc>
          <w:tcPr>
            <w:tcW w:w="990" w:type="dxa"/>
          </w:tcPr>
          <w:p w14:paraId="23F4AF3E" w14:textId="77777777" w:rsidR="00FC6864" w:rsidRDefault="00FC6864" w:rsidP="00FC6864">
            <w:pPr>
              <w:bidi/>
              <w:rPr>
                <w:rFonts w:ascii="Cambria" w:hAnsi="Cambria" w:cs="Calibri"/>
                <w:i/>
                <w:iCs/>
              </w:rPr>
            </w:pPr>
          </w:p>
        </w:tc>
        <w:tc>
          <w:tcPr>
            <w:tcW w:w="988" w:type="dxa"/>
          </w:tcPr>
          <w:p w14:paraId="7CF3A1A1" w14:textId="77777777" w:rsidR="00FC6864" w:rsidRDefault="00FC6864" w:rsidP="00FC6864">
            <w:pPr>
              <w:bidi/>
              <w:rPr>
                <w:rFonts w:ascii="Cambria" w:hAnsi="Cambria" w:cs="Calibri"/>
                <w:i/>
                <w:iCs/>
              </w:rPr>
            </w:pPr>
          </w:p>
        </w:tc>
        <w:tc>
          <w:tcPr>
            <w:tcW w:w="1090" w:type="dxa"/>
          </w:tcPr>
          <w:p w14:paraId="298CA1F7" w14:textId="77777777" w:rsidR="00FC6864" w:rsidRDefault="00FC6864" w:rsidP="00FC6864">
            <w:pPr>
              <w:bidi/>
              <w:rPr>
                <w:rFonts w:ascii="Cambria" w:hAnsi="Cambria" w:cs="Calibri"/>
                <w:i/>
                <w:iCs/>
              </w:rPr>
            </w:pPr>
          </w:p>
        </w:tc>
        <w:tc>
          <w:tcPr>
            <w:tcW w:w="943" w:type="dxa"/>
          </w:tcPr>
          <w:p w14:paraId="132E399B" w14:textId="77777777" w:rsidR="00FC6864" w:rsidRDefault="00FC6864" w:rsidP="00FC6864">
            <w:pPr>
              <w:bidi/>
              <w:rPr>
                <w:rFonts w:ascii="Cambria" w:hAnsi="Cambria" w:cs="Calibri"/>
                <w:i/>
                <w:iCs/>
              </w:rPr>
            </w:pPr>
          </w:p>
        </w:tc>
        <w:tc>
          <w:tcPr>
            <w:tcW w:w="1043" w:type="dxa"/>
          </w:tcPr>
          <w:p w14:paraId="6F649D9D" w14:textId="77777777" w:rsidR="00FC6864" w:rsidRDefault="00FC6864" w:rsidP="00FC6864">
            <w:pPr>
              <w:bidi/>
              <w:rPr>
                <w:rFonts w:ascii="Cambria" w:hAnsi="Cambria" w:cs="Calibri"/>
                <w:i/>
                <w:iCs/>
              </w:rPr>
            </w:pPr>
          </w:p>
        </w:tc>
      </w:tr>
      <w:tr w:rsidR="00FC6864" w14:paraId="317CD339" w14:textId="77777777" w:rsidTr="002770DA">
        <w:trPr>
          <w:trHeight w:val="300"/>
        </w:trPr>
        <w:tc>
          <w:tcPr>
            <w:tcW w:w="3946" w:type="dxa"/>
          </w:tcPr>
          <w:p w14:paraId="4003374F" w14:textId="4BF6741C" w:rsidR="00FC6864" w:rsidRPr="00E61CF5" w:rsidRDefault="00E851BA" w:rsidP="00FC6864">
            <w:pPr>
              <w:bidi/>
              <w:rPr>
                <w:rFonts w:ascii="Cambria" w:hAnsi="Cambria" w:cs="Calibri"/>
                <w:sz w:val="20"/>
                <w:szCs w:val="20"/>
              </w:rPr>
            </w:pPr>
            <w:r w:rsidRPr="00E851BA">
              <w:rPr>
                <w:rFonts w:ascii="Cambria" w:hAnsi="Cambria" w:cs="Arial" w:hint="eastAsia"/>
                <w:rtl/>
              </w:rPr>
              <w:t>العمل</w:t>
            </w:r>
            <w:r w:rsidRPr="00E851BA">
              <w:rPr>
                <w:rFonts w:ascii="Cambria" w:hAnsi="Cambria" w:cs="Arial"/>
                <w:rtl/>
              </w:rPr>
              <w:t xml:space="preserve"> </w:t>
            </w:r>
            <w:r w:rsidRPr="00E851BA">
              <w:rPr>
                <w:rFonts w:ascii="Cambria" w:hAnsi="Cambria" w:cs="Arial" w:hint="eastAsia"/>
                <w:rtl/>
              </w:rPr>
              <w:t>كنقطة</w:t>
            </w:r>
            <w:r w:rsidRPr="00E851BA">
              <w:rPr>
                <w:rFonts w:ascii="Cambria" w:hAnsi="Cambria" w:cs="Arial"/>
                <w:rtl/>
              </w:rPr>
              <w:t xml:space="preserve"> </w:t>
            </w:r>
            <w:r w:rsidRPr="00E851BA">
              <w:rPr>
                <w:rFonts w:ascii="Cambria" w:hAnsi="Cambria" w:cs="Arial" w:hint="eastAsia"/>
                <w:rtl/>
              </w:rPr>
              <w:t>دخول</w:t>
            </w:r>
            <w:r w:rsidRPr="00E851BA">
              <w:rPr>
                <w:rFonts w:ascii="Cambria" w:hAnsi="Cambria" w:cs="Arial"/>
                <w:rtl/>
              </w:rPr>
              <w:t xml:space="preserve"> </w:t>
            </w:r>
            <w:r w:rsidRPr="00E851BA">
              <w:rPr>
                <w:rFonts w:ascii="Cambria" w:hAnsi="Cambria" w:cs="Arial" w:hint="eastAsia"/>
                <w:rtl/>
              </w:rPr>
              <w:t>أولى</w:t>
            </w:r>
            <w:r w:rsidRPr="00E851BA">
              <w:rPr>
                <w:rFonts w:ascii="Cambria" w:hAnsi="Cambria" w:cs="Arial"/>
                <w:rtl/>
              </w:rPr>
              <w:t xml:space="preserve"> </w:t>
            </w:r>
            <w:r w:rsidRPr="00E851BA">
              <w:rPr>
                <w:rFonts w:ascii="Cambria" w:hAnsi="Cambria" w:cs="Arial" w:hint="eastAsia"/>
                <w:rtl/>
              </w:rPr>
              <w:t>للوصول</w:t>
            </w:r>
            <w:r w:rsidRPr="00E851BA">
              <w:rPr>
                <w:rFonts w:ascii="Cambria" w:hAnsi="Cambria" w:cs="Arial"/>
                <w:rtl/>
              </w:rPr>
              <w:t xml:space="preserve"> </w:t>
            </w:r>
            <w:r w:rsidRPr="00E851BA">
              <w:rPr>
                <w:rFonts w:ascii="Cambria" w:hAnsi="Cambria" w:cs="Arial" w:hint="eastAsia"/>
                <w:rtl/>
              </w:rPr>
              <w:t>السهل</w:t>
            </w:r>
            <w:r w:rsidRPr="00E851BA">
              <w:rPr>
                <w:rFonts w:ascii="Cambria" w:hAnsi="Cambria" w:cs="Arial"/>
                <w:rtl/>
              </w:rPr>
              <w:t xml:space="preserve"> </w:t>
            </w:r>
            <w:r w:rsidRPr="00E851BA">
              <w:rPr>
                <w:rFonts w:ascii="Cambria" w:hAnsi="Cambria" w:cs="Arial" w:hint="eastAsia"/>
                <w:rtl/>
              </w:rPr>
              <w:t>إلى</w:t>
            </w:r>
            <w:r w:rsidRPr="00E851BA">
              <w:rPr>
                <w:rFonts w:ascii="Cambria" w:hAnsi="Cambria" w:cs="Arial"/>
                <w:rtl/>
              </w:rPr>
              <w:t xml:space="preserve"> </w:t>
            </w:r>
            <w:r w:rsidRPr="00E851BA">
              <w:rPr>
                <w:rFonts w:ascii="Cambria" w:hAnsi="Cambria" w:cs="Arial" w:hint="eastAsia"/>
                <w:rtl/>
              </w:rPr>
              <w:t>عرض</w:t>
            </w:r>
            <w:r w:rsidRPr="00E851BA">
              <w:rPr>
                <w:rFonts w:ascii="Cambria" w:hAnsi="Cambria" w:cs="Arial"/>
                <w:rtl/>
              </w:rPr>
              <w:t xml:space="preserve"> </w:t>
            </w:r>
            <w:r w:rsidRPr="00E851BA">
              <w:rPr>
                <w:rFonts w:ascii="Cambria" w:hAnsi="Cambria" w:cs="Arial" w:hint="eastAsia"/>
                <w:rtl/>
              </w:rPr>
              <w:t>الأمم</w:t>
            </w:r>
            <w:r w:rsidRPr="00E851BA">
              <w:rPr>
                <w:rFonts w:ascii="Cambria" w:hAnsi="Cambria" w:cs="Arial"/>
                <w:rtl/>
              </w:rPr>
              <w:t xml:space="preserve"> </w:t>
            </w:r>
            <w:r w:rsidRPr="00E851BA">
              <w:rPr>
                <w:rFonts w:ascii="Cambria" w:hAnsi="Cambria" w:cs="Arial" w:hint="eastAsia"/>
                <w:rtl/>
              </w:rPr>
              <w:t>المتحدة</w:t>
            </w:r>
            <w:r w:rsidRPr="00E851BA">
              <w:rPr>
                <w:rFonts w:ascii="Cambria" w:hAnsi="Cambria" w:cs="Arial"/>
                <w:rtl/>
              </w:rPr>
              <w:t xml:space="preserve"> / </w:t>
            </w:r>
            <w:r w:rsidRPr="00E851BA">
              <w:rPr>
                <w:rFonts w:ascii="Cambria" w:hAnsi="Cambria" w:cs="Arial" w:hint="eastAsia"/>
                <w:rtl/>
              </w:rPr>
              <w:t>الخبرات</w:t>
            </w:r>
            <w:r w:rsidRPr="00E851BA">
              <w:rPr>
                <w:rFonts w:ascii="Cambria" w:hAnsi="Cambria" w:cs="Arial"/>
                <w:rtl/>
              </w:rPr>
              <w:t xml:space="preserve"> </w:t>
            </w:r>
            <w:r w:rsidRPr="00E851BA">
              <w:rPr>
                <w:rFonts w:ascii="Cambria" w:hAnsi="Cambria" w:cs="Arial" w:hint="eastAsia"/>
                <w:rtl/>
              </w:rPr>
              <w:t>عبر</w:t>
            </w:r>
            <w:r w:rsidRPr="00E851BA">
              <w:rPr>
                <w:rFonts w:ascii="Cambria" w:hAnsi="Cambria" w:cs="Arial"/>
                <w:rtl/>
              </w:rPr>
              <w:t xml:space="preserve"> </w:t>
            </w:r>
            <w:r w:rsidRPr="00E851BA">
              <w:rPr>
                <w:rFonts w:ascii="Cambria" w:hAnsi="Cambria" w:cs="Arial" w:hint="eastAsia"/>
                <w:rtl/>
              </w:rPr>
              <w:t>نظام</w:t>
            </w:r>
            <w:r w:rsidRPr="00E851BA">
              <w:rPr>
                <w:rFonts w:ascii="Cambria" w:hAnsi="Cambria" w:cs="Arial"/>
                <w:rtl/>
              </w:rPr>
              <w:t xml:space="preserve"> </w:t>
            </w:r>
            <w:r w:rsidRPr="00E851BA">
              <w:rPr>
                <w:rFonts w:ascii="Cambria" w:hAnsi="Cambria" w:cs="Arial" w:hint="eastAsia"/>
                <w:rtl/>
              </w:rPr>
              <w:t>الأمم</w:t>
            </w:r>
            <w:r w:rsidRPr="00E851BA">
              <w:rPr>
                <w:rFonts w:ascii="Cambria" w:hAnsi="Cambria" w:cs="Arial"/>
                <w:rtl/>
              </w:rPr>
              <w:t xml:space="preserve"> </w:t>
            </w:r>
            <w:r w:rsidRPr="00E851BA">
              <w:rPr>
                <w:rFonts w:ascii="Cambria" w:hAnsi="Cambria" w:cs="Arial" w:hint="eastAsia"/>
                <w:rtl/>
              </w:rPr>
              <w:t>المتحدة</w:t>
            </w:r>
          </w:p>
        </w:tc>
        <w:tc>
          <w:tcPr>
            <w:tcW w:w="990" w:type="dxa"/>
          </w:tcPr>
          <w:p w14:paraId="566DB368" w14:textId="77777777" w:rsidR="00FC6864" w:rsidRDefault="00FC6864" w:rsidP="00FC6864">
            <w:pPr>
              <w:bidi/>
              <w:rPr>
                <w:rFonts w:ascii="Cambria" w:hAnsi="Cambria" w:cs="Calibri"/>
                <w:i/>
                <w:iCs/>
              </w:rPr>
            </w:pPr>
          </w:p>
        </w:tc>
        <w:tc>
          <w:tcPr>
            <w:tcW w:w="988" w:type="dxa"/>
          </w:tcPr>
          <w:p w14:paraId="4988883A" w14:textId="77777777" w:rsidR="00FC6864" w:rsidRDefault="00FC6864" w:rsidP="00FC6864">
            <w:pPr>
              <w:bidi/>
              <w:rPr>
                <w:rFonts w:ascii="Cambria" w:hAnsi="Cambria" w:cs="Calibri"/>
                <w:i/>
                <w:iCs/>
              </w:rPr>
            </w:pPr>
          </w:p>
        </w:tc>
        <w:tc>
          <w:tcPr>
            <w:tcW w:w="1090" w:type="dxa"/>
          </w:tcPr>
          <w:p w14:paraId="15DF050B" w14:textId="77777777" w:rsidR="00FC6864" w:rsidRDefault="00FC6864" w:rsidP="00FC6864">
            <w:pPr>
              <w:bidi/>
              <w:rPr>
                <w:rFonts w:ascii="Cambria" w:hAnsi="Cambria" w:cs="Calibri"/>
                <w:i/>
                <w:iCs/>
              </w:rPr>
            </w:pPr>
          </w:p>
        </w:tc>
        <w:tc>
          <w:tcPr>
            <w:tcW w:w="943" w:type="dxa"/>
          </w:tcPr>
          <w:p w14:paraId="27D14705" w14:textId="77777777" w:rsidR="00FC6864" w:rsidRDefault="00FC6864" w:rsidP="00FC6864">
            <w:pPr>
              <w:bidi/>
              <w:rPr>
                <w:rFonts w:ascii="Cambria" w:hAnsi="Cambria" w:cs="Calibri"/>
                <w:i/>
                <w:iCs/>
              </w:rPr>
            </w:pPr>
          </w:p>
        </w:tc>
        <w:tc>
          <w:tcPr>
            <w:tcW w:w="1043" w:type="dxa"/>
          </w:tcPr>
          <w:p w14:paraId="229E645C" w14:textId="77777777" w:rsidR="00FC6864" w:rsidRDefault="00FC6864" w:rsidP="00FC6864">
            <w:pPr>
              <w:bidi/>
              <w:rPr>
                <w:rFonts w:ascii="Cambria" w:hAnsi="Cambria" w:cs="Calibri"/>
                <w:i/>
                <w:iCs/>
              </w:rPr>
            </w:pPr>
          </w:p>
        </w:tc>
      </w:tr>
    </w:tbl>
    <w:p w14:paraId="1CBFF538" w14:textId="66254E85" w:rsidR="00FC6864" w:rsidRDefault="00410587" w:rsidP="00FC6864">
      <w:pPr>
        <w:bidi/>
        <w:spacing w:after="0" w:line="240" w:lineRule="auto"/>
        <w:ind w:left="540"/>
        <w:rPr>
          <w:rFonts w:ascii="Cambria" w:hAnsi="Cambria" w:cs="Calibri"/>
          <w:i/>
          <w:iCs/>
          <w:lang w:val="en-U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0B2F3213" w14:textId="77777777" w:rsidR="00FC6864" w:rsidRDefault="00FC6864" w:rsidP="00FC6864">
      <w:pPr>
        <w:bidi/>
        <w:spacing w:after="0" w:line="240" w:lineRule="auto"/>
        <w:jc w:val="lowKashida"/>
        <w:rPr>
          <w:rFonts w:ascii="Cambria" w:hAnsi="Cambria" w:cs="Calibri"/>
        </w:rPr>
      </w:pPr>
    </w:p>
    <w:p w14:paraId="2CA0B661" w14:textId="450C1086" w:rsidR="00FC6864" w:rsidRDefault="00E851BA" w:rsidP="00382676">
      <w:pPr>
        <w:pStyle w:val="ListParagraph"/>
        <w:numPr>
          <w:ilvl w:val="0"/>
          <w:numId w:val="56"/>
        </w:numPr>
        <w:bidi/>
        <w:spacing w:after="0" w:line="240" w:lineRule="auto"/>
        <w:jc w:val="lowKashida"/>
        <w:rPr>
          <w:rFonts w:asciiTheme="majorHAnsi" w:hAnsiTheme="majorHAnsi"/>
        </w:rPr>
      </w:pPr>
      <w:r w:rsidRPr="00E851BA">
        <w:rPr>
          <w:rFonts w:asciiTheme="majorHAnsi" w:hAnsiTheme="majorHAnsi" w:cs="Arial" w:hint="eastAsia"/>
          <w:rtl/>
        </w:rPr>
        <w:t>يقوم</w:t>
      </w:r>
      <w:r w:rsidRPr="00E851BA">
        <w:rPr>
          <w:rFonts w:asciiTheme="majorHAnsi" w:hAnsiTheme="majorHAnsi" w:cs="Arial"/>
          <w:rtl/>
        </w:rPr>
        <w:t xml:space="preserve"> </w:t>
      </w:r>
      <w:r w:rsidRPr="00E851BA">
        <w:rPr>
          <w:rFonts w:asciiTheme="majorHAnsi" w:hAnsiTheme="majorHAnsi" w:cs="Arial" w:hint="eastAsia"/>
          <w:rtl/>
        </w:rPr>
        <w:t>المنسقون</w:t>
      </w:r>
      <w:r w:rsidRPr="00E851BA">
        <w:rPr>
          <w:rFonts w:asciiTheme="majorHAnsi" w:hAnsiTheme="majorHAnsi" w:cs="Arial"/>
          <w:rtl/>
        </w:rPr>
        <w:t xml:space="preserve"> </w:t>
      </w:r>
      <w:r w:rsidRPr="00E851BA">
        <w:rPr>
          <w:rFonts w:asciiTheme="majorHAnsi" w:hAnsiTheme="majorHAnsi" w:cs="Arial" w:hint="eastAsia"/>
          <w:rtl/>
        </w:rPr>
        <w:t>المقيمون</w:t>
      </w:r>
      <w:r w:rsidRPr="00E851BA">
        <w:rPr>
          <w:rFonts w:asciiTheme="majorHAnsi" w:hAnsiTheme="majorHAnsi" w:cs="Arial"/>
          <w:rtl/>
        </w:rPr>
        <w:t xml:space="preserve"> </w:t>
      </w:r>
      <w:r w:rsidRPr="00E851BA">
        <w:rPr>
          <w:rFonts w:asciiTheme="majorHAnsi" w:hAnsiTheme="majorHAnsi" w:cs="Arial" w:hint="eastAsia"/>
          <w:rtl/>
        </w:rPr>
        <w:t>للأمم</w:t>
      </w:r>
      <w:r w:rsidRPr="00E851BA">
        <w:rPr>
          <w:rFonts w:asciiTheme="majorHAnsi" w:hAnsiTheme="majorHAnsi" w:cs="Arial"/>
          <w:rtl/>
        </w:rPr>
        <w:t xml:space="preserve"> </w:t>
      </w:r>
      <w:r w:rsidRPr="00E851BA">
        <w:rPr>
          <w:rFonts w:asciiTheme="majorHAnsi" w:hAnsiTheme="majorHAnsi" w:cs="Arial" w:hint="eastAsia"/>
          <w:rtl/>
        </w:rPr>
        <w:t>المتحدة</w:t>
      </w:r>
      <w:r w:rsidRPr="00E851BA">
        <w:rPr>
          <w:rFonts w:asciiTheme="majorHAnsi" w:hAnsiTheme="majorHAnsi" w:cs="Arial"/>
          <w:rtl/>
        </w:rPr>
        <w:t xml:space="preserve"> </w:t>
      </w:r>
      <w:r w:rsidRPr="00E851BA">
        <w:rPr>
          <w:rFonts w:asciiTheme="majorHAnsi" w:hAnsiTheme="majorHAnsi" w:cs="Arial" w:hint="eastAsia"/>
          <w:rtl/>
        </w:rPr>
        <w:t>بتنظيم</w:t>
      </w:r>
      <w:r w:rsidRPr="00E851BA">
        <w:rPr>
          <w:rFonts w:asciiTheme="majorHAnsi" w:hAnsiTheme="majorHAnsi" w:cs="Arial"/>
          <w:rtl/>
        </w:rPr>
        <w:t xml:space="preserve"> </w:t>
      </w:r>
      <w:r w:rsidRPr="00E851BA">
        <w:rPr>
          <w:rFonts w:asciiTheme="majorHAnsi" w:hAnsiTheme="majorHAnsi" w:cs="Arial" w:hint="eastAsia"/>
          <w:rtl/>
        </w:rPr>
        <w:t>حوارات</w:t>
      </w:r>
      <w:r w:rsidRPr="00E851BA">
        <w:rPr>
          <w:rFonts w:asciiTheme="majorHAnsi" w:hAnsiTheme="majorHAnsi" w:cs="Arial"/>
          <w:rtl/>
        </w:rPr>
        <w:t xml:space="preserve"> </w:t>
      </w:r>
      <w:r w:rsidRPr="00E851BA">
        <w:rPr>
          <w:rFonts w:asciiTheme="majorHAnsi" w:hAnsiTheme="majorHAnsi" w:cs="Arial" w:hint="eastAsia"/>
          <w:rtl/>
        </w:rPr>
        <w:t>متعددة</w:t>
      </w:r>
      <w:r w:rsidRPr="00E851BA">
        <w:rPr>
          <w:rFonts w:asciiTheme="majorHAnsi" w:hAnsiTheme="majorHAnsi" w:cs="Arial"/>
          <w:rtl/>
        </w:rPr>
        <w:t xml:space="preserve"> </w:t>
      </w:r>
      <w:r w:rsidRPr="00E851BA">
        <w:rPr>
          <w:rFonts w:asciiTheme="majorHAnsi" w:hAnsiTheme="majorHAnsi" w:cs="Arial" w:hint="eastAsia"/>
          <w:rtl/>
        </w:rPr>
        <w:t>الأطراف</w:t>
      </w:r>
      <w:r w:rsidRPr="00E851BA">
        <w:rPr>
          <w:rFonts w:asciiTheme="majorHAnsi" w:hAnsiTheme="majorHAnsi" w:cs="Arial"/>
          <w:rtl/>
        </w:rPr>
        <w:t xml:space="preserve"> </w:t>
      </w:r>
      <w:r w:rsidRPr="00E851BA">
        <w:rPr>
          <w:rFonts w:asciiTheme="majorHAnsi" w:hAnsiTheme="majorHAnsi" w:cs="Arial" w:hint="eastAsia"/>
          <w:rtl/>
        </w:rPr>
        <w:t>مع</w:t>
      </w:r>
      <w:r w:rsidRPr="00E851BA">
        <w:rPr>
          <w:rFonts w:asciiTheme="majorHAnsi" w:hAnsiTheme="majorHAnsi" w:cs="Arial"/>
          <w:rtl/>
        </w:rPr>
        <w:t xml:space="preserve"> </w:t>
      </w:r>
      <w:r w:rsidRPr="00E851BA">
        <w:rPr>
          <w:rFonts w:asciiTheme="majorHAnsi" w:hAnsiTheme="majorHAnsi" w:cs="Arial" w:hint="eastAsia"/>
          <w:rtl/>
        </w:rPr>
        <w:t>الحكومة</w:t>
      </w:r>
      <w:r w:rsidRPr="00E851BA">
        <w:rPr>
          <w:rFonts w:asciiTheme="majorHAnsi" w:hAnsiTheme="majorHAnsi" w:cs="Arial"/>
          <w:rtl/>
        </w:rPr>
        <w:t xml:space="preserve"> </w:t>
      </w:r>
      <w:r w:rsidRPr="00E851BA">
        <w:rPr>
          <w:rFonts w:asciiTheme="majorHAnsi" w:hAnsiTheme="majorHAnsi" w:cs="Arial" w:hint="eastAsia"/>
          <w:rtl/>
        </w:rPr>
        <w:t>والجهات</w:t>
      </w:r>
      <w:r w:rsidRPr="00E851BA">
        <w:rPr>
          <w:rFonts w:asciiTheme="majorHAnsi" w:hAnsiTheme="majorHAnsi" w:cs="Arial"/>
          <w:rtl/>
        </w:rPr>
        <w:t xml:space="preserve"> </w:t>
      </w:r>
      <w:r w:rsidRPr="00E851BA">
        <w:rPr>
          <w:rFonts w:asciiTheme="majorHAnsi" w:hAnsiTheme="majorHAnsi" w:cs="Arial" w:hint="eastAsia"/>
          <w:rtl/>
        </w:rPr>
        <w:t>المانحة</w:t>
      </w:r>
      <w:r w:rsidRPr="00E851BA">
        <w:rPr>
          <w:rFonts w:asciiTheme="majorHAnsi" w:hAnsiTheme="majorHAnsi" w:cs="Arial"/>
          <w:rtl/>
        </w:rPr>
        <w:t xml:space="preserve"> </w:t>
      </w:r>
      <w:r w:rsidRPr="00E851BA">
        <w:rPr>
          <w:rFonts w:asciiTheme="majorHAnsi" w:hAnsiTheme="majorHAnsi" w:cs="Arial" w:hint="eastAsia"/>
          <w:rtl/>
        </w:rPr>
        <w:t>لدعم</w:t>
      </w:r>
      <w:r w:rsidRPr="00E851BA">
        <w:rPr>
          <w:rFonts w:asciiTheme="majorHAnsi" w:hAnsiTheme="majorHAnsi" w:cs="Arial"/>
          <w:rtl/>
        </w:rPr>
        <w:t xml:space="preserve"> </w:t>
      </w:r>
      <w:r w:rsidRPr="00E851BA">
        <w:rPr>
          <w:rFonts w:asciiTheme="majorHAnsi" w:hAnsiTheme="majorHAnsi" w:cs="Arial" w:hint="eastAsia"/>
          <w:rtl/>
        </w:rPr>
        <w:t>وتمكين</w:t>
      </w:r>
      <w:r w:rsidRPr="00E851BA">
        <w:rPr>
          <w:rFonts w:asciiTheme="majorHAnsi" w:hAnsiTheme="majorHAnsi" w:cs="Arial"/>
          <w:rtl/>
        </w:rPr>
        <w:t xml:space="preserve"> </w:t>
      </w:r>
      <w:r w:rsidRPr="00E851BA">
        <w:rPr>
          <w:rFonts w:asciiTheme="majorHAnsi" w:hAnsiTheme="majorHAnsi" w:cs="Arial" w:hint="eastAsia"/>
          <w:rtl/>
        </w:rPr>
        <w:t>التناسق</w:t>
      </w:r>
      <w:r w:rsidRPr="00E851BA">
        <w:rPr>
          <w:rFonts w:asciiTheme="majorHAnsi" w:hAnsiTheme="majorHAnsi" w:cs="Arial"/>
          <w:rtl/>
        </w:rPr>
        <w:t xml:space="preserve"> </w:t>
      </w:r>
      <w:proofErr w:type="spellStart"/>
      <w:r w:rsidRPr="00E851BA">
        <w:rPr>
          <w:rFonts w:asciiTheme="majorHAnsi" w:hAnsiTheme="majorHAnsi" w:cs="Arial" w:hint="eastAsia"/>
          <w:rtl/>
        </w:rPr>
        <w:t>السياساتي</w:t>
      </w:r>
      <w:proofErr w:type="spellEnd"/>
      <w:r w:rsidRPr="00E851BA">
        <w:rPr>
          <w:rFonts w:asciiTheme="majorHAnsi" w:hAnsiTheme="majorHAnsi" w:cs="Arial"/>
          <w:rtl/>
        </w:rPr>
        <w:t xml:space="preserve"> </w:t>
      </w:r>
      <w:r w:rsidRPr="00E851BA">
        <w:rPr>
          <w:rFonts w:asciiTheme="majorHAnsi" w:hAnsiTheme="majorHAnsi" w:cs="Arial" w:hint="eastAsia"/>
          <w:rtl/>
        </w:rPr>
        <w:t>وصياغة</w:t>
      </w:r>
      <w:r w:rsidRPr="00E851BA">
        <w:rPr>
          <w:rFonts w:asciiTheme="majorHAnsi" w:hAnsiTheme="majorHAnsi" w:cs="Arial"/>
          <w:rtl/>
        </w:rPr>
        <w:t xml:space="preserve"> </w:t>
      </w:r>
      <w:r w:rsidRPr="00E851BA">
        <w:rPr>
          <w:rFonts w:asciiTheme="majorHAnsi" w:hAnsiTheme="majorHAnsi" w:cs="Arial" w:hint="eastAsia"/>
          <w:rtl/>
        </w:rPr>
        <w:t>السياسات</w:t>
      </w:r>
      <w:r w:rsidRPr="00E851BA">
        <w:rPr>
          <w:rFonts w:asciiTheme="majorHAnsi" w:hAnsiTheme="majorHAnsi" w:cs="Arial"/>
          <w:rtl/>
        </w:rPr>
        <w:t xml:space="preserve"> </w:t>
      </w:r>
      <w:r w:rsidRPr="00E851BA">
        <w:rPr>
          <w:rFonts w:asciiTheme="majorHAnsi" w:hAnsiTheme="majorHAnsi" w:cs="Arial" w:hint="eastAsia"/>
          <w:rtl/>
        </w:rPr>
        <w:t>التي</w:t>
      </w:r>
      <w:r w:rsidRPr="00E851BA">
        <w:rPr>
          <w:rFonts w:asciiTheme="majorHAnsi" w:hAnsiTheme="majorHAnsi" w:cs="Arial"/>
          <w:rtl/>
        </w:rPr>
        <w:t xml:space="preserve"> </w:t>
      </w:r>
      <w:r w:rsidRPr="00E851BA">
        <w:rPr>
          <w:rFonts w:asciiTheme="majorHAnsi" w:hAnsiTheme="majorHAnsi" w:cs="Arial" w:hint="eastAsia"/>
          <w:rtl/>
        </w:rPr>
        <w:t>تتماشى</w:t>
      </w:r>
      <w:r w:rsidRPr="00E851BA">
        <w:rPr>
          <w:rFonts w:asciiTheme="majorHAnsi" w:hAnsiTheme="majorHAnsi" w:cs="Arial"/>
          <w:rtl/>
        </w:rPr>
        <w:t xml:space="preserve"> </w:t>
      </w:r>
      <w:r w:rsidRPr="00E851BA">
        <w:rPr>
          <w:rFonts w:asciiTheme="majorHAnsi" w:hAnsiTheme="majorHAnsi" w:cs="Arial" w:hint="eastAsia"/>
          <w:rtl/>
        </w:rPr>
        <w:t>مع</w:t>
      </w:r>
      <w:r w:rsidRPr="00E851BA">
        <w:rPr>
          <w:rFonts w:asciiTheme="majorHAnsi" w:hAnsiTheme="majorHAnsi" w:cs="Arial"/>
          <w:rtl/>
        </w:rPr>
        <w:t xml:space="preserve"> </w:t>
      </w:r>
      <w:r w:rsidRPr="00E851BA">
        <w:rPr>
          <w:rFonts w:asciiTheme="majorHAnsi" w:hAnsiTheme="majorHAnsi" w:cs="Arial" w:hint="eastAsia"/>
          <w:rtl/>
        </w:rPr>
        <w:t>أهداف</w:t>
      </w:r>
      <w:r w:rsidRPr="00E851BA">
        <w:rPr>
          <w:rFonts w:asciiTheme="majorHAnsi" w:hAnsiTheme="majorHAnsi" w:cs="Arial"/>
          <w:rtl/>
        </w:rPr>
        <w:t xml:space="preserve"> </w:t>
      </w:r>
      <w:r w:rsidRPr="00E851BA">
        <w:rPr>
          <w:rFonts w:asciiTheme="majorHAnsi" w:hAnsiTheme="majorHAnsi" w:cs="Arial" w:hint="eastAsia"/>
          <w:rtl/>
        </w:rPr>
        <w:t>التنمية</w:t>
      </w:r>
      <w:r w:rsidRPr="00E851BA">
        <w:rPr>
          <w:rFonts w:asciiTheme="majorHAnsi" w:hAnsiTheme="majorHAnsi" w:cs="Arial"/>
          <w:rtl/>
        </w:rPr>
        <w:t xml:space="preserve"> </w:t>
      </w:r>
      <w:r w:rsidRPr="00E851BA">
        <w:rPr>
          <w:rFonts w:asciiTheme="majorHAnsi" w:hAnsiTheme="majorHAnsi" w:cs="Arial" w:hint="eastAsia"/>
          <w:rtl/>
        </w:rPr>
        <w:t>المستدامة</w:t>
      </w:r>
      <w:r w:rsidRPr="00E851BA">
        <w:rPr>
          <w:rFonts w:asciiTheme="majorHAnsi" w:hAnsiTheme="majorHAnsi" w:cs="Arial"/>
          <w:rtl/>
        </w:rPr>
        <w:t>.</w:t>
      </w:r>
    </w:p>
    <w:p w14:paraId="17FA93FD" w14:textId="35B30B13" w:rsidR="00E851BA" w:rsidRPr="00E851BA" w:rsidRDefault="00E851BA" w:rsidP="00E851BA">
      <w:pPr>
        <w:pStyle w:val="ListParagraph"/>
        <w:numPr>
          <w:ilvl w:val="0"/>
          <w:numId w:val="13"/>
        </w:numPr>
        <w:bidi/>
        <w:spacing w:before="180" w:after="0" w:line="240" w:lineRule="auto"/>
        <w:ind w:right="195"/>
        <w:rPr>
          <w:rFonts w:ascii=".AppleSystemUIFont" w:eastAsia="Times New Roman" w:hAnsi=".AppleSystemUIFont" w:cs="Times New Roman"/>
          <w:color w:val="0E0E0E"/>
          <w:sz w:val="21"/>
          <w:szCs w:val="21"/>
          <w:lang w:val="en-US"/>
        </w:rPr>
      </w:pPr>
      <w:r w:rsidRPr="00E851BA">
        <w:rPr>
          <w:rFonts w:ascii=".AppleSystemUIFont" w:eastAsia="Times New Roman" w:hAnsi=".AppleSystemUIFont" w:cs="Times New Roman"/>
          <w:color w:val="0E0E0E"/>
          <w:sz w:val="21"/>
          <w:szCs w:val="21"/>
          <w:rtl/>
          <w:lang w:val="en-US"/>
        </w:rPr>
        <w:t>نعم، بانتظام وفقًا للأولويات الرئيسية المتفق عليها</w:t>
      </w:r>
    </w:p>
    <w:p w14:paraId="030C1925" w14:textId="51DC169C" w:rsidR="00E851BA" w:rsidRPr="00E851BA" w:rsidRDefault="00E851BA" w:rsidP="00E851BA">
      <w:pPr>
        <w:pStyle w:val="ListParagraph"/>
        <w:numPr>
          <w:ilvl w:val="0"/>
          <w:numId w:val="13"/>
        </w:numPr>
        <w:bidi/>
        <w:spacing w:before="180" w:after="0" w:line="240" w:lineRule="auto"/>
        <w:ind w:right="195"/>
        <w:rPr>
          <w:rFonts w:ascii=".AppleSystemUIFont" w:eastAsia="Times New Roman" w:hAnsi=".AppleSystemUIFont" w:cs="Times New Roman"/>
          <w:color w:val="0E0E0E"/>
          <w:sz w:val="21"/>
          <w:szCs w:val="21"/>
          <w:rtl/>
          <w:lang w:val="en-US"/>
        </w:rPr>
      </w:pPr>
      <w:r w:rsidRPr="00E851BA">
        <w:rPr>
          <w:rFonts w:ascii=".AppleSystemUIFont" w:eastAsia="Times New Roman" w:hAnsi=".AppleSystemUIFont" w:cs="Times New Roman"/>
          <w:color w:val="0E0E0E"/>
          <w:sz w:val="21"/>
          <w:szCs w:val="21"/>
          <w:rtl/>
          <w:lang w:val="en-US"/>
        </w:rPr>
        <w:t>نعم، أحيانًا وفقًا للأولويات الرئيسية المتفق عليها</w:t>
      </w:r>
    </w:p>
    <w:p w14:paraId="022D57D1" w14:textId="0A2FA182" w:rsidR="00E851BA" w:rsidRPr="00E851BA" w:rsidRDefault="00E851BA" w:rsidP="00E851BA">
      <w:pPr>
        <w:pStyle w:val="ListParagraph"/>
        <w:numPr>
          <w:ilvl w:val="0"/>
          <w:numId w:val="13"/>
        </w:numPr>
        <w:bidi/>
        <w:spacing w:before="180" w:after="0" w:line="240" w:lineRule="auto"/>
        <w:ind w:right="195"/>
        <w:rPr>
          <w:rFonts w:ascii=".AppleSystemUIFont" w:eastAsia="Times New Roman" w:hAnsi=".AppleSystemUIFont" w:cs="Times New Roman"/>
          <w:color w:val="0E0E0E"/>
          <w:sz w:val="21"/>
          <w:szCs w:val="21"/>
          <w:rtl/>
          <w:lang w:val="en-US"/>
        </w:rPr>
      </w:pPr>
      <w:r w:rsidRPr="00E851BA">
        <w:rPr>
          <w:rFonts w:ascii=".AppleSystemUIFont" w:eastAsia="Times New Roman" w:hAnsi=".AppleSystemUIFont" w:cs="Times New Roman"/>
          <w:color w:val="0E0E0E"/>
          <w:sz w:val="21"/>
          <w:szCs w:val="21"/>
          <w:rtl/>
          <w:lang w:val="en-US"/>
        </w:rPr>
        <w:t>نادرًا وبشكل غير منتظم</w:t>
      </w:r>
    </w:p>
    <w:p w14:paraId="208EA953" w14:textId="4ABD8DFC" w:rsidR="00E851BA" w:rsidRPr="00E851BA" w:rsidRDefault="00E851BA" w:rsidP="00E851BA">
      <w:pPr>
        <w:pStyle w:val="ListParagraph"/>
        <w:numPr>
          <w:ilvl w:val="0"/>
          <w:numId w:val="13"/>
        </w:numPr>
        <w:bidi/>
        <w:spacing w:before="180" w:after="0" w:line="240" w:lineRule="auto"/>
        <w:ind w:right="195"/>
        <w:rPr>
          <w:rFonts w:ascii=".AppleSystemUIFont" w:eastAsia="Times New Roman" w:hAnsi=".AppleSystemUIFont" w:cs="Times New Roman"/>
          <w:color w:val="0E0E0E"/>
          <w:sz w:val="21"/>
          <w:szCs w:val="21"/>
          <w:rtl/>
          <w:lang w:val="en-US"/>
        </w:rPr>
      </w:pPr>
      <w:r w:rsidRPr="00E851BA">
        <w:rPr>
          <w:rFonts w:ascii=".AppleSystemUIFont" w:eastAsia="Times New Roman" w:hAnsi=".AppleSystemUIFont" w:cs="Times New Roman"/>
          <w:color w:val="0E0E0E"/>
          <w:sz w:val="21"/>
          <w:szCs w:val="21"/>
          <w:rtl/>
          <w:lang w:val="en-US"/>
        </w:rPr>
        <w:t>أبداً</w:t>
      </w:r>
    </w:p>
    <w:p w14:paraId="081BB560" w14:textId="18D9E683" w:rsidR="00E851BA" w:rsidRPr="00E851BA" w:rsidRDefault="00E851BA" w:rsidP="00E851BA">
      <w:pPr>
        <w:pStyle w:val="ListParagraph"/>
        <w:numPr>
          <w:ilvl w:val="0"/>
          <w:numId w:val="13"/>
        </w:numPr>
        <w:bidi/>
        <w:spacing w:before="180" w:after="0" w:line="240" w:lineRule="auto"/>
        <w:ind w:right="195"/>
        <w:rPr>
          <w:rFonts w:ascii=".AppleSystemUIFont" w:eastAsia="Times New Roman" w:hAnsi=".AppleSystemUIFont" w:cs="Times New Roman"/>
          <w:color w:val="0E0E0E"/>
          <w:sz w:val="21"/>
          <w:szCs w:val="21"/>
          <w:lang w:val="en-US"/>
        </w:rPr>
      </w:pPr>
      <w:r w:rsidRPr="00E851BA">
        <w:rPr>
          <w:rFonts w:ascii=".AppleSystemUIFont" w:eastAsia="Times New Roman" w:hAnsi=".AppleSystemUIFont" w:cs="Times New Roman"/>
          <w:color w:val="0E0E0E"/>
          <w:sz w:val="21"/>
          <w:szCs w:val="21"/>
          <w:rtl/>
          <w:lang w:val="en-US"/>
        </w:rPr>
        <w:t>لا أعرف</w:t>
      </w:r>
    </w:p>
    <w:p w14:paraId="2818A7B8" w14:textId="496D0C38" w:rsidR="00FC6864" w:rsidRDefault="00410587" w:rsidP="00FC6864">
      <w:pPr>
        <w:bidi/>
        <w:spacing w:after="0" w:line="240" w:lineRule="auto"/>
        <w:ind w:left="720"/>
        <w:rPr>
          <w:rFonts w:ascii="Cambria" w:hAnsi="Cambria"/>
          <w:i/>
          <w:iCs/>
        </w:rPr>
      </w:pPr>
      <w:r w:rsidRPr="00410587">
        <w:rPr>
          <w:rFonts w:ascii="Cambria" w:hAnsi="Cambria" w:cs="Arial" w:hint="eastAsia"/>
          <w:i/>
          <w:iCs/>
          <w:rtl/>
        </w:rPr>
        <w:t>تعليقات</w:t>
      </w:r>
      <w:r w:rsidRPr="00410587">
        <w:rPr>
          <w:rFonts w:ascii="Cambria" w:hAnsi="Cambria" w:cs="Arial"/>
          <w:i/>
          <w:iCs/>
          <w:rtl/>
        </w:rPr>
        <w:t xml:space="preserve"> </w:t>
      </w:r>
      <w:r w:rsidRPr="00410587">
        <w:rPr>
          <w:rFonts w:ascii="Cambria" w:hAnsi="Cambria" w:cs="Arial" w:hint="eastAsia"/>
          <w:i/>
          <w:iCs/>
          <w:rtl/>
        </w:rPr>
        <w:t>اختيارية</w:t>
      </w:r>
      <w:r w:rsidRPr="00410587">
        <w:rPr>
          <w:rFonts w:ascii="Cambria" w:hAnsi="Cambria" w:cs="Arial"/>
          <w:i/>
          <w:iCs/>
          <w:rtl/>
        </w:rPr>
        <w:t>:</w:t>
      </w:r>
    </w:p>
    <w:p w14:paraId="54E7125D" w14:textId="77777777" w:rsidR="00FC6864" w:rsidRDefault="00FC6864" w:rsidP="00FC6864">
      <w:pPr>
        <w:bidi/>
        <w:spacing w:after="0" w:line="240" w:lineRule="auto"/>
        <w:ind w:left="720"/>
        <w:rPr>
          <w:rFonts w:ascii="Cambria" w:hAnsi="Cambria"/>
          <w:i/>
          <w:iCs/>
        </w:rPr>
      </w:pPr>
    </w:p>
    <w:p w14:paraId="3FB84F6E" w14:textId="61B5FF5E"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يرجى</w:t>
      </w:r>
      <w:r w:rsidRPr="00E851BA">
        <w:rPr>
          <w:rFonts w:ascii="Cambria" w:hAnsi="Cambria" w:cs="Calibri"/>
          <w:rtl/>
        </w:rPr>
        <w:t xml:space="preserve"> </w:t>
      </w:r>
      <w:r w:rsidRPr="00E851BA">
        <w:rPr>
          <w:rFonts w:ascii="Cambria" w:hAnsi="Cambria" w:cs="Calibri" w:hint="eastAsia"/>
          <w:rtl/>
        </w:rPr>
        <w:t>تقييم</w:t>
      </w:r>
      <w:r w:rsidRPr="00E851BA">
        <w:rPr>
          <w:rFonts w:ascii="Cambria" w:hAnsi="Cambria" w:cs="Calibri"/>
          <w:rtl/>
        </w:rPr>
        <w:t xml:space="preserve"> </w:t>
      </w:r>
      <w:r w:rsidRPr="00E851BA">
        <w:rPr>
          <w:rFonts w:ascii="Cambria" w:hAnsi="Cambria" w:cs="Calibri" w:hint="eastAsia"/>
          <w:rtl/>
        </w:rPr>
        <w:t>أهمية</w:t>
      </w:r>
      <w:r w:rsidRPr="00E851BA">
        <w:rPr>
          <w:rFonts w:ascii="Cambria" w:hAnsi="Cambria" w:cs="Calibri"/>
          <w:rtl/>
        </w:rPr>
        <w:t xml:space="preserve"> </w:t>
      </w:r>
      <w:r w:rsidRPr="00E851BA">
        <w:rPr>
          <w:rFonts w:ascii="Cambria" w:hAnsi="Cambria" w:cs="Calibri" w:hint="eastAsia"/>
          <w:rtl/>
        </w:rPr>
        <w:t>الوظائف</w:t>
      </w:r>
      <w:r w:rsidRPr="00E851BA">
        <w:rPr>
          <w:rFonts w:ascii="Cambria" w:hAnsi="Cambria" w:cs="Calibri"/>
          <w:rtl/>
        </w:rPr>
        <w:t xml:space="preserve"> </w:t>
      </w:r>
      <w:r w:rsidRPr="00E851BA">
        <w:rPr>
          <w:rFonts w:ascii="Cambria" w:hAnsi="Cambria" w:cs="Calibri" w:hint="eastAsia"/>
          <w:rtl/>
        </w:rPr>
        <w:t>التالية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تقدمها</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لأنشطة</w:t>
      </w:r>
      <w:r w:rsidRPr="00E851BA">
        <w:rPr>
          <w:rFonts w:ascii="Cambria" w:hAnsi="Cambria" w:cs="Calibri"/>
          <w:rtl/>
        </w:rPr>
        <w:t xml:space="preserve"> </w:t>
      </w:r>
      <w:r w:rsidRPr="00E851BA">
        <w:rPr>
          <w:rFonts w:ascii="Cambria" w:hAnsi="Cambria" w:cs="Calibri" w:hint="eastAsia"/>
          <w:rtl/>
        </w:rPr>
        <w:t>التشغيل</w:t>
      </w:r>
      <w:r w:rsidRPr="00E851BA">
        <w:rPr>
          <w:rFonts w:ascii="Cambria" w:hAnsi="Cambria" w:cs="Calibri"/>
          <w:rtl/>
        </w:rPr>
        <w:t xml:space="preserve"> </w:t>
      </w:r>
      <w:r w:rsidRPr="00E851BA">
        <w:rPr>
          <w:rFonts w:ascii="Cambria" w:hAnsi="Cambria" w:cs="Calibri" w:hint="eastAsia"/>
          <w:rtl/>
        </w:rPr>
        <w:t>للتنمية</w:t>
      </w:r>
      <w:r w:rsidRPr="00E851BA">
        <w:rPr>
          <w:rFonts w:ascii="Cambria" w:hAnsi="Cambria" w:cs="Calibri"/>
          <w:rtl/>
        </w:rPr>
        <w:t xml:space="preserve"> </w:t>
      </w:r>
      <w:r w:rsidRPr="00E851BA">
        <w:rPr>
          <w:rFonts w:ascii="Cambria" w:hAnsi="Cambria" w:cs="Calibri" w:hint="eastAsia"/>
          <w:rtl/>
        </w:rPr>
        <w:t>عبر</w:t>
      </w:r>
      <w:r w:rsidRPr="00E851BA">
        <w:rPr>
          <w:rFonts w:ascii="Cambria" w:hAnsi="Cambria" w:cs="Calibri"/>
          <w:rtl/>
        </w:rPr>
        <w:t xml:space="preserve"> </w:t>
      </w:r>
      <w:r w:rsidRPr="00E851BA">
        <w:rPr>
          <w:rFonts w:ascii="Cambria" w:hAnsi="Cambria" w:cs="Calibri" w:hint="eastAsia"/>
          <w:rtl/>
        </w:rPr>
        <w:t>البلدان</w:t>
      </w:r>
      <w:r w:rsidRPr="00E851BA">
        <w:rPr>
          <w:rFonts w:ascii="Cambria" w:hAnsi="Cambria" w:cs="Calibri"/>
          <w:rtl/>
        </w:rPr>
        <w:t xml:space="preserve"> </w:t>
      </w:r>
      <w:r w:rsidRPr="00E851BA">
        <w:rPr>
          <w:rFonts w:ascii="Cambria" w:hAnsi="Cambria" w:cs="Calibri" w:hint="eastAsia"/>
          <w:rtl/>
        </w:rPr>
        <w:t>البرامجية</w:t>
      </w:r>
      <w:r w:rsidRPr="00E851BA">
        <w:rPr>
          <w:rFonts w:ascii="Cambria" w:hAnsi="Cambria" w:cs="Calibri"/>
          <w:rtl/>
        </w:rPr>
        <w:t>:</w:t>
      </w:r>
    </w:p>
    <w:tbl>
      <w:tblPr>
        <w:tblStyle w:val="TableGrid"/>
        <w:tblW w:w="0" w:type="auto"/>
        <w:tblInd w:w="607" w:type="dxa"/>
        <w:tblLook w:val="04A0" w:firstRow="1" w:lastRow="0" w:firstColumn="1" w:lastColumn="0" w:noHBand="0" w:noVBand="1"/>
      </w:tblPr>
      <w:tblGrid>
        <w:gridCol w:w="5360"/>
        <w:gridCol w:w="1005"/>
        <w:gridCol w:w="1026"/>
        <w:gridCol w:w="997"/>
      </w:tblGrid>
      <w:tr w:rsidR="00FC6864" w14:paraId="58CC3D5E"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1CCBFA0B" w14:textId="77777777" w:rsidR="00FC6864" w:rsidRDefault="00FC6864" w:rsidP="00FC6864">
            <w:pPr>
              <w:bidi/>
              <w:rPr>
                <w:rFonts w:ascii="Cambria" w:hAnsi="Cambria" w:cs="Calibri"/>
              </w:rPr>
            </w:pPr>
          </w:p>
        </w:tc>
        <w:tc>
          <w:tcPr>
            <w:tcW w:w="1005" w:type="dxa"/>
            <w:tcBorders>
              <w:top w:val="single" w:sz="4" w:space="0" w:color="auto"/>
              <w:left w:val="single" w:sz="4" w:space="0" w:color="auto"/>
              <w:bottom w:val="single" w:sz="4" w:space="0" w:color="auto"/>
              <w:right w:val="single" w:sz="4" w:space="0" w:color="auto"/>
            </w:tcBorders>
          </w:tcPr>
          <w:p w14:paraId="58442B9F" w14:textId="31EA23C1" w:rsidR="00FC6864" w:rsidRDefault="00E851BA" w:rsidP="00FC6864">
            <w:pPr>
              <w:bidi/>
              <w:rPr>
                <w:rFonts w:ascii="Cambria" w:hAnsi="Cambria" w:cs="Calibri"/>
                <w:sz w:val="18"/>
                <w:szCs w:val="18"/>
              </w:rPr>
            </w:pPr>
            <w:r w:rsidRPr="00E851BA">
              <w:rPr>
                <w:rFonts w:ascii="Cambria" w:hAnsi="Cambria" w:cs="Calibri" w:hint="eastAsia"/>
                <w:sz w:val="18"/>
                <w:szCs w:val="18"/>
                <w:rtl/>
              </w:rPr>
              <w:t>مهم</w:t>
            </w:r>
          </w:p>
        </w:tc>
        <w:tc>
          <w:tcPr>
            <w:tcW w:w="1026" w:type="dxa"/>
            <w:tcBorders>
              <w:top w:val="single" w:sz="4" w:space="0" w:color="auto"/>
              <w:left w:val="single" w:sz="4" w:space="0" w:color="auto"/>
              <w:bottom w:val="single" w:sz="4" w:space="0" w:color="auto"/>
              <w:right w:val="single" w:sz="4" w:space="0" w:color="auto"/>
            </w:tcBorders>
          </w:tcPr>
          <w:p w14:paraId="4A4A525F" w14:textId="0ACB96A1" w:rsidR="00FC6864" w:rsidRDefault="00E851BA" w:rsidP="00FC6864">
            <w:pPr>
              <w:bidi/>
              <w:rPr>
                <w:rFonts w:ascii="Cambria" w:hAnsi="Cambria" w:cs="Calibri"/>
                <w:sz w:val="18"/>
                <w:szCs w:val="18"/>
              </w:rPr>
            </w:pPr>
            <w:r w:rsidRPr="00E851BA">
              <w:rPr>
                <w:rFonts w:ascii="Cambria" w:hAnsi="Cambria" w:cs="Calibri" w:hint="eastAsia"/>
                <w:sz w:val="18"/>
                <w:szCs w:val="18"/>
                <w:rtl/>
              </w:rPr>
              <w:t>مهم</w:t>
            </w:r>
            <w:r w:rsidRPr="00E851BA">
              <w:rPr>
                <w:rFonts w:ascii="Cambria" w:hAnsi="Cambria" w:cs="Calibri"/>
                <w:sz w:val="18"/>
                <w:szCs w:val="18"/>
                <w:rtl/>
              </w:rPr>
              <w:t xml:space="preserve"> </w:t>
            </w:r>
            <w:r w:rsidRPr="00E851BA">
              <w:rPr>
                <w:rFonts w:ascii="Cambria" w:hAnsi="Cambria" w:cs="Calibri" w:hint="eastAsia"/>
                <w:sz w:val="18"/>
                <w:szCs w:val="18"/>
                <w:rtl/>
              </w:rPr>
              <w:t>إلى</w:t>
            </w:r>
            <w:r w:rsidRPr="00E851BA">
              <w:rPr>
                <w:rFonts w:ascii="Cambria" w:hAnsi="Cambria" w:cs="Calibri"/>
                <w:sz w:val="18"/>
                <w:szCs w:val="18"/>
                <w:rtl/>
              </w:rPr>
              <w:t xml:space="preserve"> </w:t>
            </w:r>
            <w:r w:rsidRPr="00E851BA">
              <w:rPr>
                <w:rFonts w:ascii="Cambria" w:hAnsi="Cambria" w:cs="Calibri" w:hint="eastAsia"/>
                <w:sz w:val="18"/>
                <w:szCs w:val="18"/>
                <w:rtl/>
              </w:rPr>
              <w:t>حد</w:t>
            </w:r>
            <w:r w:rsidRPr="00E851BA">
              <w:rPr>
                <w:rFonts w:ascii="Cambria" w:hAnsi="Cambria" w:cs="Calibri"/>
                <w:sz w:val="18"/>
                <w:szCs w:val="18"/>
                <w:rtl/>
              </w:rPr>
              <w:t xml:space="preserve"> </w:t>
            </w:r>
            <w:r w:rsidRPr="00E851BA">
              <w:rPr>
                <w:rFonts w:ascii="Cambria" w:hAnsi="Cambria" w:cs="Calibri" w:hint="eastAsia"/>
                <w:sz w:val="18"/>
                <w:szCs w:val="18"/>
                <w:rtl/>
              </w:rPr>
              <w:t>ما</w:t>
            </w:r>
          </w:p>
        </w:tc>
        <w:tc>
          <w:tcPr>
            <w:tcW w:w="997" w:type="dxa"/>
            <w:tcBorders>
              <w:top w:val="single" w:sz="4" w:space="0" w:color="auto"/>
              <w:left w:val="single" w:sz="4" w:space="0" w:color="auto"/>
              <w:bottom w:val="single" w:sz="4" w:space="0" w:color="auto"/>
              <w:right w:val="single" w:sz="4" w:space="0" w:color="auto"/>
            </w:tcBorders>
          </w:tcPr>
          <w:p w14:paraId="2046D7A9" w14:textId="6B00B16A" w:rsidR="00FC6864" w:rsidRDefault="00E851BA" w:rsidP="00FC6864">
            <w:pPr>
              <w:bidi/>
              <w:rPr>
                <w:rFonts w:ascii="Cambria" w:hAnsi="Cambria" w:cs="Calibri"/>
                <w:sz w:val="18"/>
                <w:szCs w:val="18"/>
              </w:rPr>
            </w:pPr>
            <w:r w:rsidRPr="00E851BA">
              <w:rPr>
                <w:rFonts w:ascii="Cambria" w:hAnsi="Cambria" w:cs="Calibri" w:hint="eastAsia"/>
                <w:sz w:val="18"/>
                <w:szCs w:val="18"/>
                <w:rtl/>
              </w:rPr>
              <w:t>غير</w:t>
            </w:r>
            <w:r w:rsidRPr="00E851BA">
              <w:rPr>
                <w:rFonts w:ascii="Cambria" w:hAnsi="Cambria" w:cs="Calibri"/>
                <w:sz w:val="18"/>
                <w:szCs w:val="18"/>
                <w:rtl/>
              </w:rPr>
              <w:t xml:space="preserve"> </w:t>
            </w:r>
            <w:r w:rsidRPr="00E851BA">
              <w:rPr>
                <w:rFonts w:ascii="Cambria" w:hAnsi="Cambria" w:cs="Calibri" w:hint="eastAsia"/>
                <w:sz w:val="18"/>
                <w:szCs w:val="18"/>
                <w:rtl/>
              </w:rPr>
              <w:t>مهم</w:t>
            </w:r>
          </w:p>
        </w:tc>
      </w:tr>
      <w:tr w:rsidR="00FC6864" w14:paraId="6A65DEFC"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2E5B2A39" w14:textId="308C02D1" w:rsidR="00FC6864" w:rsidRDefault="00E851BA" w:rsidP="00FC6864">
            <w:pPr>
              <w:bidi/>
              <w:rPr>
                <w:rFonts w:ascii="Cambria" w:hAnsi="Cambria" w:cs="Calibri"/>
                <w:sz w:val="20"/>
                <w:szCs w:val="20"/>
              </w:rPr>
            </w:pPr>
            <w:r w:rsidRPr="00E851BA">
              <w:rPr>
                <w:rFonts w:ascii="Cambria" w:hAnsi="Cambria" w:cs="Calibri" w:hint="eastAsia"/>
                <w:sz w:val="20"/>
                <w:szCs w:val="20"/>
                <w:rtl/>
              </w:rPr>
              <w:lastRenderedPageBreak/>
              <w:t>الدعم</w:t>
            </w:r>
            <w:r w:rsidRPr="00E851BA">
              <w:rPr>
                <w:rFonts w:ascii="Cambria" w:hAnsi="Cambria" w:cs="Calibri"/>
                <w:sz w:val="20"/>
                <w:szCs w:val="20"/>
                <w:rtl/>
              </w:rPr>
              <w:t xml:space="preserve"> </w:t>
            </w:r>
            <w:r w:rsidRPr="00E851BA">
              <w:rPr>
                <w:rFonts w:ascii="Cambria" w:hAnsi="Cambria" w:cs="Calibri" w:hint="eastAsia"/>
                <w:sz w:val="20"/>
                <w:szCs w:val="20"/>
                <w:rtl/>
              </w:rPr>
              <w:t>المعياري</w:t>
            </w:r>
          </w:p>
        </w:tc>
        <w:tc>
          <w:tcPr>
            <w:tcW w:w="1005" w:type="dxa"/>
            <w:tcBorders>
              <w:top w:val="single" w:sz="4" w:space="0" w:color="auto"/>
              <w:left w:val="single" w:sz="4" w:space="0" w:color="auto"/>
              <w:bottom w:val="single" w:sz="4" w:space="0" w:color="auto"/>
              <w:right w:val="single" w:sz="4" w:space="0" w:color="auto"/>
            </w:tcBorders>
          </w:tcPr>
          <w:p w14:paraId="7A6F95D5"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25D4175F"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54916F40" w14:textId="77777777" w:rsidR="00FC6864" w:rsidRDefault="00FC6864" w:rsidP="00FC6864">
            <w:pPr>
              <w:bidi/>
              <w:rPr>
                <w:rFonts w:ascii="Cambria" w:hAnsi="Cambria" w:cs="Calibri"/>
              </w:rPr>
            </w:pPr>
          </w:p>
        </w:tc>
      </w:tr>
      <w:tr w:rsidR="00FC6864" w14:paraId="3F9D35B6"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61286999" w14:textId="5BE2A0B5" w:rsidR="00FC6864" w:rsidRDefault="00E851BA" w:rsidP="00FC6864">
            <w:pPr>
              <w:bidi/>
              <w:rPr>
                <w:rFonts w:ascii="Cambria" w:hAnsi="Cambria" w:cs="Calibri"/>
                <w:sz w:val="20"/>
                <w:szCs w:val="20"/>
              </w:rPr>
            </w:pPr>
            <w:r w:rsidRPr="00E851BA">
              <w:rPr>
                <w:rFonts w:ascii="Cambria" w:hAnsi="Cambria" w:cs="Calibri" w:hint="eastAsia"/>
                <w:sz w:val="20"/>
                <w:szCs w:val="20"/>
                <w:rtl/>
              </w:rPr>
              <w:t>النصيحة</w:t>
            </w:r>
            <w:r w:rsidRPr="00E851BA">
              <w:rPr>
                <w:rFonts w:ascii="Cambria" w:hAnsi="Cambria" w:cs="Calibri"/>
                <w:sz w:val="20"/>
                <w:szCs w:val="20"/>
                <w:rtl/>
              </w:rPr>
              <w:t xml:space="preserve"> </w:t>
            </w:r>
            <w:r w:rsidRPr="00E851BA">
              <w:rPr>
                <w:rFonts w:ascii="Cambria" w:hAnsi="Cambria" w:cs="Calibri" w:hint="eastAsia"/>
                <w:sz w:val="20"/>
                <w:szCs w:val="20"/>
                <w:rtl/>
              </w:rPr>
              <w:t>السياسية</w:t>
            </w:r>
            <w:r w:rsidRPr="00E851BA">
              <w:rPr>
                <w:rFonts w:ascii="Cambria" w:hAnsi="Cambria" w:cs="Calibri"/>
                <w:sz w:val="20"/>
                <w:szCs w:val="20"/>
                <w:rtl/>
              </w:rPr>
              <w:t xml:space="preserve"> </w:t>
            </w:r>
            <w:r w:rsidRPr="00E851BA">
              <w:rPr>
                <w:rFonts w:ascii="Cambria" w:hAnsi="Cambria" w:cs="Calibri" w:hint="eastAsia"/>
                <w:sz w:val="20"/>
                <w:szCs w:val="20"/>
                <w:rtl/>
              </w:rPr>
              <w:t>وقيادة</w:t>
            </w:r>
            <w:r w:rsidRPr="00E851BA">
              <w:rPr>
                <w:rFonts w:ascii="Cambria" w:hAnsi="Cambria" w:cs="Calibri"/>
                <w:sz w:val="20"/>
                <w:szCs w:val="20"/>
                <w:rtl/>
              </w:rPr>
              <w:t xml:space="preserve"> </w:t>
            </w:r>
            <w:r w:rsidRPr="00E851BA">
              <w:rPr>
                <w:rFonts w:ascii="Cambria" w:hAnsi="Cambria" w:cs="Calibri" w:hint="eastAsia"/>
                <w:sz w:val="20"/>
                <w:szCs w:val="20"/>
                <w:rtl/>
              </w:rPr>
              <w:t>الفكر</w:t>
            </w:r>
          </w:p>
        </w:tc>
        <w:tc>
          <w:tcPr>
            <w:tcW w:w="1005" w:type="dxa"/>
            <w:tcBorders>
              <w:top w:val="single" w:sz="4" w:space="0" w:color="auto"/>
              <w:left w:val="single" w:sz="4" w:space="0" w:color="auto"/>
              <w:bottom w:val="single" w:sz="4" w:space="0" w:color="auto"/>
              <w:right w:val="single" w:sz="4" w:space="0" w:color="auto"/>
            </w:tcBorders>
          </w:tcPr>
          <w:p w14:paraId="6667FCAE"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3E5580D8"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13CABF1" w14:textId="77777777" w:rsidR="00FC6864" w:rsidRDefault="00FC6864" w:rsidP="00FC6864">
            <w:pPr>
              <w:bidi/>
              <w:rPr>
                <w:rFonts w:ascii="Cambria" w:hAnsi="Cambria" w:cs="Calibri"/>
              </w:rPr>
            </w:pPr>
          </w:p>
        </w:tc>
      </w:tr>
      <w:tr w:rsidR="00FC6864" w14:paraId="77D015B6"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0D225605" w14:textId="78D605C5" w:rsidR="00FC6864" w:rsidRDefault="00E851BA" w:rsidP="00FC6864">
            <w:pPr>
              <w:bidi/>
              <w:rPr>
                <w:rFonts w:ascii="Cambria" w:hAnsi="Cambria" w:cs="Calibri"/>
                <w:sz w:val="20"/>
                <w:szCs w:val="20"/>
              </w:rPr>
            </w:pPr>
            <w:r w:rsidRPr="00E851BA">
              <w:rPr>
                <w:rFonts w:ascii="Cambria" w:hAnsi="Cambria" w:cs="Calibri" w:hint="eastAsia"/>
                <w:sz w:val="20"/>
                <w:szCs w:val="20"/>
                <w:rtl/>
              </w:rPr>
              <w:t>جمع</w:t>
            </w:r>
            <w:r w:rsidRPr="00E851BA">
              <w:rPr>
                <w:rFonts w:ascii="Cambria" w:hAnsi="Cambria" w:cs="Calibri"/>
                <w:sz w:val="20"/>
                <w:szCs w:val="20"/>
                <w:rtl/>
              </w:rPr>
              <w:t xml:space="preserve"> </w:t>
            </w:r>
            <w:r w:rsidRPr="00E851BA">
              <w:rPr>
                <w:rFonts w:ascii="Cambria" w:hAnsi="Cambria" w:cs="Calibri" w:hint="eastAsia"/>
                <w:sz w:val="20"/>
                <w:szCs w:val="20"/>
                <w:rtl/>
              </w:rPr>
              <w:t>البيانات</w:t>
            </w:r>
            <w:r w:rsidRPr="00E851BA">
              <w:rPr>
                <w:rFonts w:ascii="Cambria" w:hAnsi="Cambria" w:cs="Calibri"/>
                <w:sz w:val="20"/>
                <w:szCs w:val="20"/>
                <w:rtl/>
              </w:rPr>
              <w:t xml:space="preserve"> </w:t>
            </w:r>
            <w:r w:rsidRPr="00E851BA">
              <w:rPr>
                <w:rFonts w:ascii="Cambria" w:hAnsi="Cambria" w:cs="Calibri" w:hint="eastAsia"/>
                <w:sz w:val="20"/>
                <w:szCs w:val="20"/>
                <w:rtl/>
              </w:rPr>
              <w:t>وتحليلها</w:t>
            </w:r>
          </w:p>
        </w:tc>
        <w:tc>
          <w:tcPr>
            <w:tcW w:w="1005" w:type="dxa"/>
            <w:tcBorders>
              <w:top w:val="single" w:sz="4" w:space="0" w:color="auto"/>
              <w:left w:val="single" w:sz="4" w:space="0" w:color="auto"/>
              <w:bottom w:val="single" w:sz="4" w:space="0" w:color="auto"/>
              <w:right w:val="single" w:sz="4" w:space="0" w:color="auto"/>
            </w:tcBorders>
          </w:tcPr>
          <w:p w14:paraId="794ABB8E"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430A2A33"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801CADA" w14:textId="77777777" w:rsidR="00FC6864" w:rsidRDefault="00FC6864" w:rsidP="00FC6864">
            <w:pPr>
              <w:bidi/>
              <w:rPr>
                <w:rFonts w:ascii="Cambria" w:hAnsi="Cambria" w:cs="Calibri"/>
              </w:rPr>
            </w:pPr>
          </w:p>
        </w:tc>
      </w:tr>
      <w:tr w:rsidR="00FC6864" w14:paraId="7BC69753"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04DDE560" w14:textId="73EF60EF" w:rsidR="00FC6864" w:rsidRDefault="00E851BA" w:rsidP="00FC6864">
            <w:pPr>
              <w:bidi/>
              <w:rPr>
                <w:rFonts w:ascii="Cambria" w:hAnsi="Cambria" w:cs="Calibri"/>
                <w:sz w:val="20"/>
                <w:szCs w:val="20"/>
              </w:rPr>
            </w:pPr>
            <w:r w:rsidRPr="00E851BA">
              <w:rPr>
                <w:rFonts w:ascii="Cambria" w:hAnsi="Cambria" w:cs="Calibri" w:hint="eastAsia"/>
                <w:sz w:val="20"/>
                <w:szCs w:val="20"/>
                <w:rtl/>
              </w:rPr>
              <w:t>تطوير</w:t>
            </w:r>
            <w:r w:rsidRPr="00E851BA">
              <w:rPr>
                <w:rFonts w:ascii="Cambria" w:hAnsi="Cambria" w:cs="Calibri"/>
                <w:sz w:val="20"/>
                <w:szCs w:val="20"/>
                <w:rtl/>
              </w:rPr>
              <w:t xml:space="preserve"> </w:t>
            </w:r>
            <w:r w:rsidRPr="00E851BA">
              <w:rPr>
                <w:rFonts w:ascii="Cambria" w:hAnsi="Cambria" w:cs="Calibri" w:hint="eastAsia"/>
                <w:sz w:val="20"/>
                <w:szCs w:val="20"/>
                <w:rtl/>
              </w:rPr>
              <w:t>القدرات</w:t>
            </w:r>
            <w:r w:rsidRPr="00E851BA">
              <w:rPr>
                <w:rFonts w:ascii="Cambria" w:hAnsi="Cambria" w:cs="Calibri"/>
                <w:sz w:val="20"/>
                <w:szCs w:val="20"/>
                <w:rtl/>
              </w:rPr>
              <w:t xml:space="preserve"> </w:t>
            </w:r>
            <w:r w:rsidRPr="00E851BA">
              <w:rPr>
                <w:rFonts w:ascii="Cambria" w:hAnsi="Cambria" w:cs="Calibri" w:hint="eastAsia"/>
                <w:sz w:val="20"/>
                <w:szCs w:val="20"/>
                <w:rtl/>
              </w:rPr>
              <w:t>والمساعدة</w:t>
            </w:r>
            <w:r w:rsidRPr="00E851BA">
              <w:rPr>
                <w:rFonts w:ascii="Cambria" w:hAnsi="Cambria" w:cs="Calibri"/>
                <w:sz w:val="20"/>
                <w:szCs w:val="20"/>
                <w:rtl/>
              </w:rPr>
              <w:t xml:space="preserve"> </w:t>
            </w:r>
            <w:r w:rsidRPr="00E851BA">
              <w:rPr>
                <w:rFonts w:ascii="Cambria" w:hAnsi="Cambria" w:cs="Calibri" w:hint="eastAsia"/>
                <w:sz w:val="20"/>
                <w:szCs w:val="20"/>
                <w:rtl/>
              </w:rPr>
              <w:t>التقنية</w:t>
            </w:r>
          </w:p>
        </w:tc>
        <w:tc>
          <w:tcPr>
            <w:tcW w:w="1005" w:type="dxa"/>
            <w:tcBorders>
              <w:top w:val="single" w:sz="4" w:space="0" w:color="auto"/>
              <w:left w:val="single" w:sz="4" w:space="0" w:color="auto"/>
              <w:bottom w:val="single" w:sz="4" w:space="0" w:color="auto"/>
              <w:right w:val="single" w:sz="4" w:space="0" w:color="auto"/>
            </w:tcBorders>
          </w:tcPr>
          <w:p w14:paraId="4FB549E6"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78E0D4F8"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645714D2" w14:textId="77777777" w:rsidR="00FC6864" w:rsidRDefault="00FC6864" w:rsidP="00FC6864">
            <w:pPr>
              <w:bidi/>
              <w:rPr>
                <w:rFonts w:ascii="Cambria" w:hAnsi="Cambria" w:cs="Calibri"/>
              </w:rPr>
            </w:pPr>
          </w:p>
        </w:tc>
      </w:tr>
      <w:tr w:rsidR="00FC6864" w14:paraId="3C475C0F"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0CA83F98" w14:textId="2DFB2A0E" w:rsidR="00FC6864" w:rsidRDefault="00E851BA" w:rsidP="00FC6864">
            <w:pPr>
              <w:bidi/>
              <w:rPr>
                <w:rFonts w:ascii="Cambria" w:hAnsi="Cambria" w:cs="Calibri"/>
                <w:sz w:val="20"/>
                <w:szCs w:val="20"/>
              </w:rPr>
            </w:pPr>
            <w:r w:rsidRPr="00E851BA">
              <w:rPr>
                <w:rFonts w:ascii="Cambria" w:hAnsi="Cambria" w:cs="Calibri" w:hint="eastAsia"/>
                <w:sz w:val="20"/>
                <w:szCs w:val="20"/>
                <w:rtl/>
              </w:rPr>
              <w:t>تنظيم</w:t>
            </w:r>
            <w:r w:rsidRPr="00E851BA">
              <w:rPr>
                <w:rFonts w:ascii="Cambria" w:hAnsi="Cambria" w:cs="Calibri"/>
                <w:sz w:val="20"/>
                <w:szCs w:val="20"/>
                <w:rtl/>
              </w:rPr>
              <w:t xml:space="preserve"> </w:t>
            </w:r>
            <w:r w:rsidRPr="00E851BA">
              <w:rPr>
                <w:rFonts w:ascii="Cambria" w:hAnsi="Cambria" w:cs="Calibri" w:hint="eastAsia"/>
                <w:sz w:val="20"/>
                <w:szCs w:val="20"/>
                <w:rtl/>
              </w:rPr>
              <w:t>أصحاب</w:t>
            </w:r>
            <w:r w:rsidRPr="00E851BA">
              <w:rPr>
                <w:rFonts w:ascii="Cambria" w:hAnsi="Cambria" w:cs="Calibri"/>
                <w:sz w:val="20"/>
                <w:szCs w:val="20"/>
                <w:rtl/>
              </w:rPr>
              <w:t xml:space="preserve"> </w:t>
            </w:r>
            <w:r w:rsidRPr="00E851BA">
              <w:rPr>
                <w:rFonts w:ascii="Cambria" w:hAnsi="Cambria" w:cs="Calibri" w:hint="eastAsia"/>
                <w:sz w:val="20"/>
                <w:szCs w:val="20"/>
                <w:rtl/>
              </w:rPr>
              <w:t>المصلحة</w:t>
            </w:r>
            <w:r w:rsidRPr="00E851BA">
              <w:rPr>
                <w:rFonts w:ascii="Cambria" w:hAnsi="Cambria" w:cs="Calibri"/>
                <w:sz w:val="20"/>
                <w:szCs w:val="20"/>
                <w:rtl/>
              </w:rPr>
              <w:t xml:space="preserve"> / </w:t>
            </w:r>
            <w:r w:rsidRPr="00E851BA">
              <w:rPr>
                <w:rFonts w:ascii="Cambria" w:hAnsi="Cambria" w:cs="Calibri" w:hint="eastAsia"/>
                <w:sz w:val="20"/>
                <w:szCs w:val="20"/>
                <w:rtl/>
              </w:rPr>
              <w:t>الاستفادة</w:t>
            </w:r>
            <w:r w:rsidRPr="00E851BA">
              <w:rPr>
                <w:rFonts w:ascii="Cambria" w:hAnsi="Cambria" w:cs="Calibri"/>
                <w:sz w:val="20"/>
                <w:szCs w:val="20"/>
                <w:rtl/>
              </w:rPr>
              <w:t xml:space="preserve"> </w:t>
            </w:r>
            <w:r w:rsidRPr="00E851BA">
              <w:rPr>
                <w:rFonts w:ascii="Cambria" w:hAnsi="Cambria" w:cs="Calibri" w:hint="eastAsia"/>
                <w:sz w:val="20"/>
                <w:szCs w:val="20"/>
                <w:rtl/>
              </w:rPr>
              <w:t>من</w:t>
            </w:r>
            <w:r w:rsidRPr="00E851BA">
              <w:rPr>
                <w:rFonts w:ascii="Cambria" w:hAnsi="Cambria" w:cs="Calibri"/>
                <w:sz w:val="20"/>
                <w:szCs w:val="20"/>
                <w:rtl/>
              </w:rPr>
              <w:t xml:space="preserve"> </w:t>
            </w:r>
            <w:r w:rsidRPr="00E851BA">
              <w:rPr>
                <w:rFonts w:ascii="Cambria" w:hAnsi="Cambria" w:cs="Calibri" w:hint="eastAsia"/>
                <w:sz w:val="20"/>
                <w:szCs w:val="20"/>
                <w:rtl/>
              </w:rPr>
              <w:t>الشراكات</w:t>
            </w:r>
            <w:r w:rsidRPr="00E851BA">
              <w:rPr>
                <w:rFonts w:ascii="Cambria" w:hAnsi="Cambria" w:cs="Calibri"/>
                <w:sz w:val="20"/>
                <w:szCs w:val="20"/>
                <w:rtl/>
              </w:rPr>
              <w:t xml:space="preserve"> </w:t>
            </w:r>
            <w:r w:rsidRPr="00E851BA">
              <w:rPr>
                <w:rFonts w:ascii="Cambria" w:hAnsi="Cambria" w:cs="Calibri" w:hint="eastAsia"/>
                <w:sz w:val="20"/>
                <w:szCs w:val="20"/>
                <w:rtl/>
              </w:rPr>
              <w:t>وتسهيل</w:t>
            </w:r>
          </w:p>
        </w:tc>
        <w:tc>
          <w:tcPr>
            <w:tcW w:w="1005" w:type="dxa"/>
            <w:tcBorders>
              <w:top w:val="single" w:sz="4" w:space="0" w:color="auto"/>
              <w:left w:val="single" w:sz="4" w:space="0" w:color="auto"/>
              <w:bottom w:val="single" w:sz="4" w:space="0" w:color="auto"/>
              <w:right w:val="single" w:sz="4" w:space="0" w:color="auto"/>
            </w:tcBorders>
          </w:tcPr>
          <w:p w14:paraId="2D9C6809"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644FF57D"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6A899C8A" w14:textId="77777777" w:rsidR="00FC6864" w:rsidRDefault="00FC6864" w:rsidP="00FC6864">
            <w:pPr>
              <w:bidi/>
              <w:rPr>
                <w:rFonts w:ascii="Cambria" w:hAnsi="Cambria" w:cs="Calibri"/>
              </w:rPr>
            </w:pPr>
          </w:p>
        </w:tc>
      </w:tr>
      <w:tr w:rsidR="00FC6864" w14:paraId="4F65C178"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18A383F1" w14:textId="47C67549" w:rsidR="00FC6864" w:rsidRDefault="00E851BA" w:rsidP="00FC6864">
            <w:pPr>
              <w:bidi/>
              <w:rPr>
                <w:rFonts w:ascii="Cambria" w:hAnsi="Cambria" w:cs="Calibri"/>
                <w:sz w:val="20"/>
                <w:szCs w:val="20"/>
              </w:rPr>
            </w:pPr>
            <w:r w:rsidRPr="00E851BA">
              <w:rPr>
                <w:rFonts w:ascii="Cambria" w:hAnsi="Cambria" w:cs="Calibri" w:hint="eastAsia"/>
                <w:sz w:val="20"/>
                <w:szCs w:val="20"/>
                <w:rtl/>
              </w:rPr>
              <w:t>الدعم</w:t>
            </w:r>
            <w:r w:rsidRPr="00E851BA">
              <w:rPr>
                <w:rFonts w:ascii="Cambria" w:hAnsi="Cambria" w:cs="Calibri"/>
                <w:sz w:val="20"/>
                <w:szCs w:val="20"/>
                <w:rtl/>
              </w:rPr>
              <w:t xml:space="preserve"> </w:t>
            </w:r>
            <w:r w:rsidRPr="00E851BA">
              <w:rPr>
                <w:rFonts w:ascii="Cambria" w:hAnsi="Cambria" w:cs="Calibri" w:hint="eastAsia"/>
                <w:sz w:val="20"/>
                <w:szCs w:val="20"/>
                <w:rtl/>
              </w:rPr>
              <w:t>المباشر</w:t>
            </w:r>
            <w:r w:rsidRPr="00E851BA">
              <w:rPr>
                <w:rFonts w:ascii="Cambria" w:hAnsi="Cambria" w:cs="Calibri"/>
                <w:sz w:val="20"/>
                <w:szCs w:val="20"/>
                <w:rtl/>
              </w:rPr>
              <w:t xml:space="preserve"> </w:t>
            </w:r>
            <w:r w:rsidRPr="00E851BA">
              <w:rPr>
                <w:rFonts w:ascii="Cambria" w:hAnsi="Cambria" w:cs="Calibri" w:hint="eastAsia"/>
                <w:sz w:val="20"/>
                <w:szCs w:val="20"/>
                <w:rtl/>
              </w:rPr>
              <w:t>وتقديم</w:t>
            </w:r>
            <w:r w:rsidRPr="00E851BA">
              <w:rPr>
                <w:rFonts w:ascii="Cambria" w:hAnsi="Cambria" w:cs="Calibri"/>
                <w:sz w:val="20"/>
                <w:szCs w:val="20"/>
                <w:rtl/>
              </w:rPr>
              <w:t xml:space="preserve"> </w:t>
            </w:r>
            <w:r w:rsidRPr="00E851BA">
              <w:rPr>
                <w:rFonts w:ascii="Cambria" w:hAnsi="Cambria" w:cs="Calibri" w:hint="eastAsia"/>
                <w:sz w:val="20"/>
                <w:szCs w:val="20"/>
                <w:rtl/>
              </w:rPr>
              <w:t>الخدمات</w:t>
            </w:r>
          </w:p>
        </w:tc>
        <w:tc>
          <w:tcPr>
            <w:tcW w:w="1005" w:type="dxa"/>
            <w:tcBorders>
              <w:top w:val="single" w:sz="4" w:space="0" w:color="auto"/>
              <w:left w:val="single" w:sz="4" w:space="0" w:color="auto"/>
              <w:bottom w:val="single" w:sz="4" w:space="0" w:color="auto"/>
              <w:right w:val="single" w:sz="4" w:space="0" w:color="auto"/>
            </w:tcBorders>
          </w:tcPr>
          <w:p w14:paraId="54097BE2"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0AE263F2"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A210266" w14:textId="77777777" w:rsidR="00FC6864" w:rsidRDefault="00FC6864" w:rsidP="00FC6864">
            <w:pPr>
              <w:bidi/>
              <w:rPr>
                <w:rFonts w:ascii="Cambria" w:hAnsi="Cambria" w:cs="Calibri"/>
              </w:rPr>
            </w:pPr>
          </w:p>
        </w:tc>
      </w:tr>
      <w:tr w:rsidR="00FC6864" w14:paraId="735406E7"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0DBBFE33" w14:textId="656CF71C" w:rsidR="00FC6864" w:rsidRDefault="00E851BA" w:rsidP="00FC6864">
            <w:pPr>
              <w:bidi/>
              <w:rPr>
                <w:rFonts w:ascii="Cambria" w:hAnsi="Cambria" w:cs="Calibri"/>
                <w:sz w:val="20"/>
                <w:szCs w:val="20"/>
              </w:rPr>
            </w:pPr>
            <w:r w:rsidRPr="00E851BA">
              <w:rPr>
                <w:rFonts w:ascii="Cambria" w:hAnsi="Cambria" w:cs="Calibri" w:hint="eastAsia"/>
                <w:sz w:val="20"/>
                <w:szCs w:val="20"/>
                <w:rtl/>
              </w:rPr>
              <w:t>الوظائف</w:t>
            </w:r>
            <w:r w:rsidRPr="00E851BA">
              <w:rPr>
                <w:rFonts w:ascii="Cambria" w:hAnsi="Cambria" w:cs="Calibri"/>
                <w:sz w:val="20"/>
                <w:szCs w:val="20"/>
                <w:rtl/>
              </w:rPr>
              <w:t xml:space="preserve"> </w:t>
            </w:r>
            <w:r w:rsidRPr="00E851BA">
              <w:rPr>
                <w:rFonts w:ascii="Cambria" w:hAnsi="Cambria" w:cs="Calibri" w:hint="eastAsia"/>
                <w:sz w:val="20"/>
                <w:szCs w:val="20"/>
                <w:rtl/>
              </w:rPr>
              <w:t>الداعمة</w:t>
            </w:r>
            <w:r w:rsidRPr="00E851BA">
              <w:rPr>
                <w:rFonts w:ascii="Cambria" w:hAnsi="Cambria" w:cs="Calibri"/>
                <w:sz w:val="20"/>
                <w:szCs w:val="20"/>
                <w:rtl/>
              </w:rPr>
              <w:t xml:space="preserve"> (</w:t>
            </w:r>
            <w:r w:rsidRPr="00E851BA">
              <w:rPr>
                <w:rFonts w:ascii="Cambria" w:hAnsi="Cambria" w:cs="Calibri" w:hint="eastAsia"/>
                <w:sz w:val="20"/>
                <w:szCs w:val="20"/>
                <w:rtl/>
              </w:rPr>
              <w:t>مثل</w:t>
            </w:r>
            <w:r w:rsidRPr="00E851BA">
              <w:rPr>
                <w:rFonts w:ascii="Cambria" w:hAnsi="Cambria" w:cs="Calibri"/>
                <w:sz w:val="20"/>
                <w:szCs w:val="20"/>
                <w:rtl/>
              </w:rPr>
              <w:t xml:space="preserve"> </w:t>
            </w:r>
            <w:r w:rsidRPr="00E851BA">
              <w:rPr>
                <w:rFonts w:ascii="Cambria" w:hAnsi="Cambria" w:cs="Calibri" w:hint="eastAsia"/>
                <w:sz w:val="20"/>
                <w:szCs w:val="20"/>
                <w:rtl/>
              </w:rPr>
              <w:t>العمليات</w:t>
            </w:r>
            <w:r w:rsidRPr="00E851BA">
              <w:rPr>
                <w:rFonts w:ascii="Cambria" w:hAnsi="Cambria" w:cs="Calibri"/>
                <w:sz w:val="20"/>
                <w:szCs w:val="20"/>
                <w:rtl/>
              </w:rPr>
              <w:t xml:space="preserve"> </w:t>
            </w:r>
            <w:r w:rsidRPr="00E851BA">
              <w:rPr>
                <w:rFonts w:ascii="Cambria" w:hAnsi="Cambria" w:cs="Calibri" w:hint="eastAsia"/>
                <w:sz w:val="20"/>
                <w:szCs w:val="20"/>
                <w:rtl/>
              </w:rPr>
              <w:t>أو</w:t>
            </w:r>
            <w:r w:rsidRPr="00E851BA">
              <w:rPr>
                <w:rFonts w:ascii="Cambria" w:hAnsi="Cambria" w:cs="Calibri"/>
                <w:sz w:val="20"/>
                <w:szCs w:val="20"/>
                <w:rtl/>
              </w:rPr>
              <w:t xml:space="preserve"> </w:t>
            </w:r>
            <w:r w:rsidRPr="00E851BA">
              <w:rPr>
                <w:rFonts w:ascii="Cambria" w:hAnsi="Cambria" w:cs="Calibri" w:hint="eastAsia"/>
                <w:sz w:val="20"/>
                <w:szCs w:val="20"/>
                <w:rtl/>
              </w:rPr>
              <w:t>الإدارة</w:t>
            </w:r>
            <w:r w:rsidRPr="00E851BA">
              <w:rPr>
                <w:rFonts w:ascii="Cambria" w:hAnsi="Cambria" w:cs="Calibri"/>
                <w:sz w:val="20"/>
                <w:szCs w:val="20"/>
                <w:rtl/>
              </w:rPr>
              <w:t>)</w:t>
            </w:r>
          </w:p>
        </w:tc>
        <w:tc>
          <w:tcPr>
            <w:tcW w:w="1005" w:type="dxa"/>
            <w:tcBorders>
              <w:top w:val="single" w:sz="4" w:space="0" w:color="auto"/>
              <w:left w:val="single" w:sz="4" w:space="0" w:color="auto"/>
              <w:bottom w:val="single" w:sz="4" w:space="0" w:color="auto"/>
              <w:right w:val="single" w:sz="4" w:space="0" w:color="auto"/>
            </w:tcBorders>
          </w:tcPr>
          <w:p w14:paraId="0013A9B2"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0D61C9DD"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B89DF9A" w14:textId="77777777" w:rsidR="00FC6864" w:rsidRDefault="00FC6864" w:rsidP="00FC6864">
            <w:pPr>
              <w:bidi/>
              <w:rPr>
                <w:rFonts w:ascii="Cambria" w:hAnsi="Cambria" w:cs="Calibri"/>
              </w:rPr>
            </w:pPr>
          </w:p>
        </w:tc>
      </w:tr>
      <w:tr w:rsidR="00FC6864" w14:paraId="6EFF80D5" w14:textId="77777777" w:rsidTr="002770DA">
        <w:trPr>
          <w:trHeight w:val="300"/>
        </w:trPr>
        <w:tc>
          <w:tcPr>
            <w:tcW w:w="5360" w:type="dxa"/>
            <w:tcBorders>
              <w:top w:val="single" w:sz="4" w:space="0" w:color="auto"/>
              <w:left w:val="single" w:sz="4" w:space="0" w:color="auto"/>
              <w:bottom w:val="single" w:sz="4" w:space="0" w:color="auto"/>
              <w:right w:val="single" w:sz="4" w:space="0" w:color="auto"/>
            </w:tcBorders>
          </w:tcPr>
          <w:p w14:paraId="7999D290" w14:textId="7CC461A8" w:rsidR="00FC6864" w:rsidRDefault="00E851BA" w:rsidP="00FC6864">
            <w:pPr>
              <w:bidi/>
              <w:rPr>
                <w:rFonts w:ascii="Cambria" w:hAnsi="Cambria" w:cs="Calibri"/>
                <w:sz w:val="20"/>
                <w:szCs w:val="20"/>
              </w:rPr>
            </w:pPr>
            <w:r w:rsidRPr="00E851BA">
              <w:rPr>
                <w:rFonts w:ascii="Cambria" w:hAnsi="Cambria" w:cs="Calibri" w:hint="eastAsia"/>
                <w:sz w:val="20"/>
                <w:szCs w:val="20"/>
                <w:rtl/>
              </w:rPr>
              <w:t>أخرى</w:t>
            </w:r>
            <w:r w:rsidRPr="00E851BA">
              <w:rPr>
                <w:rFonts w:ascii="Cambria" w:hAnsi="Cambria" w:cs="Calibri"/>
                <w:sz w:val="20"/>
                <w:szCs w:val="20"/>
                <w:rtl/>
              </w:rPr>
              <w:t xml:space="preserve"> (</w:t>
            </w:r>
            <w:r w:rsidRPr="00E851BA">
              <w:rPr>
                <w:rFonts w:ascii="Cambria" w:hAnsi="Cambria" w:cs="Calibri" w:hint="eastAsia"/>
                <w:sz w:val="20"/>
                <w:szCs w:val="20"/>
                <w:rtl/>
              </w:rPr>
              <w:t>يرجى</w:t>
            </w:r>
            <w:r w:rsidRPr="00E851BA">
              <w:rPr>
                <w:rFonts w:ascii="Cambria" w:hAnsi="Cambria" w:cs="Calibri"/>
                <w:sz w:val="20"/>
                <w:szCs w:val="20"/>
                <w:rtl/>
              </w:rPr>
              <w:t xml:space="preserve"> </w:t>
            </w:r>
            <w:r w:rsidRPr="00E851BA">
              <w:rPr>
                <w:rFonts w:ascii="Cambria" w:hAnsi="Cambria" w:cs="Calibri" w:hint="eastAsia"/>
                <w:sz w:val="20"/>
                <w:szCs w:val="20"/>
                <w:rtl/>
              </w:rPr>
              <w:t>التحديد</w:t>
            </w:r>
            <w:r w:rsidRPr="00E851BA">
              <w:rPr>
                <w:rFonts w:ascii="Cambria" w:hAnsi="Cambria" w:cs="Calibri"/>
                <w:sz w:val="20"/>
                <w:szCs w:val="20"/>
                <w:rtl/>
              </w:rPr>
              <w:t xml:space="preserve"> </w:t>
            </w:r>
            <w:r w:rsidRPr="00E851BA">
              <w:rPr>
                <w:rFonts w:ascii="Cambria" w:hAnsi="Cambria" w:cs="Calibri" w:hint="eastAsia"/>
                <w:sz w:val="20"/>
                <w:szCs w:val="20"/>
                <w:rtl/>
              </w:rPr>
              <w:t>أدناه</w:t>
            </w:r>
            <w:r w:rsidRPr="00E851BA">
              <w:rPr>
                <w:rFonts w:ascii="Cambria" w:hAnsi="Cambria" w:cs="Calibri"/>
                <w:sz w:val="20"/>
                <w:szCs w:val="20"/>
                <w:rtl/>
              </w:rPr>
              <w:t>)</w:t>
            </w:r>
          </w:p>
        </w:tc>
        <w:tc>
          <w:tcPr>
            <w:tcW w:w="1005" w:type="dxa"/>
            <w:tcBorders>
              <w:top w:val="single" w:sz="4" w:space="0" w:color="auto"/>
              <w:left w:val="single" w:sz="4" w:space="0" w:color="auto"/>
              <w:bottom w:val="single" w:sz="4" w:space="0" w:color="auto"/>
              <w:right w:val="single" w:sz="4" w:space="0" w:color="auto"/>
            </w:tcBorders>
          </w:tcPr>
          <w:p w14:paraId="1D2FC7E4" w14:textId="77777777" w:rsidR="00FC6864" w:rsidRDefault="00FC6864" w:rsidP="00FC6864">
            <w:pPr>
              <w:bidi/>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4D1426C1" w14:textId="77777777" w:rsidR="00FC6864" w:rsidRDefault="00FC6864" w:rsidP="00FC6864">
            <w:pPr>
              <w:bidi/>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91FAB68" w14:textId="77777777" w:rsidR="00FC6864" w:rsidRDefault="00FC6864" w:rsidP="00FC6864">
            <w:pPr>
              <w:bidi/>
              <w:rPr>
                <w:rFonts w:ascii="Cambria" w:hAnsi="Cambria" w:cs="Calibri"/>
              </w:rPr>
            </w:pPr>
          </w:p>
        </w:tc>
      </w:tr>
    </w:tbl>
    <w:p w14:paraId="5AFE533A" w14:textId="14BA5A10" w:rsidR="00FC6864" w:rsidRDefault="00410587" w:rsidP="00FC6864">
      <w:pPr>
        <w:bidi/>
        <w:spacing w:after="0" w:line="240" w:lineRule="auto"/>
        <w:ind w:left="540"/>
        <w:rPr>
          <w:rFonts w:ascii="Cambria" w:hAnsi="Cambria" w:cs="Calibri"/>
          <w:i/>
          <w:iCs/>
          <w:lang w:val="en-U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69CBCED4" w14:textId="77777777" w:rsidR="00FC6864" w:rsidRDefault="00FC6864" w:rsidP="00FC6864">
      <w:pPr>
        <w:bidi/>
        <w:spacing w:after="0" w:line="240" w:lineRule="auto"/>
        <w:ind w:left="540"/>
        <w:rPr>
          <w:rFonts w:ascii="Cambria" w:hAnsi="Cambria" w:cs="Calibri"/>
          <w:i/>
          <w:iCs/>
        </w:rPr>
      </w:pPr>
    </w:p>
    <w:p w14:paraId="4ACA9765" w14:textId="447BEE79" w:rsidR="00FC6864" w:rsidRDefault="00E851BA" w:rsidP="00382676">
      <w:pPr>
        <w:pStyle w:val="ListParagraph"/>
        <w:numPr>
          <w:ilvl w:val="0"/>
          <w:numId w:val="49"/>
        </w:numPr>
        <w:bidi/>
        <w:spacing w:after="0" w:line="240" w:lineRule="auto"/>
        <w:rPr>
          <w:rFonts w:ascii="Cambria" w:hAnsi="Cambria" w:cs="Calibri"/>
          <w:lang w:val="en-US"/>
        </w:rPr>
      </w:pPr>
      <w:r w:rsidRPr="00E851BA">
        <w:rPr>
          <w:rFonts w:ascii="Cambria" w:hAnsi="Cambria" w:cs="Arial" w:hint="eastAsia"/>
          <w:b/>
          <w:bCs/>
          <w:color w:val="0070C0"/>
          <w:sz w:val="24"/>
          <w:szCs w:val="24"/>
          <w:rtl/>
        </w:rPr>
        <w:t>تقرير</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عن</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النتائج</w:t>
      </w:r>
    </w:p>
    <w:p w14:paraId="591EEB9C" w14:textId="77777777" w:rsidR="00FC6864" w:rsidRDefault="00FC6864" w:rsidP="00FC6864">
      <w:pPr>
        <w:bidi/>
        <w:spacing w:after="0" w:line="240" w:lineRule="auto"/>
        <w:jc w:val="lowKashida"/>
        <w:rPr>
          <w:rFonts w:ascii="Cambria" w:hAnsi="Cambria" w:cs="Calibri"/>
        </w:rPr>
      </w:pPr>
    </w:p>
    <w:p w14:paraId="1241AB6C" w14:textId="53F4D239"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عام،</w:t>
      </w:r>
      <w:r w:rsidRPr="00E851BA">
        <w:rPr>
          <w:rFonts w:ascii="Cambria" w:hAnsi="Cambria" w:cs="Calibri"/>
          <w:rtl/>
        </w:rPr>
        <w:t xml:space="preserve"> </w:t>
      </w:r>
      <w:r w:rsidRPr="00E851BA">
        <w:rPr>
          <w:rFonts w:ascii="Cambria" w:hAnsi="Cambria" w:cs="Calibri" w:hint="eastAsia"/>
          <w:rtl/>
        </w:rPr>
        <w:t>كيف</w:t>
      </w:r>
      <w:r w:rsidRPr="00E851BA">
        <w:rPr>
          <w:rFonts w:ascii="Cambria" w:hAnsi="Cambria" w:cs="Calibri"/>
          <w:rtl/>
        </w:rPr>
        <w:t xml:space="preserve"> </w:t>
      </w:r>
      <w:r w:rsidRPr="00E851BA">
        <w:rPr>
          <w:rFonts w:ascii="Cambria" w:hAnsi="Cambria" w:cs="Calibri" w:hint="eastAsia"/>
          <w:rtl/>
        </w:rPr>
        <w:t>تقيم</w:t>
      </w:r>
      <w:r w:rsidRPr="00E851BA">
        <w:rPr>
          <w:rFonts w:ascii="Cambria" w:hAnsi="Cambria" w:cs="Calibri"/>
          <w:rtl/>
        </w:rPr>
        <w:t xml:space="preserve"> </w:t>
      </w:r>
      <w:r w:rsidRPr="00E851BA">
        <w:rPr>
          <w:rFonts w:ascii="Cambria" w:hAnsi="Cambria" w:cs="Calibri" w:hint="eastAsia"/>
          <w:rtl/>
        </w:rPr>
        <w:t>جودة</w:t>
      </w:r>
      <w:r w:rsidRPr="00E851BA">
        <w:rPr>
          <w:rFonts w:ascii="Cambria" w:hAnsi="Cambria" w:cs="Calibri"/>
          <w:rtl/>
        </w:rPr>
        <w:t xml:space="preserve"> </w:t>
      </w:r>
      <w:r w:rsidRPr="00E851BA">
        <w:rPr>
          <w:rFonts w:ascii="Cambria" w:hAnsi="Cambria" w:cs="Calibri" w:hint="eastAsia"/>
          <w:rtl/>
        </w:rPr>
        <w:t>تقارير</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للتنمية</w:t>
      </w:r>
      <w:r w:rsidRPr="00E851BA">
        <w:rPr>
          <w:rFonts w:ascii="Cambria" w:hAnsi="Cambria" w:cs="Calibri"/>
          <w:rtl/>
        </w:rPr>
        <w:t xml:space="preserve"> </w:t>
      </w:r>
      <w:r w:rsidRPr="00E851BA">
        <w:rPr>
          <w:rFonts w:ascii="Cambria" w:hAnsi="Cambria" w:cs="Calibri" w:hint="eastAsia"/>
          <w:rtl/>
        </w:rPr>
        <w:t>حول</w:t>
      </w:r>
      <w:r w:rsidRPr="00E851BA">
        <w:rPr>
          <w:rFonts w:ascii="Cambria" w:hAnsi="Cambria" w:cs="Calibri"/>
          <w:rtl/>
        </w:rPr>
        <w:t xml:space="preserve"> </w:t>
      </w:r>
      <w:r w:rsidRPr="00E851BA">
        <w:rPr>
          <w:rFonts w:ascii="Cambria" w:hAnsi="Cambria" w:cs="Calibri" w:hint="eastAsia"/>
          <w:rtl/>
        </w:rPr>
        <w:t>النتائج</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تم</w:t>
      </w:r>
      <w:r w:rsidRPr="00E851BA">
        <w:rPr>
          <w:rFonts w:ascii="Cambria" w:hAnsi="Cambria" w:cs="Calibri"/>
          <w:rtl/>
        </w:rPr>
        <w:t xml:space="preserve"> </w:t>
      </w:r>
      <w:r w:rsidRPr="00E851BA">
        <w:rPr>
          <w:rFonts w:ascii="Cambria" w:hAnsi="Cambria" w:cs="Calibri" w:hint="eastAsia"/>
          <w:rtl/>
        </w:rPr>
        <w:t>تحقيقها</w:t>
      </w:r>
      <w:r w:rsidRPr="00E851BA">
        <w:rPr>
          <w:rFonts w:ascii="Cambria" w:hAnsi="Cambria" w:cs="Calibri"/>
          <w:rtl/>
        </w:rPr>
        <w:t xml:space="preserve"> </w:t>
      </w:r>
      <w:r w:rsidRPr="00E851BA">
        <w:rPr>
          <w:rFonts w:ascii="Cambria" w:hAnsi="Cambria" w:cs="Calibri" w:hint="eastAsia"/>
          <w:rtl/>
        </w:rPr>
        <w:t>باستخدام</w:t>
      </w:r>
      <w:r w:rsidRPr="00E851BA">
        <w:rPr>
          <w:rFonts w:ascii="Cambria" w:hAnsi="Cambria" w:cs="Calibri"/>
          <w:rtl/>
        </w:rPr>
        <w:t xml:space="preserve"> </w:t>
      </w:r>
      <w:r w:rsidRPr="00E851BA">
        <w:rPr>
          <w:rFonts w:ascii="Cambria" w:hAnsi="Cambria" w:cs="Calibri" w:hint="eastAsia"/>
          <w:rtl/>
        </w:rPr>
        <w:t>الموارد</w:t>
      </w:r>
      <w:r w:rsidRPr="00E851BA">
        <w:rPr>
          <w:rFonts w:ascii="Cambria" w:hAnsi="Cambria" w:cs="Calibri"/>
          <w:rtl/>
        </w:rPr>
        <w:t xml:space="preserve"> </w:t>
      </w:r>
      <w:r w:rsidRPr="00E851BA">
        <w:rPr>
          <w:rFonts w:ascii="Cambria" w:hAnsi="Cambria" w:cs="Calibri" w:hint="eastAsia"/>
          <w:rtl/>
        </w:rPr>
        <w:t>المالية</w:t>
      </w:r>
      <w:r w:rsidRPr="00E851BA">
        <w:rPr>
          <w:rFonts w:ascii="Cambria" w:hAnsi="Cambria" w:cs="Calibri"/>
          <w:rtl/>
        </w:rPr>
        <w:t xml:space="preserve"> </w:t>
      </w:r>
      <w:r w:rsidRPr="00E851BA">
        <w:rPr>
          <w:rFonts w:ascii="Cambria" w:hAnsi="Cambria" w:cs="Calibri" w:hint="eastAsia"/>
          <w:rtl/>
        </w:rPr>
        <w:t>التي</w:t>
      </w:r>
      <w:r w:rsidRPr="00E851BA">
        <w:rPr>
          <w:rFonts w:ascii="Cambria" w:hAnsi="Cambria" w:cs="Calibri"/>
          <w:rtl/>
        </w:rPr>
        <w:t xml:space="preserve"> </w:t>
      </w:r>
      <w:r w:rsidRPr="00E851BA">
        <w:rPr>
          <w:rFonts w:ascii="Cambria" w:hAnsi="Cambria" w:cs="Calibri" w:hint="eastAsia"/>
          <w:rtl/>
        </w:rPr>
        <w:t>تساهم</w:t>
      </w:r>
      <w:r w:rsidRPr="00E851BA">
        <w:rPr>
          <w:rFonts w:ascii="Cambria" w:hAnsi="Cambria" w:cs="Calibri"/>
          <w:rtl/>
        </w:rPr>
        <w:t xml:space="preserve"> </w:t>
      </w:r>
      <w:r w:rsidRPr="00E851BA">
        <w:rPr>
          <w:rFonts w:ascii="Cambria" w:hAnsi="Cambria" w:cs="Calibri" w:hint="eastAsia"/>
          <w:rtl/>
        </w:rPr>
        <w:t>بها</w:t>
      </w:r>
      <w:r w:rsidRPr="00E851BA">
        <w:rPr>
          <w:rFonts w:ascii="Cambria" w:hAnsi="Cambria" w:cs="Calibri"/>
          <w:rtl/>
        </w:rPr>
        <w:t xml:space="preserve"> </w:t>
      </w:r>
      <w:r w:rsidRPr="00E851BA">
        <w:rPr>
          <w:rFonts w:ascii="Cambria" w:hAnsi="Cambria" w:cs="Calibri" w:hint="eastAsia"/>
          <w:rtl/>
        </w:rPr>
        <w:t>حكومتكم؟</w:t>
      </w:r>
      <w:r w:rsidR="00FC6864" w:rsidRPr="3FA1B4AF">
        <w:rPr>
          <w:rFonts w:ascii="Cambria" w:hAnsi="Cambria" w:cs="Calibri"/>
        </w:rPr>
        <w:t xml:space="preserve"> </w:t>
      </w:r>
    </w:p>
    <w:tbl>
      <w:tblPr>
        <w:tblStyle w:val="TableGrid"/>
        <w:tblW w:w="0" w:type="auto"/>
        <w:tblInd w:w="607" w:type="dxa"/>
        <w:tblLook w:val="04A0" w:firstRow="1" w:lastRow="0" w:firstColumn="1" w:lastColumn="0" w:noHBand="0" w:noVBand="1"/>
      </w:tblPr>
      <w:tblGrid>
        <w:gridCol w:w="4214"/>
        <w:gridCol w:w="960"/>
        <w:gridCol w:w="1036"/>
        <w:gridCol w:w="895"/>
        <w:gridCol w:w="1304"/>
      </w:tblGrid>
      <w:tr w:rsidR="00FC6864" w14:paraId="4E63DAF4"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7C5A0959" w14:textId="77777777" w:rsidR="00FC6864" w:rsidRDefault="00FC6864" w:rsidP="00FC6864">
            <w:pPr>
              <w:bidi/>
              <w:rPr>
                <w:rFonts w:ascii="Cambria" w:hAnsi="Cambria" w:cs="Calibri"/>
                <w:sz w:val="20"/>
                <w:szCs w:val="20"/>
              </w:rPr>
            </w:pPr>
          </w:p>
        </w:tc>
        <w:tc>
          <w:tcPr>
            <w:tcW w:w="960" w:type="dxa"/>
            <w:tcBorders>
              <w:top w:val="single" w:sz="4" w:space="0" w:color="auto"/>
              <w:left w:val="single" w:sz="4" w:space="0" w:color="auto"/>
              <w:bottom w:val="single" w:sz="4" w:space="0" w:color="auto"/>
              <w:right w:val="single" w:sz="4" w:space="0" w:color="auto"/>
            </w:tcBorders>
          </w:tcPr>
          <w:p w14:paraId="2525A79A" w14:textId="2D86DDA6" w:rsidR="00FC6864" w:rsidRDefault="00E851BA" w:rsidP="00FC6864">
            <w:pPr>
              <w:bidi/>
              <w:rPr>
                <w:rFonts w:ascii="Cambria" w:hAnsi="Cambria" w:cs="Calibri"/>
                <w:sz w:val="20"/>
                <w:szCs w:val="20"/>
              </w:rPr>
            </w:pPr>
            <w:r w:rsidRPr="00E851BA">
              <w:rPr>
                <w:rFonts w:ascii="Cambria" w:hAnsi="Cambria" w:cs="Calibri" w:hint="eastAsia"/>
                <w:sz w:val="20"/>
                <w:szCs w:val="20"/>
                <w:rtl/>
              </w:rPr>
              <w:t>جيد</w:t>
            </w:r>
          </w:p>
        </w:tc>
        <w:tc>
          <w:tcPr>
            <w:tcW w:w="1036" w:type="dxa"/>
            <w:tcBorders>
              <w:top w:val="single" w:sz="4" w:space="0" w:color="auto"/>
              <w:left w:val="single" w:sz="4" w:space="0" w:color="auto"/>
              <w:bottom w:val="single" w:sz="4" w:space="0" w:color="auto"/>
              <w:right w:val="single" w:sz="4" w:space="0" w:color="auto"/>
            </w:tcBorders>
          </w:tcPr>
          <w:p w14:paraId="309B739F" w14:textId="11B3F087" w:rsidR="00FC6864" w:rsidRDefault="00E851BA" w:rsidP="00FC6864">
            <w:pPr>
              <w:bidi/>
              <w:rPr>
                <w:rFonts w:ascii="Cambria" w:hAnsi="Cambria" w:cs="Calibri"/>
                <w:sz w:val="20"/>
                <w:szCs w:val="20"/>
              </w:rPr>
            </w:pPr>
            <w:r w:rsidRPr="00E851BA">
              <w:rPr>
                <w:rFonts w:ascii="Cambria" w:hAnsi="Cambria" w:cs="Calibri" w:hint="eastAsia"/>
                <w:sz w:val="20"/>
                <w:szCs w:val="20"/>
                <w:rtl/>
              </w:rPr>
              <w:t>متوسط</w:t>
            </w:r>
          </w:p>
        </w:tc>
        <w:tc>
          <w:tcPr>
            <w:tcW w:w="895" w:type="dxa"/>
            <w:tcBorders>
              <w:top w:val="single" w:sz="4" w:space="0" w:color="auto"/>
              <w:left w:val="single" w:sz="4" w:space="0" w:color="auto"/>
              <w:bottom w:val="single" w:sz="4" w:space="0" w:color="auto"/>
              <w:right w:val="single" w:sz="4" w:space="0" w:color="auto"/>
            </w:tcBorders>
          </w:tcPr>
          <w:p w14:paraId="56AF68D6" w14:textId="7922C134" w:rsidR="00FC6864" w:rsidRDefault="00E851BA" w:rsidP="00FC6864">
            <w:pPr>
              <w:bidi/>
              <w:rPr>
                <w:rFonts w:ascii="Cambria" w:hAnsi="Cambria" w:cs="Calibri"/>
                <w:sz w:val="20"/>
                <w:szCs w:val="20"/>
              </w:rPr>
            </w:pPr>
            <w:r w:rsidRPr="00E851BA">
              <w:rPr>
                <w:rFonts w:ascii="Cambria" w:hAnsi="Cambria" w:cs="Calibri" w:hint="eastAsia"/>
                <w:sz w:val="20"/>
                <w:szCs w:val="20"/>
                <w:rtl/>
              </w:rPr>
              <w:t>ضعيف</w:t>
            </w:r>
          </w:p>
        </w:tc>
        <w:tc>
          <w:tcPr>
            <w:tcW w:w="1304" w:type="dxa"/>
            <w:tcBorders>
              <w:top w:val="single" w:sz="4" w:space="0" w:color="auto"/>
              <w:left w:val="single" w:sz="4" w:space="0" w:color="auto"/>
              <w:bottom w:val="single" w:sz="4" w:space="0" w:color="auto"/>
              <w:right w:val="single" w:sz="4" w:space="0" w:color="auto"/>
            </w:tcBorders>
          </w:tcPr>
          <w:p w14:paraId="2255BDEC" w14:textId="764AB249" w:rsidR="00FC6864" w:rsidRDefault="00E851BA" w:rsidP="00FC6864">
            <w:pPr>
              <w:bidi/>
              <w:rPr>
                <w:rFonts w:ascii="Cambria" w:hAnsi="Cambria" w:cs="Calibri"/>
                <w:sz w:val="20"/>
                <w:szCs w:val="20"/>
              </w:rPr>
            </w:pPr>
            <w:r w:rsidRPr="00E851BA">
              <w:rPr>
                <w:rFonts w:ascii="Cambria" w:hAnsi="Cambria" w:cs="Calibri" w:hint="eastAsia"/>
                <w:sz w:val="20"/>
                <w:szCs w:val="20"/>
                <w:rtl/>
              </w:rPr>
              <w:t>لا</w:t>
            </w:r>
            <w:r w:rsidRPr="00E851BA">
              <w:rPr>
                <w:rFonts w:ascii="Cambria" w:hAnsi="Cambria" w:cs="Calibri"/>
                <w:sz w:val="20"/>
                <w:szCs w:val="20"/>
                <w:rtl/>
              </w:rPr>
              <w:t xml:space="preserve"> </w:t>
            </w:r>
            <w:r w:rsidRPr="00E851BA">
              <w:rPr>
                <w:rFonts w:ascii="Cambria" w:hAnsi="Cambria" w:cs="Calibri" w:hint="eastAsia"/>
                <w:sz w:val="20"/>
                <w:szCs w:val="20"/>
                <w:rtl/>
              </w:rPr>
              <w:t>أعرف</w:t>
            </w:r>
          </w:p>
        </w:tc>
      </w:tr>
      <w:tr w:rsidR="00FC6864" w14:paraId="3B561B05"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67D3A2C6" w14:textId="1B4DAE9D" w:rsidR="00FC6864" w:rsidRDefault="00E851BA" w:rsidP="00FC6864">
            <w:pPr>
              <w:bidi/>
              <w:rPr>
                <w:rFonts w:ascii="Cambria" w:hAnsi="Cambria" w:cs="Calibri"/>
                <w:sz w:val="20"/>
                <w:szCs w:val="20"/>
              </w:rPr>
            </w:pPr>
            <w:r w:rsidRPr="00E851BA">
              <w:rPr>
                <w:rFonts w:ascii="Cambria" w:hAnsi="Cambria" w:cs="Calibri" w:hint="eastAsia"/>
                <w:sz w:val="20"/>
                <w:szCs w:val="20"/>
                <w:rtl/>
              </w:rPr>
              <w:t>الموارد</w:t>
            </w:r>
            <w:r w:rsidRPr="00E851BA">
              <w:rPr>
                <w:rFonts w:ascii="Cambria" w:hAnsi="Cambria" w:cs="Calibri"/>
                <w:sz w:val="20"/>
                <w:szCs w:val="20"/>
                <w:rtl/>
              </w:rPr>
              <w:t xml:space="preserve"> </w:t>
            </w:r>
            <w:r w:rsidRPr="00E851BA">
              <w:rPr>
                <w:rFonts w:ascii="Cambria" w:hAnsi="Cambria" w:cs="Calibri" w:hint="eastAsia"/>
                <w:sz w:val="20"/>
                <w:szCs w:val="20"/>
                <w:rtl/>
              </w:rPr>
              <w:t>الأساسية</w:t>
            </w:r>
            <w:r w:rsidRPr="00E851BA">
              <w:rPr>
                <w:rFonts w:ascii="Cambria" w:hAnsi="Cambria" w:cs="Calibri"/>
                <w:sz w:val="20"/>
                <w:szCs w:val="20"/>
                <w:rtl/>
              </w:rPr>
              <w:t xml:space="preserve"> / </w:t>
            </w:r>
            <w:r w:rsidRPr="00E851BA">
              <w:rPr>
                <w:rFonts w:ascii="Cambria" w:hAnsi="Cambria" w:cs="Calibri" w:hint="eastAsia"/>
                <w:sz w:val="20"/>
                <w:szCs w:val="20"/>
                <w:rtl/>
              </w:rPr>
              <w:t>غير</w:t>
            </w:r>
            <w:r w:rsidRPr="00E851BA">
              <w:rPr>
                <w:rFonts w:ascii="Cambria" w:hAnsi="Cambria" w:cs="Calibri"/>
                <w:sz w:val="20"/>
                <w:szCs w:val="20"/>
                <w:rtl/>
              </w:rPr>
              <w:t xml:space="preserve"> </w:t>
            </w:r>
            <w:r w:rsidRPr="00E851BA">
              <w:rPr>
                <w:rFonts w:ascii="Cambria" w:hAnsi="Cambria" w:cs="Calibri" w:hint="eastAsia"/>
                <w:sz w:val="20"/>
                <w:szCs w:val="20"/>
                <w:rtl/>
              </w:rPr>
              <w:t>المخصصة</w:t>
            </w:r>
          </w:p>
        </w:tc>
        <w:tc>
          <w:tcPr>
            <w:tcW w:w="960" w:type="dxa"/>
            <w:tcBorders>
              <w:top w:val="single" w:sz="4" w:space="0" w:color="auto"/>
              <w:left w:val="single" w:sz="4" w:space="0" w:color="auto"/>
              <w:bottom w:val="single" w:sz="4" w:space="0" w:color="auto"/>
              <w:right w:val="single" w:sz="4" w:space="0" w:color="auto"/>
            </w:tcBorders>
          </w:tcPr>
          <w:p w14:paraId="3D18617E"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6B60F743"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01FAB30A"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09B3371D" w14:textId="77777777" w:rsidR="00FC6864" w:rsidRDefault="00FC6864" w:rsidP="00FC6864">
            <w:pPr>
              <w:bidi/>
              <w:rPr>
                <w:rFonts w:ascii="Cambria" w:hAnsi="Cambria" w:cs="Calibri"/>
                <w:sz w:val="20"/>
                <w:szCs w:val="20"/>
              </w:rPr>
            </w:pPr>
          </w:p>
        </w:tc>
      </w:tr>
      <w:tr w:rsidR="00FC6864" w14:paraId="4E850422"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71576439" w14:textId="0C439C38" w:rsidR="00FC6864" w:rsidRDefault="00E851BA" w:rsidP="00FC6864">
            <w:pPr>
              <w:bidi/>
              <w:rPr>
                <w:rFonts w:ascii="Cambria" w:hAnsi="Cambria" w:cs="Calibri"/>
                <w:sz w:val="20"/>
                <w:szCs w:val="20"/>
              </w:rPr>
            </w:pPr>
            <w:r w:rsidRPr="00E851BA">
              <w:rPr>
                <w:rFonts w:ascii="Cambria" w:hAnsi="Cambria" w:cs="Calibri" w:hint="eastAsia"/>
                <w:sz w:val="20"/>
                <w:szCs w:val="20"/>
                <w:rtl/>
              </w:rPr>
              <w:t>الموارد</w:t>
            </w:r>
            <w:r w:rsidRPr="00E851BA">
              <w:rPr>
                <w:rFonts w:ascii="Cambria" w:hAnsi="Cambria" w:cs="Calibri"/>
                <w:sz w:val="20"/>
                <w:szCs w:val="20"/>
                <w:rtl/>
              </w:rPr>
              <w:t xml:space="preserve"> </w:t>
            </w:r>
            <w:r w:rsidRPr="00E851BA">
              <w:rPr>
                <w:rFonts w:ascii="Cambria" w:hAnsi="Cambria" w:cs="Calibri" w:hint="eastAsia"/>
                <w:sz w:val="20"/>
                <w:szCs w:val="20"/>
                <w:rtl/>
              </w:rPr>
              <w:t>المخصصة</w:t>
            </w:r>
            <w:r w:rsidRPr="00E851BA">
              <w:rPr>
                <w:rFonts w:ascii="Cambria" w:hAnsi="Cambria" w:cs="Calibri"/>
                <w:sz w:val="20"/>
                <w:szCs w:val="20"/>
                <w:rtl/>
              </w:rPr>
              <w:t xml:space="preserve"> </w:t>
            </w:r>
            <w:r w:rsidRPr="00E851BA">
              <w:rPr>
                <w:rFonts w:ascii="Cambria" w:hAnsi="Cambria" w:cs="Calibri" w:hint="eastAsia"/>
                <w:sz w:val="20"/>
                <w:szCs w:val="20"/>
                <w:rtl/>
              </w:rPr>
              <w:t>بشكل</w:t>
            </w:r>
            <w:r w:rsidRPr="00E851BA">
              <w:rPr>
                <w:rFonts w:ascii="Cambria" w:hAnsi="Cambria" w:cs="Calibri"/>
                <w:sz w:val="20"/>
                <w:szCs w:val="20"/>
                <w:rtl/>
              </w:rPr>
              <w:t xml:space="preserve"> </w:t>
            </w:r>
            <w:r w:rsidRPr="00E851BA">
              <w:rPr>
                <w:rFonts w:ascii="Cambria" w:hAnsi="Cambria" w:cs="Calibri" w:hint="eastAsia"/>
                <w:sz w:val="20"/>
                <w:szCs w:val="20"/>
                <w:rtl/>
              </w:rPr>
              <w:t>خفيف</w:t>
            </w:r>
            <w:r w:rsidRPr="00E851BA">
              <w:rPr>
                <w:rFonts w:ascii="Cambria" w:hAnsi="Cambria" w:cs="Calibri"/>
                <w:sz w:val="20"/>
                <w:szCs w:val="20"/>
                <w:rtl/>
              </w:rPr>
              <w:t xml:space="preserve"> </w:t>
            </w:r>
            <w:r w:rsidRPr="00E851BA">
              <w:rPr>
                <w:rFonts w:ascii="Cambria" w:hAnsi="Cambria" w:cs="Calibri" w:hint="eastAsia"/>
                <w:sz w:val="20"/>
                <w:szCs w:val="20"/>
                <w:rtl/>
              </w:rPr>
              <w:t>لصناديق</w:t>
            </w:r>
            <w:r w:rsidRPr="00E851BA">
              <w:rPr>
                <w:rFonts w:ascii="Cambria" w:hAnsi="Cambria" w:cs="Calibri"/>
                <w:sz w:val="20"/>
                <w:szCs w:val="20"/>
                <w:rtl/>
              </w:rPr>
              <w:t xml:space="preserve"> </w:t>
            </w:r>
            <w:r w:rsidRPr="00E851BA">
              <w:rPr>
                <w:rFonts w:ascii="Cambria" w:hAnsi="Cambria" w:cs="Calibri" w:hint="eastAsia"/>
                <w:sz w:val="20"/>
                <w:szCs w:val="20"/>
                <w:rtl/>
              </w:rPr>
              <w:t>الموضوعات</w:t>
            </w:r>
            <w:r w:rsidRPr="00E851BA">
              <w:rPr>
                <w:rFonts w:ascii="Cambria" w:hAnsi="Cambria" w:cs="Calibri"/>
                <w:sz w:val="20"/>
                <w:szCs w:val="20"/>
                <w:rtl/>
              </w:rPr>
              <w:t xml:space="preserve"> </w:t>
            </w:r>
            <w:r w:rsidRPr="00E851BA">
              <w:rPr>
                <w:rFonts w:ascii="Cambria" w:hAnsi="Cambria" w:cs="Calibri" w:hint="eastAsia"/>
                <w:sz w:val="20"/>
                <w:szCs w:val="20"/>
                <w:rtl/>
              </w:rPr>
              <w:t>الخاصة</w:t>
            </w:r>
            <w:r w:rsidRPr="00E851BA">
              <w:rPr>
                <w:rFonts w:ascii="Cambria" w:hAnsi="Cambria" w:cs="Calibri"/>
                <w:sz w:val="20"/>
                <w:szCs w:val="20"/>
                <w:rtl/>
              </w:rPr>
              <w:t xml:space="preserve"> </w:t>
            </w:r>
            <w:r w:rsidRPr="00E851BA">
              <w:rPr>
                <w:rFonts w:ascii="Cambria" w:hAnsi="Cambria" w:cs="Calibri" w:hint="eastAsia"/>
                <w:sz w:val="20"/>
                <w:szCs w:val="20"/>
                <w:rtl/>
              </w:rPr>
              <w:t>بوكالة</w:t>
            </w:r>
            <w:r w:rsidRPr="00E851BA">
              <w:rPr>
                <w:rFonts w:ascii="Cambria" w:hAnsi="Cambria" w:cs="Calibri"/>
                <w:sz w:val="20"/>
                <w:szCs w:val="20"/>
                <w:rtl/>
              </w:rPr>
              <w:t xml:space="preserve"> </w:t>
            </w:r>
            <w:r w:rsidRPr="00E851BA">
              <w:rPr>
                <w:rFonts w:ascii="Cambria" w:hAnsi="Cambria" w:cs="Calibri" w:hint="eastAsia"/>
                <w:sz w:val="20"/>
                <w:szCs w:val="20"/>
                <w:rtl/>
              </w:rPr>
              <w:t>واحدة</w:t>
            </w:r>
          </w:p>
        </w:tc>
        <w:tc>
          <w:tcPr>
            <w:tcW w:w="960" w:type="dxa"/>
            <w:tcBorders>
              <w:top w:val="single" w:sz="4" w:space="0" w:color="auto"/>
              <w:left w:val="single" w:sz="4" w:space="0" w:color="auto"/>
              <w:bottom w:val="single" w:sz="4" w:space="0" w:color="auto"/>
              <w:right w:val="single" w:sz="4" w:space="0" w:color="auto"/>
            </w:tcBorders>
          </w:tcPr>
          <w:p w14:paraId="40ACD252"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410D781E"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CC5F90E"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1F065FB" w14:textId="77777777" w:rsidR="00FC6864" w:rsidRDefault="00FC6864" w:rsidP="00FC6864">
            <w:pPr>
              <w:bidi/>
              <w:rPr>
                <w:rFonts w:ascii="Cambria" w:hAnsi="Cambria" w:cs="Calibri"/>
                <w:sz w:val="20"/>
                <w:szCs w:val="20"/>
              </w:rPr>
            </w:pPr>
          </w:p>
        </w:tc>
      </w:tr>
      <w:tr w:rsidR="00FC6864" w14:paraId="3CEC90AF"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5FFC5DCC" w14:textId="5621E9C9" w:rsidR="00FC6864" w:rsidRDefault="00E851BA" w:rsidP="00FC6864">
            <w:pPr>
              <w:bidi/>
              <w:rPr>
                <w:rFonts w:ascii="Cambria" w:hAnsi="Cambria" w:cs="Calibri"/>
                <w:sz w:val="20"/>
                <w:szCs w:val="20"/>
              </w:rPr>
            </w:pPr>
            <w:r w:rsidRPr="00E851BA">
              <w:rPr>
                <w:rFonts w:ascii="Cambria" w:hAnsi="Cambria" w:cs="Calibri" w:hint="eastAsia"/>
                <w:sz w:val="20"/>
                <w:szCs w:val="20"/>
                <w:rtl/>
              </w:rPr>
              <w:t>التمويل</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p>
        </w:tc>
        <w:tc>
          <w:tcPr>
            <w:tcW w:w="960" w:type="dxa"/>
            <w:tcBorders>
              <w:top w:val="single" w:sz="4" w:space="0" w:color="auto"/>
              <w:left w:val="single" w:sz="4" w:space="0" w:color="auto"/>
              <w:bottom w:val="single" w:sz="4" w:space="0" w:color="auto"/>
              <w:right w:val="single" w:sz="4" w:space="0" w:color="auto"/>
            </w:tcBorders>
          </w:tcPr>
          <w:p w14:paraId="6FA745F4"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F33A297"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AF16BEB"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AC61A53" w14:textId="77777777" w:rsidR="00FC6864" w:rsidRDefault="00FC6864" w:rsidP="00FC6864">
            <w:pPr>
              <w:bidi/>
              <w:rPr>
                <w:rFonts w:ascii="Cambria" w:hAnsi="Cambria" w:cs="Calibri"/>
                <w:sz w:val="20"/>
                <w:szCs w:val="20"/>
              </w:rPr>
            </w:pPr>
          </w:p>
        </w:tc>
      </w:tr>
      <w:tr w:rsidR="00FC6864" w14:paraId="25CBEAC7"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5A775BB2" w14:textId="5F427C4E" w:rsidR="00FC6864" w:rsidRDefault="00E851BA" w:rsidP="00FC6864">
            <w:pPr>
              <w:bidi/>
              <w:rPr>
                <w:rFonts w:ascii="Cambria" w:hAnsi="Cambria" w:cs="Calibri"/>
                <w:sz w:val="20"/>
                <w:szCs w:val="20"/>
              </w:rPr>
            </w:pPr>
            <w:r w:rsidRPr="00E851BA">
              <w:rPr>
                <w:rFonts w:ascii="Cambria" w:hAnsi="Cambria" w:cs="Calibri" w:hint="eastAsia"/>
                <w:sz w:val="20"/>
                <w:szCs w:val="20"/>
                <w:rtl/>
              </w:rPr>
              <w:t>تمويل</w:t>
            </w:r>
            <w:r w:rsidRPr="00E851BA">
              <w:rPr>
                <w:rFonts w:ascii="Cambria" w:hAnsi="Cambria" w:cs="Calibri"/>
                <w:sz w:val="20"/>
                <w:szCs w:val="20"/>
                <w:rtl/>
              </w:rPr>
              <w:t xml:space="preserve"> </w:t>
            </w:r>
            <w:r w:rsidRPr="00E851BA">
              <w:rPr>
                <w:rFonts w:ascii="Cambria" w:hAnsi="Cambria" w:cs="Calibri" w:hint="eastAsia"/>
                <w:sz w:val="20"/>
                <w:szCs w:val="20"/>
                <w:rtl/>
              </w:rPr>
              <w:t>البرنامج</w:t>
            </w:r>
            <w:r w:rsidRPr="00E851BA">
              <w:rPr>
                <w:rFonts w:ascii="Cambria" w:hAnsi="Cambria" w:cs="Calibri"/>
                <w:sz w:val="20"/>
                <w:szCs w:val="20"/>
                <w:rtl/>
              </w:rPr>
              <w:t xml:space="preserve"> </w:t>
            </w:r>
            <w:r w:rsidRPr="00E851BA">
              <w:rPr>
                <w:rFonts w:ascii="Cambria" w:hAnsi="Cambria" w:cs="Calibri" w:hint="eastAsia"/>
                <w:sz w:val="20"/>
                <w:szCs w:val="20"/>
                <w:rtl/>
              </w:rPr>
              <w:t>الق</w:t>
            </w:r>
            <w:r w:rsidR="00A930CB">
              <w:rPr>
                <w:rFonts w:ascii="Cambria" w:hAnsi="Cambria" w:cs="Calibri" w:hint="cs"/>
                <w:sz w:val="20"/>
                <w:szCs w:val="20"/>
                <w:rtl/>
              </w:rPr>
              <w:t>ُ</w:t>
            </w:r>
            <w:r w:rsidRPr="00E851BA">
              <w:rPr>
                <w:rFonts w:ascii="Cambria" w:hAnsi="Cambria" w:cs="Calibri" w:hint="eastAsia"/>
                <w:sz w:val="20"/>
                <w:szCs w:val="20"/>
                <w:rtl/>
              </w:rPr>
              <w:t>طري</w:t>
            </w:r>
          </w:p>
        </w:tc>
        <w:tc>
          <w:tcPr>
            <w:tcW w:w="960" w:type="dxa"/>
            <w:tcBorders>
              <w:top w:val="single" w:sz="4" w:space="0" w:color="auto"/>
              <w:left w:val="single" w:sz="4" w:space="0" w:color="auto"/>
              <w:bottom w:val="single" w:sz="4" w:space="0" w:color="auto"/>
              <w:right w:val="single" w:sz="4" w:space="0" w:color="auto"/>
            </w:tcBorders>
          </w:tcPr>
          <w:p w14:paraId="30059880"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61B8425C"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4D6B7C8"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C55773A" w14:textId="77777777" w:rsidR="00FC6864" w:rsidRDefault="00FC6864" w:rsidP="00FC6864">
            <w:pPr>
              <w:bidi/>
              <w:rPr>
                <w:rFonts w:ascii="Cambria" w:hAnsi="Cambria" w:cs="Calibri"/>
                <w:sz w:val="20"/>
                <w:szCs w:val="20"/>
              </w:rPr>
            </w:pPr>
          </w:p>
        </w:tc>
      </w:tr>
      <w:tr w:rsidR="00FC6864" w14:paraId="3FDB3AE6"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1AFA8DC4" w14:textId="5C1C0230" w:rsidR="00FC6864" w:rsidRDefault="00E851BA" w:rsidP="00FC6864">
            <w:pPr>
              <w:bidi/>
              <w:rPr>
                <w:rFonts w:ascii="Cambria" w:hAnsi="Cambria" w:cs="Calibri"/>
                <w:sz w:val="20"/>
                <w:szCs w:val="20"/>
              </w:rPr>
            </w:pPr>
            <w:r w:rsidRPr="00E851BA">
              <w:rPr>
                <w:rFonts w:ascii="Cambria" w:hAnsi="Cambria" w:cs="Calibri" w:hint="eastAsia"/>
                <w:sz w:val="20"/>
                <w:szCs w:val="20"/>
                <w:rtl/>
              </w:rPr>
              <w:t>المساهمات</w:t>
            </w:r>
            <w:r w:rsidRPr="00E851BA">
              <w:rPr>
                <w:rFonts w:ascii="Cambria" w:hAnsi="Cambria" w:cs="Calibri"/>
                <w:sz w:val="20"/>
                <w:szCs w:val="20"/>
                <w:rtl/>
              </w:rPr>
              <w:t xml:space="preserve"> </w:t>
            </w:r>
            <w:r w:rsidRPr="00E851BA">
              <w:rPr>
                <w:rFonts w:ascii="Cambria" w:hAnsi="Cambria" w:cs="Calibri" w:hint="eastAsia"/>
                <w:sz w:val="20"/>
                <w:szCs w:val="20"/>
                <w:rtl/>
              </w:rPr>
              <w:t>المرنة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الأطراف</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العالمي</w:t>
            </w:r>
          </w:p>
        </w:tc>
        <w:tc>
          <w:tcPr>
            <w:tcW w:w="960" w:type="dxa"/>
            <w:tcBorders>
              <w:top w:val="single" w:sz="4" w:space="0" w:color="auto"/>
              <w:left w:val="single" w:sz="4" w:space="0" w:color="auto"/>
              <w:bottom w:val="single" w:sz="4" w:space="0" w:color="auto"/>
              <w:right w:val="single" w:sz="4" w:space="0" w:color="auto"/>
            </w:tcBorders>
          </w:tcPr>
          <w:p w14:paraId="191D57E5"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15C1AECE"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425BDAAB"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8E0B70C" w14:textId="77777777" w:rsidR="00FC6864" w:rsidRDefault="00FC6864" w:rsidP="00FC6864">
            <w:pPr>
              <w:bidi/>
              <w:rPr>
                <w:rFonts w:ascii="Cambria" w:hAnsi="Cambria" w:cs="Calibri"/>
                <w:sz w:val="20"/>
                <w:szCs w:val="20"/>
              </w:rPr>
            </w:pPr>
          </w:p>
        </w:tc>
      </w:tr>
      <w:tr w:rsidR="00FC6864" w14:paraId="3F7F2B35"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586F66D7" w14:textId="0162F409" w:rsidR="00FC6864" w:rsidRDefault="00E851BA" w:rsidP="00FC6864">
            <w:pPr>
              <w:bidi/>
              <w:rPr>
                <w:rFonts w:ascii="Cambria" w:hAnsi="Cambria" w:cs="Calibri"/>
                <w:sz w:val="20"/>
                <w:szCs w:val="20"/>
              </w:rPr>
            </w:pPr>
            <w:r w:rsidRPr="00E851BA">
              <w:rPr>
                <w:rFonts w:ascii="Cambria" w:hAnsi="Cambria" w:cs="Calibri" w:hint="eastAsia"/>
                <w:sz w:val="20"/>
                <w:szCs w:val="20"/>
                <w:rtl/>
              </w:rPr>
              <w:t>المساهمة</w:t>
            </w:r>
            <w:r w:rsidRPr="00E851BA">
              <w:rPr>
                <w:rFonts w:ascii="Cambria" w:hAnsi="Cambria" w:cs="Calibri"/>
                <w:sz w:val="20"/>
                <w:szCs w:val="20"/>
                <w:rtl/>
              </w:rPr>
              <w:t xml:space="preserve"> </w:t>
            </w:r>
            <w:r w:rsidRPr="00E851BA">
              <w:rPr>
                <w:rFonts w:ascii="Cambria" w:hAnsi="Cambria" w:cs="Calibri" w:hint="eastAsia"/>
                <w:sz w:val="20"/>
                <w:szCs w:val="20"/>
                <w:rtl/>
              </w:rPr>
              <w:t>المرنة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الأطراف</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الإقليمي</w:t>
            </w:r>
          </w:p>
        </w:tc>
        <w:tc>
          <w:tcPr>
            <w:tcW w:w="960" w:type="dxa"/>
            <w:tcBorders>
              <w:top w:val="single" w:sz="4" w:space="0" w:color="auto"/>
              <w:left w:val="single" w:sz="4" w:space="0" w:color="auto"/>
              <w:bottom w:val="single" w:sz="4" w:space="0" w:color="auto"/>
              <w:right w:val="single" w:sz="4" w:space="0" w:color="auto"/>
            </w:tcBorders>
          </w:tcPr>
          <w:p w14:paraId="44C9256A"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3AD2F24"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55F67DE6"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6C48CA20" w14:textId="77777777" w:rsidR="00FC6864" w:rsidRDefault="00FC6864" w:rsidP="00FC6864">
            <w:pPr>
              <w:bidi/>
              <w:rPr>
                <w:rFonts w:ascii="Cambria" w:hAnsi="Cambria" w:cs="Calibri"/>
                <w:sz w:val="20"/>
                <w:szCs w:val="20"/>
              </w:rPr>
            </w:pPr>
          </w:p>
        </w:tc>
      </w:tr>
      <w:tr w:rsidR="00FC6864" w14:paraId="1FC87C8C"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0CA95438" w14:textId="6CEB371C" w:rsidR="00FC6864" w:rsidRDefault="00E851BA" w:rsidP="00FC6864">
            <w:pPr>
              <w:bidi/>
              <w:rPr>
                <w:rFonts w:ascii="Cambria" w:hAnsi="Cambria" w:cs="Calibri"/>
                <w:sz w:val="20"/>
                <w:szCs w:val="20"/>
              </w:rPr>
            </w:pPr>
            <w:r w:rsidRPr="00E851BA">
              <w:rPr>
                <w:rFonts w:ascii="Cambria" w:hAnsi="Cambria" w:cs="Calibri" w:hint="eastAsia"/>
                <w:sz w:val="20"/>
                <w:szCs w:val="20"/>
                <w:rtl/>
              </w:rPr>
              <w:t>المساهمة</w:t>
            </w:r>
            <w:r w:rsidRPr="00E851BA">
              <w:rPr>
                <w:rFonts w:ascii="Cambria" w:hAnsi="Cambria" w:cs="Calibri"/>
                <w:sz w:val="20"/>
                <w:szCs w:val="20"/>
                <w:rtl/>
              </w:rPr>
              <w:t xml:space="preserve"> </w:t>
            </w:r>
            <w:r w:rsidRPr="00E851BA">
              <w:rPr>
                <w:rFonts w:ascii="Cambria" w:hAnsi="Cambria" w:cs="Calibri" w:hint="eastAsia"/>
                <w:sz w:val="20"/>
                <w:szCs w:val="20"/>
                <w:rtl/>
              </w:rPr>
              <w:t>المرنة</w:t>
            </w:r>
            <w:r w:rsidRPr="00E851BA">
              <w:rPr>
                <w:rFonts w:ascii="Cambria" w:hAnsi="Cambria" w:cs="Calibri"/>
                <w:sz w:val="20"/>
                <w:szCs w:val="20"/>
                <w:rtl/>
              </w:rPr>
              <w:t xml:space="preserve"> </w:t>
            </w:r>
            <w:r w:rsidRPr="00E851BA">
              <w:rPr>
                <w:rFonts w:ascii="Cambria" w:hAnsi="Cambria" w:cs="Calibri" w:hint="eastAsia"/>
                <w:sz w:val="20"/>
                <w:szCs w:val="20"/>
                <w:rtl/>
              </w:rPr>
              <w:t>لصندوق</w:t>
            </w:r>
            <w:r w:rsidRPr="00E851BA">
              <w:rPr>
                <w:rFonts w:ascii="Cambria" w:hAnsi="Cambria" w:cs="Calibri"/>
                <w:sz w:val="20"/>
                <w:szCs w:val="20"/>
                <w:rtl/>
              </w:rPr>
              <w:t xml:space="preserve"> </w:t>
            </w:r>
            <w:r w:rsidRPr="00E851BA">
              <w:rPr>
                <w:rFonts w:ascii="Cambria" w:hAnsi="Cambria" w:cs="Calibri" w:hint="eastAsia"/>
                <w:sz w:val="20"/>
                <w:szCs w:val="20"/>
                <w:rtl/>
              </w:rPr>
              <w:t>متعدد</w:t>
            </w:r>
            <w:r w:rsidRPr="00E851BA">
              <w:rPr>
                <w:rFonts w:ascii="Cambria" w:hAnsi="Cambria" w:cs="Calibri"/>
                <w:sz w:val="20"/>
                <w:szCs w:val="20"/>
                <w:rtl/>
              </w:rPr>
              <w:t xml:space="preserve"> </w:t>
            </w:r>
            <w:r w:rsidRPr="00E851BA">
              <w:rPr>
                <w:rFonts w:ascii="Cambria" w:hAnsi="Cambria" w:cs="Calibri" w:hint="eastAsia"/>
                <w:sz w:val="20"/>
                <w:szCs w:val="20"/>
                <w:rtl/>
              </w:rPr>
              <w:t>الأطراف</w:t>
            </w:r>
            <w:r w:rsidRPr="00E851BA">
              <w:rPr>
                <w:rFonts w:ascii="Cambria" w:hAnsi="Cambria" w:cs="Calibri"/>
                <w:sz w:val="20"/>
                <w:szCs w:val="20"/>
                <w:rtl/>
              </w:rPr>
              <w:t xml:space="preserve"> </w:t>
            </w:r>
            <w:r w:rsidRPr="00E851BA">
              <w:rPr>
                <w:rFonts w:ascii="Cambria" w:hAnsi="Cambria" w:cs="Calibri" w:hint="eastAsia"/>
                <w:sz w:val="20"/>
                <w:szCs w:val="20"/>
                <w:rtl/>
              </w:rPr>
              <w:t>على</w:t>
            </w:r>
            <w:r w:rsidRPr="00E851BA">
              <w:rPr>
                <w:rFonts w:ascii="Cambria" w:hAnsi="Cambria" w:cs="Calibri"/>
                <w:sz w:val="20"/>
                <w:szCs w:val="20"/>
                <w:rtl/>
              </w:rPr>
              <w:t xml:space="preserve"> </w:t>
            </w:r>
            <w:r w:rsidRPr="00E851BA">
              <w:rPr>
                <w:rFonts w:ascii="Cambria" w:hAnsi="Cambria" w:cs="Calibri" w:hint="eastAsia"/>
                <w:sz w:val="20"/>
                <w:szCs w:val="20"/>
                <w:rtl/>
              </w:rPr>
              <w:t>المستوى</w:t>
            </w:r>
            <w:r w:rsidRPr="00E851BA">
              <w:rPr>
                <w:rFonts w:ascii="Cambria" w:hAnsi="Cambria" w:cs="Calibri"/>
                <w:sz w:val="20"/>
                <w:szCs w:val="20"/>
                <w:rtl/>
              </w:rPr>
              <w:t xml:space="preserve"> </w:t>
            </w:r>
            <w:r w:rsidRPr="00E851BA">
              <w:rPr>
                <w:rFonts w:ascii="Cambria" w:hAnsi="Cambria" w:cs="Calibri" w:hint="eastAsia"/>
                <w:sz w:val="20"/>
                <w:szCs w:val="20"/>
                <w:rtl/>
              </w:rPr>
              <w:t>القطري</w:t>
            </w:r>
          </w:p>
        </w:tc>
        <w:tc>
          <w:tcPr>
            <w:tcW w:w="960" w:type="dxa"/>
            <w:tcBorders>
              <w:top w:val="single" w:sz="4" w:space="0" w:color="auto"/>
              <w:left w:val="single" w:sz="4" w:space="0" w:color="auto"/>
              <w:bottom w:val="single" w:sz="4" w:space="0" w:color="auto"/>
              <w:right w:val="single" w:sz="4" w:space="0" w:color="auto"/>
            </w:tcBorders>
          </w:tcPr>
          <w:p w14:paraId="57109227"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31C3C9A5"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F1B92DD"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FDDEC8C" w14:textId="77777777" w:rsidR="00FC6864" w:rsidRDefault="00FC6864" w:rsidP="00FC6864">
            <w:pPr>
              <w:bidi/>
              <w:rPr>
                <w:rFonts w:ascii="Cambria" w:hAnsi="Cambria" w:cs="Calibri"/>
                <w:sz w:val="20"/>
                <w:szCs w:val="20"/>
              </w:rPr>
            </w:pPr>
          </w:p>
        </w:tc>
      </w:tr>
      <w:tr w:rsidR="00FC6864" w14:paraId="26721A12"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695EB77C" w14:textId="6527B662" w:rsidR="00FC6864" w:rsidRDefault="00E851BA" w:rsidP="00FC6864">
            <w:pPr>
              <w:bidi/>
              <w:rPr>
                <w:rFonts w:ascii="Cambria" w:hAnsi="Cambria" w:cs="Calibri"/>
                <w:sz w:val="20"/>
                <w:szCs w:val="20"/>
              </w:rPr>
            </w:pPr>
            <w:r w:rsidRPr="00E851BA">
              <w:rPr>
                <w:rFonts w:ascii="Cambria" w:hAnsi="Cambria" w:cs="Calibri" w:hint="eastAsia"/>
                <w:sz w:val="20"/>
                <w:szCs w:val="20"/>
                <w:rtl/>
              </w:rPr>
              <w:t>الموارد</w:t>
            </w:r>
            <w:r w:rsidRPr="00E851BA">
              <w:rPr>
                <w:rFonts w:ascii="Cambria" w:hAnsi="Cambria" w:cs="Calibri"/>
                <w:sz w:val="20"/>
                <w:szCs w:val="20"/>
                <w:rtl/>
              </w:rPr>
              <w:t xml:space="preserve"> </w:t>
            </w:r>
            <w:r w:rsidRPr="00E851BA">
              <w:rPr>
                <w:rFonts w:ascii="Cambria" w:hAnsi="Cambria" w:cs="Calibri" w:hint="eastAsia"/>
                <w:sz w:val="20"/>
                <w:szCs w:val="20"/>
                <w:rtl/>
              </w:rPr>
              <w:t>المخصصة</w:t>
            </w:r>
            <w:r w:rsidRPr="00E851BA">
              <w:rPr>
                <w:rFonts w:ascii="Cambria" w:hAnsi="Cambria" w:cs="Calibri"/>
                <w:sz w:val="20"/>
                <w:szCs w:val="20"/>
                <w:rtl/>
              </w:rPr>
              <w:t xml:space="preserve"> </w:t>
            </w:r>
            <w:r w:rsidRPr="00E851BA">
              <w:rPr>
                <w:rFonts w:ascii="Cambria" w:hAnsi="Cambria" w:cs="Calibri" w:hint="eastAsia"/>
                <w:sz w:val="20"/>
                <w:szCs w:val="20"/>
                <w:rtl/>
              </w:rPr>
              <w:t>للبرامج</w:t>
            </w:r>
            <w:r w:rsidRPr="00E851BA">
              <w:rPr>
                <w:rFonts w:ascii="Cambria" w:hAnsi="Cambria" w:cs="Calibri"/>
                <w:sz w:val="20"/>
                <w:szCs w:val="20"/>
                <w:rtl/>
              </w:rPr>
              <w:t xml:space="preserve"> </w:t>
            </w:r>
            <w:r w:rsidRPr="00E851BA">
              <w:rPr>
                <w:rFonts w:ascii="Cambria" w:hAnsi="Cambria" w:cs="Calibri" w:hint="eastAsia"/>
                <w:sz w:val="20"/>
                <w:szCs w:val="20"/>
                <w:rtl/>
              </w:rPr>
              <w:t>المشتركة</w:t>
            </w:r>
          </w:p>
        </w:tc>
        <w:tc>
          <w:tcPr>
            <w:tcW w:w="960" w:type="dxa"/>
            <w:tcBorders>
              <w:top w:val="single" w:sz="4" w:space="0" w:color="auto"/>
              <w:left w:val="single" w:sz="4" w:space="0" w:color="auto"/>
              <w:bottom w:val="single" w:sz="4" w:space="0" w:color="auto"/>
              <w:right w:val="single" w:sz="4" w:space="0" w:color="auto"/>
            </w:tcBorders>
          </w:tcPr>
          <w:p w14:paraId="71B20BD3"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567CA08D"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062827A7"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D85F0C2" w14:textId="77777777" w:rsidR="00FC6864" w:rsidRDefault="00FC6864" w:rsidP="00FC6864">
            <w:pPr>
              <w:bidi/>
              <w:rPr>
                <w:rFonts w:ascii="Cambria" w:hAnsi="Cambria" w:cs="Calibri"/>
                <w:sz w:val="20"/>
                <w:szCs w:val="20"/>
              </w:rPr>
            </w:pPr>
          </w:p>
        </w:tc>
      </w:tr>
      <w:tr w:rsidR="00FC6864" w14:paraId="38111408"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025EE4FB" w14:textId="17311ECD" w:rsidR="00FC6864" w:rsidRDefault="00E851BA" w:rsidP="00FC6864">
            <w:pPr>
              <w:bidi/>
              <w:rPr>
                <w:rFonts w:ascii="Cambria" w:hAnsi="Cambria" w:cs="Calibri"/>
                <w:sz w:val="20"/>
                <w:szCs w:val="20"/>
              </w:rPr>
            </w:pPr>
            <w:r w:rsidRPr="00E851BA">
              <w:rPr>
                <w:rFonts w:ascii="Cambria" w:hAnsi="Cambria" w:cs="Calibri" w:hint="eastAsia"/>
                <w:sz w:val="20"/>
                <w:szCs w:val="20"/>
                <w:rtl/>
              </w:rPr>
              <w:t>الموارد</w:t>
            </w:r>
            <w:r w:rsidRPr="00E851BA">
              <w:rPr>
                <w:rFonts w:ascii="Cambria" w:hAnsi="Cambria" w:cs="Calibri"/>
                <w:sz w:val="20"/>
                <w:szCs w:val="20"/>
                <w:rtl/>
              </w:rPr>
              <w:t xml:space="preserve"> </w:t>
            </w:r>
            <w:r w:rsidRPr="00E851BA">
              <w:rPr>
                <w:rFonts w:ascii="Cambria" w:hAnsi="Cambria" w:cs="Calibri" w:hint="eastAsia"/>
                <w:sz w:val="20"/>
                <w:szCs w:val="20"/>
                <w:rtl/>
              </w:rPr>
              <w:t>المخصصة</w:t>
            </w:r>
            <w:r w:rsidRPr="00E851BA">
              <w:rPr>
                <w:rFonts w:ascii="Cambria" w:hAnsi="Cambria" w:cs="Calibri"/>
                <w:sz w:val="20"/>
                <w:szCs w:val="20"/>
                <w:rtl/>
              </w:rPr>
              <w:t xml:space="preserve"> </w:t>
            </w:r>
            <w:r w:rsidRPr="00E851BA">
              <w:rPr>
                <w:rFonts w:ascii="Cambria" w:hAnsi="Cambria" w:cs="Calibri" w:hint="eastAsia"/>
                <w:sz w:val="20"/>
                <w:szCs w:val="20"/>
                <w:rtl/>
              </w:rPr>
              <w:t>لصناديق</w:t>
            </w:r>
            <w:r w:rsidRPr="00E851BA">
              <w:rPr>
                <w:rFonts w:ascii="Cambria" w:hAnsi="Cambria" w:cs="Calibri"/>
                <w:sz w:val="20"/>
                <w:szCs w:val="20"/>
                <w:rtl/>
              </w:rPr>
              <w:t xml:space="preserve"> </w:t>
            </w:r>
            <w:r w:rsidRPr="00E851BA">
              <w:rPr>
                <w:rFonts w:ascii="Cambria" w:hAnsi="Cambria" w:cs="Calibri" w:hint="eastAsia"/>
                <w:sz w:val="20"/>
                <w:szCs w:val="20"/>
                <w:rtl/>
              </w:rPr>
              <w:t>متعددة</w:t>
            </w:r>
            <w:r w:rsidRPr="00E851BA">
              <w:rPr>
                <w:rFonts w:ascii="Cambria" w:hAnsi="Cambria" w:cs="Calibri"/>
                <w:sz w:val="20"/>
                <w:szCs w:val="20"/>
                <w:rtl/>
              </w:rPr>
              <w:t xml:space="preserve"> </w:t>
            </w:r>
            <w:r w:rsidRPr="00E851BA">
              <w:rPr>
                <w:rFonts w:ascii="Cambria" w:hAnsi="Cambria" w:cs="Calibri" w:hint="eastAsia"/>
                <w:sz w:val="20"/>
                <w:szCs w:val="20"/>
                <w:rtl/>
              </w:rPr>
              <w:t>الوكالات</w:t>
            </w:r>
          </w:p>
        </w:tc>
        <w:tc>
          <w:tcPr>
            <w:tcW w:w="960" w:type="dxa"/>
            <w:tcBorders>
              <w:top w:val="single" w:sz="4" w:space="0" w:color="auto"/>
              <w:left w:val="single" w:sz="4" w:space="0" w:color="auto"/>
              <w:bottom w:val="single" w:sz="4" w:space="0" w:color="auto"/>
              <w:right w:val="single" w:sz="4" w:space="0" w:color="auto"/>
            </w:tcBorders>
          </w:tcPr>
          <w:p w14:paraId="0D832CC1"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C58AB19"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70A8DDC2"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9504919" w14:textId="77777777" w:rsidR="00FC6864" w:rsidRDefault="00FC6864" w:rsidP="00FC6864">
            <w:pPr>
              <w:bidi/>
              <w:rPr>
                <w:rFonts w:ascii="Cambria" w:hAnsi="Cambria" w:cs="Calibri"/>
                <w:sz w:val="20"/>
                <w:szCs w:val="20"/>
              </w:rPr>
            </w:pPr>
          </w:p>
        </w:tc>
      </w:tr>
      <w:tr w:rsidR="00FC6864" w14:paraId="71289C56" w14:textId="77777777" w:rsidTr="002770DA">
        <w:trPr>
          <w:trHeight w:val="300"/>
        </w:trPr>
        <w:tc>
          <w:tcPr>
            <w:tcW w:w="4214" w:type="dxa"/>
            <w:tcBorders>
              <w:top w:val="single" w:sz="4" w:space="0" w:color="auto"/>
              <w:left w:val="single" w:sz="4" w:space="0" w:color="auto"/>
              <w:bottom w:val="single" w:sz="4" w:space="0" w:color="auto"/>
              <w:right w:val="single" w:sz="4" w:space="0" w:color="auto"/>
            </w:tcBorders>
          </w:tcPr>
          <w:p w14:paraId="023A497B" w14:textId="65044BB4" w:rsidR="00FC6864" w:rsidRDefault="00E851BA" w:rsidP="00FC6864">
            <w:pPr>
              <w:bidi/>
              <w:rPr>
                <w:rFonts w:ascii="Cambria" w:hAnsi="Cambria" w:cs="Calibri"/>
                <w:sz w:val="20"/>
                <w:szCs w:val="20"/>
              </w:rPr>
            </w:pPr>
            <w:r w:rsidRPr="00E851BA">
              <w:rPr>
                <w:rFonts w:ascii="Cambria" w:hAnsi="Cambria" w:cs="Calibri" w:hint="eastAsia"/>
                <w:sz w:val="20"/>
                <w:szCs w:val="20"/>
                <w:rtl/>
              </w:rPr>
              <w:t>الموارد</w:t>
            </w:r>
            <w:r w:rsidRPr="00E851BA">
              <w:rPr>
                <w:rFonts w:ascii="Cambria" w:hAnsi="Cambria" w:cs="Calibri"/>
                <w:sz w:val="20"/>
                <w:szCs w:val="20"/>
                <w:rtl/>
              </w:rPr>
              <w:t xml:space="preserve"> </w:t>
            </w:r>
            <w:r w:rsidRPr="00E851BA">
              <w:rPr>
                <w:rFonts w:ascii="Cambria" w:hAnsi="Cambria" w:cs="Calibri" w:hint="eastAsia"/>
                <w:sz w:val="20"/>
                <w:szCs w:val="20"/>
                <w:rtl/>
              </w:rPr>
              <w:t>المخصصة</w:t>
            </w:r>
            <w:r w:rsidRPr="00E851BA">
              <w:rPr>
                <w:rFonts w:ascii="Cambria" w:hAnsi="Cambria" w:cs="Calibri"/>
                <w:sz w:val="20"/>
                <w:szCs w:val="20"/>
                <w:rtl/>
              </w:rPr>
              <w:t xml:space="preserve"> </w:t>
            </w:r>
            <w:r w:rsidRPr="00E851BA">
              <w:rPr>
                <w:rFonts w:ascii="Cambria" w:hAnsi="Cambria" w:cs="Calibri" w:hint="eastAsia"/>
                <w:sz w:val="20"/>
                <w:szCs w:val="20"/>
                <w:rtl/>
              </w:rPr>
              <w:t>لمشاريع</w:t>
            </w:r>
            <w:r w:rsidRPr="00E851BA">
              <w:rPr>
                <w:rFonts w:ascii="Cambria" w:hAnsi="Cambria" w:cs="Calibri"/>
                <w:sz w:val="20"/>
                <w:szCs w:val="20"/>
                <w:rtl/>
              </w:rPr>
              <w:t xml:space="preserve"> </w:t>
            </w:r>
            <w:r w:rsidRPr="00E851BA">
              <w:rPr>
                <w:rFonts w:ascii="Cambria" w:hAnsi="Cambria" w:cs="Calibri" w:hint="eastAsia"/>
                <w:sz w:val="20"/>
                <w:szCs w:val="20"/>
                <w:rtl/>
              </w:rPr>
              <w:t>محددة</w:t>
            </w:r>
            <w:r w:rsidRPr="00E851BA">
              <w:rPr>
                <w:rFonts w:ascii="Cambria" w:hAnsi="Cambria" w:cs="Calibri"/>
                <w:sz w:val="20"/>
                <w:szCs w:val="20"/>
                <w:rtl/>
              </w:rPr>
              <w:t xml:space="preserve"> </w:t>
            </w:r>
            <w:r w:rsidRPr="00E851BA">
              <w:rPr>
                <w:rFonts w:ascii="Cambria" w:hAnsi="Cambria" w:cs="Calibri" w:hint="eastAsia"/>
                <w:sz w:val="20"/>
                <w:szCs w:val="20"/>
                <w:rtl/>
              </w:rPr>
              <w:t>لوكالات</w:t>
            </w:r>
            <w:r w:rsidRPr="00E851BA">
              <w:rPr>
                <w:rFonts w:ascii="Cambria" w:hAnsi="Cambria" w:cs="Calibri"/>
                <w:sz w:val="20"/>
                <w:szCs w:val="20"/>
                <w:rtl/>
              </w:rPr>
              <w:t xml:space="preserve"> </w:t>
            </w:r>
            <w:r w:rsidRPr="00E851BA">
              <w:rPr>
                <w:rFonts w:ascii="Cambria" w:hAnsi="Cambria" w:cs="Calibri" w:hint="eastAsia"/>
                <w:sz w:val="20"/>
                <w:szCs w:val="20"/>
                <w:rtl/>
              </w:rPr>
              <w:t>الأمم</w:t>
            </w:r>
            <w:r w:rsidRPr="00E851BA">
              <w:rPr>
                <w:rFonts w:ascii="Cambria" w:hAnsi="Cambria" w:cs="Calibri"/>
                <w:sz w:val="20"/>
                <w:szCs w:val="20"/>
                <w:rtl/>
              </w:rPr>
              <w:t xml:space="preserve"> </w:t>
            </w:r>
            <w:r w:rsidRPr="00E851BA">
              <w:rPr>
                <w:rFonts w:ascii="Cambria" w:hAnsi="Cambria" w:cs="Calibri" w:hint="eastAsia"/>
                <w:sz w:val="20"/>
                <w:szCs w:val="20"/>
                <w:rtl/>
              </w:rPr>
              <w:t>المتحدة</w:t>
            </w:r>
            <w:r w:rsidRPr="00E851BA">
              <w:rPr>
                <w:rFonts w:ascii="Cambria" w:hAnsi="Cambria" w:cs="Calibri"/>
                <w:sz w:val="20"/>
                <w:szCs w:val="20"/>
                <w:rtl/>
              </w:rPr>
              <w:t xml:space="preserve"> </w:t>
            </w:r>
            <w:r w:rsidRPr="00E851BA">
              <w:rPr>
                <w:rFonts w:ascii="Cambria" w:hAnsi="Cambria" w:cs="Calibri" w:hint="eastAsia"/>
                <w:sz w:val="20"/>
                <w:szCs w:val="20"/>
                <w:rtl/>
              </w:rPr>
              <w:t>الفردية</w:t>
            </w:r>
          </w:p>
        </w:tc>
        <w:tc>
          <w:tcPr>
            <w:tcW w:w="960" w:type="dxa"/>
            <w:tcBorders>
              <w:top w:val="single" w:sz="4" w:space="0" w:color="auto"/>
              <w:left w:val="single" w:sz="4" w:space="0" w:color="auto"/>
              <w:bottom w:val="single" w:sz="4" w:space="0" w:color="auto"/>
              <w:right w:val="single" w:sz="4" w:space="0" w:color="auto"/>
            </w:tcBorders>
          </w:tcPr>
          <w:p w14:paraId="1121AD9B" w14:textId="77777777" w:rsidR="00FC6864" w:rsidRDefault="00FC6864" w:rsidP="00FC6864">
            <w:pPr>
              <w:bidi/>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540DD672" w14:textId="77777777" w:rsidR="00FC6864" w:rsidRDefault="00FC6864" w:rsidP="00FC6864">
            <w:pPr>
              <w:bidi/>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1E8BAAB" w14:textId="77777777" w:rsidR="00FC6864" w:rsidRDefault="00FC6864" w:rsidP="00FC6864">
            <w:pPr>
              <w:bidi/>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84DF123" w14:textId="77777777" w:rsidR="00FC6864" w:rsidRDefault="00FC6864" w:rsidP="00FC6864">
            <w:pPr>
              <w:bidi/>
              <w:rPr>
                <w:rFonts w:ascii="Cambria" w:hAnsi="Cambria" w:cs="Calibri"/>
                <w:sz w:val="20"/>
                <w:szCs w:val="20"/>
              </w:rPr>
            </w:pPr>
          </w:p>
        </w:tc>
      </w:tr>
    </w:tbl>
    <w:p w14:paraId="00157EE5" w14:textId="5CF8AF18" w:rsidR="00FC6864" w:rsidRDefault="00410587" w:rsidP="00FC6864">
      <w:pPr>
        <w:bidi/>
        <w:spacing w:after="0" w:line="240" w:lineRule="auto"/>
        <w:ind w:left="540"/>
        <w:rPr>
          <w:rFonts w:ascii="Cambria" w:hAnsi="Cambria" w:cs="Calibri"/>
          <w:i/>
          <w:iC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53B1BE4E" w14:textId="77777777" w:rsidR="00FC6864" w:rsidRDefault="00FC6864" w:rsidP="00FC6864">
      <w:pPr>
        <w:bidi/>
        <w:spacing w:after="0" w:line="240" w:lineRule="auto"/>
        <w:jc w:val="lowKashida"/>
        <w:rPr>
          <w:rFonts w:ascii="Cambria" w:hAnsi="Cambria" w:cs="Calibri"/>
        </w:rPr>
      </w:pPr>
    </w:p>
    <w:p w14:paraId="64DE8922" w14:textId="1F1D190A" w:rsidR="00FC6864" w:rsidRDefault="00E851BA" w:rsidP="00382676">
      <w:pPr>
        <w:pStyle w:val="ListParagraph"/>
        <w:numPr>
          <w:ilvl w:val="0"/>
          <w:numId w:val="56"/>
        </w:numPr>
        <w:bidi/>
        <w:spacing w:after="0" w:line="240" w:lineRule="auto"/>
        <w:jc w:val="lowKashida"/>
        <w:rPr>
          <w:rFonts w:ascii="Cambria" w:hAnsi="Cambria" w:cs="Calibri"/>
        </w:rPr>
      </w:pPr>
      <w:r w:rsidRPr="00E851BA">
        <w:rPr>
          <w:rFonts w:ascii="Cambria" w:hAnsi="Cambria" w:cs="Calibri" w:hint="eastAsia"/>
          <w:rtl/>
        </w:rPr>
        <w:t>بشكل</w:t>
      </w:r>
      <w:r w:rsidRPr="00E851BA">
        <w:rPr>
          <w:rFonts w:ascii="Cambria" w:hAnsi="Cambria" w:cs="Calibri"/>
          <w:rtl/>
        </w:rPr>
        <w:t xml:space="preserve"> </w:t>
      </w:r>
      <w:r w:rsidRPr="00E851BA">
        <w:rPr>
          <w:rFonts w:ascii="Cambria" w:hAnsi="Cambria" w:cs="Calibri" w:hint="eastAsia"/>
          <w:rtl/>
        </w:rPr>
        <w:t>عام،</w:t>
      </w:r>
      <w:r w:rsidRPr="00E851BA">
        <w:rPr>
          <w:rFonts w:ascii="Cambria" w:hAnsi="Cambria" w:cs="Calibri"/>
          <w:rtl/>
        </w:rPr>
        <w:t xml:space="preserve"> </w:t>
      </w:r>
      <w:r w:rsidRPr="00E851BA">
        <w:rPr>
          <w:rFonts w:ascii="Cambria" w:hAnsi="Cambria" w:cs="Calibri" w:hint="eastAsia"/>
          <w:rtl/>
        </w:rPr>
        <w:t>كيف</w:t>
      </w:r>
      <w:r w:rsidRPr="00E851BA">
        <w:rPr>
          <w:rFonts w:ascii="Cambria" w:hAnsi="Cambria" w:cs="Calibri"/>
          <w:rtl/>
        </w:rPr>
        <w:t xml:space="preserve"> </w:t>
      </w:r>
      <w:r w:rsidRPr="00E851BA">
        <w:rPr>
          <w:rFonts w:ascii="Cambria" w:hAnsi="Cambria" w:cs="Calibri" w:hint="eastAsia"/>
          <w:rtl/>
        </w:rPr>
        <w:t>تقيم</w:t>
      </w:r>
      <w:r w:rsidRPr="00E851BA">
        <w:rPr>
          <w:rFonts w:ascii="Cambria" w:hAnsi="Cambria" w:cs="Calibri"/>
          <w:rtl/>
        </w:rPr>
        <w:t xml:space="preserve"> </w:t>
      </w:r>
      <w:r w:rsidRPr="00E851BA">
        <w:rPr>
          <w:rFonts w:ascii="Cambria" w:hAnsi="Cambria" w:cs="Calibri" w:hint="eastAsia"/>
          <w:rtl/>
        </w:rPr>
        <w:t>شفافية</w:t>
      </w:r>
      <w:r w:rsidRPr="00E851BA">
        <w:rPr>
          <w:rFonts w:ascii="Cambria" w:hAnsi="Cambria" w:cs="Calibri"/>
          <w:rtl/>
        </w:rPr>
        <w:t xml:space="preserve"> </w:t>
      </w:r>
      <w:r w:rsidRPr="00E851BA">
        <w:rPr>
          <w:rFonts w:ascii="Cambria" w:hAnsi="Cambria" w:cs="Calibri" w:hint="eastAsia"/>
          <w:rtl/>
        </w:rPr>
        <w:t>تقرير</w:t>
      </w:r>
      <w:r w:rsidRPr="00E851BA">
        <w:rPr>
          <w:rFonts w:ascii="Cambria" w:hAnsi="Cambria" w:cs="Calibri"/>
          <w:rtl/>
        </w:rPr>
        <w:t xml:space="preserve"> </w:t>
      </w:r>
      <w:r w:rsidRPr="00E851BA">
        <w:rPr>
          <w:rFonts w:ascii="Cambria" w:hAnsi="Cambria" w:cs="Calibri" w:hint="eastAsia"/>
          <w:rtl/>
        </w:rPr>
        <w:t>نظام</w:t>
      </w:r>
      <w:r w:rsidRPr="00E851BA">
        <w:rPr>
          <w:rFonts w:ascii="Cambria" w:hAnsi="Cambria" w:cs="Calibri"/>
          <w:rtl/>
        </w:rPr>
        <w:t xml:space="preserve"> </w:t>
      </w:r>
      <w:r w:rsidRPr="00E851BA">
        <w:rPr>
          <w:rFonts w:ascii="Cambria" w:hAnsi="Cambria" w:cs="Calibri" w:hint="eastAsia"/>
          <w:rtl/>
        </w:rPr>
        <w:t>التنمية</w:t>
      </w:r>
      <w:r w:rsidRPr="00E851BA">
        <w:rPr>
          <w:rFonts w:ascii="Cambria" w:hAnsi="Cambria" w:cs="Calibri"/>
          <w:rtl/>
        </w:rPr>
        <w:t xml:space="preserve"> </w:t>
      </w:r>
      <w:r w:rsidRPr="00E851BA">
        <w:rPr>
          <w:rFonts w:ascii="Cambria" w:hAnsi="Cambria" w:cs="Calibri" w:hint="eastAsia"/>
          <w:rtl/>
        </w:rPr>
        <w:t>التابع</w:t>
      </w:r>
      <w:r w:rsidRPr="00E851BA">
        <w:rPr>
          <w:rFonts w:ascii="Cambria" w:hAnsi="Cambria" w:cs="Calibri"/>
          <w:rtl/>
        </w:rPr>
        <w:t xml:space="preserve"> </w:t>
      </w:r>
      <w:r w:rsidRPr="00E851BA">
        <w:rPr>
          <w:rFonts w:ascii="Cambria" w:hAnsi="Cambria" w:cs="Calibri" w:hint="eastAsia"/>
          <w:rtl/>
        </w:rPr>
        <w:t>للأمم</w:t>
      </w:r>
      <w:r w:rsidRPr="00E851BA">
        <w:rPr>
          <w:rFonts w:ascii="Cambria" w:hAnsi="Cambria" w:cs="Calibri"/>
          <w:rtl/>
        </w:rPr>
        <w:t xml:space="preserve"> </w:t>
      </w:r>
      <w:r w:rsidRPr="00E851BA">
        <w:rPr>
          <w:rFonts w:ascii="Cambria" w:hAnsi="Cambria" w:cs="Calibri" w:hint="eastAsia"/>
          <w:rtl/>
        </w:rPr>
        <w:t>المتحدة</w:t>
      </w:r>
      <w:r w:rsidRPr="00E851BA">
        <w:rPr>
          <w:rFonts w:ascii="Cambria" w:hAnsi="Cambria" w:cs="Calibri"/>
          <w:rtl/>
        </w:rPr>
        <w:t xml:space="preserve"> </w:t>
      </w:r>
      <w:r w:rsidRPr="00E851BA">
        <w:rPr>
          <w:rFonts w:ascii="Cambria" w:hAnsi="Cambria" w:cs="Calibri" w:hint="eastAsia"/>
          <w:rtl/>
        </w:rPr>
        <w:t>حول</w:t>
      </w:r>
      <w:r w:rsidRPr="00E851BA">
        <w:rPr>
          <w:rFonts w:ascii="Cambria" w:hAnsi="Cambria" w:cs="Calibri"/>
          <w:rtl/>
        </w:rPr>
        <w:t xml:space="preserve"> </w:t>
      </w:r>
      <w:r w:rsidRPr="00E851BA">
        <w:rPr>
          <w:rFonts w:ascii="Cambria" w:hAnsi="Cambria" w:cs="Calibri" w:hint="eastAsia"/>
          <w:rtl/>
        </w:rPr>
        <w:t>النتائج؟</w:t>
      </w:r>
    </w:p>
    <w:p w14:paraId="483FB9D0" w14:textId="6CAF4D92" w:rsidR="00FC6864" w:rsidRDefault="00E851BA" w:rsidP="00382676">
      <w:pPr>
        <w:pStyle w:val="ListParagraph"/>
        <w:numPr>
          <w:ilvl w:val="0"/>
          <w:numId w:val="48"/>
        </w:numPr>
        <w:bidi/>
        <w:spacing w:after="0" w:line="240" w:lineRule="auto"/>
        <w:ind w:left="1080"/>
        <w:rPr>
          <w:rFonts w:ascii="Cambria" w:hAnsi="Cambria" w:cs="Calibri"/>
        </w:rPr>
      </w:pPr>
      <w:r w:rsidRPr="00E851BA">
        <w:rPr>
          <w:rFonts w:ascii="Cambria" w:hAnsi="Cambria" w:cs="Calibri" w:hint="eastAsia"/>
          <w:rtl/>
        </w:rPr>
        <w:t>جيد</w:t>
      </w:r>
      <w:r w:rsidRPr="00E851BA">
        <w:rPr>
          <w:rFonts w:ascii="Cambria" w:hAnsi="Cambria" w:cs="Calibri"/>
          <w:rtl/>
        </w:rPr>
        <w:t xml:space="preserve"> </w:t>
      </w:r>
      <w:r w:rsidRPr="00E851BA">
        <w:rPr>
          <w:rFonts w:ascii="Cambria" w:hAnsi="Cambria" w:cs="Calibri" w:hint="eastAsia"/>
          <w:rtl/>
        </w:rPr>
        <w:t>جدًا</w:t>
      </w:r>
      <w:r w:rsidRPr="3FA1B4AF">
        <w:rPr>
          <w:rFonts w:ascii="Cambria" w:hAnsi="Cambria" w:cs="Calibri"/>
        </w:rPr>
        <w:t xml:space="preserve"> </w:t>
      </w:r>
    </w:p>
    <w:p w14:paraId="4FC83FF2" w14:textId="40164FE9" w:rsidR="00FC6864" w:rsidRDefault="00E851BA" w:rsidP="00382676">
      <w:pPr>
        <w:pStyle w:val="ListParagraph"/>
        <w:numPr>
          <w:ilvl w:val="0"/>
          <w:numId w:val="48"/>
        </w:numPr>
        <w:bidi/>
        <w:spacing w:after="0" w:line="240" w:lineRule="auto"/>
        <w:ind w:left="1080"/>
        <w:rPr>
          <w:rFonts w:ascii="Cambria" w:hAnsi="Cambria" w:cs="Calibri"/>
        </w:rPr>
      </w:pPr>
      <w:r w:rsidRPr="00E851BA">
        <w:rPr>
          <w:rFonts w:ascii="Cambria" w:hAnsi="Cambria" w:cs="Calibri" w:hint="eastAsia"/>
          <w:rtl/>
        </w:rPr>
        <w:t>جيد</w:t>
      </w:r>
      <w:r w:rsidRPr="3FA1B4AF">
        <w:rPr>
          <w:rFonts w:ascii="Cambria" w:hAnsi="Cambria" w:cs="Calibri"/>
        </w:rPr>
        <w:t xml:space="preserve"> </w:t>
      </w:r>
    </w:p>
    <w:p w14:paraId="504A0985" w14:textId="6EB00479" w:rsidR="00FC6864" w:rsidRDefault="00E851BA" w:rsidP="00382676">
      <w:pPr>
        <w:pStyle w:val="ListParagraph"/>
        <w:numPr>
          <w:ilvl w:val="0"/>
          <w:numId w:val="48"/>
        </w:numPr>
        <w:bidi/>
        <w:spacing w:after="0" w:line="240" w:lineRule="auto"/>
        <w:ind w:left="1080"/>
        <w:rPr>
          <w:rFonts w:ascii="Cambria" w:hAnsi="Cambria" w:cs="Calibri"/>
        </w:rPr>
      </w:pPr>
      <w:r w:rsidRPr="00E851BA">
        <w:rPr>
          <w:rFonts w:ascii="Cambria" w:hAnsi="Cambria" w:cs="Calibri" w:hint="eastAsia"/>
          <w:rtl/>
        </w:rPr>
        <w:lastRenderedPageBreak/>
        <w:t>متوسط</w:t>
      </w:r>
    </w:p>
    <w:p w14:paraId="435C0EA7" w14:textId="0F28F637" w:rsidR="00FC6864" w:rsidRDefault="00E851BA" w:rsidP="00382676">
      <w:pPr>
        <w:pStyle w:val="ListParagraph"/>
        <w:numPr>
          <w:ilvl w:val="0"/>
          <w:numId w:val="48"/>
        </w:numPr>
        <w:bidi/>
        <w:spacing w:after="0" w:line="240" w:lineRule="auto"/>
        <w:ind w:left="1080"/>
        <w:rPr>
          <w:rFonts w:ascii="Cambria" w:hAnsi="Cambria" w:cs="Calibri"/>
        </w:rPr>
      </w:pPr>
      <w:r w:rsidRPr="00E851BA">
        <w:rPr>
          <w:rFonts w:ascii="Cambria" w:hAnsi="Cambria" w:cs="Calibri" w:hint="eastAsia"/>
          <w:rtl/>
        </w:rPr>
        <w:t>ضعيف</w:t>
      </w:r>
    </w:p>
    <w:p w14:paraId="3371102B" w14:textId="2B9590F3" w:rsidR="00E851BA" w:rsidRPr="00E851BA" w:rsidRDefault="00E851BA" w:rsidP="00382676">
      <w:pPr>
        <w:pStyle w:val="ListParagraph"/>
        <w:numPr>
          <w:ilvl w:val="0"/>
          <w:numId w:val="48"/>
        </w:numPr>
        <w:bidi/>
        <w:spacing w:after="0" w:line="240" w:lineRule="auto"/>
        <w:ind w:left="1080"/>
        <w:rPr>
          <w:rFonts w:ascii="Cambria" w:hAnsi="Cambria" w:cs="Calibri"/>
        </w:rPr>
      </w:pPr>
      <w:r w:rsidRPr="00E851BA">
        <w:rPr>
          <w:rFonts w:ascii="Cambria" w:hAnsi="Cambria" w:cs="Calibri" w:hint="eastAsia"/>
          <w:rtl/>
        </w:rPr>
        <w:t>لا</w:t>
      </w:r>
      <w:r w:rsidRPr="00E851BA">
        <w:rPr>
          <w:rFonts w:ascii="Cambria" w:hAnsi="Cambria" w:cs="Calibri"/>
          <w:rtl/>
        </w:rPr>
        <w:t xml:space="preserve"> </w:t>
      </w:r>
      <w:r w:rsidRPr="00E851BA">
        <w:rPr>
          <w:rFonts w:ascii="Cambria" w:hAnsi="Cambria" w:cs="Calibri" w:hint="eastAsia"/>
          <w:rtl/>
        </w:rPr>
        <w:t>أعرف</w:t>
      </w:r>
    </w:p>
    <w:p w14:paraId="6529AF17" w14:textId="746C3553" w:rsidR="00FC6864" w:rsidRDefault="00410587" w:rsidP="00FC6864">
      <w:pPr>
        <w:bidi/>
        <w:spacing w:after="0" w:line="240" w:lineRule="auto"/>
        <w:ind w:left="720"/>
        <w:rPr>
          <w:rFonts w:ascii="Cambria" w:hAnsi="Cambria" w:cs="Calibri"/>
          <w:i/>
          <w:iCs/>
        </w:rPr>
      </w:pPr>
      <w:r w:rsidRPr="00410587">
        <w:rPr>
          <w:rFonts w:ascii="Cambria" w:hAnsi="Cambria" w:cs="Calibri" w:hint="eastAsia"/>
          <w:i/>
          <w:iCs/>
          <w:rtl/>
        </w:rPr>
        <w:t>تعليقات</w:t>
      </w:r>
      <w:r w:rsidRPr="00410587">
        <w:rPr>
          <w:rFonts w:ascii="Cambria" w:hAnsi="Cambria" w:cs="Calibri"/>
          <w:i/>
          <w:iCs/>
          <w:rtl/>
        </w:rPr>
        <w:t xml:space="preserve"> </w:t>
      </w:r>
      <w:r w:rsidRPr="00410587">
        <w:rPr>
          <w:rFonts w:ascii="Cambria" w:hAnsi="Cambria" w:cs="Calibri" w:hint="eastAsia"/>
          <w:i/>
          <w:iCs/>
          <w:rtl/>
        </w:rPr>
        <w:t>اختيارية</w:t>
      </w:r>
      <w:r w:rsidRPr="00410587">
        <w:rPr>
          <w:rFonts w:ascii="Cambria" w:hAnsi="Cambria" w:cs="Calibri"/>
          <w:i/>
          <w:iCs/>
          <w:rtl/>
        </w:rPr>
        <w:t>:</w:t>
      </w:r>
    </w:p>
    <w:p w14:paraId="0B2F0171" w14:textId="77777777" w:rsidR="00FC6864" w:rsidRDefault="00FC6864" w:rsidP="00FC6864">
      <w:pPr>
        <w:bidi/>
        <w:spacing w:after="0" w:line="240" w:lineRule="auto"/>
        <w:ind w:left="720"/>
        <w:rPr>
          <w:rFonts w:ascii="Cambria" w:hAnsi="Cambria" w:cs="Calibri"/>
          <w:i/>
          <w:iCs/>
        </w:rPr>
      </w:pPr>
    </w:p>
    <w:p w14:paraId="2556F7BC" w14:textId="77777777" w:rsidR="00FC6864" w:rsidRDefault="00FC6864" w:rsidP="00FC6864">
      <w:pPr>
        <w:bidi/>
        <w:spacing w:after="0" w:line="240" w:lineRule="auto"/>
        <w:ind w:left="720"/>
        <w:rPr>
          <w:rFonts w:ascii="Cambria" w:hAnsi="Cambria" w:cs="Calibri"/>
          <w:i/>
          <w:iCs/>
        </w:rPr>
      </w:pPr>
    </w:p>
    <w:p w14:paraId="146ABD2B" w14:textId="05AC2C49" w:rsidR="00FC6864" w:rsidRDefault="00E851BA" w:rsidP="00382676">
      <w:pPr>
        <w:pStyle w:val="ListParagraph"/>
        <w:numPr>
          <w:ilvl w:val="0"/>
          <w:numId w:val="49"/>
        </w:numPr>
        <w:bidi/>
        <w:spacing w:after="0" w:line="240" w:lineRule="auto"/>
        <w:rPr>
          <w:rFonts w:ascii="Cambria" w:hAnsi="Cambria"/>
          <w:b/>
          <w:bCs/>
          <w:color w:val="0070C0"/>
          <w:sz w:val="24"/>
          <w:szCs w:val="24"/>
        </w:rPr>
      </w:pPr>
      <w:r w:rsidRPr="00E851BA">
        <w:rPr>
          <w:rFonts w:ascii="Cambria" w:hAnsi="Cambria" w:cs="Arial" w:hint="eastAsia"/>
          <w:b/>
          <w:bCs/>
          <w:color w:val="0070C0"/>
          <w:sz w:val="24"/>
          <w:szCs w:val="24"/>
          <w:rtl/>
        </w:rPr>
        <w:t>السؤال</w:t>
      </w:r>
      <w:r w:rsidRPr="00E851BA">
        <w:rPr>
          <w:rFonts w:ascii="Cambria" w:hAnsi="Cambria" w:cs="Arial"/>
          <w:b/>
          <w:bCs/>
          <w:color w:val="0070C0"/>
          <w:sz w:val="24"/>
          <w:szCs w:val="24"/>
          <w:rtl/>
        </w:rPr>
        <w:t xml:space="preserve"> </w:t>
      </w:r>
      <w:r w:rsidRPr="00E851BA">
        <w:rPr>
          <w:rFonts w:ascii="Cambria" w:hAnsi="Cambria" w:cs="Arial" w:hint="eastAsia"/>
          <w:b/>
          <w:bCs/>
          <w:color w:val="0070C0"/>
          <w:sz w:val="24"/>
          <w:szCs w:val="24"/>
          <w:rtl/>
        </w:rPr>
        <w:t>النهائي</w:t>
      </w:r>
    </w:p>
    <w:p w14:paraId="5DE7D43D" w14:textId="77777777" w:rsidR="00FC6864" w:rsidRDefault="00FC6864" w:rsidP="00FC6864">
      <w:pPr>
        <w:bidi/>
        <w:spacing w:after="0" w:line="240" w:lineRule="auto"/>
        <w:jc w:val="lowKashida"/>
        <w:rPr>
          <w:rFonts w:ascii="Cambria" w:hAnsi="Cambria" w:cs="Calibri"/>
        </w:rPr>
      </w:pPr>
    </w:p>
    <w:p w14:paraId="21C61C27" w14:textId="39A47084" w:rsidR="00FC6864" w:rsidRDefault="00E851BA" w:rsidP="00382676">
      <w:pPr>
        <w:pStyle w:val="ListParagraph"/>
        <w:numPr>
          <w:ilvl w:val="0"/>
          <w:numId w:val="56"/>
        </w:numPr>
        <w:bidi/>
        <w:spacing w:after="0" w:line="240" w:lineRule="auto"/>
        <w:jc w:val="lowKashida"/>
        <w:rPr>
          <w:rFonts w:ascii="Cambria" w:hAnsi="Cambria"/>
        </w:rPr>
      </w:pPr>
      <w:r w:rsidRPr="00E851BA">
        <w:rPr>
          <w:rFonts w:asciiTheme="majorHAnsi" w:hAnsiTheme="majorHAnsi" w:cs="Arial"/>
          <w:rtl/>
          <w:lang w:val="en-US"/>
        </w:rPr>
        <w:t>(</w:t>
      </w:r>
      <w:r w:rsidRPr="00E851BA">
        <w:rPr>
          <w:rFonts w:asciiTheme="majorHAnsi" w:hAnsiTheme="majorHAnsi" w:cs="Arial" w:hint="eastAsia"/>
          <w:rtl/>
          <w:lang w:val="en-US"/>
        </w:rPr>
        <w:t>السؤال</w:t>
      </w:r>
      <w:r w:rsidRPr="00E851BA">
        <w:rPr>
          <w:rFonts w:asciiTheme="majorHAnsi" w:hAnsiTheme="majorHAnsi" w:cs="Arial"/>
          <w:rtl/>
          <w:lang w:val="en-US"/>
        </w:rPr>
        <w:t xml:space="preserve"> </w:t>
      </w:r>
      <w:r w:rsidRPr="00E851BA">
        <w:rPr>
          <w:rFonts w:asciiTheme="majorHAnsi" w:hAnsiTheme="majorHAnsi" w:cs="Arial" w:hint="eastAsia"/>
          <w:rtl/>
          <w:lang w:val="en-US"/>
        </w:rPr>
        <w:t>النهائي</w:t>
      </w:r>
      <w:r w:rsidRPr="00E851BA">
        <w:rPr>
          <w:rFonts w:asciiTheme="majorHAnsi" w:hAnsiTheme="majorHAnsi" w:cs="Arial"/>
          <w:rtl/>
          <w:lang w:val="en-US"/>
        </w:rPr>
        <w:t xml:space="preserve">): </w:t>
      </w:r>
      <w:r w:rsidRPr="00E851BA">
        <w:rPr>
          <w:rFonts w:asciiTheme="majorHAnsi" w:hAnsiTheme="majorHAnsi" w:cs="Arial" w:hint="eastAsia"/>
          <w:rtl/>
          <w:lang w:val="en-US"/>
        </w:rPr>
        <w:t>يرجى</w:t>
      </w:r>
      <w:r w:rsidRPr="00E851BA">
        <w:rPr>
          <w:rFonts w:asciiTheme="majorHAnsi" w:hAnsiTheme="majorHAnsi" w:cs="Arial"/>
          <w:rtl/>
          <w:lang w:val="en-US"/>
        </w:rPr>
        <w:t xml:space="preserve"> </w:t>
      </w:r>
      <w:r w:rsidRPr="00E851BA">
        <w:rPr>
          <w:rFonts w:asciiTheme="majorHAnsi" w:hAnsiTheme="majorHAnsi" w:cs="Arial" w:hint="eastAsia"/>
          <w:rtl/>
          <w:lang w:val="en-US"/>
        </w:rPr>
        <w:t>تقديم</w:t>
      </w:r>
      <w:r w:rsidRPr="00E851BA">
        <w:rPr>
          <w:rFonts w:asciiTheme="majorHAnsi" w:hAnsiTheme="majorHAnsi" w:cs="Arial"/>
          <w:rtl/>
          <w:lang w:val="en-US"/>
        </w:rPr>
        <w:t xml:space="preserve"> </w:t>
      </w:r>
      <w:r w:rsidRPr="00E851BA">
        <w:rPr>
          <w:rFonts w:asciiTheme="majorHAnsi" w:hAnsiTheme="majorHAnsi" w:cs="Arial" w:hint="eastAsia"/>
          <w:rtl/>
          <w:lang w:val="en-US"/>
        </w:rPr>
        <w:t>تعليقاتك</w:t>
      </w:r>
      <w:r w:rsidRPr="00E851BA">
        <w:rPr>
          <w:rFonts w:asciiTheme="majorHAnsi" w:hAnsiTheme="majorHAnsi" w:cs="Arial"/>
          <w:rtl/>
          <w:lang w:val="en-US"/>
        </w:rPr>
        <w:t xml:space="preserve"> </w:t>
      </w:r>
      <w:r w:rsidRPr="00E851BA">
        <w:rPr>
          <w:rFonts w:asciiTheme="majorHAnsi" w:hAnsiTheme="majorHAnsi" w:cs="Arial" w:hint="eastAsia"/>
          <w:rtl/>
          <w:lang w:val="en-US"/>
        </w:rPr>
        <w:t>على</w:t>
      </w:r>
      <w:r w:rsidRPr="00E851BA">
        <w:rPr>
          <w:rFonts w:asciiTheme="majorHAnsi" w:hAnsiTheme="majorHAnsi" w:cs="Arial"/>
          <w:rtl/>
          <w:lang w:val="en-US"/>
        </w:rPr>
        <w:t xml:space="preserve"> </w:t>
      </w:r>
      <w:r w:rsidRPr="00E851BA">
        <w:rPr>
          <w:rFonts w:asciiTheme="majorHAnsi" w:hAnsiTheme="majorHAnsi" w:cs="Arial" w:hint="eastAsia"/>
          <w:rtl/>
          <w:lang w:val="en-US"/>
        </w:rPr>
        <w:t>أي</w:t>
      </w:r>
      <w:r w:rsidRPr="00E851BA">
        <w:rPr>
          <w:rFonts w:asciiTheme="majorHAnsi" w:hAnsiTheme="majorHAnsi" w:cs="Arial"/>
          <w:rtl/>
          <w:lang w:val="en-US"/>
        </w:rPr>
        <w:t xml:space="preserve"> </w:t>
      </w:r>
      <w:r w:rsidRPr="00E851BA">
        <w:rPr>
          <w:rFonts w:asciiTheme="majorHAnsi" w:hAnsiTheme="majorHAnsi" w:cs="Arial" w:hint="eastAsia"/>
          <w:rtl/>
          <w:lang w:val="en-US"/>
        </w:rPr>
        <w:t>جانب</w:t>
      </w:r>
      <w:r w:rsidRPr="00E851BA">
        <w:rPr>
          <w:rFonts w:asciiTheme="majorHAnsi" w:hAnsiTheme="majorHAnsi" w:cs="Arial"/>
          <w:rtl/>
          <w:lang w:val="en-US"/>
        </w:rPr>
        <w:t xml:space="preserve"> </w:t>
      </w:r>
      <w:r w:rsidRPr="00E851BA">
        <w:rPr>
          <w:rFonts w:asciiTheme="majorHAnsi" w:hAnsiTheme="majorHAnsi" w:cs="Arial" w:hint="eastAsia"/>
          <w:rtl/>
          <w:lang w:val="en-US"/>
        </w:rPr>
        <w:t>من</w:t>
      </w:r>
      <w:r w:rsidRPr="00E851BA">
        <w:rPr>
          <w:rFonts w:asciiTheme="majorHAnsi" w:hAnsiTheme="majorHAnsi" w:cs="Arial"/>
          <w:rtl/>
          <w:lang w:val="en-US"/>
        </w:rPr>
        <w:t xml:space="preserve"> </w:t>
      </w:r>
      <w:r w:rsidRPr="00E851BA">
        <w:rPr>
          <w:rFonts w:asciiTheme="majorHAnsi" w:hAnsiTheme="majorHAnsi" w:cs="Arial" w:hint="eastAsia"/>
          <w:rtl/>
          <w:lang w:val="en-US"/>
        </w:rPr>
        <w:t>جوانب</w:t>
      </w:r>
      <w:r w:rsidRPr="00E851BA">
        <w:rPr>
          <w:rFonts w:asciiTheme="majorHAnsi" w:hAnsiTheme="majorHAnsi" w:cs="Arial"/>
          <w:rtl/>
          <w:lang w:val="en-US"/>
        </w:rPr>
        <w:t xml:space="preserve"> </w:t>
      </w:r>
      <w:proofErr w:type="gramStart"/>
      <w:r w:rsidRPr="00E851BA">
        <w:rPr>
          <w:rFonts w:asciiTheme="majorHAnsi" w:hAnsiTheme="majorHAnsi" w:cs="Arial" w:hint="eastAsia"/>
          <w:rtl/>
          <w:lang w:val="en-US"/>
        </w:rPr>
        <w:t>الاستبيان</w:t>
      </w:r>
      <w:proofErr w:type="gramEnd"/>
      <w:r w:rsidRPr="00E851BA">
        <w:rPr>
          <w:rFonts w:asciiTheme="majorHAnsi" w:hAnsiTheme="majorHAnsi" w:cs="Arial"/>
          <w:rtl/>
          <w:lang w:val="en-US"/>
        </w:rPr>
        <w:t>.</w:t>
      </w:r>
    </w:p>
    <w:p w14:paraId="4832BE89" w14:textId="77777777" w:rsidR="00FC6864" w:rsidRDefault="00FC6864" w:rsidP="00FC6864">
      <w:pPr>
        <w:bidi/>
        <w:spacing w:after="0" w:line="240" w:lineRule="auto"/>
        <w:jc w:val="lowKashida"/>
        <w:rPr>
          <w:rFonts w:ascii="Cambria" w:hAnsi="Cambria" w:cs="Calibri"/>
        </w:rPr>
      </w:pPr>
    </w:p>
    <w:p w14:paraId="30A7932C" w14:textId="77777777" w:rsidR="00FC6864" w:rsidRDefault="00FC6864" w:rsidP="00FC6864">
      <w:pPr>
        <w:bidi/>
      </w:pPr>
    </w:p>
    <w:sectPr w:rsidR="00FC6864" w:rsidSect="00FC6864">
      <w:headerReference w:type="even" r:id="rId16"/>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B8E19" w14:textId="77777777" w:rsidR="00552F6F" w:rsidRDefault="00552F6F">
      <w:pPr>
        <w:spacing w:after="0" w:line="240" w:lineRule="auto"/>
      </w:pPr>
      <w:r>
        <w:separator/>
      </w:r>
    </w:p>
  </w:endnote>
  <w:endnote w:type="continuationSeparator" w:id="0">
    <w:p w14:paraId="4890C51B" w14:textId="77777777" w:rsidR="00552F6F" w:rsidRDefault="005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4DDE" w14:textId="77777777" w:rsidR="0035439B" w:rsidRPr="009F55F7" w:rsidRDefault="0035439B" w:rsidP="009F55F7">
    <w:pPr>
      <w:pStyle w:val="Footer"/>
      <w:rPr>
        <w:rFonts w:ascii="Cambria" w:hAnsi="Cambria"/>
      </w:rPr>
    </w:pPr>
  </w:p>
  <w:p w14:paraId="35A31098" w14:textId="77777777" w:rsidR="0035439B" w:rsidRDefault="0035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DD6B" w14:textId="77777777" w:rsidR="00552F6F" w:rsidRDefault="00552F6F">
      <w:pPr>
        <w:spacing w:after="0" w:line="240" w:lineRule="auto"/>
      </w:pPr>
      <w:r>
        <w:separator/>
      </w:r>
    </w:p>
  </w:footnote>
  <w:footnote w:type="continuationSeparator" w:id="0">
    <w:p w14:paraId="34384F4B" w14:textId="77777777" w:rsidR="00552F6F" w:rsidRDefault="0055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7AB7" w14:textId="77777777" w:rsidR="0035439B" w:rsidRDefault="000365DC" w:rsidP="003A1C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49C5D" w14:textId="77777777" w:rsidR="0035439B" w:rsidRDefault="0035439B" w:rsidP="00966B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055B" w14:textId="77777777" w:rsidR="0035439B" w:rsidRPr="00A43CDD" w:rsidRDefault="000365DC" w:rsidP="00966B6A">
    <w:pPr>
      <w:pStyle w:val="Header"/>
      <w:framePr w:wrap="none" w:vAnchor="text" w:hAnchor="page" w:x="10342" w:y="1"/>
      <w:rPr>
        <w:rStyle w:val="PageNumber"/>
        <w:rFonts w:asciiTheme="majorHAnsi" w:hAnsiTheme="majorHAnsi"/>
        <w:b/>
        <w:sz w:val="18"/>
        <w:szCs w:val="18"/>
        <w:lang w:val="en-US"/>
      </w:rPr>
    </w:pPr>
    <w:r w:rsidRPr="00966B6A">
      <w:rPr>
        <w:rStyle w:val="PageNumber"/>
        <w:rFonts w:asciiTheme="majorHAnsi" w:hAnsiTheme="majorHAnsi"/>
        <w:b/>
        <w:sz w:val="18"/>
        <w:szCs w:val="18"/>
      </w:rPr>
      <w:fldChar w:fldCharType="begin"/>
    </w:r>
    <w:r w:rsidRPr="001C3980">
      <w:rPr>
        <w:rStyle w:val="PageNumber"/>
        <w:rFonts w:asciiTheme="majorHAnsi" w:hAnsiTheme="majorHAnsi"/>
        <w:b/>
        <w:sz w:val="18"/>
        <w:szCs w:val="18"/>
        <w:lang w:val="en-US"/>
      </w:rPr>
      <w:instrText xml:space="preserve">PAGE  </w:instrText>
    </w:r>
    <w:r w:rsidRPr="00966B6A">
      <w:rPr>
        <w:rStyle w:val="PageNumber"/>
        <w:rFonts w:asciiTheme="majorHAnsi" w:hAnsiTheme="majorHAnsi"/>
        <w:b/>
        <w:sz w:val="18"/>
        <w:szCs w:val="18"/>
      </w:rPr>
      <w:fldChar w:fldCharType="separate"/>
    </w:r>
    <w:r>
      <w:rPr>
        <w:rStyle w:val="PageNumber"/>
        <w:rFonts w:asciiTheme="majorHAnsi" w:hAnsiTheme="majorHAnsi"/>
        <w:b/>
        <w:noProof/>
        <w:sz w:val="18"/>
        <w:szCs w:val="18"/>
      </w:rPr>
      <w:t>19</w:t>
    </w:r>
    <w:r w:rsidRPr="00966B6A">
      <w:rPr>
        <w:rStyle w:val="PageNumber"/>
        <w:rFonts w:asciiTheme="majorHAnsi" w:hAnsiTheme="majorHAnsi"/>
        <w:b/>
        <w:sz w:val="18"/>
        <w:szCs w:val="18"/>
      </w:rPr>
      <w:fldChar w:fldCharType="end"/>
    </w:r>
  </w:p>
  <w:p w14:paraId="2F133027" w14:textId="77777777" w:rsidR="0035439B" w:rsidRPr="00A43CDD" w:rsidRDefault="000365DC" w:rsidP="4963F189">
    <w:pPr>
      <w:pStyle w:val="Header"/>
      <w:ind w:right="360"/>
      <w:jc w:val="right"/>
      <w:rPr>
        <w:rFonts w:asciiTheme="majorHAnsi" w:hAnsiTheme="majorHAnsi"/>
        <w:sz w:val="18"/>
        <w:szCs w:val="18"/>
        <w:lang w:val="en-US"/>
      </w:rPr>
    </w:pPr>
    <w:r w:rsidRPr="4963F189">
      <w:rPr>
        <w:rFonts w:asciiTheme="majorHAnsi" w:hAnsiTheme="majorHAnsi"/>
        <w:sz w:val="18"/>
        <w:szCs w:val="18"/>
        <w:lang w:val="en-US"/>
      </w:rPr>
      <w:t>Gov Survey 202</w:t>
    </w:r>
    <w:r>
      <w:rPr>
        <w:rFonts w:asciiTheme="majorHAnsi" w:hAnsiTheme="majorHAnsi"/>
        <w:sz w:val="18"/>
        <w:szCs w:val="18"/>
        <w:lang w:val="en-US"/>
      </w:rPr>
      <w:t>4</w:t>
    </w:r>
    <w:r w:rsidRPr="4963F189">
      <w:rPr>
        <w:rFonts w:asciiTheme="majorHAnsi" w:hAnsiTheme="majorHAnsi"/>
        <w:sz w:val="18"/>
        <w:szCs w:val="18"/>
        <w:lang w:val="en-US"/>
      </w:rPr>
      <w:t xml:space="preserve"> –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7A5"/>
    <w:multiLevelType w:val="hybridMultilevel"/>
    <w:tmpl w:val="4AC28D66"/>
    <w:lvl w:ilvl="0" w:tplc="E3EA40FC">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 w15:restartNumberingAfterBreak="0">
    <w:nsid w:val="01E71F88"/>
    <w:multiLevelType w:val="hybridMultilevel"/>
    <w:tmpl w:val="C6067F64"/>
    <w:lvl w:ilvl="0" w:tplc="1BFC09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507AF"/>
    <w:multiLevelType w:val="hybridMultilevel"/>
    <w:tmpl w:val="F0E63CAE"/>
    <w:lvl w:ilvl="0" w:tplc="B028876E">
      <w:start w:val="4"/>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07C306AE"/>
    <w:multiLevelType w:val="hybridMultilevel"/>
    <w:tmpl w:val="D0F00FC8"/>
    <w:lvl w:ilvl="0" w:tplc="8606F2B0">
      <w:start w:val="13"/>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0E4F1728"/>
    <w:multiLevelType w:val="hybridMultilevel"/>
    <w:tmpl w:val="0060DD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EB5420"/>
    <w:multiLevelType w:val="hybridMultilevel"/>
    <w:tmpl w:val="BD6A140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A7614"/>
    <w:multiLevelType w:val="hybridMultilevel"/>
    <w:tmpl w:val="3D680C3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5EB1E77"/>
    <w:multiLevelType w:val="hybridMultilevel"/>
    <w:tmpl w:val="CF4E6CF8"/>
    <w:lvl w:ilvl="0" w:tplc="E3EA40FC">
      <w:start w:val="1"/>
      <w:numFmt w:val="bullet"/>
      <w:lvlText w:val=""/>
      <w:lvlJc w:val="left"/>
      <w:pPr>
        <w:ind w:left="1440" w:hanging="360"/>
      </w:pPr>
      <w:rPr>
        <w:rFonts w:ascii="Wingdings" w:hAnsi="Wingdings" w:hint="default"/>
        <w:sz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17B40DB5"/>
    <w:multiLevelType w:val="hybridMultilevel"/>
    <w:tmpl w:val="7E1EB54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15:restartNumberingAfterBreak="0">
    <w:nsid w:val="19202968"/>
    <w:multiLevelType w:val="hybridMultilevel"/>
    <w:tmpl w:val="6BDEBEBA"/>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AB70220"/>
    <w:multiLevelType w:val="hybridMultilevel"/>
    <w:tmpl w:val="8E52847C"/>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6179DC"/>
    <w:multiLevelType w:val="hybridMultilevel"/>
    <w:tmpl w:val="A4A874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0168F"/>
    <w:multiLevelType w:val="hybridMultilevel"/>
    <w:tmpl w:val="45706608"/>
    <w:lvl w:ilvl="0" w:tplc="F368991C">
      <w:start w:val="10"/>
      <w:numFmt w:val="upperLetter"/>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A0105A"/>
    <w:multiLevelType w:val="hybridMultilevel"/>
    <w:tmpl w:val="4FC00AE0"/>
    <w:lvl w:ilvl="0" w:tplc="FFFFFFFF">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533BA"/>
    <w:multiLevelType w:val="hybridMultilevel"/>
    <w:tmpl w:val="2D92B9D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A5078"/>
    <w:multiLevelType w:val="hybridMultilevel"/>
    <w:tmpl w:val="92E02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9F90202"/>
    <w:multiLevelType w:val="hybridMultilevel"/>
    <w:tmpl w:val="5EEC14B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03D95"/>
    <w:multiLevelType w:val="hybridMultilevel"/>
    <w:tmpl w:val="915CF89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BC3593"/>
    <w:multiLevelType w:val="hybridMultilevel"/>
    <w:tmpl w:val="125EF19C"/>
    <w:lvl w:ilvl="0" w:tplc="E3EA40FC">
      <w:start w:val="1"/>
      <w:numFmt w:val="bullet"/>
      <w:lvlText w:val=""/>
      <w:lvlJc w:val="left"/>
      <w:pPr>
        <w:ind w:left="990" w:hanging="360"/>
      </w:pPr>
      <w:rPr>
        <w:rFonts w:ascii="Wingdings" w:hAnsi="Wingdings" w:hint="default"/>
        <w:i w:val="0"/>
        <w:iCs/>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1E7D48"/>
    <w:multiLevelType w:val="hybridMultilevel"/>
    <w:tmpl w:val="0CF44492"/>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A7295"/>
    <w:multiLevelType w:val="hybridMultilevel"/>
    <w:tmpl w:val="0BDC672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732995"/>
    <w:multiLevelType w:val="hybridMultilevel"/>
    <w:tmpl w:val="AF2CD5D6"/>
    <w:lvl w:ilvl="0" w:tplc="B4720356">
      <w:start w:val="1"/>
      <w:numFmt w:val="decimal"/>
      <w:lvlText w:val="%1."/>
      <w:lvlJc w:val="left"/>
      <w:pPr>
        <w:ind w:left="360" w:hanging="360"/>
      </w:pPr>
      <w:rPr>
        <w:rFonts w:hint="default"/>
        <w:w w:val="100"/>
        <w:lang w:val="en-US" w:eastAsia="en-US" w:bidi="ar-SA"/>
      </w:rPr>
    </w:lvl>
    <w:lvl w:ilvl="1" w:tplc="5D781D3A">
      <w:numFmt w:val="bullet"/>
      <w:lvlText w:val=""/>
      <w:lvlJc w:val="left"/>
      <w:pPr>
        <w:ind w:left="1170" w:hanging="360"/>
      </w:pPr>
      <w:rPr>
        <w:rFonts w:ascii="Wingdings" w:eastAsia="Wingdings" w:hAnsi="Wingdings" w:cs="Wingdings" w:hint="default"/>
        <w:w w:val="100"/>
        <w:sz w:val="22"/>
        <w:szCs w:val="22"/>
        <w:lang w:val="en-US" w:eastAsia="en-US" w:bidi="ar-SA"/>
      </w:rPr>
    </w:lvl>
    <w:lvl w:ilvl="2" w:tplc="C57A8CCE">
      <w:numFmt w:val="bullet"/>
      <w:lvlText w:val=""/>
      <w:lvlJc w:val="left"/>
      <w:pPr>
        <w:ind w:left="1580" w:hanging="360"/>
      </w:pPr>
      <w:rPr>
        <w:rFonts w:ascii="Wingdings" w:eastAsia="Wingdings" w:hAnsi="Wingdings" w:cs="Wingdings" w:hint="default"/>
        <w:w w:val="100"/>
        <w:sz w:val="22"/>
        <w:szCs w:val="22"/>
        <w:lang w:val="en-US" w:eastAsia="en-US" w:bidi="ar-SA"/>
      </w:rPr>
    </w:lvl>
    <w:lvl w:ilvl="3" w:tplc="22C2D200">
      <w:numFmt w:val="bullet"/>
      <w:lvlText w:val="•"/>
      <w:lvlJc w:val="left"/>
      <w:pPr>
        <w:ind w:left="1220" w:hanging="360"/>
      </w:pPr>
      <w:rPr>
        <w:rFonts w:hint="default"/>
        <w:lang w:val="en-US" w:eastAsia="en-US" w:bidi="ar-SA"/>
      </w:rPr>
    </w:lvl>
    <w:lvl w:ilvl="4" w:tplc="FCACF384">
      <w:numFmt w:val="bullet"/>
      <w:lvlText w:val="•"/>
      <w:lvlJc w:val="left"/>
      <w:pPr>
        <w:ind w:left="1580" w:hanging="360"/>
      </w:pPr>
      <w:rPr>
        <w:rFonts w:hint="default"/>
        <w:lang w:val="en-US" w:eastAsia="en-US" w:bidi="ar-SA"/>
      </w:rPr>
    </w:lvl>
    <w:lvl w:ilvl="5" w:tplc="C8642DBE">
      <w:numFmt w:val="bullet"/>
      <w:lvlText w:val="•"/>
      <w:lvlJc w:val="left"/>
      <w:pPr>
        <w:ind w:left="2964" w:hanging="360"/>
      </w:pPr>
      <w:rPr>
        <w:rFonts w:hint="default"/>
        <w:lang w:val="en-US" w:eastAsia="en-US" w:bidi="ar-SA"/>
      </w:rPr>
    </w:lvl>
    <w:lvl w:ilvl="6" w:tplc="574466F2">
      <w:numFmt w:val="bullet"/>
      <w:lvlText w:val="•"/>
      <w:lvlJc w:val="left"/>
      <w:pPr>
        <w:ind w:left="4348" w:hanging="360"/>
      </w:pPr>
      <w:rPr>
        <w:rFonts w:hint="default"/>
        <w:lang w:val="en-US" w:eastAsia="en-US" w:bidi="ar-SA"/>
      </w:rPr>
    </w:lvl>
    <w:lvl w:ilvl="7" w:tplc="DEB42FD0">
      <w:numFmt w:val="bullet"/>
      <w:lvlText w:val="•"/>
      <w:lvlJc w:val="left"/>
      <w:pPr>
        <w:ind w:left="5733" w:hanging="360"/>
      </w:pPr>
      <w:rPr>
        <w:rFonts w:hint="default"/>
        <w:lang w:val="en-US" w:eastAsia="en-US" w:bidi="ar-SA"/>
      </w:rPr>
    </w:lvl>
    <w:lvl w:ilvl="8" w:tplc="B2F4BBEC">
      <w:numFmt w:val="bullet"/>
      <w:lvlText w:val="•"/>
      <w:lvlJc w:val="left"/>
      <w:pPr>
        <w:ind w:left="7117" w:hanging="360"/>
      </w:pPr>
      <w:rPr>
        <w:rFonts w:hint="default"/>
        <w:lang w:val="en-US" w:eastAsia="en-US" w:bidi="ar-SA"/>
      </w:rPr>
    </w:lvl>
  </w:abstractNum>
  <w:abstractNum w:abstractNumId="22" w15:restartNumberingAfterBreak="0">
    <w:nsid w:val="3A082A05"/>
    <w:multiLevelType w:val="hybridMultilevel"/>
    <w:tmpl w:val="0CD0EAB2"/>
    <w:lvl w:ilvl="0" w:tplc="2DCC4DEE">
      <w:start w:val="1"/>
      <w:numFmt w:val="bullet"/>
      <w:lvlText w:val=""/>
      <w:lvlJc w:val="left"/>
      <w:pPr>
        <w:ind w:left="720" w:hanging="360"/>
      </w:pPr>
      <w:rPr>
        <w:rFonts w:ascii="Symbol" w:hAnsi="Symbol" w:hint="default"/>
      </w:rPr>
    </w:lvl>
    <w:lvl w:ilvl="1" w:tplc="1CE4B35E">
      <w:numFmt w:val="bullet"/>
      <w:lvlText w:val=""/>
      <w:lvlJc w:val="left"/>
      <w:pPr>
        <w:ind w:left="1170" w:hanging="360"/>
      </w:pPr>
      <w:rPr>
        <w:rFonts w:ascii="Wingdings" w:hAnsi="Wingdings" w:hint="default"/>
      </w:rPr>
    </w:lvl>
    <w:lvl w:ilvl="2" w:tplc="8C703544">
      <w:start w:val="1"/>
      <w:numFmt w:val="bullet"/>
      <w:lvlText w:val=""/>
      <w:lvlJc w:val="left"/>
      <w:pPr>
        <w:ind w:left="2160" w:hanging="360"/>
      </w:pPr>
      <w:rPr>
        <w:rFonts w:ascii="Wingdings" w:hAnsi="Wingdings" w:hint="default"/>
      </w:rPr>
    </w:lvl>
    <w:lvl w:ilvl="3" w:tplc="DAF4559A">
      <w:start w:val="1"/>
      <w:numFmt w:val="bullet"/>
      <w:lvlText w:val=""/>
      <w:lvlJc w:val="left"/>
      <w:pPr>
        <w:ind w:left="2880" w:hanging="360"/>
      </w:pPr>
      <w:rPr>
        <w:rFonts w:ascii="Symbol" w:hAnsi="Symbol" w:hint="default"/>
      </w:rPr>
    </w:lvl>
    <w:lvl w:ilvl="4" w:tplc="55D2C6AA">
      <w:start w:val="1"/>
      <w:numFmt w:val="bullet"/>
      <w:lvlText w:val="o"/>
      <w:lvlJc w:val="left"/>
      <w:pPr>
        <w:ind w:left="3600" w:hanging="360"/>
      </w:pPr>
      <w:rPr>
        <w:rFonts w:ascii="Courier New" w:hAnsi="Courier New" w:hint="default"/>
      </w:rPr>
    </w:lvl>
    <w:lvl w:ilvl="5" w:tplc="0136C47E">
      <w:start w:val="1"/>
      <w:numFmt w:val="bullet"/>
      <w:lvlText w:val=""/>
      <w:lvlJc w:val="left"/>
      <w:pPr>
        <w:ind w:left="4320" w:hanging="360"/>
      </w:pPr>
      <w:rPr>
        <w:rFonts w:ascii="Wingdings" w:hAnsi="Wingdings" w:hint="default"/>
      </w:rPr>
    </w:lvl>
    <w:lvl w:ilvl="6" w:tplc="9C782026">
      <w:start w:val="1"/>
      <w:numFmt w:val="bullet"/>
      <w:lvlText w:val=""/>
      <w:lvlJc w:val="left"/>
      <w:pPr>
        <w:ind w:left="5040" w:hanging="360"/>
      </w:pPr>
      <w:rPr>
        <w:rFonts w:ascii="Symbol" w:hAnsi="Symbol" w:hint="default"/>
      </w:rPr>
    </w:lvl>
    <w:lvl w:ilvl="7" w:tplc="D812C004">
      <w:start w:val="1"/>
      <w:numFmt w:val="bullet"/>
      <w:lvlText w:val="o"/>
      <w:lvlJc w:val="left"/>
      <w:pPr>
        <w:ind w:left="5760" w:hanging="360"/>
      </w:pPr>
      <w:rPr>
        <w:rFonts w:ascii="Courier New" w:hAnsi="Courier New" w:hint="default"/>
      </w:rPr>
    </w:lvl>
    <w:lvl w:ilvl="8" w:tplc="FB48B4A8">
      <w:start w:val="1"/>
      <w:numFmt w:val="bullet"/>
      <w:lvlText w:val=""/>
      <w:lvlJc w:val="left"/>
      <w:pPr>
        <w:ind w:left="6480" w:hanging="360"/>
      </w:pPr>
      <w:rPr>
        <w:rFonts w:ascii="Wingdings" w:hAnsi="Wingdings" w:hint="default"/>
      </w:rPr>
    </w:lvl>
  </w:abstractNum>
  <w:abstractNum w:abstractNumId="23" w15:restartNumberingAfterBreak="0">
    <w:nsid w:val="3A161A51"/>
    <w:multiLevelType w:val="hybridMultilevel"/>
    <w:tmpl w:val="76DC6960"/>
    <w:lvl w:ilvl="0" w:tplc="E3EA40FC">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15:restartNumberingAfterBreak="0">
    <w:nsid w:val="3F9A304C"/>
    <w:multiLevelType w:val="hybridMultilevel"/>
    <w:tmpl w:val="092C22DE"/>
    <w:lvl w:ilvl="0" w:tplc="0D0A984E">
      <w:start w:val="5"/>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5" w15:restartNumberingAfterBreak="0">
    <w:nsid w:val="4025134E"/>
    <w:multiLevelType w:val="hybridMultilevel"/>
    <w:tmpl w:val="9976C1A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69262A"/>
    <w:multiLevelType w:val="hybridMultilevel"/>
    <w:tmpl w:val="8806F5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43E021"/>
    <w:multiLevelType w:val="hybridMultilevel"/>
    <w:tmpl w:val="3C6A2478"/>
    <w:lvl w:ilvl="0" w:tplc="6E42397A">
      <w:start w:val="1"/>
      <w:numFmt w:val="bullet"/>
      <w:lvlText w:val=""/>
      <w:lvlJc w:val="left"/>
      <w:pPr>
        <w:ind w:left="1080" w:hanging="360"/>
      </w:pPr>
      <w:rPr>
        <w:rFonts w:ascii="Wingdings" w:hAnsi="Wingdings" w:hint="default"/>
      </w:rPr>
    </w:lvl>
    <w:lvl w:ilvl="1" w:tplc="5EAE9306">
      <w:start w:val="1"/>
      <w:numFmt w:val="bullet"/>
      <w:lvlText w:val="o"/>
      <w:lvlJc w:val="left"/>
      <w:pPr>
        <w:ind w:left="1800" w:hanging="360"/>
      </w:pPr>
      <w:rPr>
        <w:rFonts w:ascii="Courier New" w:hAnsi="Courier New" w:hint="default"/>
      </w:rPr>
    </w:lvl>
    <w:lvl w:ilvl="2" w:tplc="CDF48F04">
      <w:start w:val="1"/>
      <w:numFmt w:val="bullet"/>
      <w:lvlText w:val=""/>
      <w:lvlJc w:val="left"/>
      <w:pPr>
        <w:ind w:left="2520" w:hanging="360"/>
      </w:pPr>
      <w:rPr>
        <w:rFonts w:ascii="Wingdings" w:hAnsi="Wingdings" w:hint="default"/>
      </w:rPr>
    </w:lvl>
    <w:lvl w:ilvl="3" w:tplc="36E09AEA">
      <w:start w:val="1"/>
      <w:numFmt w:val="bullet"/>
      <w:lvlText w:val=""/>
      <w:lvlJc w:val="left"/>
      <w:pPr>
        <w:ind w:left="3240" w:hanging="360"/>
      </w:pPr>
      <w:rPr>
        <w:rFonts w:ascii="Symbol" w:hAnsi="Symbol" w:hint="default"/>
      </w:rPr>
    </w:lvl>
    <w:lvl w:ilvl="4" w:tplc="B1465EA2">
      <w:start w:val="1"/>
      <w:numFmt w:val="bullet"/>
      <w:lvlText w:val="o"/>
      <w:lvlJc w:val="left"/>
      <w:pPr>
        <w:ind w:left="3960" w:hanging="360"/>
      </w:pPr>
      <w:rPr>
        <w:rFonts w:ascii="Courier New" w:hAnsi="Courier New" w:hint="default"/>
      </w:rPr>
    </w:lvl>
    <w:lvl w:ilvl="5" w:tplc="FFECBF9A">
      <w:start w:val="1"/>
      <w:numFmt w:val="bullet"/>
      <w:lvlText w:val=""/>
      <w:lvlJc w:val="left"/>
      <w:pPr>
        <w:ind w:left="4680" w:hanging="360"/>
      </w:pPr>
      <w:rPr>
        <w:rFonts w:ascii="Wingdings" w:hAnsi="Wingdings" w:hint="default"/>
      </w:rPr>
    </w:lvl>
    <w:lvl w:ilvl="6" w:tplc="087CF8C2">
      <w:start w:val="1"/>
      <w:numFmt w:val="bullet"/>
      <w:lvlText w:val=""/>
      <w:lvlJc w:val="left"/>
      <w:pPr>
        <w:ind w:left="5400" w:hanging="360"/>
      </w:pPr>
      <w:rPr>
        <w:rFonts w:ascii="Symbol" w:hAnsi="Symbol" w:hint="default"/>
      </w:rPr>
    </w:lvl>
    <w:lvl w:ilvl="7" w:tplc="D3784E74">
      <w:start w:val="1"/>
      <w:numFmt w:val="bullet"/>
      <w:lvlText w:val="o"/>
      <w:lvlJc w:val="left"/>
      <w:pPr>
        <w:ind w:left="6120" w:hanging="360"/>
      </w:pPr>
      <w:rPr>
        <w:rFonts w:ascii="Courier New" w:hAnsi="Courier New" w:hint="default"/>
      </w:rPr>
    </w:lvl>
    <w:lvl w:ilvl="8" w:tplc="2604AB6C">
      <w:start w:val="1"/>
      <w:numFmt w:val="bullet"/>
      <w:lvlText w:val=""/>
      <w:lvlJc w:val="left"/>
      <w:pPr>
        <w:ind w:left="6840" w:hanging="360"/>
      </w:pPr>
      <w:rPr>
        <w:rFonts w:ascii="Wingdings" w:hAnsi="Wingdings" w:hint="default"/>
      </w:rPr>
    </w:lvl>
  </w:abstractNum>
  <w:abstractNum w:abstractNumId="28" w15:restartNumberingAfterBreak="0">
    <w:nsid w:val="42E20820"/>
    <w:multiLevelType w:val="hybridMultilevel"/>
    <w:tmpl w:val="AC8CF3FC"/>
    <w:lvl w:ilvl="0" w:tplc="1CE4B35E">
      <w:numFmt w:val="bullet"/>
      <w:lvlText w:val=""/>
      <w:lvlJc w:val="left"/>
      <w:pPr>
        <w:ind w:left="1080" w:hanging="360"/>
      </w:pPr>
      <w:rPr>
        <w:rFonts w:ascii="Wingdings" w:hAnsi="Wingdings"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45A02CD"/>
    <w:multiLevelType w:val="hybridMultilevel"/>
    <w:tmpl w:val="41F8281A"/>
    <w:lvl w:ilvl="0" w:tplc="32C64424">
      <w:start w:val="6"/>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46A909E7"/>
    <w:multiLevelType w:val="hybridMultilevel"/>
    <w:tmpl w:val="14A08952"/>
    <w:lvl w:ilvl="0" w:tplc="E3EA40FC">
      <w:start w:val="1"/>
      <w:numFmt w:val="bullet"/>
      <w:lvlText w:val=""/>
      <w:lvlJc w:val="left"/>
      <w:pPr>
        <w:ind w:left="1440" w:hanging="360"/>
      </w:pPr>
      <w:rPr>
        <w:rFonts w:ascii="Wingdings" w:hAnsi="Wingdings"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C379E0"/>
    <w:multiLevelType w:val="hybridMultilevel"/>
    <w:tmpl w:val="F7B22080"/>
    <w:lvl w:ilvl="0" w:tplc="1CE4B35E">
      <w:numFmt w:val="bullet"/>
      <w:lvlText w:val=""/>
      <w:lvlJc w:val="left"/>
      <w:pPr>
        <w:ind w:left="1080" w:hanging="360"/>
      </w:pPr>
      <w:rPr>
        <w:rFonts w:ascii="Wingdings" w:hAnsi="Wingdings" w:hint="default"/>
      </w:rPr>
    </w:lvl>
    <w:lvl w:ilvl="1" w:tplc="C35C5AB2">
      <w:start w:val="1"/>
      <w:numFmt w:val="bullet"/>
      <w:lvlText w:val="o"/>
      <w:lvlJc w:val="left"/>
      <w:pPr>
        <w:ind w:left="1800" w:hanging="360"/>
      </w:pPr>
      <w:rPr>
        <w:rFonts w:ascii="Courier New" w:hAnsi="Courier New" w:hint="default"/>
      </w:rPr>
    </w:lvl>
    <w:lvl w:ilvl="2" w:tplc="EEE0A2E4">
      <w:start w:val="1"/>
      <w:numFmt w:val="bullet"/>
      <w:lvlText w:val=""/>
      <w:lvlJc w:val="left"/>
      <w:pPr>
        <w:ind w:left="2520" w:hanging="360"/>
      </w:pPr>
      <w:rPr>
        <w:rFonts w:ascii="Wingdings" w:hAnsi="Wingdings" w:hint="default"/>
      </w:rPr>
    </w:lvl>
    <w:lvl w:ilvl="3" w:tplc="83EC6096">
      <w:start w:val="1"/>
      <w:numFmt w:val="bullet"/>
      <w:lvlText w:val=""/>
      <w:lvlJc w:val="left"/>
      <w:pPr>
        <w:ind w:left="3240" w:hanging="360"/>
      </w:pPr>
      <w:rPr>
        <w:rFonts w:ascii="Symbol" w:hAnsi="Symbol" w:hint="default"/>
      </w:rPr>
    </w:lvl>
    <w:lvl w:ilvl="4" w:tplc="B1886304">
      <w:start w:val="1"/>
      <w:numFmt w:val="bullet"/>
      <w:lvlText w:val="o"/>
      <w:lvlJc w:val="left"/>
      <w:pPr>
        <w:ind w:left="3960" w:hanging="360"/>
      </w:pPr>
      <w:rPr>
        <w:rFonts w:ascii="Courier New" w:hAnsi="Courier New" w:hint="default"/>
      </w:rPr>
    </w:lvl>
    <w:lvl w:ilvl="5" w:tplc="FDD6B36A">
      <w:start w:val="1"/>
      <w:numFmt w:val="bullet"/>
      <w:lvlText w:val=""/>
      <w:lvlJc w:val="left"/>
      <w:pPr>
        <w:ind w:left="4680" w:hanging="360"/>
      </w:pPr>
      <w:rPr>
        <w:rFonts w:ascii="Wingdings" w:hAnsi="Wingdings" w:hint="default"/>
      </w:rPr>
    </w:lvl>
    <w:lvl w:ilvl="6" w:tplc="6ED45C42">
      <w:start w:val="1"/>
      <w:numFmt w:val="bullet"/>
      <w:lvlText w:val=""/>
      <w:lvlJc w:val="left"/>
      <w:pPr>
        <w:ind w:left="5400" w:hanging="360"/>
      </w:pPr>
      <w:rPr>
        <w:rFonts w:ascii="Symbol" w:hAnsi="Symbol" w:hint="default"/>
      </w:rPr>
    </w:lvl>
    <w:lvl w:ilvl="7" w:tplc="B4E2BC1A">
      <w:start w:val="1"/>
      <w:numFmt w:val="bullet"/>
      <w:lvlText w:val="o"/>
      <w:lvlJc w:val="left"/>
      <w:pPr>
        <w:ind w:left="6120" w:hanging="360"/>
      </w:pPr>
      <w:rPr>
        <w:rFonts w:ascii="Courier New" w:hAnsi="Courier New" w:hint="default"/>
      </w:rPr>
    </w:lvl>
    <w:lvl w:ilvl="8" w:tplc="D2C08ECC">
      <w:start w:val="1"/>
      <w:numFmt w:val="bullet"/>
      <w:lvlText w:val=""/>
      <w:lvlJc w:val="left"/>
      <w:pPr>
        <w:ind w:left="6840" w:hanging="360"/>
      </w:pPr>
      <w:rPr>
        <w:rFonts w:ascii="Wingdings" w:hAnsi="Wingdings" w:hint="default"/>
      </w:rPr>
    </w:lvl>
  </w:abstractNum>
  <w:abstractNum w:abstractNumId="32" w15:restartNumberingAfterBreak="0">
    <w:nsid w:val="4773393F"/>
    <w:multiLevelType w:val="hybridMultilevel"/>
    <w:tmpl w:val="C03E9662"/>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3" w15:restartNumberingAfterBreak="0">
    <w:nsid w:val="47750EFC"/>
    <w:multiLevelType w:val="hybridMultilevel"/>
    <w:tmpl w:val="C0946A1A"/>
    <w:lvl w:ilvl="0" w:tplc="F7A04292">
      <w:start w:val="1"/>
      <w:numFmt w:val="bullet"/>
      <w:pStyle w:val="CommentText"/>
      <w:lvlText w:val=""/>
      <w:lvlJc w:val="left"/>
      <w:pPr>
        <w:ind w:left="720" w:hanging="360"/>
      </w:pPr>
      <w:rPr>
        <w:rFonts w:ascii="Symbol" w:hAnsi="Symbol"/>
      </w:rPr>
    </w:lvl>
    <w:lvl w:ilvl="1" w:tplc="6394AE32">
      <w:start w:val="1"/>
      <w:numFmt w:val="bullet"/>
      <w:lvlText w:val=""/>
      <w:lvlJc w:val="left"/>
      <w:pPr>
        <w:ind w:left="720" w:hanging="360"/>
      </w:pPr>
      <w:rPr>
        <w:rFonts w:ascii="Symbol" w:hAnsi="Symbol"/>
      </w:rPr>
    </w:lvl>
    <w:lvl w:ilvl="2" w:tplc="35E27766">
      <w:start w:val="1"/>
      <w:numFmt w:val="bullet"/>
      <w:lvlText w:val=""/>
      <w:lvlJc w:val="left"/>
      <w:pPr>
        <w:ind w:left="720" w:hanging="360"/>
      </w:pPr>
      <w:rPr>
        <w:rFonts w:ascii="Symbol" w:hAnsi="Symbol"/>
      </w:rPr>
    </w:lvl>
    <w:lvl w:ilvl="3" w:tplc="E51AD020">
      <w:start w:val="1"/>
      <w:numFmt w:val="bullet"/>
      <w:lvlText w:val=""/>
      <w:lvlJc w:val="left"/>
      <w:pPr>
        <w:ind w:left="720" w:hanging="360"/>
      </w:pPr>
      <w:rPr>
        <w:rFonts w:ascii="Symbol" w:hAnsi="Symbol"/>
      </w:rPr>
    </w:lvl>
    <w:lvl w:ilvl="4" w:tplc="F034B922">
      <w:start w:val="1"/>
      <w:numFmt w:val="bullet"/>
      <w:lvlText w:val=""/>
      <w:lvlJc w:val="left"/>
      <w:pPr>
        <w:ind w:left="720" w:hanging="360"/>
      </w:pPr>
      <w:rPr>
        <w:rFonts w:ascii="Symbol" w:hAnsi="Symbol"/>
      </w:rPr>
    </w:lvl>
    <w:lvl w:ilvl="5" w:tplc="D6FC1104">
      <w:start w:val="1"/>
      <w:numFmt w:val="bullet"/>
      <w:lvlText w:val=""/>
      <w:lvlJc w:val="left"/>
      <w:pPr>
        <w:ind w:left="720" w:hanging="360"/>
      </w:pPr>
      <w:rPr>
        <w:rFonts w:ascii="Symbol" w:hAnsi="Symbol"/>
      </w:rPr>
    </w:lvl>
    <w:lvl w:ilvl="6" w:tplc="36E68662">
      <w:start w:val="1"/>
      <w:numFmt w:val="bullet"/>
      <w:lvlText w:val=""/>
      <w:lvlJc w:val="left"/>
      <w:pPr>
        <w:ind w:left="720" w:hanging="360"/>
      </w:pPr>
      <w:rPr>
        <w:rFonts w:ascii="Symbol" w:hAnsi="Symbol"/>
      </w:rPr>
    </w:lvl>
    <w:lvl w:ilvl="7" w:tplc="BE901A96">
      <w:start w:val="1"/>
      <w:numFmt w:val="bullet"/>
      <w:lvlText w:val=""/>
      <w:lvlJc w:val="left"/>
      <w:pPr>
        <w:ind w:left="720" w:hanging="360"/>
      </w:pPr>
      <w:rPr>
        <w:rFonts w:ascii="Symbol" w:hAnsi="Symbol"/>
      </w:rPr>
    </w:lvl>
    <w:lvl w:ilvl="8" w:tplc="66681C12">
      <w:start w:val="1"/>
      <w:numFmt w:val="bullet"/>
      <w:lvlText w:val=""/>
      <w:lvlJc w:val="left"/>
      <w:pPr>
        <w:ind w:left="720" w:hanging="360"/>
      </w:pPr>
      <w:rPr>
        <w:rFonts w:ascii="Symbol" w:hAnsi="Symbol"/>
      </w:rPr>
    </w:lvl>
  </w:abstractNum>
  <w:abstractNum w:abstractNumId="34" w15:restartNumberingAfterBreak="0">
    <w:nsid w:val="49267FB4"/>
    <w:multiLevelType w:val="hybridMultilevel"/>
    <w:tmpl w:val="E72E8DF4"/>
    <w:lvl w:ilvl="0" w:tplc="E3EA40FC">
      <w:start w:val="1"/>
      <w:numFmt w:val="bullet"/>
      <w:lvlText w:val=""/>
      <w:lvlJc w:val="left"/>
      <w:pPr>
        <w:ind w:left="1350" w:hanging="360"/>
      </w:pPr>
      <w:rPr>
        <w:rFonts w:ascii="Wingdings" w:hAnsi="Wingdings"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5" w15:restartNumberingAfterBreak="0">
    <w:nsid w:val="4A450810"/>
    <w:multiLevelType w:val="hybridMultilevel"/>
    <w:tmpl w:val="F8765978"/>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E03118"/>
    <w:multiLevelType w:val="hybridMultilevel"/>
    <w:tmpl w:val="B36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FF272E"/>
    <w:multiLevelType w:val="hybridMultilevel"/>
    <w:tmpl w:val="91282A4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242D93"/>
    <w:multiLevelType w:val="hybridMultilevel"/>
    <w:tmpl w:val="8048D804"/>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58F05D8"/>
    <w:multiLevelType w:val="hybridMultilevel"/>
    <w:tmpl w:val="FCF60130"/>
    <w:lvl w:ilvl="0" w:tplc="E3EA40FC">
      <w:start w:val="1"/>
      <w:numFmt w:val="bullet"/>
      <w:lvlText w:val=""/>
      <w:lvlJc w:val="left"/>
      <w:pPr>
        <w:ind w:left="720" w:hanging="360"/>
      </w:pPr>
      <w:rPr>
        <w:rFonts w:ascii="Wingdings" w:hAnsi="Wingding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A939C1"/>
    <w:multiLevelType w:val="hybridMultilevel"/>
    <w:tmpl w:val="DEBECAA6"/>
    <w:lvl w:ilvl="0" w:tplc="FFFFFFFF">
      <w:start w:val="1"/>
      <w:numFmt w:val="upperLetter"/>
      <w:lvlText w:val="%1."/>
      <w:lvlJc w:val="left"/>
      <w:pPr>
        <w:ind w:left="720" w:hanging="360"/>
      </w:pPr>
      <w:rPr>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A22338"/>
    <w:multiLevelType w:val="hybridMultilevel"/>
    <w:tmpl w:val="839671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03E7662"/>
    <w:multiLevelType w:val="hybridMultilevel"/>
    <w:tmpl w:val="030AFF98"/>
    <w:lvl w:ilvl="0" w:tplc="ECFACF66">
      <w:start w:val="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4" w15:restartNumberingAfterBreak="0">
    <w:nsid w:val="63341E3E"/>
    <w:multiLevelType w:val="hybridMultilevel"/>
    <w:tmpl w:val="DAA8123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5D02436"/>
    <w:multiLevelType w:val="hybridMultilevel"/>
    <w:tmpl w:val="B64C2B00"/>
    <w:lvl w:ilvl="0" w:tplc="087AA984">
      <w:start w:val="1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6" w15:restartNumberingAfterBreak="0">
    <w:nsid w:val="66773E28"/>
    <w:multiLevelType w:val="hybridMultilevel"/>
    <w:tmpl w:val="9E2097C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9F3C6B"/>
    <w:multiLevelType w:val="hybridMultilevel"/>
    <w:tmpl w:val="2B64F0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6E229AA"/>
    <w:multiLevelType w:val="hybridMultilevel"/>
    <w:tmpl w:val="07AA617A"/>
    <w:lvl w:ilvl="0" w:tplc="1CE4B35E">
      <w:numFmt w:val="bullet"/>
      <w:lvlText w:val=""/>
      <w:lvlJc w:val="left"/>
      <w:pPr>
        <w:ind w:left="1080" w:hanging="360"/>
      </w:pPr>
      <w:rPr>
        <w:rFonts w:ascii="Wingdings" w:hAnsi="Wingdings" w:hint="default"/>
        <w:i w:val="0"/>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7265E73"/>
    <w:multiLevelType w:val="hybridMultilevel"/>
    <w:tmpl w:val="7C38F4F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7B37F04"/>
    <w:multiLevelType w:val="hybridMultilevel"/>
    <w:tmpl w:val="1E30904C"/>
    <w:lvl w:ilvl="0" w:tplc="E3EA40F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7BF47FB"/>
    <w:multiLevelType w:val="hybridMultilevel"/>
    <w:tmpl w:val="3BAE00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ED2DF6"/>
    <w:multiLevelType w:val="hybridMultilevel"/>
    <w:tmpl w:val="DBD642A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A022632"/>
    <w:multiLevelType w:val="hybridMultilevel"/>
    <w:tmpl w:val="89FC116C"/>
    <w:lvl w:ilvl="0" w:tplc="8EC2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932F48"/>
    <w:multiLevelType w:val="hybridMultilevel"/>
    <w:tmpl w:val="41D60C50"/>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5" w15:restartNumberingAfterBreak="0">
    <w:nsid w:val="77704458"/>
    <w:multiLevelType w:val="hybridMultilevel"/>
    <w:tmpl w:val="8FE4B32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A85516"/>
    <w:multiLevelType w:val="multilevel"/>
    <w:tmpl w:val="63648076"/>
    <w:lvl w:ilvl="0">
      <w:start w:val="1"/>
      <w:numFmt w:val="bullet"/>
      <w:lvlText w:val=""/>
      <w:lvlJc w:val="left"/>
      <w:pPr>
        <w:ind w:left="108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B1D503B"/>
    <w:multiLevelType w:val="hybridMultilevel"/>
    <w:tmpl w:val="38683CE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BE854A4"/>
    <w:multiLevelType w:val="hybridMultilevel"/>
    <w:tmpl w:val="BE62322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0659354">
    <w:abstractNumId w:val="27"/>
  </w:num>
  <w:num w:numId="2" w16cid:durableId="1516965856">
    <w:abstractNumId w:val="22"/>
  </w:num>
  <w:num w:numId="3" w16cid:durableId="4403078">
    <w:abstractNumId w:val="43"/>
  </w:num>
  <w:num w:numId="4" w16cid:durableId="1423798383">
    <w:abstractNumId w:val="32"/>
  </w:num>
  <w:num w:numId="5" w16cid:durableId="1057975586">
    <w:abstractNumId w:val="6"/>
  </w:num>
  <w:num w:numId="6" w16cid:durableId="676078313">
    <w:abstractNumId w:val="51"/>
  </w:num>
  <w:num w:numId="7" w16cid:durableId="280571449">
    <w:abstractNumId w:val="44"/>
  </w:num>
  <w:num w:numId="8" w16cid:durableId="243491096">
    <w:abstractNumId w:val="47"/>
  </w:num>
  <w:num w:numId="9" w16cid:durableId="1119641089">
    <w:abstractNumId w:val="41"/>
  </w:num>
  <w:num w:numId="10" w16cid:durableId="1494178375">
    <w:abstractNumId w:val="58"/>
  </w:num>
  <w:num w:numId="11" w16cid:durableId="2026011947">
    <w:abstractNumId w:val="10"/>
  </w:num>
  <w:num w:numId="12" w16cid:durableId="561252467">
    <w:abstractNumId w:val="17"/>
  </w:num>
  <w:num w:numId="13" w16cid:durableId="1982268606">
    <w:abstractNumId w:val="50"/>
  </w:num>
  <w:num w:numId="14" w16cid:durableId="1038822384">
    <w:abstractNumId w:val="4"/>
  </w:num>
  <w:num w:numId="15" w16cid:durableId="1198619570">
    <w:abstractNumId w:val="46"/>
  </w:num>
  <w:num w:numId="16" w16cid:durableId="1130898923">
    <w:abstractNumId w:val="5"/>
  </w:num>
  <w:num w:numId="17" w16cid:durableId="490220655">
    <w:abstractNumId w:val="20"/>
  </w:num>
  <w:num w:numId="18" w16cid:durableId="1642886449">
    <w:abstractNumId w:val="14"/>
  </w:num>
  <w:num w:numId="19" w16cid:durableId="2005283366">
    <w:abstractNumId w:val="52"/>
  </w:num>
  <w:num w:numId="20" w16cid:durableId="2014608232">
    <w:abstractNumId w:val="26"/>
  </w:num>
  <w:num w:numId="21" w16cid:durableId="1413699197">
    <w:abstractNumId w:val="57"/>
  </w:num>
  <w:num w:numId="22" w16cid:durableId="1661737218">
    <w:abstractNumId w:val="37"/>
  </w:num>
  <w:num w:numId="23" w16cid:durableId="1213927671">
    <w:abstractNumId w:val="16"/>
  </w:num>
  <w:num w:numId="24" w16cid:durableId="2057200016">
    <w:abstractNumId w:val="9"/>
  </w:num>
  <w:num w:numId="25" w16cid:durableId="1189679672">
    <w:abstractNumId w:val="42"/>
  </w:num>
  <w:num w:numId="26" w16cid:durableId="1300108116">
    <w:abstractNumId w:val="25"/>
  </w:num>
  <w:num w:numId="27" w16cid:durableId="682827362">
    <w:abstractNumId w:val="11"/>
  </w:num>
  <w:num w:numId="28" w16cid:durableId="884680869">
    <w:abstractNumId w:val="55"/>
  </w:num>
  <w:num w:numId="29" w16cid:durableId="682514390">
    <w:abstractNumId w:val="49"/>
  </w:num>
  <w:num w:numId="30" w16cid:durableId="527374795">
    <w:abstractNumId w:val="19"/>
  </w:num>
  <w:num w:numId="31" w16cid:durableId="640698351">
    <w:abstractNumId w:val="35"/>
  </w:num>
  <w:num w:numId="32" w16cid:durableId="1199659767">
    <w:abstractNumId w:val="23"/>
  </w:num>
  <w:num w:numId="33" w16cid:durableId="1261529465">
    <w:abstractNumId w:val="38"/>
  </w:num>
  <w:num w:numId="34" w16cid:durableId="934828420">
    <w:abstractNumId w:val="8"/>
  </w:num>
  <w:num w:numId="35" w16cid:durableId="1898470790">
    <w:abstractNumId w:val="18"/>
  </w:num>
  <w:num w:numId="36" w16cid:durableId="467017121">
    <w:abstractNumId w:val="21"/>
  </w:num>
  <w:num w:numId="37" w16cid:durableId="1130246523">
    <w:abstractNumId w:val="30"/>
  </w:num>
  <w:num w:numId="38" w16cid:durableId="1228684773">
    <w:abstractNumId w:val="45"/>
  </w:num>
  <w:num w:numId="39" w16cid:durableId="1722971758">
    <w:abstractNumId w:val="34"/>
  </w:num>
  <w:num w:numId="40" w16cid:durableId="1510674340">
    <w:abstractNumId w:val="54"/>
  </w:num>
  <w:num w:numId="41" w16cid:durableId="44526298">
    <w:abstractNumId w:val="2"/>
  </w:num>
  <w:num w:numId="42" w16cid:durableId="1356693130">
    <w:abstractNumId w:val="24"/>
  </w:num>
  <w:num w:numId="43" w16cid:durableId="796487536">
    <w:abstractNumId w:val="29"/>
  </w:num>
  <w:num w:numId="44" w16cid:durableId="1450734294">
    <w:abstractNumId w:val="12"/>
  </w:num>
  <w:num w:numId="45" w16cid:durableId="791168368">
    <w:abstractNumId w:val="3"/>
  </w:num>
  <w:num w:numId="46" w16cid:durableId="1484082612">
    <w:abstractNumId w:val="28"/>
  </w:num>
  <w:num w:numId="47" w16cid:durableId="495611608">
    <w:abstractNumId w:val="15"/>
  </w:num>
  <w:num w:numId="48" w16cid:durableId="1420174817">
    <w:abstractNumId w:val="0"/>
  </w:num>
  <w:num w:numId="49" w16cid:durableId="1028406477">
    <w:abstractNumId w:val="40"/>
  </w:num>
  <w:num w:numId="50" w16cid:durableId="80764235">
    <w:abstractNumId w:val="13"/>
  </w:num>
  <w:num w:numId="51" w16cid:durableId="325017956">
    <w:abstractNumId w:val="7"/>
  </w:num>
  <w:num w:numId="52" w16cid:durableId="2029215360">
    <w:abstractNumId w:val="31"/>
  </w:num>
  <w:num w:numId="53" w16cid:durableId="874541580">
    <w:abstractNumId w:val="1"/>
  </w:num>
  <w:num w:numId="54" w16cid:durableId="555548908">
    <w:abstractNumId w:val="48"/>
  </w:num>
  <w:num w:numId="55" w16cid:durableId="95103634">
    <w:abstractNumId w:val="36"/>
  </w:num>
  <w:num w:numId="56" w16cid:durableId="376393331">
    <w:abstractNumId w:val="53"/>
  </w:num>
  <w:num w:numId="57" w16cid:durableId="806774433">
    <w:abstractNumId w:val="33"/>
  </w:num>
  <w:num w:numId="58" w16cid:durableId="1618491655">
    <w:abstractNumId w:val="39"/>
  </w:num>
  <w:num w:numId="59" w16cid:durableId="129785683">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64"/>
    <w:rsid w:val="00082CC8"/>
    <w:rsid w:val="00112A80"/>
    <w:rsid w:val="0015227E"/>
    <w:rsid w:val="00155F24"/>
    <w:rsid w:val="001E631C"/>
    <w:rsid w:val="00255380"/>
    <w:rsid w:val="002D0801"/>
    <w:rsid w:val="0035439B"/>
    <w:rsid w:val="00382676"/>
    <w:rsid w:val="00410587"/>
    <w:rsid w:val="004F19FD"/>
    <w:rsid w:val="00504683"/>
    <w:rsid w:val="00552F6F"/>
    <w:rsid w:val="00591B8D"/>
    <w:rsid w:val="005A1C1A"/>
    <w:rsid w:val="00621E0E"/>
    <w:rsid w:val="007105A0"/>
    <w:rsid w:val="00787D6F"/>
    <w:rsid w:val="007C2BBD"/>
    <w:rsid w:val="009D5538"/>
    <w:rsid w:val="009E5E22"/>
    <w:rsid w:val="00A037E9"/>
    <w:rsid w:val="00A92F9E"/>
    <w:rsid w:val="00A930CB"/>
    <w:rsid w:val="00B84A4C"/>
    <w:rsid w:val="00BF08D7"/>
    <w:rsid w:val="00C4380E"/>
    <w:rsid w:val="00D63637"/>
    <w:rsid w:val="00DD7766"/>
    <w:rsid w:val="00E84042"/>
    <w:rsid w:val="00E851BA"/>
    <w:rsid w:val="00F97ED3"/>
    <w:rsid w:val="00FC6864"/>
    <w:rsid w:val="168EE759"/>
    <w:rsid w:val="2A8251C7"/>
    <w:rsid w:val="7DF01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A30C"/>
  <w15:chartTrackingRefBased/>
  <w15:docId w15:val="{9AB4AF6A-04F8-354F-8F72-C6F6B8D0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64"/>
    <w:pPr>
      <w:spacing w:after="200" w:line="276" w:lineRule="auto"/>
    </w:pPr>
    <w:rPr>
      <w:rFonts w:eastAsiaTheme="minorEastAsia"/>
      <w:kern w:val="0"/>
      <w:sz w:val="22"/>
      <w:szCs w:val="22"/>
      <w:lang w:val="en-GB"/>
      <w14:ligatures w14:val="none"/>
    </w:rPr>
  </w:style>
  <w:style w:type="paragraph" w:styleId="Heading1">
    <w:name w:val="heading 1"/>
    <w:basedOn w:val="Normal"/>
    <w:next w:val="Normal"/>
    <w:link w:val="Heading1Char"/>
    <w:uiPriority w:val="9"/>
    <w:qFormat/>
    <w:rsid w:val="00FC6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864"/>
    <w:rPr>
      <w:rFonts w:eastAsiaTheme="majorEastAsia" w:cstheme="majorBidi"/>
      <w:color w:val="272727" w:themeColor="text1" w:themeTint="D8"/>
    </w:rPr>
  </w:style>
  <w:style w:type="paragraph" w:styleId="Title">
    <w:name w:val="Title"/>
    <w:basedOn w:val="Normal"/>
    <w:next w:val="Normal"/>
    <w:link w:val="TitleChar"/>
    <w:uiPriority w:val="10"/>
    <w:qFormat/>
    <w:rsid w:val="00FC6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864"/>
    <w:pPr>
      <w:spacing w:before="160"/>
      <w:jc w:val="center"/>
    </w:pPr>
    <w:rPr>
      <w:i/>
      <w:iCs/>
      <w:color w:val="404040" w:themeColor="text1" w:themeTint="BF"/>
    </w:rPr>
  </w:style>
  <w:style w:type="character" w:customStyle="1" w:styleId="QuoteChar">
    <w:name w:val="Quote Char"/>
    <w:basedOn w:val="DefaultParagraphFont"/>
    <w:link w:val="Quote"/>
    <w:uiPriority w:val="29"/>
    <w:rsid w:val="00FC6864"/>
    <w:rPr>
      <w:i/>
      <w:iCs/>
      <w:color w:val="404040" w:themeColor="text1" w:themeTint="BF"/>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FC6864"/>
    <w:pPr>
      <w:ind w:left="720"/>
      <w:contextualSpacing/>
    </w:pPr>
  </w:style>
  <w:style w:type="character" w:styleId="IntenseEmphasis">
    <w:name w:val="Intense Emphasis"/>
    <w:basedOn w:val="DefaultParagraphFont"/>
    <w:uiPriority w:val="21"/>
    <w:qFormat/>
    <w:rsid w:val="00FC6864"/>
    <w:rPr>
      <w:i/>
      <w:iCs/>
      <w:color w:val="0F4761" w:themeColor="accent1" w:themeShade="BF"/>
    </w:rPr>
  </w:style>
  <w:style w:type="paragraph" w:styleId="IntenseQuote">
    <w:name w:val="Intense Quote"/>
    <w:basedOn w:val="Normal"/>
    <w:next w:val="Normal"/>
    <w:link w:val="IntenseQuoteChar"/>
    <w:uiPriority w:val="30"/>
    <w:qFormat/>
    <w:rsid w:val="00FC6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864"/>
    <w:rPr>
      <w:i/>
      <w:iCs/>
      <w:color w:val="0F4761" w:themeColor="accent1" w:themeShade="BF"/>
    </w:rPr>
  </w:style>
  <w:style w:type="character" w:styleId="IntenseReference">
    <w:name w:val="Intense Reference"/>
    <w:basedOn w:val="DefaultParagraphFont"/>
    <w:uiPriority w:val="32"/>
    <w:qFormat/>
    <w:rsid w:val="00FC6864"/>
    <w:rPr>
      <w:b/>
      <w:bCs/>
      <w:smallCaps/>
      <w:color w:val="0F4761" w:themeColor="accent1" w:themeShade="BF"/>
      <w:spacing w:val="5"/>
    </w:rPr>
  </w:style>
  <w:style w:type="table" w:styleId="TableGrid">
    <w:name w:val="Table Grid"/>
    <w:basedOn w:val="TableNormal"/>
    <w:uiPriority w:val="39"/>
    <w:rsid w:val="00FC6864"/>
    <w:pPr>
      <w:spacing w:after="0" w:line="240" w:lineRule="auto"/>
    </w:pPr>
    <w:rPr>
      <w:rFonts w:eastAsiaTheme="minorEastAsia"/>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64"/>
    <w:rPr>
      <w:rFonts w:ascii="Tahoma" w:eastAsiaTheme="minorEastAsia" w:hAnsi="Tahoma" w:cs="Tahoma"/>
      <w:kern w:val="0"/>
      <w:sz w:val="16"/>
      <w:szCs w:val="16"/>
      <w:lang w:val="en-GB"/>
      <w14:ligatures w14:val="none"/>
    </w:rPr>
  </w:style>
  <w:style w:type="paragraph" w:styleId="Header">
    <w:name w:val="header"/>
    <w:basedOn w:val="Normal"/>
    <w:link w:val="HeaderChar"/>
    <w:uiPriority w:val="99"/>
    <w:unhideWhenUsed/>
    <w:rsid w:val="00FC6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864"/>
    <w:rPr>
      <w:rFonts w:eastAsiaTheme="minorEastAsia"/>
      <w:kern w:val="0"/>
      <w:sz w:val="22"/>
      <w:szCs w:val="22"/>
      <w:lang w:val="en-GB"/>
      <w14:ligatures w14:val="none"/>
    </w:rPr>
  </w:style>
  <w:style w:type="paragraph" w:styleId="Footer">
    <w:name w:val="footer"/>
    <w:basedOn w:val="Normal"/>
    <w:link w:val="FooterChar"/>
    <w:uiPriority w:val="99"/>
    <w:unhideWhenUsed/>
    <w:rsid w:val="00FC6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864"/>
    <w:rPr>
      <w:rFonts w:eastAsiaTheme="minorEastAsia"/>
      <w:kern w:val="0"/>
      <w:sz w:val="22"/>
      <w:szCs w:val="22"/>
      <w:lang w:val="en-GB"/>
      <w14:ligatures w14:val="none"/>
    </w:rPr>
  </w:style>
  <w:style w:type="character" w:styleId="CommentReference">
    <w:name w:val="annotation reference"/>
    <w:basedOn w:val="DefaultParagraphFont"/>
    <w:uiPriority w:val="99"/>
    <w:semiHidden/>
    <w:unhideWhenUsed/>
    <w:rsid w:val="00FC6864"/>
    <w:rPr>
      <w:sz w:val="16"/>
      <w:szCs w:val="16"/>
    </w:rPr>
  </w:style>
  <w:style w:type="paragraph" w:styleId="CommentText">
    <w:name w:val="annotation text"/>
    <w:basedOn w:val="Normal"/>
    <w:link w:val="CommentTextChar"/>
    <w:autoRedefine/>
    <w:uiPriority w:val="99"/>
    <w:unhideWhenUsed/>
    <w:qFormat/>
    <w:rsid w:val="00FC6864"/>
    <w:pPr>
      <w:numPr>
        <w:numId w:val="57"/>
      </w:numPr>
      <w:spacing w:line="240" w:lineRule="auto"/>
    </w:pPr>
    <w:rPr>
      <w:rFonts w:ascii="Cambria" w:hAnsi="Cambria"/>
      <w:noProof/>
      <w:lang w:val="en-US"/>
    </w:rPr>
  </w:style>
  <w:style w:type="character" w:customStyle="1" w:styleId="CommentTextChar">
    <w:name w:val="Comment Text Char"/>
    <w:basedOn w:val="DefaultParagraphFont"/>
    <w:link w:val="CommentText"/>
    <w:uiPriority w:val="99"/>
    <w:rsid w:val="00FC6864"/>
    <w:rPr>
      <w:rFonts w:ascii="Cambria" w:eastAsiaTheme="minorEastAsia" w:hAnsi="Cambria"/>
      <w:noProof/>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FC6864"/>
    <w:rPr>
      <w:b/>
      <w:bCs/>
    </w:rPr>
  </w:style>
  <w:style w:type="character" w:customStyle="1" w:styleId="CommentSubjectChar">
    <w:name w:val="Comment Subject Char"/>
    <w:basedOn w:val="CommentTextChar"/>
    <w:link w:val="CommentSubject"/>
    <w:uiPriority w:val="99"/>
    <w:semiHidden/>
    <w:rsid w:val="00FC6864"/>
    <w:rPr>
      <w:rFonts w:ascii="Cambria" w:eastAsiaTheme="minorEastAsia" w:hAnsi="Cambria"/>
      <w:b/>
      <w:bCs/>
      <w:noProof/>
      <w:kern w:val="0"/>
      <w:sz w:val="22"/>
      <w:szCs w:val="22"/>
      <w14:ligatures w14:val="none"/>
    </w:rPr>
  </w:style>
  <w:style w:type="character" w:styleId="Hyperlink">
    <w:name w:val="Hyperlink"/>
    <w:basedOn w:val="DefaultParagraphFont"/>
    <w:uiPriority w:val="99"/>
    <w:unhideWhenUsed/>
    <w:rsid w:val="00FC6864"/>
    <w:rPr>
      <w:color w:val="467886" w:themeColor="hyperlink"/>
      <w:u w:val="single"/>
    </w:rPr>
  </w:style>
  <w:style w:type="paragraph" w:customStyle="1" w:styleId="Default">
    <w:name w:val="Default"/>
    <w:rsid w:val="00FC6864"/>
    <w:pPr>
      <w:autoSpaceDE w:val="0"/>
      <w:autoSpaceDN w:val="0"/>
      <w:adjustRightInd w:val="0"/>
      <w:spacing w:after="0" w:line="240" w:lineRule="auto"/>
    </w:pPr>
    <w:rPr>
      <w:rFonts w:ascii="Calibri" w:eastAsiaTheme="minorEastAsia" w:hAnsi="Calibri" w:cs="Calibri"/>
      <w:color w:val="000000"/>
      <w:kern w:val="0"/>
      <w:lang w:val="en-GB"/>
      <w14:ligatures w14:val="none"/>
    </w:rPr>
  </w:style>
  <w:style w:type="paragraph" w:styleId="Revision">
    <w:name w:val="Revision"/>
    <w:hidden/>
    <w:uiPriority w:val="99"/>
    <w:semiHidden/>
    <w:rsid w:val="00FC6864"/>
    <w:pPr>
      <w:spacing w:after="0" w:line="240" w:lineRule="auto"/>
    </w:pPr>
    <w:rPr>
      <w:rFonts w:eastAsiaTheme="minorEastAsia"/>
      <w:kern w:val="0"/>
      <w:sz w:val="22"/>
      <w:szCs w:val="22"/>
      <w:lang w:val="en-GB"/>
      <w14:ligatures w14:val="none"/>
    </w:rPr>
  </w:style>
  <w:style w:type="paragraph" w:styleId="NormalWeb">
    <w:name w:val="Normal (Web)"/>
    <w:basedOn w:val="Normal"/>
    <w:uiPriority w:val="99"/>
    <w:unhideWhenUsed/>
    <w:rsid w:val="00FC686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2">
    <w:name w:val="2"/>
    <w:basedOn w:val="TableNormal"/>
    <w:rsid w:val="00FC6864"/>
    <w:pPr>
      <w:spacing w:after="0" w:line="276" w:lineRule="auto"/>
    </w:pPr>
    <w:rPr>
      <w:rFonts w:ascii="Cambria" w:eastAsia="Arial" w:hAnsi="Cambria" w:cs="Arial"/>
      <w:color w:val="000000"/>
      <w:kern w:val="0"/>
      <w:sz w:val="20"/>
      <w:szCs w:val="22"/>
      <w:lang w:val="en-GB" w:eastAsia="en-GB"/>
      <w14:ligatures w14:val="none"/>
    </w:rPr>
    <w:tblPr>
      <w:tblStyleRowBandSize w:val="1"/>
      <w:tblStyleColBandSize w:val="1"/>
    </w:tblPr>
  </w:style>
  <w:style w:type="character" w:styleId="PageNumber">
    <w:name w:val="page number"/>
    <w:basedOn w:val="DefaultParagraphFont"/>
    <w:uiPriority w:val="99"/>
    <w:semiHidden/>
    <w:unhideWhenUsed/>
    <w:rsid w:val="00FC6864"/>
  </w:style>
  <w:style w:type="paragraph" w:styleId="FootnoteText">
    <w:name w:val="footnote text"/>
    <w:basedOn w:val="Normal"/>
    <w:link w:val="FootnoteTextChar"/>
    <w:uiPriority w:val="99"/>
    <w:semiHidden/>
    <w:unhideWhenUsed/>
    <w:rsid w:val="00FC6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864"/>
    <w:rPr>
      <w:rFonts w:eastAsiaTheme="minorEastAsia"/>
      <w:kern w:val="0"/>
      <w:sz w:val="20"/>
      <w:szCs w:val="20"/>
      <w:lang w:val="en-GB"/>
      <w14:ligatures w14:val="none"/>
    </w:rPr>
  </w:style>
  <w:style w:type="character" w:styleId="FootnoteReference">
    <w:name w:val="footnote reference"/>
    <w:basedOn w:val="DefaultParagraphFont"/>
    <w:uiPriority w:val="99"/>
    <w:semiHidden/>
    <w:unhideWhenUsed/>
    <w:rsid w:val="00FC6864"/>
    <w:rPr>
      <w:vertAlign w:val="superscript"/>
    </w:rPr>
  </w:style>
  <w:style w:type="paragraph" w:styleId="BodyText">
    <w:name w:val="Body Text"/>
    <w:basedOn w:val="Normal"/>
    <w:link w:val="BodyTextChar"/>
    <w:uiPriority w:val="1"/>
    <w:qFormat/>
    <w:rsid w:val="00FC6864"/>
    <w:pPr>
      <w:widowControl w:val="0"/>
      <w:autoSpaceDE w:val="0"/>
      <w:autoSpaceDN w:val="0"/>
      <w:spacing w:after="0" w:line="240" w:lineRule="auto"/>
      <w:ind w:left="1220" w:hanging="361"/>
    </w:pPr>
    <w:rPr>
      <w:rFonts w:ascii="Cambria" w:eastAsia="Cambria" w:hAnsi="Cambria" w:cs="Cambria"/>
      <w:lang w:val="en-US"/>
    </w:rPr>
  </w:style>
  <w:style w:type="character" w:customStyle="1" w:styleId="BodyTextChar">
    <w:name w:val="Body Text Char"/>
    <w:basedOn w:val="DefaultParagraphFont"/>
    <w:link w:val="BodyText"/>
    <w:uiPriority w:val="1"/>
    <w:rsid w:val="00FC6864"/>
    <w:rPr>
      <w:rFonts w:ascii="Cambria" w:eastAsia="Cambria" w:hAnsi="Cambria" w:cs="Cambria"/>
      <w:kern w:val="0"/>
      <w:sz w:val="22"/>
      <w:szCs w:val="22"/>
      <w14:ligatures w14:val="none"/>
    </w:rPr>
  </w:style>
  <w:style w:type="paragraph" w:customStyle="1" w:styleId="TableParagraph">
    <w:name w:val="Table Paragraph"/>
    <w:basedOn w:val="Normal"/>
    <w:uiPriority w:val="1"/>
    <w:qFormat/>
    <w:rsid w:val="00FC6864"/>
    <w:pPr>
      <w:widowControl w:val="0"/>
      <w:autoSpaceDE w:val="0"/>
      <w:autoSpaceDN w:val="0"/>
      <w:spacing w:after="0" w:line="240" w:lineRule="auto"/>
    </w:pPr>
    <w:rPr>
      <w:rFonts w:ascii="Cambria" w:eastAsia="Cambria" w:hAnsi="Cambria" w:cs="Cambria"/>
      <w:lang w:val="en-US"/>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FC6864"/>
  </w:style>
  <w:style w:type="character" w:styleId="UnresolvedMention">
    <w:name w:val="Unresolved Mention"/>
    <w:basedOn w:val="DefaultParagraphFont"/>
    <w:uiPriority w:val="99"/>
    <w:unhideWhenUsed/>
    <w:rsid w:val="00FC6864"/>
    <w:rPr>
      <w:color w:val="605E5C"/>
      <w:shd w:val="clear" w:color="auto" w:fill="E1DFDD"/>
    </w:rPr>
  </w:style>
  <w:style w:type="character" w:styleId="Mention">
    <w:name w:val="Mention"/>
    <w:basedOn w:val="DefaultParagraphFont"/>
    <w:uiPriority w:val="99"/>
    <w:unhideWhenUsed/>
    <w:rsid w:val="00FC6864"/>
    <w:rPr>
      <w:color w:val="2B579A"/>
      <w:shd w:val="clear" w:color="auto" w:fill="E1DFDD"/>
    </w:rPr>
  </w:style>
  <w:style w:type="character" w:styleId="FollowedHyperlink">
    <w:name w:val="FollowedHyperlink"/>
    <w:basedOn w:val="DefaultParagraphFont"/>
    <w:uiPriority w:val="99"/>
    <w:semiHidden/>
    <w:unhideWhenUsed/>
    <w:rsid w:val="00FC6864"/>
    <w:rPr>
      <w:color w:val="96607D" w:themeColor="followedHyperlink"/>
      <w:u w:val="single"/>
    </w:rPr>
  </w:style>
  <w:style w:type="paragraph" w:customStyle="1" w:styleId="paragraph">
    <w:name w:val="paragraph"/>
    <w:basedOn w:val="Normal"/>
    <w:rsid w:val="00FC686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FC6864"/>
  </w:style>
  <w:style w:type="character" w:customStyle="1" w:styleId="eop">
    <w:name w:val="eop"/>
    <w:basedOn w:val="DefaultParagraphFont"/>
    <w:rsid w:val="00FC6864"/>
  </w:style>
  <w:style w:type="table" w:styleId="TableGridLight">
    <w:name w:val="Grid Table Light"/>
    <w:basedOn w:val="TableNormal"/>
    <w:uiPriority w:val="40"/>
    <w:rsid w:val="00FC6864"/>
    <w:pPr>
      <w:spacing w:after="0" w:line="240" w:lineRule="auto"/>
    </w:pPr>
    <w:rPr>
      <w:rFonts w:eastAsiaTheme="minorEastAsia"/>
      <w:kern w:val="0"/>
      <w:sz w:val="22"/>
      <w:szCs w:val="22"/>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C6864"/>
    <w:pPr>
      <w:spacing w:after="0" w:line="240" w:lineRule="auto"/>
    </w:pPr>
    <w:rPr>
      <w:rFonts w:eastAsiaTheme="minorEastAsia"/>
      <w:kern w:val="0"/>
      <w:sz w:val="22"/>
      <w:szCs w:val="22"/>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C6864"/>
    <w:rPr>
      <w:b/>
      <w:bCs/>
    </w:rPr>
  </w:style>
  <w:style w:type="paragraph" w:customStyle="1" w:styleId="pf0">
    <w:name w:val="pf0"/>
    <w:basedOn w:val="Normal"/>
    <w:rsid w:val="00FC686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cf01">
    <w:name w:val="cf01"/>
    <w:basedOn w:val="DefaultParagraphFont"/>
    <w:rsid w:val="00FC6864"/>
    <w:rPr>
      <w:rFonts w:ascii="Segoe UI" w:hAnsi="Segoe UI" w:cs="Segoe UI" w:hint="default"/>
      <w:sz w:val="18"/>
      <w:szCs w:val="18"/>
    </w:rPr>
  </w:style>
  <w:style w:type="table" w:customStyle="1" w:styleId="TableGrid1">
    <w:name w:val="Table Grid1"/>
    <w:basedOn w:val="TableNormal"/>
    <w:next w:val="TableGrid"/>
    <w:uiPriority w:val="39"/>
    <w:rsid w:val="00FC6864"/>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C6864"/>
    <w:pPr>
      <w:spacing w:after="0" w:line="240" w:lineRule="auto"/>
      <w:jc w:val="right"/>
    </w:pPr>
    <w:rPr>
      <w:rFonts w:ascii=".AppleSystemUIFont" w:eastAsia="Times New Roman" w:hAnsi=".AppleSystemUIFont" w:cs="Times New Roman"/>
      <w:color w:val="0E0E0E"/>
      <w:sz w:val="21"/>
      <w:szCs w:val="21"/>
      <w:lang w:val="en-US"/>
    </w:rPr>
  </w:style>
  <w:style w:type="character" w:customStyle="1" w:styleId="apple-converted-space">
    <w:name w:val="apple-converted-space"/>
    <w:basedOn w:val="DefaultParagraphFont"/>
    <w:rsid w:val="005A1C1A"/>
  </w:style>
  <w:style w:type="character" w:customStyle="1" w:styleId="apple-tab-span">
    <w:name w:val="apple-tab-span"/>
    <w:basedOn w:val="DefaultParagraphFont"/>
    <w:rsid w:val="00E8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55">
      <w:bodyDiv w:val="1"/>
      <w:marLeft w:val="0"/>
      <w:marRight w:val="0"/>
      <w:marTop w:val="0"/>
      <w:marBottom w:val="0"/>
      <w:divBdr>
        <w:top w:val="none" w:sz="0" w:space="0" w:color="auto"/>
        <w:left w:val="none" w:sz="0" w:space="0" w:color="auto"/>
        <w:bottom w:val="none" w:sz="0" w:space="0" w:color="auto"/>
        <w:right w:val="none" w:sz="0" w:space="0" w:color="auto"/>
      </w:divBdr>
    </w:div>
    <w:div w:id="3284573">
      <w:bodyDiv w:val="1"/>
      <w:marLeft w:val="0"/>
      <w:marRight w:val="0"/>
      <w:marTop w:val="0"/>
      <w:marBottom w:val="0"/>
      <w:divBdr>
        <w:top w:val="none" w:sz="0" w:space="0" w:color="auto"/>
        <w:left w:val="none" w:sz="0" w:space="0" w:color="auto"/>
        <w:bottom w:val="none" w:sz="0" w:space="0" w:color="auto"/>
        <w:right w:val="none" w:sz="0" w:space="0" w:color="auto"/>
      </w:divBdr>
    </w:div>
    <w:div w:id="3439213">
      <w:bodyDiv w:val="1"/>
      <w:marLeft w:val="0"/>
      <w:marRight w:val="0"/>
      <w:marTop w:val="0"/>
      <w:marBottom w:val="0"/>
      <w:divBdr>
        <w:top w:val="none" w:sz="0" w:space="0" w:color="auto"/>
        <w:left w:val="none" w:sz="0" w:space="0" w:color="auto"/>
        <w:bottom w:val="none" w:sz="0" w:space="0" w:color="auto"/>
        <w:right w:val="none" w:sz="0" w:space="0" w:color="auto"/>
      </w:divBdr>
    </w:div>
    <w:div w:id="9720193">
      <w:bodyDiv w:val="1"/>
      <w:marLeft w:val="0"/>
      <w:marRight w:val="0"/>
      <w:marTop w:val="0"/>
      <w:marBottom w:val="0"/>
      <w:divBdr>
        <w:top w:val="none" w:sz="0" w:space="0" w:color="auto"/>
        <w:left w:val="none" w:sz="0" w:space="0" w:color="auto"/>
        <w:bottom w:val="none" w:sz="0" w:space="0" w:color="auto"/>
        <w:right w:val="none" w:sz="0" w:space="0" w:color="auto"/>
      </w:divBdr>
    </w:div>
    <w:div w:id="11227505">
      <w:bodyDiv w:val="1"/>
      <w:marLeft w:val="0"/>
      <w:marRight w:val="0"/>
      <w:marTop w:val="0"/>
      <w:marBottom w:val="0"/>
      <w:divBdr>
        <w:top w:val="none" w:sz="0" w:space="0" w:color="auto"/>
        <w:left w:val="none" w:sz="0" w:space="0" w:color="auto"/>
        <w:bottom w:val="none" w:sz="0" w:space="0" w:color="auto"/>
        <w:right w:val="none" w:sz="0" w:space="0" w:color="auto"/>
      </w:divBdr>
    </w:div>
    <w:div w:id="11302278">
      <w:bodyDiv w:val="1"/>
      <w:marLeft w:val="0"/>
      <w:marRight w:val="0"/>
      <w:marTop w:val="0"/>
      <w:marBottom w:val="0"/>
      <w:divBdr>
        <w:top w:val="none" w:sz="0" w:space="0" w:color="auto"/>
        <w:left w:val="none" w:sz="0" w:space="0" w:color="auto"/>
        <w:bottom w:val="none" w:sz="0" w:space="0" w:color="auto"/>
        <w:right w:val="none" w:sz="0" w:space="0" w:color="auto"/>
      </w:divBdr>
    </w:div>
    <w:div w:id="11304433">
      <w:bodyDiv w:val="1"/>
      <w:marLeft w:val="0"/>
      <w:marRight w:val="0"/>
      <w:marTop w:val="0"/>
      <w:marBottom w:val="0"/>
      <w:divBdr>
        <w:top w:val="none" w:sz="0" w:space="0" w:color="auto"/>
        <w:left w:val="none" w:sz="0" w:space="0" w:color="auto"/>
        <w:bottom w:val="none" w:sz="0" w:space="0" w:color="auto"/>
        <w:right w:val="none" w:sz="0" w:space="0" w:color="auto"/>
      </w:divBdr>
    </w:div>
    <w:div w:id="19742212">
      <w:bodyDiv w:val="1"/>
      <w:marLeft w:val="0"/>
      <w:marRight w:val="0"/>
      <w:marTop w:val="0"/>
      <w:marBottom w:val="0"/>
      <w:divBdr>
        <w:top w:val="none" w:sz="0" w:space="0" w:color="auto"/>
        <w:left w:val="none" w:sz="0" w:space="0" w:color="auto"/>
        <w:bottom w:val="none" w:sz="0" w:space="0" w:color="auto"/>
        <w:right w:val="none" w:sz="0" w:space="0" w:color="auto"/>
      </w:divBdr>
    </w:div>
    <w:div w:id="21443625">
      <w:bodyDiv w:val="1"/>
      <w:marLeft w:val="0"/>
      <w:marRight w:val="0"/>
      <w:marTop w:val="0"/>
      <w:marBottom w:val="0"/>
      <w:divBdr>
        <w:top w:val="none" w:sz="0" w:space="0" w:color="auto"/>
        <w:left w:val="none" w:sz="0" w:space="0" w:color="auto"/>
        <w:bottom w:val="none" w:sz="0" w:space="0" w:color="auto"/>
        <w:right w:val="none" w:sz="0" w:space="0" w:color="auto"/>
      </w:divBdr>
    </w:div>
    <w:div w:id="24985393">
      <w:bodyDiv w:val="1"/>
      <w:marLeft w:val="0"/>
      <w:marRight w:val="0"/>
      <w:marTop w:val="0"/>
      <w:marBottom w:val="0"/>
      <w:divBdr>
        <w:top w:val="none" w:sz="0" w:space="0" w:color="auto"/>
        <w:left w:val="none" w:sz="0" w:space="0" w:color="auto"/>
        <w:bottom w:val="none" w:sz="0" w:space="0" w:color="auto"/>
        <w:right w:val="none" w:sz="0" w:space="0" w:color="auto"/>
      </w:divBdr>
    </w:div>
    <w:div w:id="26564410">
      <w:bodyDiv w:val="1"/>
      <w:marLeft w:val="0"/>
      <w:marRight w:val="0"/>
      <w:marTop w:val="0"/>
      <w:marBottom w:val="0"/>
      <w:divBdr>
        <w:top w:val="none" w:sz="0" w:space="0" w:color="auto"/>
        <w:left w:val="none" w:sz="0" w:space="0" w:color="auto"/>
        <w:bottom w:val="none" w:sz="0" w:space="0" w:color="auto"/>
        <w:right w:val="none" w:sz="0" w:space="0" w:color="auto"/>
      </w:divBdr>
    </w:div>
    <w:div w:id="29453982">
      <w:bodyDiv w:val="1"/>
      <w:marLeft w:val="0"/>
      <w:marRight w:val="0"/>
      <w:marTop w:val="0"/>
      <w:marBottom w:val="0"/>
      <w:divBdr>
        <w:top w:val="none" w:sz="0" w:space="0" w:color="auto"/>
        <w:left w:val="none" w:sz="0" w:space="0" w:color="auto"/>
        <w:bottom w:val="none" w:sz="0" w:space="0" w:color="auto"/>
        <w:right w:val="none" w:sz="0" w:space="0" w:color="auto"/>
      </w:divBdr>
    </w:div>
    <w:div w:id="33390545">
      <w:bodyDiv w:val="1"/>
      <w:marLeft w:val="0"/>
      <w:marRight w:val="0"/>
      <w:marTop w:val="0"/>
      <w:marBottom w:val="0"/>
      <w:divBdr>
        <w:top w:val="none" w:sz="0" w:space="0" w:color="auto"/>
        <w:left w:val="none" w:sz="0" w:space="0" w:color="auto"/>
        <w:bottom w:val="none" w:sz="0" w:space="0" w:color="auto"/>
        <w:right w:val="none" w:sz="0" w:space="0" w:color="auto"/>
      </w:divBdr>
    </w:div>
    <w:div w:id="35200323">
      <w:bodyDiv w:val="1"/>
      <w:marLeft w:val="0"/>
      <w:marRight w:val="0"/>
      <w:marTop w:val="0"/>
      <w:marBottom w:val="0"/>
      <w:divBdr>
        <w:top w:val="none" w:sz="0" w:space="0" w:color="auto"/>
        <w:left w:val="none" w:sz="0" w:space="0" w:color="auto"/>
        <w:bottom w:val="none" w:sz="0" w:space="0" w:color="auto"/>
        <w:right w:val="none" w:sz="0" w:space="0" w:color="auto"/>
      </w:divBdr>
    </w:div>
    <w:div w:id="36005811">
      <w:bodyDiv w:val="1"/>
      <w:marLeft w:val="0"/>
      <w:marRight w:val="0"/>
      <w:marTop w:val="0"/>
      <w:marBottom w:val="0"/>
      <w:divBdr>
        <w:top w:val="none" w:sz="0" w:space="0" w:color="auto"/>
        <w:left w:val="none" w:sz="0" w:space="0" w:color="auto"/>
        <w:bottom w:val="none" w:sz="0" w:space="0" w:color="auto"/>
        <w:right w:val="none" w:sz="0" w:space="0" w:color="auto"/>
      </w:divBdr>
    </w:div>
    <w:div w:id="40322845">
      <w:bodyDiv w:val="1"/>
      <w:marLeft w:val="0"/>
      <w:marRight w:val="0"/>
      <w:marTop w:val="0"/>
      <w:marBottom w:val="0"/>
      <w:divBdr>
        <w:top w:val="none" w:sz="0" w:space="0" w:color="auto"/>
        <w:left w:val="none" w:sz="0" w:space="0" w:color="auto"/>
        <w:bottom w:val="none" w:sz="0" w:space="0" w:color="auto"/>
        <w:right w:val="none" w:sz="0" w:space="0" w:color="auto"/>
      </w:divBdr>
    </w:div>
    <w:div w:id="42601668">
      <w:bodyDiv w:val="1"/>
      <w:marLeft w:val="0"/>
      <w:marRight w:val="0"/>
      <w:marTop w:val="0"/>
      <w:marBottom w:val="0"/>
      <w:divBdr>
        <w:top w:val="none" w:sz="0" w:space="0" w:color="auto"/>
        <w:left w:val="none" w:sz="0" w:space="0" w:color="auto"/>
        <w:bottom w:val="none" w:sz="0" w:space="0" w:color="auto"/>
        <w:right w:val="none" w:sz="0" w:space="0" w:color="auto"/>
      </w:divBdr>
    </w:div>
    <w:div w:id="45574281">
      <w:bodyDiv w:val="1"/>
      <w:marLeft w:val="0"/>
      <w:marRight w:val="0"/>
      <w:marTop w:val="0"/>
      <w:marBottom w:val="0"/>
      <w:divBdr>
        <w:top w:val="none" w:sz="0" w:space="0" w:color="auto"/>
        <w:left w:val="none" w:sz="0" w:space="0" w:color="auto"/>
        <w:bottom w:val="none" w:sz="0" w:space="0" w:color="auto"/>
        <w:right w:val="none" w:sz="0" w:space="0" w:color="auto"/>
      </w:divBdr>
    </w:div>
    <w:div w:id="47143710">
      <w:bodyDiv w:val="1"/>
      <w:marLeft w:val="0"/>
      <w:marRight w:val="0"/>
      <w:marTop w:val="0"/>
      <w:marBottom w:val="0"/>
      <w:divBdr>
        <w:top w:val="none" w:sz="0" w:space="0" w:color="auto"/>
        <w:left w:val="none" w:sz="0" w:space="0" w:color="auto"/>
        <w:bottom w:val="none" w:sz="0" w:space="0" w:color="auto"/>
        <w:right w:val="none" w:sz="0" w:space="0" w:color="auto"/>
      </w:divBdr>
    </w:div>
    <w:div w:id="50007585">
      <w:bodyDiv w:val="1"/>
      <w:marLeft w:val="0"/>
      <w:marRight w:val="0"/>
      <w:marTop w:val="0"/>
      <w:marBottom w:val="0"/>
      <w:divBdr>
        <w:top w:val="none" w:sz="0" w:space="0" w:color="auto"/>
        <w:left w:val="none" w:sz="0" w:space="0" w:color="auto"/>
        <w:bottom w:val="none" w:sz="0" w:space="0" w:color="auto"/>
        <w:right w:val="none" w:sz="0" w:space="0" w:color="auto"/>
      </w:divBdr>
    </w:div>
    <w:div w:id="50201586">
      <w:bodyDiv w:val="1"/>
      <w:marLeft w:val="0"/>
      <w:marRight w:val="0"/>
      <w:marTop w:val="0"/>
      <w:marBottom w:val="0"/>
      <w:divBdr>
        <w:top w:val="none" w:sz="0" w:space="0" w:color="auto"/>
        <w:left w:val="none" w:sz="0" w:space="0" w:color="auto"/>
        <w:bottom w:val="none" w:sz="0" w:space="0" w:color="auto"/>
        <w:right w:val="none" w:sz="0" w:space="0" w:color="auto"/>
      </w:divBdr>
    </w:div>
    <w:div w:id="51317435">
      <w:bodyDiv w:val="1"/>
      <w:marLeft w:val="0"/>
      <w:marRight w:val="0"/>
      <w:marTop w:val="0"/>
      <w:marBottom w:val="0"/>
      <w:divBdr>
        <w:top w:val="none" w:sz="0" w:space="0" w:color="auto"/>
        <w:left w:val="none" w:sz="0" w:space="0" w:color="auto"/>
        <w:bottom w:val="none" w:sz="0" w:space="0" w:color="auto"/>
        <w:right w:val="none" w:sz="0" w:space="0" w:color="auto"/>
      </w:divBdr>
    </w:div>
    <w:div w:id="57284383">
      <w:bodyDiv w:val="1"/>
      <w:marLeft w:val="0"/>
      <w:marRight w:val="0"/>
      <w:marTop w:val="0"/>
      <w:marBottom w:val="0"/>
      <w:divBdr>
        <w:top w:val="none" w:sz="0" w:space="0" w:color="auto"/>
        <w:left w:val="none" w:sz="0" w:space="0" w:color="auto"/>
        <w:bottom w:val="none" w:sz="0" w:space="0" w:color="auto"/>
        <w:right w:val="none" w:sz="0" w:space="0" w:color="auto"/>
      </w:divBdr>
    </w:div>
    <w:div w:id="58406302">
      <w:bodyDiv w:val="1"/>
      <w:marLeft w:val="0"/>
      <w:marRight w:val="0"/>
      <w:marTop w:val="0"/>
      <w:marBottom w:val="0"/>
      <w:divBdr>
        <w:top w:val="none" w:sz="0" w:space="0" w:color="auto"/>
        <w:left w:val="none" w:sz="0" w:space="0" w:color="auto"/>
        <w:bottom w:val="none" w:sz="0" w:space="0" w:color="auto"/>
        <w:right w:val="none" w:sz="0" w:space="0" w:color="auto"/>
      </w:divBdr>
    </w:div>
    <w:div w:id="59134947">
      <w:bodyDiv w:val="1"/>
      <w:marLeft w:val="0"/>
      <w:marRight w:val="0"/>
      <w:marTop w:val="0"/>
      <w:marBottom w:val="0"/>
      <w:divBdr>
        <w:top w:val="none" w:sz="0" w:space="0" w:color="auto"/>
        <w:left w:val="none" w:sz="0" w:space="0" w:color="auto"/>
        <w:bottom w:val="none" w:sz="0" w:space="0" w:color="auto"/>
        <w:right w:val="none" w:sz="0" w:space="0" w:color="auto"/>
      </w:divBdr>
    </w:div>
    <w:div w:id="59837078">
      <w:bodyDiv w:val="1"/>
      <w:marLeft w:val="0"/>
      <w:marRight w:val="0"/>
      <w:marTop w:val="0"/>
      <w:marBottom w:val="0"/>
      <w:divBdr>
        <w:top w:val="none" w:sz="0" w:space="0" w:color="auto"/>
        <w:left w:val="none" w:sz="0" w:space="0" w:color="auto"/>
        <w:bottom w:val="none" w:sz="0" w:space="0" w:color="auto"/>
        <w:right w:val="none" w:sz="0" w:space="0" w:color="auto"/>
      </w:divBdr>
    </w:div>
    <w:div w:id="59913624">
      <w:bodyDiv w:val="1"/>
      <w:marLeft w:val="0"/>
      <w:marRight w:val="0"/>
      <w:marTop w:val="0"/>
      <w:marBottom w:val="0"/>
      <w:divBdr>
        <w:top w:val="none" w:sz="0" w:space="0" w:color="auto"/>
        <w:left w:val="none" w:sz="0" w:space="0" w:color="auto"/>
        <w:bottom w:val="none" w:sz="0" w:space="0" w:color="auto"/>
        <w:right w:val="none" w:sz="0" w:space="0" w:color="auto"/>
      </w:divBdr>
    </w:div>
    <w:div w:id="59986194">
      <w:bodyDiv w:val="1"/>
      <w:marLeft w:val="0"/>
      <w:marRight w:val="0"/>
      <w:marTop w:val="0"/>
      <w:marBottom w:val="0"/>
      <w:divBdr>
        <w:top w:val="none" w:sz="0" w:space="0" w:color="auto"/>
        <w:left w:val="none" w:sz="0" w:space="0" w:color="auto"/>
        <w:bottom w:val="none" w:sz="0" w:space="0" w:color="auto"/>
        <w:right w:val="none" w:sz="0" w:space="0" w:color="auto"/>
      </w:divBdr>
    </w:div>
    <w:div w:id="60713290">
      <w:bodyDiv w:val="1"/>
      <w:marLeft w:val="0"/>
      <w:marRight w:val="0"/>
      <w:marTop w:val="0"/>
      <w:marBottom w:val="0"/>
      <w:divBdr>
        <w:top w:val="none" w:sz="0" w:space="0" w:color="auto"/>
        <w:left w:val="none" w:sz="0" w:space="0" w:color="auto"/>
        <w:bottom w:val="none" w:sz="0" w:space="0" w:color="auto"/>
        <w:right w:val="none" w:sz="0" w:space="0" w:color="auto"/>
      </w:divBdr>
    </w:div>
    <w:div w:id="62335790">
      <w:bodyDiv w:val="1"/>
      <w:marLeft w:val="0"/>
      <w:marRight w:val="0"/>
      <w:marTop w:val="0"/>
      <w:marBottom w:val="0"/>
      <w:divBdr>
        <w:top w:val="none" w:sz="0" w:space="0" w:color="auto"/>
        <w:left w:val="none" w:sz="0" w:space="0" w:color="auto"/>
        <w:bottom w:val="none" w:sz="0" w:space="0" w:color="auto"/>
        <w:right w:val="none" w:sz="0" w:space="0" w:color="auto"/>
      </w:divBdr>
    </w:div>
    <w:div w:id="62874841">
      <w:bodyDiv w:val="1"/>
      <w:marLeft w:val="0"/>
      <w:marRight w:val="0"/>
      <w:marTop w:val="0"/>
      <w:marBottom w:val="0"/>
      <w:divBdr>
        <w:top w:val="none" w:sz="0" w:space="0" w:color="auto"/>
        <w:left w:val="none" w:sz="0" w:space="0" w:color="auto"/>
        <w:bottom w:val="none" w:sz="0" w:space="0" w:color="auto"/>
        <w:right w:val="none" w:sz="0" w:space="0" w:color="auto"/>
      </w:divBdr>
    </w:div>
    <w:div w:id="63259325">
      <w:bodyDiv w:val="1"/>
      <w:marLeft w:val="0"/>
      <w:marRight w:val="0"/>
      <w:marTop w:val="0"/>
      <w:marBottom w:val="0"/>
      <w:divBdr>
        <w:top w:val="none" w:sz="0" w:space="0" w:color="auto"/>
        <w:left w:val="none" w:sz="0" w:space="0" w:color="auto"/>
        <w:bottom w:val="none" w:sz="0" w:space="0" w:color="auto"/>
        <w:right w:val="none" w:sz="0" w:space="0" w:color="auto"/>
      </w:divBdr>
    </w:div>
    <w:div w:id="64231435">
      <w:bodyDiv w:val="1"/>
      <w:marLeft w:val="0"/>
      <w:marRight w:val="0"/>
      <w:marTop w:val="0"/>
      <w:marBottom w:val="0"/>
      <w:divBdr>
        <w:top w:val="none" w:sz="0" w:space="0" w:color="auto"/>
        <w:left w:val="none" w:sz="0" w:space="0" w:color="auto"/>
        <w:bottom w:val="none" w:sz="0" w:space="0" w:color="auto"/>
        <w:right w:val="none" w:sz="0" w:space="0" w:color="auto"/>
      </w:divBdr>
    </w:div>
    <w:div w:id="64383557">
      <w:bodyDiv w:val="1"/>
      <w:marLeft w:val="0"/>
      <w:marRight w:val="0"/>
      <w:marTop w:val="0"/>
      <w:marBottom w:val="0"/>
      <w:divBdr>
        <w:top w:val="none" w:sz="0" w:space="0" w:color="auto"/>
        <w:left w:val="none" w:sz="0" w:space="0" w:color="auto"/>
        <w:bottom w:val="none" w:sz="0" w:space="0" w:color="auto"/>
        <w:right w:val="none" w:sz="0" w:space="0" w:color="auto"/>
      </w:divBdr>
    </w:div>
    <w:div w:id="64451372">
      <w:bodyDiv w:val="1"/>
      <w:marLeft w:val="0"/>
      <w:marRight w:val="0"/>
      <w:marTop w:val="0"/>
      <w:marBottom w:val="0"/>
      <w:divBdr>
        <w:top w:val="none" w:sz="0" w:space="0" w:color="auto"/>
        <w:left w:val="none" w:sz="0" w:space="0" w:color="auto"/>
        <w:bottom w:val="none" w:sz="0" w:space="0" w:color="auto"/>
        <w:right w:val="none" w:sz="0" w:space="0" w:color="auto"/>
      </w:divBdr>
    </w:div>
    <w:div w:id="65884031">
      <w:bodyDiv w:val="1"/>
      <w:marLeft w:val="0"/>
      <w:marRight w:val="0"/>
      <w:marTop w:val="0"/>
      <w:marBottom w:val="0"/>
      <w:divBdr>
        <w:top w:val="none" w:sz="0" w:space="0" w:color="auto"/>
        <w:left w:val="none" w:sz="0" w:space="0" w:color="auto"/>
        <w:bottom w:val="none" w:sz="0" w:space="0" w:color="auto"/>
        <w:right w:val="none" w:sz="0" w:space="0" w:color="auto"/>
      </w:divBdr>
    </w:div>
    <w:div w:id="66651831">
      <w:bodyDiv w:val="1"/>
      <w:marLeft w:val="0"/>
      <w:marRight w:val="0"/>
      <w:marTop w:val="0"/>
      <w:marBottom w:val="0"/>
      <w:divBdr>
        <w:top w:val="none" w:sz="0" w:space="0" w:color="auto"/>
        <w:left w:val="none" w:sz="0" w:space="0" w:color="auto"/>
        <w:bottom w:val="none" w:sz="0" w:space="0" w:color="auto"/>
        <w:right w:val="none" w:sz="0" w:space="0" w:color="auto"/>
      </w:divBdr>
    </w:div>
    <w:div w:id="68041875">
      <w:bodyDiv w:val="1"/>
      <w:marLeft w:val="0"/>
      <w:marRight w:val="0"/>
      <w:marTop w:val="0"/>
      <w:marBottom w:val="0"/>
      <w:divBdr>
        <w:top w:val="none" w:sz="0" w:space="0" w:color="auto"/>
        <w:left w:val="none" w:sz="0" w:space="0" w:color="auto"/>
        <w:bottom w:val="none" w:sz="0" w:space="0" w:color="auto"/>
        <w:right w:val="none" w:sz="0" w:space="0" w:color="auto"/>
      </w:divBdr>
    </w:div>
    <w:div w:id="68844756">
      <w:bodyDiv w:val="1"/>
      <w:marLeft w:val="0"/>
      <w:marRight w:val="0"/>
      <w:marTop w:val="0"/>
      <w:marBottom w:val="0"/>
      <w:divBdr>
        <w:top w:val="none" w:sz="0" w:space="0" w:color="auto"/>
        <w:left w:val="none" w:sz="0" w:space="0" w:color="auto"/>
        <w:bottom w:val="none" w:sz="0" w:space="0" w:color="auto"/>
        <w:right w:val="none" w:sz="0" w:space="0" w:color="auto"/>
      </w:divBdr>
    </w:div>
    <w:div w:id="69740805">
      <w:bodyDiv w:val="1"/>
      <w:marLeft w:val="0"/>
      <w:marRight w:val="0"/>
      <w:marTop w:val="0"/>
      <w:marBottom w:val="0"/>
      <w:divBdr>
        <w:top w:val="none" w:sz="0" w:space="0" w:color="auto"/>
        <w:left w:val="none" w:sz="0" w:space="0" w:color="auto"/>
        <w:bottom w:val="none" w:sz="0" w:space="0" w:color="auto"/>
        <w:right w:val="none" w:sz="0" w:space="0" w:color="auto"/>
      </w:divBdr>
    </w:div>
    <w:div w:id="70467349">
      <w:bodyDiv w:val="1"/>
      <w:marLeft w:val="0"/>
      <w:marRight w:val="0"/>
      <w:marTop w:val="0"/>
      <w:marBottom w:val="0"/>
      <w:divBdr>
        <w:top w:val="none" w:sz="0" w:space="0" w:color="auto"/>
        <w:left w:val="none" w:sz="0" w:space="0" w:color="auto"/>
        <w:bottom w:val="none" w:sz="0" w:space="0" w:color="auto"/>
        <w:right w:val="none" w:sz="0" w:space="0" w:color="auto"/>
      </w:divBdr>
    </w:div>
    <w:div w:id="70662414">
      <w:bodyDiv w:val="1"/>
      <w:marLeft w:val="0"/>
      <w:marRight w:val="0"/>
      <w:marTop w:val="0"/>
      <w:marBottom w:val="0"/>
      <w:divBdr>
        <w:top w:val="none" w:sz="0" w:space="0" w:color="auto"/>
        <w:left w:val="none" w:sz="0" w:space="0" w:color="auto"/>
        <w:bottom w:val="none" w:sz="0" w:space="0" w:color="auto"/>
        <w:right w:val="none" w:sz="0" w:space="0" w:color="auto"/>
      </w:divBdr>
    </w:div>
    <w:div w:id="72750400">
      <w:bodyDiv w:val="1"/>
      <w:marLeft w:val="0"/>
      <w:marRight w:val="0"/>
      <w:marTop w:val="0"/>
      <w:marBottom w:val="0"/>
      <w:divBdr>
        <w:top w:val="none" w:sz="0" w:space="0" w:color="auto"/>
        <w:left w:val="none" w:sz="0" w:space="0" w:color="auto"/>
        <w:bottom w:val="none" w:sz="0" w:space="0" w:color="auto"/>
        <w:right w:val="none" w:sz="0" w:space="0" w:color="auto"/>
      </w:divBdr>
    </w:div>
    <w:div w:id="72898242">
      <w:bodyDiv w:val="1"/>
      <w:marLeft w:val="0"/>
      <w:marRight w:val="0"/>
      <w:marTop w:val="0"/>
      <w:marBottom w:val="0"/>
      <w:divBdr>
        <w:top w:val="none" w:sz="0" w:space="0" w:color="auto"/>
        <w:left w:val="none" w:sz="0" w:space="0" w:color="auto"/>
        <w:bottom w:val="none" w:sz="0" w:space="0" w:color="auto"/>
        <w:right w:val="none" w:sz="0" w:space="0" w:color="auto"/>
      </w:divBdr>
    </w:div>
    <w:div w:id="74056286">
      <w:bodyDiv w:val="1"/>
      <w:marLeft w:val="0"/>
      <w:marRight w:val="0"/>
      <w:marTop w:val="0"/>
      <w:marBottom w:val="0"/>
      <w:divBdr>
        <w:top w:val="none" w:sz="0" w:space="0" w:color="auto"/>
        <w:left w:val="none" w:sz="0" w:space="0" w:color="auto"/>
        <w:bottom w:val="none" w:sz="0" w:space="0" w:color="auto"/>
        <w:right w:val="none" w:sz="0" w:space="0" w:color="auto"/>
      </w:divBdr>
    </w:div>
    <w:div w:id="75368501">
      <w:bodyDiv w:val="1"/>
      <w:marLeft w:val="0"/>
      <w:marRight w:val="0"/>
      <w:marTop w:val="0"/>
      <w:marBottom w:val="0"/>
      <w:divBdr>
        <w:top w:val="none" w:sz="0" w:space="0" w:color="auto"/>
        <w:left w:val="none" w:sz="0" w:space="0" w:color="auto"/>
        <w:bottom w:val="none" w:sz="0" w:space="0" w:color="auto"/>
        <w:right w:val="none" w:sz="0" w:space="0" w:color="auto"/>
      </w:divBdr>
    </w:div>
    <w:div w:id="75442037">
      <w:bodyDiv w:val="1"/>
      <w:marLeft w:val="0"/>
      <w:marRight w:val="0"/>
      <w:marTop w:val="0"/>
      <w:marBottom w:val="0"/>
      <w:divBdr>
        <w:top w:val="none" w:sz="0" w:space="0" w:color="auto"/>
        <w:left w:val="none" w:sz="0" w:space="0" w:color="auto"/>
        <w:bottom w:val="none" w:sz="0" w:space="0" w:color="auto"/>
        <w:right w:val="none" w:sz="0" w:space="0" w:color="auto"/>
      </w:divBdr>
    </w:div>
    <w:div w:id="77749713">
      <w:bodyDiv w:val="1"/>
      <w:marLeft w:val="0"/>
      <w:marRight w:val="0"/>
      <w:marTop w:val="0"/>
      <w:marBottom w:val="0"/>
      <w:divBdr>
        <w:top w:val="none" w:sz="0" w:space="0" w:color="auto"/>
        <w:left w:val="none" w:sz="0" w:space="0" w:color="auto"/>
        <w:bottom w:val="none" w:sz="0" w:space="0" w:color="auto"/>
        <w:right w:val="none" w:sz="0" w:space="0" w:color="auto"/>
      </w:divBdr>
    </w:div>
    <w:div w:id="78212724">
      <w:bodyDiv w:val="1"/>
      <w:marLeft w:val="0"/>
      <w:marRight w:val="0"/>
      <w:marTop w:val="0"/>
      <w:marBottom w:val="0"/>
      <w:divBdr>
        <w:top w:val="none" w:sz="0" w:space="0" w:color="auto"/>
        <w:left w:val="none" w:sz="0" w:space="0" w:color="auto"/>
        <w:bottom w:val="none" w:sz="0" w:space="0" w:color="auto"/>
        <w:right w:val="none" w:sz="0" w:space="0" w:color="auto"/>
      </w:divBdr>
    </w:div>
    <w:div w:id="78604989">
      <w:bodyDiv w:val="1"/>
      <w:marLeft w:val="0"/>
      <w:marRight w:val="0"/>
      <w:marTop w:val="0"/>
      <w:marBottom w:val="0"/>
      <w:divBdr>
        <w:top w:val="none" w:sz="0" w:space="0" w:color="auto"/>
        <w:left w:val="none" w:sz="0" w:space="0" w:color="auto"/>
        <w:bottom w:val="none" w:sz="0" w:space="0" w:color="auto"/>
        <w:right w:val="none" w:sz="0" w:space="0" w:color="auto"/>
      </w:divBdr>
    </w:div>
    <w:div w:id="82379814">
      <w:bodyDiv w:val="1"/>
      <w:marLeft w:val="0"/>
      <w:marRight w:val="0"/>
      <w:marTop w:val="0"/>
      <w:marBottom w:val="0"/>
      <w:divBdr>
        <w:top w:val="none" w:sz="0" w:space="0" w:color="auto"/>
        <w:left w:val="none" w:sz="0" w:space="0" w:color="auto"/>
        <w:bottom w:val="none" w:sz="0" w:space="0" w:color="auto"/>
        <w:right w:val="none" w:sz="0" w:space="0" w:color="auto"/>
      </w:divBdr>
    </w:div>
    <w:div w:id="88241552">
      <w:bodyDiv w:val="1"/>
      <w:marLeft w:val="0"/>
      <w:marRight w:val="0"/>
      <w:marTop w:val="0"/>
      <w:marBottom w:val="0"/>
      <w:divBdr>
        <w:top w:val="none" w:sz="0" w:space="0" w:color="auto"/>
        <w:left w:val="none" w:sz="0" w:space="0" w:color="auto"/>
        <w:bottom w:val="none" w:sz="0" w:space="0" w:color="auto"/>
        <w:right w:val="none" w:sz="0" w:space="0" w:color="auto"/>
      </w:divBdr>
    </w:div>
    <w:div w:id="92020822">
      <w:bodyDiv w:val="1"/>
      <w:marLeft w:val="0"/>
      <w:marRight w:val="0"/>
      <w:marTop w:val="0"/>
      <w:marBottom w:val="0"/>
      <w:divBdr>
        <w:top w:val="none" w:sz="0" w:space="0" w:color="auto"/>
        <w:left w:val="none" w:sz="0" w:space="0" w:color="auto"/>
        <w:bottom w:val="none" w:sz="0" w:space="0" w:color="auto"/>
        <w:right w:val="none" w:sz="0" w:space="0" w:color="auto"/>
      </w:divBdr>
    </w:div>
    <w:div w:id="92869175">
      <w:bodyDiv w:val="1"/>
      <w:marLeft w:val="0"/>
      <w:marRight w:val="0"/>
      <w:marTop w:val="0"/>
      <w:marBottom w:val="0"/>
      <w:divBdr>
        <w:top w:val="none" w:sz="0" w:space="0" w:color="auto"/>
        <w:left w:val="none" w:sz="0" w:space="0" w:color="auto"/>
        <w:bottom w:val="none" w:sz="0" w:space="0" w:color="auto"/>
        <w:right w:val="none" w:sz="0" w:space="0" w:color="auto"/>
      </w:divBdr>
    </w:div>
    <w:div w:id="93749113">
      <w:bodyDiv w:val="1"/>
      <w:marLeft w:val="0"/>
      <w:marRight w:val="0"/>
      <w:marTop w:val="0"/>
      <w:marBottom w:val="0"/>
      <w:divBdr>
        <w:top w:val="none" w:sz="0" w:space="0" w:color="auto"/>
        <w:left w:val="none" w:sz="0" w:space="0" w:color="auto"/>
        <w:bottom w:val="none" w:sz="0" w:space="0" w:color="auto"/>
        <w:right w:val="none" w:sz="0" w:space="0" w:color="auto"/>
      </w:divBdr>
    </w:div>
    <w:div w:id="95904853">
      <w:bodyDiv w:val="1"/>
      <w:marLeft w:val="0"/>
      <w:marRight w:val="0"/>
      <w:marTop w:val="0"/>
      <w:marBottom w:val="0"/>
      <w:divBdr>
        <w:top w:val="none" w:sz="0" w:space="0" w:color="auto"/>
        <w:left w:val="none" w:sz="0" w:space="0" w:color="auto"/>
        <w:bottom w:val="none" w:sz="0" w:space="0" w:color="auto"/>
        <w:right w:val="none" w:sz="0" w:space="0" w:color="auto"/>
      </w:divBdr>
    </w:div>
    <w:div w:id="96145058">
      <w:bodyDiv w:val="1"/>
      <w:marLeft w:val="0"/>
      <w:marRight w:val="0"/>
      <w:marTop w:val="0"/>
      <w:marBottom w:val="0"/>
      <w:divBdr>
        <w:top w:val="none" w:sz="0" w:space="0" w:color="auto"/>
        <w:left w:val="none" w:sz="0" w:space="0" w:color="auto"/>
        <w:bottom w:val="none" w:sz="0" w:space="0" w:color="auto"/>
        <w:right w:val="none" w:sz="0" w:space="0" w:color="auto"/>
      </w:divBdr>
    </w:div>
    <w:div w:id="99448545">
      <w:bodyDiv w:val="1"/>
      <w:marLeft w:val="0"/>
      <w:marRight w:val="0"/>
      <w:marTop w:val="0"/>
      <w:marBottom w:val="0"/>
      <w:divBdr>
        <w:top w:val="none" w:sz="0" w:space="0" w:color="auto"/>
        <w:left w:val="none" w:sz="0" w:space="0" w:color="auto"/>
        <w:bottom w:val="none" w:sz="0" w:space="0" w:color="auto"/>
        <w:right w:val="none" w:sz="0" w:space="0" w:color="auto"/>
      </w:divBdr>
    </w:div>
    <w:div w:id="101539213">
      <w:bodyDiv w:val="1"/>
      <w:marLeft w:val="0"/>
      <w:marRight w:val="0"/>
      <w:marTop w:val="0"/>
      <w:marBottom w:val="0"/>
      <w:divBdr>
        <w:top w:val="none" w:sz="0" w:space="0" w:color="auto"/>
        <w:left w:val="none" w:sz="0" w:space="0" w:color="auto"/>
        <w:bottom w:val="none" w:sz="0" w:space="0" w:color="auto"/>
        <w:right w:val="none" w:sz="0" w:space="0" w:color="auto"/>
      </w:divBdr>
    </w:div>
    <w:div w:id="103351541">
      <w:bodyDiv w:val="1"/>
      <w:marLeft w:val="0"/>
      <w:marRight w:val="0"/>
      <w:marTop w:val="0"/>
      <w:marBottom w:val="0"/>
      <w:divBdr>
        <w:top w:val="none" w:sz="0" w:space="0" w:color="auto"/>
        <w:left w:val="none" w:sz="0" w:space="0" w:color="auto"/>
        <w:bottom w:val="none" w:sz="0" w:space="0" w:color="auto"/>
        <w:right w:val="none" w:sz="0" w:space="0" w:color="auto"/>
      </w:divBdr>
    </w:div>
    <w:div w:id="108206032">
      <w:bodyDiv w:val="1"/>
      <w:marLeft w:val="0"/>
      <w:marRight w:val="0"/>
      <w:marTop w:val="0"/>
      <w:marBottom w:val="0"/>
      <w:divBdr>
        <w:top w:val="none" w:sz="0" w:space="0" w:color="auto"/>
        <w:left w:val="none" w:sz="0" w:space="0" w:color="auto"/>
        <w:bottom w:val="none" w:sz="0" w:space="0" w:color="auto"/>
        <w:right w:val="none" w:sz="0" w:space="0" w:color="auto"/>
      </w:divBdr>
    </w:div>
    <w:div w:id="114447903">
      <w:bodyDiv w:val="1"/>
      <w:marLeft w:val="0"/>
      <w:marRight w:val="0"/>
      <w:marTop w:val="0"/>
      <w:marBottom w:val="0"/>
      <w:divBdr>
        <w:top w:val="none" w:sz="0" w:space="0" w:color="auto"/>
        <w:left w:val="none" w:sz="0" w:space="0" w:color="auto"/>
        <w:bottom w:val="none" w:sz="0" w:space="0" w:color="auto"/>
        <w:right w:val="none" w:sz="0" w:space="0" w:color="auto"/>
      </w:divBdr>
    </w:div>
    <w:div w:id="116602236">
      <w:bodyDiv w:val="1"/>
      <w:marLeft w:val="0"/>
      <w:marRight w:val="0"/>
      <w:marTop w:val="0"/>
      <w:marBottom w:val="0"/>
      <w:divBdr>
        <w:top w:val="none" w:sz="0" w:space="0" w:color="auto"/>
        <w:left w:val="none" w:sz="0" w:space="0" w:color="auto"/>
        <w:bottom w:val="none" w:sz="0" w:space="0" w:color="auto"/>
        <w:right w:val="none" w:sz="0" w:space="0" w:color="auto"/>
      </w:divBdr>
    </w:div>
    <w:div w:id="118845149">
      <w:bodyDiv w:val="1"/>
      <w:marLeft w:val="0"/>
      <w:marRight w:val="0"/>
      <w:marTop w:val="0"/>
      <w:marBottom w:val="0"/>
      <w:divBdr>
        <w:top w:val="none" w:sz="0" w:space="0" w:color="auto"/>
        <w:left w:val="none" w:sz="0" w:space="0" w:color="auto"/>
        <w:bottom w:val="none" w:sz="0" w:space="0" w:color="auto"/>
        <w:right w:val="none" w:sz="0" w:space="0" w:color="auto"/>
      </w:divBdr>
    </w:div>
    <w:div w:id="119881373">
      <w:bodyDiv w:val="1"/>
      <w:marLeft w:val="0"/>
      <w:marRight w:val="0"/>
      <w:marTop w:val="0"/>
      <w:marBottom w:val="0"/>
      <w:divBdr>
        <w:top w:val="none" w:sz="0" w:space="0" w:color="auto"/>
        <w:left w:val="none" w:sz="0" w:space="0" w:color="auto"/>
        <w:bottom w:val="none" w:sz="0" w:space="0" w:color="auto"/>
        <w:right w:val="none" w:sz="0" w:space="0" w:color="auto"/>
      </w:divBdr>
    </w:div>
    <w:div w:id="120004585">
      <w:bodyDiv w:val="1"/>
      <w:marLeft w:val="0"/>
      <w:marRight w:val="0"/>
      <w:marTop w:val="0"/>
      <w:marBottom w:val="0"/>
      <w:divBdr>
        <w:top w:val="none" w:sz="0" w:space="0" w:color="auto"/>
        <w:left w:val="none" w:sz="0" w:space="0" w:color="auto"/>
        <w:bottom w:val="none" w:sz="0" w:space="0" w:color="auto"/>
        <w:right w:val="none" w:sz="0" w:space="0" w:color="auto"/>
      </w:divBdr>
    </w:div>
    <w:div w:id="122581331">
      <w:bodyDiv w:val="1"/>
      <w:marLeft w:val="0"/>
      <w:marRight w:val="0"/>
      <w:marTop w:val="0"/>
      <w:marBottom w:val="0"/>
      <w:divBdr>
        <w:top w:val="none" w:sz="0" w:space="0" w:color="auto"/>
        <w:left w:val="none" w:sz="0" w:space="0" w:color="auto"/>
        <w:bottom w:val="none" w:sz="0" w:space="0" w:color="auto"/>
        <w:right w:val="none" w:sz="0" w:space="0" w:color="auto"/>
      </w:divBdr>
    </w:div>
    <w:div w:id="131992869">
      <w:bodyDiv w:val="1"/>
      <w:marLeft w:val="0"/>
      <w:marRight w:val="0"/>
      <w:marTop w:val="0"/>
      <w:marBottom w:val="0"/>
      <w:divBdr>
        <w:top w:val="none" w:sz="0" w:space="0" w:color="auto"/>
        <w:left w:val="none" w:sz="0" w:space="0" w:color="auto"/>
        <w:bottom w:val="none" w:sz="0" w:space="0" w:color="auto"/>
        <w:right w:val="none" w:sz="0" w:space="0" w:color="auto"/>
      </w:divBdr>
    </w:div>
    <w:div w:id="132605896">
      <w:bodyDiv w:val="1"/>
      <w:marLeft w:val="0"/>
      <w:marRight w:val="0"/>
      <w:marTop w:val="0"/>
      <w:marBottom w:val="0"/>
      <w:divBdr>
        <w:top w:val="none" w:sz="0" w:space="0" w:color="auto"/>
        <w:left w:val="none" w:sz="0" w:space="0" w:color="auto"/>
        <w:bottom w:val="none" w:sz="0" w:space="0" w:color="auto"/>
        <w:right w:val="none" w:sz="0" w:space="0" w:color="auto"/>
      </w:divBdr>
    </w:div>
    <w:div w:id="132645150">
      <w:bodyDiv w:val="1"/>
      <w:marLeft w:val="0"/>
      <w:marRight w:val="0"/>
      <w:marTop w:val="0"/>
      <w:marBottom w:val="0"/>
      <w:divBdr>
        <w:top w:val="none" w:sz="0" w:space="0" w:color="auto"/>
        <w:left w:val="none" w:sz="0" w:space="0" w:color="auto"/>
        <w:bottom w:val="none" w:sz="0" w:space="0" w:color="auto"/>
        <w:right w:val="none" w:sz="0" w:space="0" w:color="auto"/>
      </w:divBdr>
    </w:div>
    <w:div w:id="132797119">
      <w:bodyDiv w:val="1"/>
      <w:marLeft w:val="0"/>
      <w:marRight w:val="0"/>
      <w:marTop w:val="0"/>
      <w:marBottom w:val="0"/>
      <w:divBdr>
        <w:top w:val="none" w:sz="0" w:space="0" w:color="auto"/>
        <w:left w:val="none" w:sz="0" w:space="0" w:color="auto"/>
        <w:bottom w:val="none" w:sz="0" w:space="0" w:color="auto"/>
        <w:right w:val="none" w:sz="0" w:space="0" w:color="auto"/>
      </w:divBdr>
    </w:div>
    <w:div w:id="133302479">
      <w:bodyDiv w:val="1"/>
      <w:marLeft w:val="0"/>
      <w:marRight w:val="0"/>
      <w:marTop w:val="0"/>
      <w:marBottom w:val="0"/>
      <w:divBdr>
        <w:top w:val="none" w:sz="0" w:space="0" w:color="auto"/>
        <w:left w:val="none" w:sz="0" w:space="0" w:color="auto"/>
        <w:bottom w:val="none" w:sz="0" w:space="0" w:color="auto"/>
        <w:right w:val="none" w:sz="0" w:space="0" w:color="auto"/>
      </w:divBdr>
    </w:div>
    <w:div w:id="140117628">
      <w:bodyDiv w:val="1"/>
      <w:marLeft w:val="0"/>
      <w:marRight w:val="0"/>
      <w:marTop w:val="0"/>
      <w:marBottom w:val="0"/>
      <w:divBdr>
        <w:top w:val="none" w:sz="0" w:space="0" w:color="auto"/>
        <w:left w:val="none" w:sz="0" w:space="0" w:color="auto"/>
        <w:bottom w:val="none" w:sz="0" w:space="0" w:color="auto"/>
        <w:right w:val="none" w:sz="0" w:space="0" w:color="auto"/>
      </w:divBdr>
    </w:div>
    <w:div w:id="141430118">
      <w:bodyDiv w:val="1"/>
      <w:marLeft w:val="0"/>
      <w:marRight w:val="0"/>
      <w:marTop w:val="0"/>
      <w:marBottom w:val="0"/>
      <w:divBdr>
        <w:top w:val="none" w:sz="0" w:space="0" w:color="auto"/>
        <w:left w:val="none" w:sz="0" w:space="0" w:color="auto"/>
        <w:bottom w:val="none" w:sz="0" w:space="0" w:color="auto"/>
        <w:right w:val="none" w:sz="0" w:space="0" w:color="auto"/>
      </w:divBdr>
    </w:div>
    <w:div w:id="142626626">
      <w:bodyDiv w:val="1"/>
      <w:marLeft w:val="0"/>
      <w:marRight w:val="0"/>
      <w:marTop w:val="0"/>
      <w:marBottom w:val="0"/>
      <w:divBdr>
        <w:top w:val="none" w:sz="0" w:space="0" w:color="auto"/>
        <w:left w:val="none" w:sz="0" w:space="0" w:color="auto"/>
        <w:bottom w:val="none" w:sz="0" w:space="0" w:color="auto"/>
        <w:right w:val="none" w:sz="0" w:space="0" w:color="auto"/>
      </w:divBdr>
    </w:div>
    <w:div w:id="143743931">
      <w:bodyDiv w:val="1"/>
      <w:marLeft w:val="0"/>
      <w:marRight w:val="0"/>
      <w:marTop w:val="0"/>
      <w:marBottom w:val="0"/>
      <w:divBdr>
        <w:top w:val="none" w:sz="0" w:space="0" w:color="auto"/>
        <w:left w:val="none" w:sz="0" w:space="0" w:color="auto"/>
        <w:bottom w:val="none" w:sz="0" w:space="0" w:color="auto"/>
        <w:right w:val="none" w:sz="0" w:space="0" w:color="auto"/>
      </w:divBdr>
    </w:div>
    <w:div w:id="144124312">
      <w:bodyDiv w:val="1"/>
      <w:marLeft w:val="0"/>
      <w:marRight w:val="0"/>
      <w:marTop w:val="0"/>
      <w:marBottom w:val="0"/>
      <w:divBdr>
        <w:top w:val="none" w:sz="0" w:space="0" w:color="auto"/>
        <w:left w:val="none" w:sz="0" w:space="0" w:color="auto"/>
        <w:bottom w:val="none" w:sz="0" w:space="0" w:color="auto"/>
        <w:right w:val="none" w:sz="0" w:space="0" w:color="auto"/>
      </w:divBdr>
    </w:div>
    <w:div w:id="147139248">
      <w:bodyDiv w:val="1"/>
      <w:marLeft w:val="0"/>
      <w:marRight w:val="0"/>
      <w:marTop w:val="0"/>
      <w:marBottom w:val="0"/>
      <w:divBdr>
        <w:top w:val="none" w:sz="0" w:space="0" w:color="auto"/>
        <w:left w:val="none" w:sz="0" w:space="0" w:color="auto"/>
        <w:bottom w:val="none" w:sz="0" w:space="0" w:color="auto"/>
        <w:right w:val="none" w:sz="0" w:space="0" w:color="auto"/>
      </w:divBdr>
    </w:div>
    <w:div w:id="148329194">
      <w:bodyDiv w:val="1"/>
      <w:marLeft w:val="0"/>
      <w:marRight w:val="0"/>
      <w:marTop w:val="0"/>
      <w:marBottom w:val="0"/>
      <w:divBdr>
        <w:top w:val="none" w:sz="0" w:space="0" w:color="auto"/>
        <w:left w:val="none" w:sz="0" w:space="0" w:color="auto"/>
        <w:bottom w:val="none" w:sz="0" w:space="0" w:color="auto"/>
        <w:right w:val="none" w:sz="0" w:space="0" w:color="auto"/>
      </w:divBdr>
    </w:div>
    <w:div w:id="150604904">
      <w:bodyDiv w:val="1"/>
      <w:marLeft w:val="0"/>
      <w:marRight w:val="0"/>
      <w:marTop w:val="0"/>
      <w:marBottom w:val="0"/>
      <w:divBdr>
        <w:top w:val="none" w:sz="0" w:space="0" w:color="auto"/>
        <w:left w:val="none" w:sz="0" w:space="0" w:color="auto"/>
        <w:bottom w:val="none" w:sz="0" w:space="0" w:color="auto"/>
        <w:right w:val="none" w:sz="0" w:space="0" w:color="auto"/>
      </w:divBdr>
    </w:div>
    <w:div w:id="151024393">
      <w:bodyDiv w:val="1"/>
      <w:marLeft w:val="0"/>
      <w:marRight w:val="0"/>
      <w:marTop w:val="0"/>
      <w:marBottom w:val="0"/>
      <w:divBdr>
        <w:top w:val="none" w:sz="0" w:space="0" w:color="auto"/>
        <w:left w:val="none" w:sz="0" w:space="0" w:color="auto"/>
        <w:bottom w:val="none" w:sz="0" w:space="0" w:color="auto"/>
        <w:right w:val="none" w:sz="0" w:space="0" w:color="auto"/>
      </w:divBdr>
    </w:div>
    <w:div w:id="151725479">
      <w:bodyDiv w:val="1"/>
      <w:marLeft w:val="0"/>
      <w:marRight w:val="0"/>
      <w:marTop w:val="0"/>
      <w:marBottom w:val="0"/>
      <w:divBdr>
        <w:top w:val="none" w:sz="0" w:space="0" w:color="auto"/>
        <w:left w:val="none" w:sz="0" w:space="0" w:color="auto"/>
        <w:bottom w:val="none" w:sz="0" w:space="0" w:color="auto"/>
        <w:right w:val="none" w:sz="0" w:space="0" w:color="auto"/>
      </w:divBdr>
    </w:div>
    <w:div w:id="154566478">
      <w:bodyDiv w:val="1"/>
      <w:marLeft w:val="0"/>
      <w:marRight w:val="0"/>
      <w:marTop w:val="0"/>
      <w:marBottom w:val="0"/>
      <w:divBdr>
        <w:top w:val="none" w:sz="0" w:space="0" w:color="auto"/>
        <w:left w:val="none" w:sz="0" w:space="0" w:color="auto"/>
        <w:bottom w:val="none" w:sz="0" w:space="0" w:color="auto"/>
        <w:right w:val="none" w:sz="0" w:space="0" w:color="auto"/>
      </w:divBdr>
    </w:div>
    <w:div w:id="154762733">
      <w:bodyDiv w:val="1"/>
      <w:marLeft w:val="0"/>
      <w:marRight w:val="0"/>
      <w:marTop w:val="0"/>
      <w:marBottom w:val="0"/>
      <w:divBdr>
        <w:top w:val="none" w:sz="0" w:space="0" w:color="auto"/>
        <w:left w:val="none" w:sz="0" w:space="0" w:color="auto"/>
        <w:bottom w:val="none" w:sz="0" w:space="0" w:color="auto"/>
        <w:right w:val="none" w:sz="0" w:space="0" w:color="auto"/>
      </w:divBdr>
    </w:div>
    <w:div w:id="157507116">
      <w:bodyDiv w:val="1"/>
      <w:marLeft w:val="0"/>
      <w:marRight w:val="0"/>
      <w:marTop w:val="0"/>
      <w:marBottom w:val="0"/>
      <w:divBdr>
        <w:top w:val="none" w:sz="0" w:space="0" w:color="auto"/>
        <w:left w:val="none" w:sz="0" w:space="0" w:color="auto"/>
        <w:bottom w:val="none" w:sz="0" w:space="0" w:color="auto"/>
        <w:right w:val="none" w:sz="0" w:space="0" w:color="auto"/>
      </w:divBdr>
    </w:div>
    <w:div w:id="161547579">
      <w:bodyDiv w:val="1"/>
      <w:marLeft w:val="0"/>
      <w:marRight w:val="0"/>
      <w:marTop w:val="0"/>
      <w:marBottom w:val="0"/>
      <w:divBdr>
        <w:top w:val="none" w:sz="0" w:space="0" w:color="auto"/>
        <w:left w:val="none" w:sz="0" w:space="0" w:color="auto"/>
        <w:bottom w:val="none" w:sz="0" w:space="0" w:color="auto"/>
        <w:right w:val="none" w:sz="0" w:space="0" w:color="auto"/>
      </w:divBdr>
    </w:div>
    <w:div w:id="162622674">
      <w:bodyDiv w:val="1"/>
      <w:marLeft w:val="0"/>
      <w:marRight w:val="0"/>
      <w:marTop w:val="0"/>
      <w:marBottom w:val="0"/>
      <w:divBdr>
        <w:top w:val="none" w:sz="0" w:space="0" w:color="auto"/>
        <w:left w:val="none" w:sz="0" w:space="0" w:color="auto"/>
        <w:bottom w:val="none" w:sz="0" w:space="0" w:color="auto"/>
        <w:right w:val="none" w:sz="0" w:space="0" w:color="auto"/>
      </w:divBdr>
    </w:div>
    <w:div w:id="166680866">
      <w:bodyDiv w:val="1"/>
      <w:marLeft w:val="0"/>
      <w:marRight w:val="0"/>
      <w:marTop w:val="0"/>
      <w:marBottom w:val="0"/>
      <w:divBdr>
        <w:top w:val="none" w:sz="0" w:space="0" w:color="auto"/>
        <w:left w:val="none" w:sz="0" w:space="0" w:color="auto"/>
        <w:bottom w:val="none" w:sz="0" w:space="0" w:color="auto"/>
        <w:right w:val="none" w:sz="0" w:space="0" w:color="auto"/>
      </w:divBdr>
    </w:div>
    <w:div w:id="169226709">
      <w:bodyDiv w:val="1"/>
      <w:marLeft w:val="0"/>
      <w:marRight w:val="0"/>
      <w:marTop w:val="0"/>
      <w:marBottom w:val="0"/>
      <w:divBdr>
        <w:top w:val="none" w:sz="0" w:space="0" w:color="auto"/>
        <w:left w:val="none" w:sz="0" w:space="0" w:color="auto"/>
        <w:bottom w:val="none" w:sz="0" w:space="0" w:color="auto"/>
        <w:right w:val="none" w:sz="0" w:space="0" w:color="auto"/>
      </w:divBdr>
    </w:div>
    <w:div w:id="170687182">
      <w:bodyDiv w:val="1"/>
      <w:marLeft w:val="0"/>
      <w:marRight w:val="0"/>
      <w:marTop w:val="0"/>
      <w:marBottom w:val="0"/>
      <w:divBdr>
        <w:top w:val="none" w:sz="0" w:space="0" w:color="auto"/>
        <w:left w:val="none" w:sz="0" w:space="0" w:color="auto"/>
        <w:bottom w:val="none" w:sz="0" w:space="0" w:color="auto"/>
        <w:right w:val="none" w:sz="0" w:space="0" w:color="auto"/>
      </w:divBdr>
    </w:div>
    <w:div w:id="171574763">
      <w:bodyDiv w:val="1"/>
      <w:marLeft w:val="0"/>
      <w:marRight w:val="0"/>
      <w:marTop w:val="0"/>
      <w:marBottom w:val="0"/>
      <w:divBdr>
        <w:top w:val="none" w:sz="0" w:space="0" w:color="auto"/>
        <w:left w:val="none" w:sz="0" w:space="0" w:color="auto"/>
        <w:bottom w:val="none" w:sz="0" w:space="0" w:color="auto"/>
        <w:right w:val="none" w:sz="0" w:space="0" w:color="auto"/>
      </w:divBdr>
    </w:div>
    <w:div w:id="172182369">
      <w:bodyDiv w:val="1"/>
      <w:marLeft w:val="0"/>
      <w:marRight w:val="0"/>
      <w:marTop w:val="0"/>
      <w:marBottom w:val="0"/>
      <w:divBdr>
        <w:top w:val="none" w:sz="0" w:space="0" w:color="auto"/>
        <w:left w:val="none" w:sz="0" w:space="0" w:color="auto"/>
        <w:bottom w:val="none" w:sz="0" w:space="0" w:color="auto"/>
        <w:right w:val="none" w:sz="0" w:space="0" w:color="auto"/>
      </w:divBdr>
    </w:div>
    <w:div w:id="172844373">
      <w:bodyDiv w:val="1"/>
      <w:marLeft w:val="0"/>
      <w:marRight w:val="0"/>
      <w:marTop w:val="0"/>
      <w:marBottom w:val="0"/>
      <w:divBdr>
        <w:top w:val="none" w:sz="0" w:space="0" w:color="auto"/>
        <w:left w:val="none" w:sz="0" w:space="0" w:color="auto"/>
        <w:bottom w:val="none" w:sz="0" w:space="0" w:color="auto"/>
        <w:right w:val="none" w:sz="0" w:space="0" w:color="auto"/>
      </w:divBdr>
    </w:div>
    <w:div w:id="173150958">
      <w:bodyDiv w:val="1"/>
      <w:marLeft w:val="0"/>
      <w:marRight w:val="0"/>
      <w:marTop w:val="0"/>
      <w:marBottom w:val="0"/>
      <w:divBdr>
        <w:top w:val="none" w:sz="0" w:space="0" w:color="auto"/>
        <w:left w:val="none" w:sz="0" w:space="0" w:color="auto"/>
        <w:bottom w:val="none" w:sz="0" w:space="0" w:color="auto"/>
        <w:right w:val="none" w:sz="0" w:space="0" w:color="auto"/>
      </w:divBdr>
    </w:div>
    <w:div w:id="176122323">
      <w:bodyDiv w:val="1"/>
      <w:marLeft w:val="0"/>
      <w:marRight w:val="0"/>
      <w:marTop w:val="0"/>
      <w:marBottom w:val="0"/>
      <w:divBdr>
        <w:top w:val="none" w:sz="0" w:space="0" w:color="auto"/>
        <w:left w:val="none" w:sz="0" w:space="0" w:color="auto"/>
        <w:bottom w:val="none" w:sz="0" w:space="0" w:color="auto"/>
        <w:right w:val="none" w:sz="0" w:space="0" w:color="auto"/>
      </w:divBdr>
    </w:div>
    <w:div w:id="176162884">
      <w:bodyDiv w:val="1"/>
      <w:marLeft w:val="0"/>
      <w:marRight w:val="0"/>
      <w:marTop w:val="0"/>
      <w:marBottom w:val="0"/>
      <w:divBdr>
        <w:top w:val="none" w:sz="0" w:space="0" w:color="auto"/>
        <w:left w:val="none" w:sz="0" w:space="0" w:color="auto"/>
        <w:bottom w:val="none" w:sz="0" w:space="0" w:color="auto"/>
        <w:right w:val="none" w:sz="0" w:space="0" w:color="auto"/>
      </w:divBdr>
    </w:div>
    <w:div w:id="179442003">
      <w:bodyDiv w:val="1"/>
      <w:marLeft w:val="0"/>
      <w:marRight w:val="0"/>
      <w:marTop w:val="0"/>
      <w:marBottom w:val="0"/>
      <w:divBdr>
        <w:top w:val="none" w:sz="0" w:space="0" w:color="auto"/>
        <w:left w:val="none" w:sz="0" w:space="0" w:color="auto"/>
        <w:bottom w:val="none" w:sz="0" w:space="0" w:color="auto"/>
        <w:right w:val="none" w:sz="0" w:space="0" w:color="auto"/>
      </w:divBdr>
    </w:div>
    <w:div w:id="184291232">
      <w:bodyDiv w:val="1"/>
      <w:marLeft w:val="0"/>
      <w:marRight w:val="0"/>
      <w:marTop w:val="0"/>
      <w:marBottom w:val="0"/>
      <w:divBdr>
        <w:top w:val="none" w:sz="0" w:space="0" w:color="auto"/>
        <w:left w:val="none" w:sz="0" w:space="0" w:color="auto"/>
        <w:bottom w:val="none" w:sz="0" w:space="0" w:color="auto"/>
        <w:right w:val="none" w:sz="0" w:space="0" w:color="auto"/>
      </w:divBdr>
    </w:div>
    <w:div w:id="184447017">
      <w:bodyDiv w:val="1"/>
      <w:marLeft w:val="0"/>
      <w:marRight w:val="0"/>
      <w:marTop w:val="0"/>
      <w:marBottom w:val="0"/>
      <w:divBdr>
        <w:top w:val="none" w:sz="0" w:space="0" w:color="auto"/>
        <w:left w:val="none" w:sz="0" w:space="0" w:color="auto"/>
        <w:bottom w:val="none" w:sz="0" w:space="0" w:color="auto"/>
        <w:right w:val="none" w:sz="0" w:space="0" w:color="auto"/>
      </w:divBdr>
    </w:div>
    <w:div w:id="184709100">
      <w:bodyDiv w:val="1"/>
      <w:marLeft w:val="0"/>
      <w:marRight w:val="0"/>
      <w:marTop w:val="0"/>
      <w:marBottom w:val="0"/>
      <w:divBdr>
        <w:top w:val="none" w:sz="0" w:space="0" w:color="auto"/>
        <w:left w:val="none" w:sz="0" w:space="0" w:color="auto"/>
        <w:bottom w:val="none" w:sz="0" w:space="0" w:color="auto"/>
        <w:right w:val="none" w:sz="0" w:space="0" w:color="auto"/>
      </w:divBdr>
    </w:div>
    <w:div w:id="184831143">
      <w:bodyDiv w:val="1"/>
      <w:marLeft w:val="0"/>
      <w:marRight w:val="0"/>
      <w:marTop w:val="0"/>
      <w:marBottom w:val="0"/>
      <w:divBdr>
        <w:top w:val="none" w:sz="0" w:space="0" w:color="auto"/>
        <w:left w:val="none" w:sz="0" w:space="0" w:color="auto"/>
        <w:bottom w:val="none" w:sz="0" w:space="0" w:color="auto"/>
        <w:right w:val="none" w:sz="0" w:space="0" w:color="auto"/>
      </w:divBdr>
    </w:div>
    <w:div w:id="186214853">
      <w:bodyDiv w:val="1"/>
      <w:marLeft w:val="0"/>
      <w:marRight w:val="0"/>
      <w:marTop w:val="0"/>
      <w:marBottom w:val="0"/>
      <w:divBdr>
        <w:top w:val="none" w:sz="0" w:space="0" w:color="auto"/>
        <w:left w:val="none" w:sz="0" w:space="0" w:color="auto"/>
        <w:bottom w:val="none" w:sz="0" w:space="0" w:color="auto"/>
        <w:right w:val="none" w:sz="0" w:space="0" w:color="auto"/>
      </w:divBdr>
    </w:div>
    <w:div w:id="186259691">
      <w:bodyDiv w:val="1"/>
      <w:marLeft w:val="0"/>
      <w:marRight w:val="0"/>
      <w:marTop w:val="0"/>
      <w:marBottom w:val="0"/>
      <w:divBdr>
        <w:top w:val="none" w:sz="0" w:space="0" w:color="auto"/>
        <w:left w:val="none" w:sz="0" w:space="0" w:color="auto"/>
        <w:bottom w:val="none" w:sz="0" w:space="0" w:color="auto"/>
        <w:right w:val="none" w:sz="0" w:space="0" w:color="auto"/>
      </w:divBdr>
    </w:div>
    <w:div w:id="187105347">
      <w:bodyDiv w:val="1"/>
      <w:marLeft w:val="0"/>
      <w:marRight w:val="0"/>
      <w:marTop w:val="0"/>
      <w:marBottom w:val="0"/>
      <w:divBdr>
        <w:top w:val="none" w:sz="0" w:space="0" w:color="auto"/>
        <w:left w:val="none" w:sz="0" w:space="0" w:color="auto"/>
        <w:bottom w:val="none" w:sz="0" w:space="0" w:color="auto"/>
        <w:right w:val="none" w:sz="0" w:space="0" w:color="auto"/>
      </w:divBdr>
    </w:div>
    <w:div w:id="188762444">
      <w:bodyDiv w:val="1"/>
      <w:marLeft w:val="0"/>
      <w:marRight w:val="0"/>
      <w:marTop w:val="0"/>
      <w:marBottom w:val="0"/>
      <w:divBdr>
        <w:top w:val="none" w:sz="0" w:space="0" w:color="auto"/>
        <w:left w:val="none" w:sz="0" w:space="0" w:color="auto"/>
        <w:bottom w:val="none" w:sz="0" w:space="0" w:color="auto"/>
        <w:right w:val="none" w:sz="0" w:space="0" w:color="auto"/>
      </w:divBdr>
    </w:div>
    <w:div w:id="196620921">
      <w:bodyDiv w:val="1"/>
      <w:marLeft w:val="0"/>
      <w:marRight w:val="0"/>
      <w:marTop w:val="0"/>
      <w:marBottom w:val="0"/>
      <w:divBdr>
        <w:top w:val="none" w:sz="0" w:space="0" w:color="auto"/>
        <w:left w:val="none" w:sz="0" w:space="0" w:color="auto"/>
        <w:bottom w:val="none" w:sz="0" w:space="0" w:color="auto"/>
        <w:right w:val="none" w:sz="0" w:space="0" w:color="auto"/>
      </w:divBdr>
    </w:div>
    <w:div w:id="200555491">
      <w:bodyDiv w:val="1"/>
      <w:marLeft w:val="0"/>
      <w:marRight w:val="0"/>
      <w:marTop w:val="0"/>
      <w:marBottom w:val="0"/>
      <w:divBdr>
        <w:top w:val="none" w:sz="0" w:space="0" w:color="auto"/>
        <w:left w:val="none" w:sz="0" w:space="0" w:color="auto"/>
        <w:bottom w:val="none" w:sz="0" w:space="0" w:color="auto"/>
        <w:right w:val="none" w:sz="0" w:space="0" w:color="auto"/>
      </w:divBdr>
    </w:div>
    <w:div w:id="202644502">
      <w:bodyDiv w:val="1"/>
      <w:marLeft w:val="0"/>
      <w:marRight w:val="0"/>
      <w:marTop w:val="0"/>
      <w:marBottom w:val="0"/>
      <w:divBdr>
        <w:top w:val="none" w:sz="0" w:space="0" w:color="auto"/>
        <w:left w:val="none" w:sz="0" w:space="0" w:color="auto"/>
        <w:bottom w:val="none" w:sz="0" w:space="0" w:color="auto"/>
        <w:right w:val="none" w:sz="0" w:space="0" w:color="auto"/>
      </w:divBdr>
    </w:div>
    <w:div w:id="203636724">
      <w:bodyDiv w:val="1"/>
      <w:marLeft w:val="0"/>
      <w:marRight w:val="0"/>
      <w:marTop w:val="0"/>
      <w:marBottom w:val="0"/>
      <w:divBdr>
        <w:top w:val="none" w:sz="0" w:space="0" w:color="auto"/>
        <w:left w:val="none" w:sz="0" w:space="0" w:color="auto"/>
        <w:bottom w:val="none" w:sz="0" w:space="0" w:color="auto"/>
        <w:right w:val="none" w:sz="0" w:space="0" w:color="auto"/>
      </w:divBdr>
    </w:div>
    <w:div w:id="203835028">
      <w:bodyDiv w:val="1"/>
      <w:marLeft w:val="0"/>
      <w:marRight w:val="0"/>
      <w:marTop w:val="0"/>
      <w:marBottom w:val="0"/>
      <w:divBdr>
        <w:top w:val="none" w:sz="0" w:space="0" w:color="auto"/>
        <w:left w:val="none" w:sz="0" w:space="0" w:color="auto"/>
        <w:bottom w:val="none" w:sz="0" w:space="0" w:color="auto"/>
        <w:right w:val="none" w:sz="0" w:space="0" w:color="auto"/>
      </w:divBdr>
    </w:div>
    <w:div w:id="204106431">
      <w:bodyDiv w:val="1"/>
      <w:marLeft w:val="0"/>
      <w:marRight w:val="0"/>
      <w:marTop w:val="0"/>
      <w:marBottom w:val="0"/>
      <w:divBdr>
        <w:top w:val="none" w:sz="0" w:space="0" w:color="auto"/>
        <w:left w:val="none" w:sz="0" w:space="0" w:color="auto"/>
        <w:bottom w:val="none" w:sz="0" w:space="0" w:color="auto"/>
        <w:right w:val="none" w:sz="0" w:space="0" w:color="auto"/>
      </w:divBdr>
    </w:div>
    <w:div w:id="206841089">
      <w:bodyDiv w:val="1"/>
      <w:marLeft w:val="0"/>
      <w:marRight w:val="0"/>
      <w:marTop w:val="0"/>
      <w:marBottom w:val="0"/>
      <w:divBdr>
        <w:top w:val="none" w:sz="0" w:space="0" w:color="auto"/>
        <w:left w:val="none" w:sz="0" w:space="0" w:color="auto"/>
        <w:bottom w:val="none" w:sz="0" w:space="0" w:color="auto"/>
        <w:right w:val="none" w:sz="0" w:space="0" w:color="auto"/>
      </w:divBdr>
    </w:div>
    <w:div w:id="207647950">
      <w:bodyDiv w:val="1"/>
      <w:marLeft w:val="0"/>
      <w:marRight w:val="0"/>
      <w:marTop w:val="0"/>
      <w:marBottom w:val="0"/>
      <w:divBdr>
        <w:top w:val="none" w:sz="0" w:space="0" w:color="auto"/>
        <w:left w:val="none" w:sz="0" w:space="0" w:color="auto"/>
        <w:bottom w:val="none" w:sz="0" w:space="0" w:color="auto"/>
        <w:right w:val="none" w:sz="0" w:space="0" w:color="auto"/>
      </w:divBdr>
    </w:div>
    <w:div w:id="207844187">
      <w:bodyDiv w:val="1"/>
      <w:marLeft w:val="0"/>
      <w:marRight w:val="0"/>
      <w:marTop w:val="0"/>
      <w:marBottom w:val="0"/>
      <w:divBdr>
        <w:top w:val="none" w:sz="0" w:space="0" w:color="auto"/>
        <w:left w:val="none" w:sz="0" w:space="0" w:color="auto"/>
        <w:bottom w:val="none" w:sz="0" w:space="0" w:color="auto"/>
        <w:right w:val="none" w:sz="0" w:space="0" w:color="auto"/>
      </w:divBdr>
    </w:div>
    <w:div w:id="213129255">
      <w:bodyDiv w:val="1"/>
      <w:marLeft w:val="0"/>
      <w:marRight w:val="0"/>
      <w:marTop w:val="0"/>
      <w:marBottom w:val="0"/>
      <w:divBdr>
        <w:top w:val="none" w:sz="0" w:space="0" w:color="auto"/>
        <w:left w:val="none" w:sz="0" w:space="0" w:color="auto"/>
        <w:bottom w:val="none" w:sz="0" w:space="0" w:color="auto"/>
        <w:right w:val="none" w:sz="0" w:space="0" w:color="auto"/>
      </w:divBdr>
    </w:div>
    <w:div w:id="213155061">
      <w:bodyDiv w:val="1"/>
      <w:marLeft w:val="0"/>
      <w:marRight w:val="0"/>
      <w:marTop w:val="0"/>
      <w:marBottom w:val="0"/>
      <w:divBdr>
        <w:top w:val="none" w:sz="0" w:space="0" w:color="auto"/>
        <w:left w:val="none" w:sz="0" w:space="0" w:color="auto"/>
        <w:bottom w:val="none" w:sz="0" w:space="0" w:color="auto"/>
        <w:right w:val="none" w:sz="0" w:space="0" w:color="auto"/>
      </w:divBdr>
    </w:div>
    <w:div w:id="214321026">
      <w:bodyDiv w:val="1"/>
      <w:marLeft w:val="0"/>
      <w:marRight w:val="0"/>
      <w:marTop w:val="0"/>
      <w:marBottom w:val="0"/>
      <w:divBdr>
        <w:top w:val="none" w:sz="0" w:space="0" w:color="auto"/>
        <w:left w:val="none" w:sz="0" w:space="0" w:color="auto"/>
        <w:bottom w:val="none" w:sz="0" w:space="0" w:color="auto"/>
        <w:right w:val="none" w:sz="0" w:space="0" w:color="auto"/>
      </w:divBdr>
    </w:div>
    <w:div w:id="215169368">
      <w:bodyDiv w:val="1"/>
      <w:marLeft w:val="0"/>
      <w:marRight w:val="0"/>
      <w:marTop w:val="0"/>
      <w:marBottom w:val="0"/>
      <w:divBdr>
        <w:top w:val="none" w:sz="0" w:space="0" w:color="auto"/>
        <w:left w:val="none" w:sz="0" w:space="0" w:color="auto"/>
        <w:bottom w:val="none" w:sz="0" w:space="0" w:color="auto"/>
        <w:right w:val="none" w:sz="0" w:space="0" w:color="auto"/>
      </w:divBdr>
    </w:div>
    <w:div w:id="216164936">
      <w:bodyDiv w:val="1"/>
      <w:marLeft w:val="0"/>
      <w:marRight w:val="0"/>
      <w:marTop w:val="0"/>
      <w:marBottom w:val="0"/>
      <w:divBdr>
        <w:top w:val="none" w:sz="0" w:space="0" w:color="auto"/>
        <w:left w:val="none" w:sz="0" w:space="0" w:color="auto"/>
        <w:bottom w:val="none" w:sz="0" w:space="0" w:color="auto"/>
        <w:right w:val="none" w:sz="0" w:space="0" w:color="auto"/>
      </w:divBdr>
    </w:div>
    <w:div w:id="216865602">
      <w:bodyDiv w:val="1"/>
      <w:marLeft w:val="0"/>
      <w:marRight w:val="0"/>
      <w:marTop w:val="0"/>
      <w:marBottom w:val="0"/>
      <w:divBdr>
        <w:top w:val="none" w:sz="0" w:space="0" w:color="auto"/>
        <w:left w:val="none" w:sz="0" w:space="0" w:color="auto"/>
        <w:bottom w:val="none" w:sz="0" w:space="0" w:color="auto"/>
        <w:right w:val="none" w:sz="0" w:space="0" w:color="auto"/>
      </w:divBdr>
    </w:div>
    <w:div w:id="218713882">
      <w:bodyDiv w:val="1"/>
      <w:marLeft w:val="0"/>
      <w:marRight w:val="0"/>
      <w:marTop w:val="0"/>
      <w:marBottom w:val="0"/>
      <w:divBdr>
        <w:top w:val="none" w:sz="0" w:space="0" w:color="auto"/>
        <w:left w:val="none" w:sz="0" w:space="0" w:color="auto"/>
        <w:bottom w:val="none" w:sz="0" w:space="0" w:color="auto"/>
        <w:right w:val="none" w:sz="0" w:space="0" w:color="auto"/>
      </w:divBdr>
    </w:div>
    <w:div w:id="221872006">
      <w:bodyDiv w:val="1"/>
      <w:marLeft w:val="0"/>
      <w:marRight w:val="0"/>
      <w:marTop w:val="0"/>
      <w:marBottom w:val="0"/>
      <w:divBdr>
        <w:top w:val="none" w:sz="0" w:space="0" w:color="auto"/>
        <w:left w:val="none" w:sz="0" w:space="0" w:color="auto"/>
        <w:bottom w:val="none" w:sz="0" w:space="0" w:color="auto"/>
        <w:right w:val="none" w:sz="0" w:space="0" w:color="auto"/>
      </w:divBdr>
    </w:div>
    <w:div w:id="222178389">
      <w:bodyDiv w:val="1"/>
      <w:marLeft w:val="0"/>
      <w:marRight w:val="0"/>
      <w:marTop w:val="0"/>
      <w:marBottom w:val="0"/>
      <w:divBdr>
        <w:top w:val="none" w:sz="0" w:space="0" w:color="auto"/>
        <w:left w:val="none" w:sz="0" w:space="0" w:color="auto"/>
        <w:bottom w:val="none" w:sz="0" w:space="0" w:color="auto"/>
        <w:right w:val="none" w:sz="0" w:space="0" w:color="auto"/>
      </w:divBdr>
    </w:div>
    <w:div w:id="224217793">
      <w:bodyDiv w:val="1"/>
      <w:marLeft w:val="0"/>
      <w:marRight w:val="0"/>
      <w:marTop w:val="0"/>
      <w:marBottom w:val="0"/>
      <w:divBdr>
        <w:top w:val="none" w:sz="0" w:space="0" w:color="auto"/>
        <w:left w:val="none" w:sz="0" w:space="0" w:color="auto"/>
        <w:bottom w:val="none" w:sz="0" w:space="0" w:color="auto"/>
        <w:right w:val="none" w:sz="0" w:space="0" w:color="auto"/>
      </w:divBdr>
    </w:div>
    <w:div w:id="225382998">
      <w:bodyDiv w:val="1"/>
      <w:marLeft w:val="0"/>
      <w:marRight w:val="0"/>
      <w:marTop w:val="0"/>
      <w:marBottom w:val="0"/>
      <w:divBdr>
        <w:top w:val="none" w:sz="0" w:space="0" w:color="auto"/>
        <w:left w:val="none" w:sz="0" w:space="0" w:color="auto"/>
        <w:bottom w:val="none" w:sz="0" w:space="0" w:color="auto"/>
        <w:right w:val="none" w:sz="0" w:space="0" w:color="auto"/>
      </w:divBdr>
    </w:div>
    <w:div w:id="227496648">
      <w:bodyDiv w:val="1"/>
      <w:marLeft w:val="0"/>
      <w:marRight w:val="0"/>
      <w:marTop w:val="0"/>
      <w:marBottom w:val="0"/>
      <w:divBdr>
        <w:top w:val="none" w:sz="0" w:space="0" w:color="auto"/>
        <w:left w:val="none" w:sz="0" w:space="0" w:color="auto"/>
        <w:bottom w:val="none" w:sz="0" w:space="0" w:color="auto"/>
        <w:right w:val="none" w:sz="0" w:space="0" w:color="auto"/>
      </w:divBdr>
    </w:div>
    <w:div w:id="227693209">
      <w:bodyDiv w:val="1"/>
      <w:marLeft w:val="0"/>
      <w:marRight w:val="0"/>
      <w:marTop w:val="0"/>
      <w:marBottom w:val="0"/>
      <w:divBdr>
        <w:top w:val="none" w:sz="0" w:space="0" w:color="auto"/>
        <w:left w:val="none" w:sz="0" w:space="0" w:color="auto"/>
        <w:bottom w:val="none" w:sz="0" w:space="0" w:color="auto"/>
        <w:right w:val="none" w:sz="0" w:space="0" w:color="auto"/>
      </w:divBdr>
    </w:div>
    <w:div w:id="228349677">
      <w:bodyDiv w:val="1"/>
      <w:marLeft w:val="0"/>
      <w:marRight w:val="0"/>
      <w:marTop w:val="0"/>
      <w:marBottom w:val="0"/>
      <w:divBdr>
        <w:top w:val="none" w:sz="0" w:space="0" w:color="auto"/>
        <w:left w:val="none" w:sz="0" w:space="0" w:color="auto"/>
        <w:bottom w:val="none" w:sz="0" w:space="0" w:color="auto"/>
        <w:right w:val="none" w:sz="0" w:space="0" w:color="auto"/>
      </w:divBdr>
    </w:div>
    <w:div w:id="229538993">
      <w:bodyDiv w:val="1"/>
      <w:marLeft w:val="0"/>
      <w:marRight w:val="0"/>
      <w:marTop w:val="0"/>
      <w:marBottom w:val="0"/>
      <w:divBdr>
        <w:top w:val="none" w:sz="0" w:space="0" w:color="auto"/>
        <w:left w:val="none" w:sz="0" w:space="0" w:color="auto"/>
        <w:bottom w:val="none" w:sz="0" w:space="0" w:color="auto"/>
        <w:right w:val="none" w:sz="0" w:space="0" w:color="auto"/>
      </w:divBdr>
    </w:div>
    <w:div w:id="232199043">
      <w:bodyDiv w:val="1"/>
      <w:marLeft w:val="0"/>
      <w:marRight w:val="0"/>
      <w:marTop w:val="0"/>
      <w:marBottom w:val="0"/>
      <w:divBdr>
        <w:top w:val="none" w:sz="0" w:space="0" w:color="auto"/>
        <w:left w:val="none" w:sz="0" w:space="0" w:color="auto"/>
        <w:bottom w:val="none" w:sz="0" w:space="0" w:color="auto"/>
        <w:right w:val="none" w:sz="0" w:space="0" w:color="auto"/>
      </w:divBdr>
    </w:div>
    <w:div w:id="235437508">
      <w:bodyDiv w:val="1"/>
      <w:marLeft w:val="0"/>
      <w:marRight w:val="0"/>
      <w:marTop w:val="0"/>
      <w:marBottom w:val="0"/>
      <w:divBdr>
        <w:top w:val="none" w:sz="0" w:space="0" w:color="auto"/>
        <w:left w:val="none" w:sz="0" w:space="0" w:color="auto"/>
        <w:bottom w:val="none" w:sz="0" w:space="0" w:color="auto"/>
        <w:right w:val="none" w:sz="0" w:space="0" w:color="auto"/>
      </w:divBdr>
    </w:div>
    <w:div w:id="240993210">
      <w:bodyDiv w:val="1"/>
      <w:marLeft w:val="0"/>
      <w:marRight w:val="0"/>
      <w:marTop w:val="0"/>
      <w:marBottom w:val="0"/>
      <w:divBdr>
        <w:top w:val="none" w:sz="0" w:space="0" w:color="auto"/>
        <w:left w:val="none" w:sz="0" w:space="0" w:color="auto"/>
        <w:bottom w:val="none" w:sz="0" w:space="0" w:color="auto"/>
        <w:right w:val="none" w:sz="0" w:space="0" w:color="auto"/>
      </w:divBdr>
    </w:div>
    <w:div w:id="241062455">
      <w:bodyDiv w:val="1"/>
      <w:marLeft w:val="0"/>
      <w:marRight w:val="0"/>
      <w:marTop w:val="0"/>
      <w:marBottom w:val="0"/>
      <w:divBdr>
        <w:top w:val="none" w:sz="0" w:space="0" w:color="auto"/>
        <w:left w:val="none" w:sz="0" w:space="0" w:color="auto"/>
        <w:bottom w:val="none" w:sz="0" w:space="0" w:color="auto"/>
        <w:right w:val="none" w:sz="0" w:space="0" w:color="auto"/>
      </w:divBdr>
    </w:div>
    <w:div w:id="246616957">
      <w:bodyDiv w:val="1"/>
      <w:marLeft w:val="0"/>
      <w:marRight w:val="0"/>
      <w:marTop w:val="0"/>
      <w:marBottom w:val="0"/>
      <w:divBdr>
        <w:top w:val="none" w:sz="0" w:space="0" w:color="auto"/>
        <w:left w:val="none" w:sz="0" w:space="0" w:color="auto"/>
        <w:bottom w:val="none" w:sz="0" w:space="0" w:color="auto"/>
        <w:right w:val="none" w:sz="0" w:space="0" w:color="auto"/>
      </w:divBdr>
    </w:div>
    <w:div w:id="247229782">
      <w:bodyDiv w:val="1"/>
      <w:marLeft w:val="0"/>
      <w:marRight w:val="0"/>
      <w:marTop w:val="0"/>
      <w:marBottom w:val="0"/>
      <w:divBdr>
        <w:top w:val="none" w:sz="0" w:space="0" w:color="auto"/>
        <w:left w:val="none" w:sz="0" w:space="0" w:color="auto"/>
        <w:bottom w:val="none" w:sz="0" w:space="0" w:color="auto"/>
        <w:right w:val="none" w:sz="0" w:space="0" w:color="auto"/>
      </w:divBdr>
    </w:div>
    <w:div w:id="248004741">
      <w:bodyDiv w:val="1"/>
      <w:marLeft w:val="0"/>
      <w:marRight w:val="0"/>
      <w:marTop w:val="0"/>
      <w:marBottom w:val="0"/>
      <w:divBdr>
        <w:top w:val="none" w:sz="0" w:space="0" w:color="auto"/>
        <w:left w:val="none" w:sz="0" w:space="0" w:color="auto"/>
        <w:bottom w:val="none" w:sz="0" w:space="0" w:color="auto"/>
        <w:right w:val="none" w:sz="0" w:space="0" w:color="auto"/>
      </w:divBdr>
    </w:div>
    <w:div w:id="248199201">
      <w:bodyDiv w:val="1"/>
      <w:marLeft w:val="0"/>
      <w:marRight w:val="0"/>
      <w:marTop w:val="0"/>
      <w:marBottom w:val="0"/>
      <w:divBdr>
        <w:top w:val="none" w:sz="0" w:space="0" w:color="auto"/>
        <w:left w:val="none" w:sz="0" w:space="0" w:color="auto"/>
        <w:bottom w:val="none" w:sz="0" w:space="0" w:color="auto"/>
        <w:right w:val="none" w:sz="0" w:space="0" w:color="auto"/>
      </w:divBdr>
    </w:div>
    <w:div w:id="249198219">
      <w:bodyDiv w:val="1"/>
      <w:marLeft w:val="0"/>
      <w:marRight w:val="0"/>
      <w:marTop w:val="0"/>
      <w:marBottom w:val="0"/>
      <w:divBdr>
        <w:top w:val="none" w:sz="0" w:space="0" w:color="auto"/>
        <w:left w:val="none" w:sz="0" w:space="0" w:color="auto"/>
        <w:bottom w:val="none" w:sz="0" w:space="0" w:color="auto"/>
        <w:right w:val="none" w:sz="0" w:space="0" w:color="auto"/>
      </w:divBdr>
    </w:div>
    <w:div w:id="251086593">
      <w:bodyDiv w:val="1"/>
      <w:marLeft w:val="0"/>
      <w:marRight w:val="0"/>
      <w:marTop w:val="0"/>
      <w:marBottom w:val="0"/>
      <w:divBdr>
        <w:top w:val="none" w:sz="0" w:space="0" w:color="auto"/>
        <w:left w:val="none" w:sz="0" w:space="0" w:color="auto"/>
        <w:bottom w:val="none" w:sz="0" w:space="0" w:color="auto"/>
        <w:right w:val="none" w:sz="0" w:space="0" w:color="auto"/>
      </w:divBdr>
    </w:div>
    <w:div w:id="251205070">
      <w:bodyDiv w:val="1"/>
      <w:marLeft w:val="0"/>
      <w:marRight w:val="0"/>
      <w:marTop w:val="0"/>
      <w:marBottom w:val="0"/>
      <w:divBdr>
        <w:top w:val="none" w:sz="0" w:space="0" w:color="auto"/>
        <w:left w:val="none" w:sz="0" w:space="0" w:color="auto"/>
        <w:bottom w:val="none" w:sz="0" w:space="0" w:color="auto"/>
        <w:right w:val="none" w:sz="0" w:space="0" w:color="auto"/>
      </w:divBdr>
    </w:div>
    <w:div w:id="251278724">
      <w:bodyDiv w:val="1"/>
      <w:marLeft w:val="0"/>
      <w:marRight w:val="0"/>
      <w:marTop w:val="0"/>
      <w:marBottom w:val="0"/>
      <w:divBdr>
        <w:top w:val="none" w:sz="0" w:space="0" w:color="auto"/>
        <w:left w:val="none" w:sz="0" w:space="0" w:color="auto"/>
        <w:bottom w:val="none" w:sz="0" w:space="0" w:color="auto"/>
        <w:right w:val="none" w:sz="0" w:space="0" w:color="auto"/>
      </w:divBdr>
    </w:div>
    <w:div w:id="252713284">
      <w:bodyDiv w:val="1"/>
      <w:marLeft w:val="0"/>
      <w:marRight w:val="0"/>
      <w:marTop w:val="0"/>
      <w:marBottom w:val="0"/>
      <w:divBdr>
        <w:top w:val="none" w:sz="0" w:space="0" w:color="auto"/>
        <w:left w:val="none" w:sz="0" w:space="0" w:color="auto"/>
        <w:bottom w:val="none" w:sz="0" w:space="0" w:color="auto"/>
        <w:right w:val="none" w:sz="0" w:space="0" w:color="auto"/>
      </w:divBdr>
    </w:div>
    <w:div w:id="261306736">
      <w:bodyDiv w:val="1"/>
      <w:marLeft w:val="0"/>
      <w:marRight w:val="0"/>
      <w:marTop w:val="0"/>
      <w:marBottom w:val="0"/>
      <w:divBdr>
        <w:top w:val="none" w:sz="0" w:space="0" w:color="auto"/>
        <w:left w:val="none" w:sz="0" w:space="0" w:color="auto"/>
        <w:bottom w:val="none" w:sz="0" w:space="0" w:color="auto"/>
        <w:right w:val="none" w:sz="0" w:space="0" w:color="auto"/>
      </w:divBdr>
    </w:div>
    <w:div w:id="262231205">
      <w:bodyDiv w:val="1"/>
      <w:marLeft w:val="0"/>
      <w:marRight w:val="0"/>
      <w:marTop w:val="0"/>
      <w:marBottom w:val="0"/>
      <w:divBdr>
        <w:top w:val="none" w:sz="0" w:space="0" w:color="auto"/>
        <w:left w:val="none" w:sz="0" w:space="0" w:color="auto"/>
        <w:bottom w:val="none" w:sz="0" w:space="0" w:color="auto"/>
        <w:right w:val="none" w:sz="0" w:space="0" w:color="auto"/>
      </w:divBdr>
    </w:div>
    <w:div w:id="262765369">
      <w:bodyDiv w:val="1"/>
      <w:marLeft w:val="0"/>
      <w:marRight w:val="0"/>
      <w:marTop w:val="0"/>
      <w:marBottom w:val="0"/>
      <w:divBdr>
        <w:top w:val="none" w:sz="0" w:space="0" w:color="auto"/>
        <w:left w:val="none" w:sz="0" w:space="0" w:color="auto"/>
        <w:bottom w:val="none" w:sz="0" w:space="0" w:color="auto"/>
        <w:right w:val="none" w:sz="0" w:space="0" w:color="auto"/>
      </w:divBdr>
    </w:div>
    <w:div w:id="263464295">
      <w:bodyDiv w:val="1"/>
      <w:marLeft w:val="0"/>
      <w:marRight w:val="0"/>
      <w:marTop w:val="0"/>
      <w:marBottom w:val="0"/>
      <w:divBdr>
        <w:top w:val="none" w:sz="0" w:space="0" w:color="auto"/>
        <w:left w:val="none" w:sz="0" w:space="0" w:color="auto"/>
        <w:bottom w:val="none" w:sz="0" w:space="0" w:color="auto"/>
        <w:right w:val="none" w:sz="0" w:space="0" w:color="auto"/>
      </w:divBdr>
    </w:div>
    <w:div w:id="263617135">
      <w:bodyDiv w:val="1"/>
      <w:marLeft w:val="0"/>
      <w:marRight w:val="0"/>
      <w:marTop w:val="0"/>
      <w:marBottom w:val="0"/>
      <w:divBdr>
        <w:top w:val="none" w:sz="0" w:space="0" w:color="auto"/>
        <w:left w:val="none" w:sz="0" w:space="0" w:color="auto"/>
        <w:bottom w:val="none" w:sz="0" w:space="0" w:color="auto"/>
        <w:right w:val="none" w:sz="0" w:space="0" w:color="auto"/>
      </w:divBdr>
    </w:div>
    <w:div w:id="264116051">
      <w:bodyDiv w:val="1"/>
      <w:marLeft w:val="0"/>
      <w:marRight w:val="0"/>
      <w:marTop w:val="0"/>
      <w:marBottom w:val="0"/>
      <w:divBdr>
        <w:top w:val="none" w:sz="0" w:space="0" w:color="auto"/>
        <w:left w:val="none" w:sz="0" w:space="0" w:color="auto"/>
        <w:bottom w:val="none" w:sz="0" w:space="0" w:color="auto"/>
        <w:right w:val="none" w:sz="0" w:space="0" w:color="auto"/>
      </w:divBdr>
    </w:div>
    <w:div w:id="264314096">
      <w:bodyDiv w:val="1"/>
      <w:marLeft w:val="0"/>
      <w:marRight w:val="0"/>
      <w:marTop w:val="0"/>
      <w:marBottom w:val="0"/>
      <w:divBdr>
        <w:top w:val="none" w:sz="0" w:space="0" w:color="auto"/>
        <w:left w:val="none" w:sz="0" w:space="0" w:color="auto"/>
        <w:bottom w:val="none" w:sz="0" w:space="0" w:color="auto"/>
        <w:right w:val="none" w:sz="0" w:space="0" w:color="auto"/>
      </w:divBdr>
    </w:div>
    <w:div w:id="264462452">
      <w:bodyDiv w:val="1"/>
      <w:marLeft w:val="0"/>
      <w:marRight w:val="0"/>
      <w:marTop w:val="0"/>
      <w:marBottom w:val="0"/>
      <w:divBdr>
        <w:top w:val="none" w:sz="0" w:space="0" w:color="auto"/>
        <w:left w:val="none" w:sz="0" w:space="0" w:color="auto"/>
        <w:bottom w:val="none" w:sz="0" w:space="0" w:color="auto"/>
        <w:right w:val="none" w:sz="0" w:space="0" w:color="auto"/>
      </w:divBdr>
    </w:div>
    <w:div w:id="264535018">
      <w:bodyDiv w:val="1"/>
      <w:marLeft w:val="0"/>
      <w:marRight w:val="0"/>
      <w:marTop w:val="0"/>
      <w:marBottom w:val="0"/>
      <w:divBdr>
        <w:top w:val="none" w:sz="0" w:space="0" w:color="auto"/>
        <w:left w:val="none" w:sz="0" w:space="0" w:color="auto"/>
        <w:bottom w:val="none" w:sz="0" w:space="0" w:color="auto"/>
        <w:right w:val="none" w:sz="0" w:space="0" w:color="auto"/>
      </w:divBdr>
    </w:div>
    <w:div w:id="266356297">
      <w:bodyDiv w:val="1"/>
      <w:marLeft w:val="0"/>
      <w:marRight w:val="0"/>
      <w:marTop w:val="0"/>
      <w:marBottom w:val="0"/>
      <w:divBdr>
        <w:top w:val="none" w:sz="0" w:space="0" w:color="auto"/>
        <w:left w:val="none" w:sz="0" w:space="0" w:color="auto"/>
        <w:bottom w:val="none" w:sz="0" w:space="0" w:color="auto"/>
        <w:right w:val="none" w:sz="0" w:space="0" w:color="auto"/>
      </w:divBdr>
    </w:div>
    <w:div w:id="266810464">
      <w:bodyDiv w:val="1"/>
      <w:marLeft w:val="0"/>
      <w:marRight w:val="0"/>
      <w:marTop w:val="0"/>
      <w:marBottom w:val="0"/>
      <w:divBdr>
        <w:top w:val="none" w:sz="0" w:space="0" w:color="auto"/>
        <w:left w:val="none" w:sz="0" w:space="0" w:color="auto"/>
        <w:bottom w:val="none" w:sz="0" w:space="0" w:color="auto"/>
        <w:right w:val="none" w:sz="0" w:space="0" w:color="auto"/>
      </w:divBdr>
    </w:div>
    <w:div w:id="268435646">
      <w:bodyDiv w:val="1"/>
      <w:marLeft w:val="0"/>
      <w:marRight w:val="0"/>
      <w:marTop w:val="0"/>
      <w:marBottom w:val="0"/>
      <w:divBdr>
        <w:top w:val="none" w:sz="0" w:space="0" w:color="auto"/>
        <w:left w:val="none" w:sz="0" w:space="0" w:color="auto"/>
        <w:bottom w:val="none" w:sz="0" w:space="0" w:color="auto"/>
        <w:right w:val="none" w:sz="0" w:space="0" w:color="auto"/>
      </w:divBdr>
    </w:div>
    <w:div w:id="268895337">
      <w:bodyDiv w:val="1"/>
      <w:marLeft w:val="0"/>
      <w:marRight w:val="0"/>
      <w:marTop w:val="0"/>
      <w:marBottom w:val="0"/>
      <w:divBdr>
        <w:top w:val="none" w:sz="0" w:space="0" w:color="auto"/>
        <w:left w:val="none" w:sz="0" w:space="0" w:color="auto"/>
        <w:bottom w:val="none" w:sz="0" w:space="0" w:color="auto"/>
        <w:right w:val="none" w:sz="0" w:space="0" w:color="auto"/>
      </w:divBdr>
    </w:div>
    <w:div w:id="270629912">
      <w:bodyDiv w:val="1"/>
      <w:marLeft w:val="0"/>
      <w:marRight w:val="0"/>
      <w:marTop w:val="0"/>
      <w:marBottom w:val="0"/>
      <w:divBdr>
        <w:top w:val="none" w:sz="0" w:space="0" w:color="auto"/>
        <w:left w:val="none" w:sz="0" w:space="0" w:color="auto"/>
        <w:bottom w:val="none" w:sz="0" w:space="0" w:color="auto"/>
        <w:right w:val="none" w:sz="0" w:space="0" w:color="auto"/>
      </w:divBdr>
    </w:div>
    <w:div w:id="273561111">
      <w:bodyDiv w:val="1"/>
      <w:marLeft w:val="0"/>
      <w:marRight w:val="0"/>
      <w:marTop w:val="0"/>
      <w:marBottom w:val="0"/>
      <w:divBdr>
        <w:top w:val="none" w:sz="0" w:space="0" w:color="auto"/>
        <w:left w:val="none" w:sz="0" w:space="0" w:color="auto"/>
        <w:bottom w:val="none" w:sz="0" w:space="0" w:color="auto"/>
        <w:right w:val="none" w:sz="0" w:space="0" w:color="auto"/>
      </w:divBdr>
    </w:div>
    <w:div w:id="275260386">
      <w:bodyDiv w:val="1"/>
      <w:marLeft w:val="0"/>
      <w:marRight w:val="0"/>
      <w:marTop w:val="0"/>
      <w:marBottom w:val="0"/>
      <w:divBdr>
        <w:top w:val="none" w:sz="0" w:space="0" w:color="auto"/>
        <w:left w:val="none" w:sz="0" w:space="0" w:color="auto"/>
        <w:bottom w:val="none" w:sz="0" w:space="0" w:color="auto"/>
        <w:right w:val="none" w:sz="0" w:space="0" w:color="auto"/>
      </w:divBdr>
    </w:div>
    <w:div w:id="276448889">
      <w:bodyDiv w:val="1"/>
      <w:marLeft w:val="0"/>
      <w:marRight w:val="0"/>
      <w:marTop w:val="0"/>
      <w:marBottom w:val="0"/>
      <w:divBdr>
        <w:top w:val="none" w:sz="0" w:space="0" w:color="auto"/>
        <w:left w:val="none" w:sz="0" w:space="0" w:color="auto"/>
        <w:bottom w:val="none" w:sz="0" w:space="0" w:color="auto"/>
        <w:right w:val="none" w:sz="0" w:space="0" w:color="auto"/>
      </w:divBdr>
    </w:div>
    <w:div w:id="277955142">
      <w:bodyDiv w:val="1"/>
      <w:marLeft w:val="0"/>
      <w:marRight w:val="0"/>
      <w:marTop w:val="0"/>
      <w:marBottom w:val="0"/>
      <w:divBdr>
        <w:top w:val="none" w:sz="0" w:space="0" w:color="auto"/>
        <w:left w:val="none" w:sz="0" w:space="0" w:color="auto"/>
        <w:bottom w:val="none" w:sz="0" w:space="0" w:color="auto"/>
        <w:right w:val="none" w:sz="0" w:space="0" w:color="auto"/>
      </w:divBdr>
    </w:div>
    <w:div w:id="283197397">
      <w:bodyDiv w:val="1"/>
      <w:marLeft w:val="0"/>
      <w:marRight w:val="0"/>
      <w:marTop w:val="0"/>
      <w:marBottom w:val="0"/>
      <w:divBdr>
        <w:top w:val="none" w:sz="0" w:space="0" w:color="auto"/>
        <w:left w:val="none" w:sz="0" w:space="0" w:color="auto"/>
        <w:bottom w:val="none" w:sz="0" w:space="0" w:color="auto"/>
        <w:right w:val="none" w:sz="0" w:space="0" w:color="auto"/>
      </w:divBdr>
    </w:div>
    <w:div w:id="285934603">
      <w:bodyDiv w:val="1"/>
      <w:marLeft w:val="0"/>
      <w:marRight w:val="0"/>
      <w:marTop w:val="0"/>
      <w:marBottom w:val="0"/>
      <w:divBdr>
        <w:top w:val="none" w:sz="0" w:space="0" w:color="auto"/>
        <w:left w:val="none" w:sz="0" w:space="0" w:color="auto"/>
        <w:bottom w:val="none" w:sz="0" w:space="0" w:color="auto"/>
        <w:right w:val="none" w:sz="0" w:space="0" w:color="auto"/>
      </w:divBdr>
    </w:div>
    <w:div w:id="292256596">
      <w:bodyDiv w:val="1"/>
      <w:marLeft w:val="0"/>
      <w:marRight w:val="0"/>
      <w:marTop w:val="0"/>
      <w:marBottom w:val="0"/>
      <w:divBdr>
        <w:top w:val="none" w:sz="0" w:space="0" w:color="auto"/>
        <w:left w:val="none" w:sz="0" w:space="0" w:color="auto"/>
        <w:bottom w:val="none" w:sz="0" w:space="0" w:color="auto"/>
        <w:right w:val="none" w:sz="0" w:space="0" w:color="auto"/>
      </w:divBdr>
    </w:div>
    <w:div w:id="296492131">
      <w:bodyDiv w:val="1"/>
      <w:marLeft w:val="0"/>
      <w:marRight w:val="0"/>
      <w:marTop w:val="0"/>
      <w:marBottom w:val="0"/>
      <w:divBdr>
        <w:top w:val="none" w:sz="0" w:space="0" w:color="auto"/>
        <w:left w:val="none" w:sz="0" w:space="0" w:color="auto"/>
        <w:bottom w:val="none" w:sz="0" w:space="0" w:color="auto"/>
        <w:right w:val="none" w:sz="0" w:space="0" w:color="auto"/>
      </w:divBdr>
    </w:div>
    <w:div w:id="297611161">
      <w:bodyDiv w:val="1"/>
      <w:marLeft w:val="0"/>
      <w:marRight w:val="0"/>
      <w:marTop w:val="0"/>
      <w:marBottom w:val="0"/>
      <w:divBdr>
        <w:top w:val="none" w:sz="0" w:space="0" w:color="auto"/>
        <w:left w:val="none" w:sz="0" w:space="0" w:color="auto"/>
        <w:bottom w:val="none" w:sz="0" w:space="0" w:color="auto"/>
        <w:right w:val="none" w:sz="0" w:space="0" w:color="auto"/>
      </w:divBdr>
    </w:div>
    <w:div w:id="298000684">
      <w:bodyDiv w:val="1"/>
      <w:marLeft w:val="0"/>
      <w:marRight w:val="0"/>
      <w:marTop w:val="0"/>
      <w:marBottom w:val="0"/>
      <w:divBdr>
        <w:top w:val="none" w:sz="0" w:space="0" w:color="auto"/>
        <w:left w:val="none" w:sz="0" w:space="0" w:color="auto"/>
        <w:bottom w:val="none" w:sz="0" w:space="0" w:color="auto"/>
        <w:right w:val="none" w:sz="0" w:space="0" w:color="auto"/>
      </w:divBdr>
    </w:div>
    <w:div w:id="299071697">
      <w:bodyDiv w:val="1"/>
      <w:marLeft w:val="0"/>
      <w:marRight w:val="0"/>
      <w:marTop w:val="0"/>
      <w:marBottom w:val="0"/>
      <w:divBdr>
        <w:top w:val="none" w:sz="0" w:space="0" w:color="auto"/>
        <w:left w:val="none" w:sz="0" w:space="0" w:color="auto"/>
        <w:bottom w:val="none" w:sz="0" w:space="0" w:color="auto"/>
        <w:right w:val="none" w:sz="0" w:space="0" w:color="auto"/>
      </w:divBdr>
    </w:div>
    <w:div w:id="305860128">
      <w:bodyDiv w:val="1"/>
      <w:marLeft w:val="0"/>
      <w:marRight w:val="0"/>
      <w:marTop w:val="0"/>
      <w:marBottom w:val="0"/>
      <w:divBdr>
        <w:top w:val="none" w:sz="0" w:space="0" w:color="auto"/>
        <w:left w:val="none" w:sz="0" w:space="0" w:color="auto"/>
        <w:bottom w:val="none" w:sz="0" w:space="0" w:color="auto"/>
        <w:right w:val="none" w:sz="0" w:space="0" w:color="auto"/>
      </w:divBdr>
    </w:div>
    <w:div w:id="307171230">
      <w:bodyDiv w:val="1"/>
      <w:marLeft w:val="0"/>
      <w:marRight w:val="0"/>
      <w:marTop w:val="0"/>
      <w:marBottom w:val="0"/>
      <w:divBdr>
        <w:top w:val="none" w:sz="0" w:space="0" w:color="auto"/>
        <w:left w:val="none" w:sz="0" w:space="0" w:color="auto"/>
        <w:bottom w:val="none" w:sz="0" w:space="0" w:color="auto"/>
        <w:right w:val="none" w:sz="0" w:space="0" w:color="auto"/>
      </w:divBdr>
    </w:div>
    <w:div w:id="307519162">
      <w:bodyDiv w:val="1"/>
      <w:marLeft w:val="0"/>
      <w:marRight w:val="0"/>
      <w:marTop w:val="0"/>
      <w:marBottom w:val="0"/>
      <w:divBdr>
        <w:top w:val="none" w:sz="0" w:space="0" w:color="auto"/>
        <w:left w:val="none" w:sz="0" w:space="0" w:color="auto"/>
        <w:bottom w:val="none" w:sz="0" w:space="0" w:color="auto"/>
        <w:right w:val="none" w:sz="0" w:space="0" w:color="auto"/>
      </w:divBdr>
    </w:div>
    <w:div w:id="310522661">
      <w:bodyDiv w:val="1"/>
      <w:marLeft w:val="0"/>
      <w:marRight w:val="0"/>
      <w:marTop w:val="0"/>
      <w:marBottom w:val="0"/>
      <w:divBdr>
        <w:top w:val="none" w:sz="0" w:space="0" w:color="auto"/>
        <w:left w:val="none" w:sz="0" w:space="0" w:color="auto"/>
        <w:bottom w:val="none" w:sz="0" w:space="0" w:color="auto"/>
        <w:right w:val="none" w:sz="0" w:space="0" w:color="auto"/>
      </w:divBdr>
    </w:div>
    <w:div w:id="314146593">
      <w:bodyDiv w:val="1"/>
      <w:marLeft w:val="0"/>
      <w:marRight w:val="0"/>
      <w:marTop w:val="0"/>
      <w:marBottom w:val="0"/>
      <w:divBdr>
        <w:top w:val="none" w:sz="0" w:space="0" w:color="auto"/>
        <w:left w:val="none" w:sz="0" w:space="0" w:color="auto"/>
        <w:bottom w:val="none" w:sz="0" w:space="0" w:color="auto"/>
        <w:right w:val="none" w:sz="0" w:space="0" w:color="auto"/>
      </w:divBdr>
    </w:div>
    <w:div w:id="318340396">
      <w:bodyDiv w:val="1"/>
      <w:marLeft w:val="0"/>
      <w:marRight w:val="0"/>
      <w:marTop w:val="0"/>
      <w:marBottom w:val="0"/>
      <w:divBdr>
        <w:top w:val="none" w:sz="0" w:space="0" w:color="auto"/>
        <w:left w:val="none" w:sz="0" w:space="0" w:color="auto"/>
        <w:bottom w:val="none" w:sz="0" w:space="0" w:color="auto"/>
        <w:right w:val="none" w:sz="0" w:space="0" w:color="auto"/>
      </w:divBdr>
    </w:div>
    <w:div w:id="321084175">
      <w:bodyDiv w:val="1"/>
      <w:marLeft w:val="0"/>
      <w:marRight w:val="0"/>
      <w:marTop w:val="0"/>
      <w:marBottom w:val="0"/>
      <w:divBdr>
        <w:top w:val="none" w:sz="0" w:space="0" w:color="auto"/>
        <w:left w:val="none" w:sz="0" w:space="0" w:color="auto"/>
        <w:bottom w:val="none" w:sz="0" w:space="0" w:color="auto"/>
        <w:right w:val="none" w:sz="0" w:space="0" w:color="auto"/>
      </w:divBdr>
    </w:div>
    <w:div w:id="324020772">
      <w:bodyDiv w:val="1"/>
      <w:marLeft w:val="0"/>
      <w:marRight w:val="0"/>
      <w:marTop w:val="0"/>
      <w:marBottom w:val="0"/>
      <w:divBdr>
        <w:top w:val="none" w:sz="0" w:space="0" w:color="auto"/>
        <w:left w:val="none" w:sz="0" w:space="0" w:color="auto"/>
        <w:bottom w:val="none" w:sz="0" w:space="0" w:color="auto"/>
        <w:right w:val="none" w:sz="0" w:space="0" w:color="auto"/>
      </w:divBdr>
    </w:div>
    <w:div w:id="326130052">
      <w:bodyDiv w:val="1"/>
      <w:marLeft w:val="0"/>
      <w:marRight w:val="0"/>
      <w:marTop w:val="0"/>
      <w:marBottom w:val="0"/>
      <w:divBdr>
        <w:top w:val="none" w:sz="0" w:space="0" w:color="auto"/>
        <w:left w:val="none" w:sz="0" w:space="0" w:color="auto"/>
        <w:bottom w:val="none" w:sz="0" w:space="0" w:color="auto"/>
        <w:right w:val="none" w:sz="0" w:space="0" w:color="auto"/>
      </w:divBdr>
    </w:div>
    <w:div w:id="328139483">
      <w:bodyDiv w:val="1"/>
      <w:marLeft w:val="0"/>
      <w:marRight w:val="0"/>
      <w:marTop w:val="0"/>
      <w:marBottom w:val="0"/>
      <w:divBdr>
        <w:top w:val="none" w:sz="0" w:space="0" w:color="auto"/>
        <w:left w:val="none" w:sz="0" w:space="0" w:color="auto"/>
        <w:bottom w:val="none" w:sz="0" w:space="0" w:color="auto"/>
        <w:right w:val="none" w:sz="0" w:space="0" w:color="auto"/>
      </w:divBdr>
    </w:div>
    <w:div w:id="329064549">
      <w:bodyDiv w:val="1"/>
      <w:marLeft w:val="0"/>
      <w:marRight w:val="0"/>
      <w:marTop w:val="0"/>
      <w:marBottom w:val="0"/>
      <w:divBdr>
        <w:top w:val="none" w:sz="0" w:space="0" w:color="auto"/>
        <w:left w:val="none" w:sz="0" w:space="0" w:color="auto"/>
        <w:bottom w:val="none" w:sz="0" w:space="0" w:color="auto"/>
        <w:right w:val="none" w:sz="0" w:space="0" w:color="auto"/>
      </w:divBdr>
    </w:div>
    <w:div w:id="330377832">
      <w:bodyDiv w:val="1"/>
      <w:marLeft w:val="0"/>
      <w:marRight w:val="0"/>
      <w:marTop w:val="0"/>
      <w:marBottom w:val="0"/>
      <w:divBdr>
        <w:top w:val="none" w:sz="0" w:space="0" w:color="auto"/>
        <w:left w:val="none" w:sz="0" w:space="0" w:color="auto"/>
        <w:bottom w:val="none" w:sz="0" w:space="0" w:color="auto"/>
        <w:right w:val="none" w:sz="0" w:space="0" w:color="auto"/>
      </w:divBdr>
    </w:div>
    <w:div w:id="331688443">
      <w:bodyDiv w:val="1"/>
      <w:marLeft w:val="0"/>
      <w:marRight w:val="0"/>
      <w:marTop w:val="0"/>
      <w:marBottom w:val="0"/>
      <w:divBdr>
        <w:top w:val="none" w:sz="0" w:space="0" w:color="auto"/>
        <w:left w:val="none" w:sz="0" w:space="0" w:color="auto"/>
        <w:bottom w:val="none" w:sz="0" w:space="0" w:color="auto"/>
        <w:right w:val="none" w:sz="0" w:space="0" w:color="auto"/>
      </w:divBdr>
    </w:div>
    <w:div w:id="331688839">
      <w:bodyDiv w:val="1"/>
      <w:marLeft w:val="0"/>
      <w:marRight w:val="0"/>
      <w:marTop w:val="0"/>
      <w:marBottom w:val="0"/>
      <w:divBdr>
        <w:top w:val="none" w:sz="0" w:space="0" w:color="auto"/>
        <w:left w:val="none" w:sz="0" w:space="0" w:color="auto"/>
        <w:bottom w:val="none" w:sz="0" w:space="0" w:color="auto"/>
        <w:right w:val="none" w:sz="0" w:space="0" w:color="auto"/>
      </w:divBdr>
    </w:div>
    <w:div w:id="332147880">
      <w:bodyDiv w:val="1"/>
      <w:marLeft w:val="0"/>
      <w:marRight w:val="0"/>
      <w:marTop w:val="0"/>
      <w:marBottom w:val="0"/>
      <w:divBdr>
        <w:top w:val="none" w:sz="0" w:space="0" w:color="auto"/>
        <w:left w:val="none" w:sz="0" w:space="0" w:color="auto"/>
        <w:bottom w:val="none" w:sz="0" w:space="0" w:color="auto"/>
        <w:right w:val="none" w:sz="0" w:space="0" w:color="auto"/>
      </w:divBdr>
    </w:div>
    <w:div w:id="333266023">
      <w:bodyDiv w:val="1"/>
      <w:marLeft w:val="0"/>
      <w:marRight w:val="0"/>
      <w:marTop w:val="0"/>
      <w:marBottom w:val="0"/>
      <w:divBdr>
        <w:top w:val="none" w:sz="0" w:space="0" w:color="auto"/>
        <w:left w:val="none" w:sz="0" w:space="0" w:color="auto"/>
        <w:bottom w:val="none" w:sz="0" w:space="0" w:color="auto"/>
        <w:right w:val="none" w:sz="0" w:space="0" w:color="auto"/>
      </w:divBdr>
    </w:div>
    <w:div w:id="335688928">
      <w:bodyDiv w:val="1"/>
      <w:marLeft w:val="0"/>
      <w:marRight w:val="0"/>
      <w:marTop w:val="0"/>
      <w:marBottom w:val="0"/>
      <w:divBdr>
        <w:top w:val="none" w:sz="0" w:space="0" w:color="auto"/>
        <w:left w:val="none" w:sz="0" w:space="0" w:color="auto"/>
        <w:bottom w:val="none" w:sz="0" w:space="0" w:color="auto"/>
        <w:right w:val="none" w:sz="0" w:space="0" w:color="auto"/>
      </w:divBdr>
    </w:div>
    <w:div w:id="336007347">
      <w:bodyDiv w:val="1"/>
      <w:marLeft w:val="0"/>
      <w:marRight w:val="0"/>
      <w:marTop w:val="0"/>
      <w:marBottom w:val="0"/>
      <w:divBdr>
        <w:top w:val="none" w:sz="0" w:space="0" w:color="auto"/>
        <w:left w:val="none" w:sz="0" w:space="0" w:color="auto"/>
        <w:bottom w:val="none" w:sz="0" w:space="0" w:color="auto"/>
        <w:right w:val="none" w:sz="0" w:space="0" w:color="auto"/>
      </w:divBdr>
    </w:div>
    <w:div w:id="336855485">
      <w:bodyDiv w:val="1"/>
      <w:marLeft w:val="0"/>
      <w:marRight w:val="0"/>
      <w:marTop w:val="0"/>
      <w:marBottom w:val="0"/>
      <w:divBdr>
        <w:top w:val="none" w:sz="0" w:space="0" w:color="auto"/>
        <w:left w:val="none" w:sz="0" w:space="0" w:color="auto"/>
        <w:bottom w:val="none" w:sz="0" w:space="0" w:color="auto"/>
        <w:right w:val="none" w:sz="0" w:space="0" w:color="auto"/>
      </w:divBdr>
    </w:div>
    <w:div w:id="337659441">
      <w:bodyDiv w:val="1"/>
      <w:marLeft w:val="0"/>
      <w:marRight w:val="0"/>
      <w:marTop w:val="0"/>
      <w:marBottom w:val="0"/>
      <w:divBdr>
        <w:top w:val="none" w:sz="0" w:space="0" w:color="auto"/>
        <w:left w:val="none" w:sz="0" w:space="0" w:color="auto"/>
        <w:bottom w:val="none" w:sz="0" w:space="0" w:color="auto"/>
        <w:right w:val="none" w:sz="0" w:space="0" w:color="auto"/>
      </w:divBdr>
    </w:div>
    <w:div w:id="339238927">
      <w:bodyDiv w:val="1"/>
      <w:marLeft w:val="0"/>
      <w:marRight w:val="0"/>
      <w:marTop w:val="0"/>
      <w:marBottom w:val="0"/>
      <w:divBdr>
        <w:top w:val="none" w:sz="0" w:space="0" w:color="auto"/>
        <w:left w:val="none" w:sz="0" w:space="0" w:color="auto"/>
        <w:bottom w:val="none" w:sz="0" w:space="0" w:color="auto"/>
        <w:right w:val="none" w:sz="0" w:space="0" w:color="auto"/>
      </w:divBdr>
    </w:div>
    <w:div w:id="341589493">
      <w:bodyDiv w:val="1"/>
      <w:marLeft w:val="0"/>
      <w:marRight w:val="0"/>
      <w:marTop w:val="0"/>
      <w:marBottom w:val="0"/>
      <w:divBdr>
        <w:top w:val="none" w:sz="0" w:space="0" w:color="auto"/>
        <w:left w:val="none" w:sz="0" w:space="0" w:color="auto"/>
        <w:bottom w:val="none" w:sz="0" w:space="0" w:color="auto"/>
        <w:right w:val="none" w:sz="0" w:space="0" w:color="auto"/>
      </w:divBdr>
    </w:div>
    <w:div w:id="342519025">
      <w:bodyDiv w:val="1"/>
      <w:marLeft w:val="0"/>
      <w:marRight w:val="0"/>
      <w:marTop w:val="0"/>
      <w:marBottom w:val="0"/>
      <w:divBdr>
        <w:top w:val="none" w:sz="0" w:space="0" w:color="auto"/>
        <w:left w:val="none" w:sz="0" w:space="0" w:color="auto"/>
        <w:bottom w:val="none" w:sz="0" w:space="0" w:color="auto"/>
        <w:right w:val="none" w:sz="0" w:space="0" w:color="auto"/>
      </w:divBdr>
    </w:div>
    <w:div w:id="343554472">
      <w:bodyDiv w:val="1"/>
      <w:marLeft w:val="0"/>
      <w:marRight w:val="0"/>
      <w:marTop w:val="0"/>
      <w:marBottom w:val="0"/>
      <w:divBdr>
        <w:top w:val="none" w:sz="0" w:space="0" w:color="auto"/>
        <w:left w:val="none" w:sz="0" w:space="0" w:color="auto"/>
        <w:bottom w:val="none" w:sz="0" w:space="0" w:color="auto"/>
        <w:right w:val="none" w:sz="0" w:space="0" w:color="auto"/>
      </w:divBdr>
    </w:div>
    <w:div w:id="344405308">
      <w:bodyDiv w:val="1"/>
      <w:marLeft w:val="0"/>
      <w:marRight w:val="0"/>
      <w:marTop w:val="0"/>
      <w:marBottom w:val="0"/>
      <w:divBdr>
        <w:top w:val="none" w:sz="0" w:space="0" w:color="auto"/>
        <w:left w:val="none" w:sz="0" w:space="0" w:color="auto"/>
        <w:bottom w:val="none" w:sz="0" w:space="0" w:color="auto"/>
        <w:right w:val="none" w:sz="0" w:space="0" w:color="auto"/>
      </w:divBdr>
    </w:div>
    <w:div w:id="345447514">
      <w:bodyDiv w:val="1"/>
      <w:marLeft w:val="0"/>
      <w:marRight w:val="0"/>
      <w:marTop w:val="0"/>
      <w:marBottom w:val="0"/>
      <w:divBdr>
        <w:top w:val="none" w:sz="0" w:space="0" w:color="auto"/>
        <w:left w:val="none" w:sz="0" w:space="0" w:color="auto"/>
        <w:bottom w:val="none" w:sz="0" w:space="0" w:color="auto"/>
        <w:right w:val="none" w:sz="0" w:space="0" w:color="auto"/>
      </w:divBdr>
    </w:div>
    <w:div w:id="346947697">
      <w:bodyDiv w:val="1"/>
      <w:marLeft w:val="0"/>
      <w:marRight w:val="0"/>
      <w:marTop w:val="0"/>
      <w:marBottom w:val="0"/>
      <w:divBdr>
        <w:top w:val="none" w:sz="0" w:space="0" w:color="auto"/>
        <w:left w:val="none" w:sz="0" w:space="0" w:color="auto"/>
        <w:bottom w:val="none" w:sz="0" w:space="0" w:color="auto"/>
        <w:right w:val="none" w:sz="0" w:space="0" w:color="auto"/>
      </w:divBdr>
    </w:div>
    <w:div w:id="350300679">
      <w:bodyDiv w:val="1"/>
      <w:marLeft w:val="0"/>
      <w:marRight w:val="0"/>
      <w:marTop w:val="0"/>
      <w:marBottom w:val="0"/>
      <w:divBdr>
        <w:top w:val="none" w:sz="0" w:space="0" w:color="auto"/>
        <w:left w:val="none" w:sz="0" w:space="0" w:color="auto"/>
        <w:bottom w:val="none" w:sz="0" w:space="0" w:color="auto"/>
        <w:right w:val="none" w:sz="0" w:space="0" w:color="auto"/>
      </w:divBdr>
    </w:div>
    <w:div w:id="350379133">
      <w:bodyDiv w:val="1"/>
      <w:marLeft w:val="0"/>
      <w:marRight w:val="0"/>
      <w:marTop w:val="0"/>
      <w:marBottom w:val="0"/>
      <w:divBdr>
        <w:top w:val="none" w:sz="0" w:space="0" w:color="auto"/>
        <w:left w:val="none" w:sz="0" w:space="0" w:color="auto"/>
        <w:bottom w:val="none" w:sz="0" w:space="0" w:color="auto"/>
        <w:right w:val="none" w:sz="0" w:space="0" w:color="auto"/>
      </w:divBdr>
    </w:div>
    <w:div w:id="352924600">
      <w:bodyDiv w:val="1"/>
      <w:marLeft w:val="0"/>
      <w:marRight w:val="0"/>
      <w:marTop w:val="0"/>
      <w:marBottom w:val="0"/>
      <w:divBdr>
        <w:top w:val="none" w:sz="0" w:space="0" w:color="auto"/>
        <w:left w:val="none" w:sz="0" w:space="0" w:color="auto"/>
        <w:bottom w:val="none" w:sz="0" w:space="0" w:color="auto"/>
        <w:right w:val="none" w:sz="0" w:space="0" w:color="auto"/>
      </w:divBdr>
    </w:div>
    <w:div w:id="353188060">
      <w:bodyDiv w:val="1"/>
      <w:marLeft w:val="0"/>
      <w:marRight w:val="0"/>
      <w:marTop w:val="0"/>
      <w:marBottom w:val="0"/>
      <w:divBdr>
        <w:top w:val="none" w:sz="0" w:space="0" w:color="auto"/>
        <w:left w:val="none" w:sz="0" w:space="0" w:color="auto"/>
        <w:bottom w:val="none" w:sz="0" w:space="0" w:color="auto"/>
        <w:right w:val="none" w:sz="0" w:space="0" w:color="auto"/>
      </w:divBdr>
    </w:div>
    <w:div w:id="353191952">
      <w:bodyDiv w:val="1"/>
      <w:marLeft w:val="0"/>
      <w:marRight w:val="0"/>
      <w:marTop w:val="0"/>
      <w:marBottom w:val="0"/>
      <w:divBdr>
        <w:top w:val="none" w:sz="0" w:space="0" w:color="auto"/>
        <w:left w:val="none" w:sz="0" w:space="0" w:color="auto"/>
        <w:bottom w:val="none" w:sz="0" w:space="0" w:color="auto"/>
        <w:right w:val="none" w:sz="0" w:space="0" w:color="auto"/>
      </w:divBdr>
    </w:div>
    <w:div w:id="359168290">
      <w:bodyDiv w:val="1"/>
      <w:marLeft w:val="0"/>
      <w:marRight w:val="0"/>
      <w:marTop w:val="0"/>
      <w:marBottom w:val="0"/>
      <w:divBdr>
        <w:top w:val="none" w:sz="0" w:space="0" w:color="auto"/>
        <w:left w:val="none" w:sz="0" w:space="0" w:color="auto"/>
        <w:bottom w:val="none" w:sz="0" w:space="0" w:color="auto"/>
        <w:right w:val="none" w:sz="0" w:space="0" w:color="auto"/>
      </w:divBdr>
    </w:div>
    <w:div w:id="361518662">
      <w:bodyDiv w:val="1"/>
      <w:marLeft w:val="0"/>
      <w:marRight w:val="0"/>
      <w:marTop w:val="0"/>
      <w:marBottom w:val="0"/>
      <w:divBdr>
        <w:top w:val="none" w:sz="0" w:space="0" w:color="auto"/>
        <w:left w:val="none" w:sz="0" w:space="0" w:color="auto"/>
        <w:bottom w:val="none" w:sz="0" w:space="0" w:color="auto"/>
        <w:right w:val="none" w:sz="0" w:space="0" w:color="auto"/>
      </w:divBdr>
    </w:div>
    <w:div w:id="362749574">
      <w:bodyDiv w:val="1"/>
      <w:marLeft w:val="0"/>
      <w:marRight w:val="0"/>
      <w:marTop w:val="0"/>
      <w:marBottom w:val="0"/>
      <w:divBdr>
        <w:top w:val="none" w:sz="0" w:space="0" w:color="auto"/>
        <w:left w:val="none" w:sz="0" w:space="0" w:color="auto"/>
        <w:bottom w:val="none" w:sz="0" w:space="0" w:color="auto"/>
        <w:right w:val="none" w:sz="0" w:space="0" w:color="auto"/>
      </w:divBdr>
    </w:div>
    <w:div w:id="362756915">
      <w:bodyDiv w:val="1"/>
      <w:marLeft w:val="0"/>
      <w:marRight w:val="0"/>
      <w:marTop w:val="0"/>
      <w:marBottom w:val="0"/>
      <w:divBdr>
        <w:top w:val="none" w:sz="0" w:space="0" w:color="auto"/>
        <w:left w:val="none" w:sz="0" w:space="0" w:color="auto"/>
        <w:bottom w:val="none" w:sz="0" w:space="0" w:color="auto"/>
        <w:right w:val="none" w:sz="0" w:space="0" w:color="auto"/>
      </w:divBdr>
    </w:div>
    <w:div w:id="363020414">
      <w:bodyDiv w:val="1"/>
      <w:marLeft w:val="0"/>
      <w:marRight w:val="0"/>
      <w:marTop w:val="0"/>
      <w:marBottom w:val="0"/>
      <w:divBdr>
        <w:top w:val="none" w:sz="0" w:space="0" w:color="auto"/>
        <w:left w:val="none" w:sz="0" w:space="0" w:color="auto"/>
        <w:bottom w:val="none" w:sz="0" w:space="0" w:color="auto"/>
        <w:right w:val="none" w:sz="0" w:space="0" w:color="auto"/>
      </w:divBdr>
    </w:div>
    <w:div w:id="364254230">
      <w:bodyDiv w:val="1"/>
      <w:marLeft w:val="0"/>
      <w:marRight w:val="0"/>
      <w:marTop w:val="0"/>
      <w:marBottom w:val="0"/>
      <w:divBdr>
        <w:top w:val="none" w:sz="0" w:space="0" w:color="auto"/>
        <w:left w:val="none" w:sz="0" w:space="0" w:color="auto"/>
        <w:bottom w:val="none" w:sz="0" w:space="0" w:color="auto"/>
        <w:right w:val="none" w:sz="0" w:space="0" w:color="auto"/>
      </w:divBdr>
    </w:div>
    <w:div w:id="365104620">
      <w:bodyDiv w:val="1"/>
      <w:marLeft w:val="0"/>
      <w:marRight w:val="0"/>
      <w:marTop w:val="0"/>
      <w:marBottom w:val="0"/>
      <w:divBdr>
        <w:top w:val="none" w:sz="0" w:space="0" w:color="auto"/>
        <w:left w:val="none" w:sz="0" w:space="0" w:color="auto"/>
        <w:bottom w:val="none" w:sz="0" w:space="0" w:color="auto"/>
        <w:right w:val="none" w:sz="0" w:space="0" w:color="auto"/>
      </w:divBdr>
    </w:div>
    <w:div w:id="365254762">
      <w:bodyDiv w:val="1"/>
      <w:marLeft w:val="0"/>
      <w:marRight w:val="0"/>
      <w:marTop w:val="0"/>
      <w:marBottom w:val="0"/>
      <w:divBdr>
        <w:top w:val="none" w:sz="0" w:space="0" w:color="auto"/>
        <w:left w:val="none" w:sz="0" w:space="0" w:color="auto"/>
        <w:bottom w:val="none" w:sz="0" w:space="0" w:color="auto"/>
        <w:right w:val="none" w:sz="0" w:space="0" w:color="auto"/>
      </w:divBdr>
    </w:div>
    <w:div w:id="365641484">
      <w:bodyDiv w:val="1"/>
      <w:marLeft w:val="0"/>
      <w:marRight w:val="0"/>
      <w:marTop w:val="0"/>
      <w:marBottom w:val="0"/>
      <w:divBdr>
        <w:top w:val="none" w:sz="0" w:space="0" w:color="auto"/>
        <w:left w:val="none" w:sz="0" w:space="0" w:color="auto"/>
        <w:bottom w:val="none" w:sz="0" w:space="0" w:color="auto"/>
        <w:right w:val="none" w:sz="0" w:space="0" w:color="auto"/>
      </w:divBdr>
    </w:div>
    <w:div w:id="367219159">
      <w:bodyDiv w:val="1"/>
      <w:marLeft w:val="0"/>
      <w:marRight w:val="0"/>
      <w:marTop w:val="0"/>
      <w:marBottom w:val="0"/>
      <w:divBdr>
        <w:top w:val="none" w:sz="0" w:space="0" w:color="auto"/>
        <w:left w:val="none" w:sz="0" w:space="0" w:color="auto"/>
        <w:bottom w:val="none" w:sz="0" w:space="0" w:color="auto"/>
        <w:right w:val="none" w:sz="0" w:space="0" w:color="auto"/>
      </w:divBdr>
    </w:div>
    <w:div w:id="367412104">
      <w:bodyDiv w:val="1"/>
      <w:marLeft w:val="0"/>
      <w:marRight w:val="0"/>
      <w:marTop w:val="0"/>
      <w:marBottom w:val="0"/>
      <w:divBdr>
        <w:top w:val="none" w:sz="0" w:space="0" w:color="auto"/>
        <w:left w:val="none" w:sz="0" w:space="0" w:color="auto"/>
        <w:bottom w:val="none" w:sz="0" w:space="0" w:color="auto"/>
        <w:right w:val="none" w:sz="0" w:space="0" w:color="auto"/>
      </w:divBdr>
    </w:div>
    <w:div w:id="370036265">
      <w:bodyDiv w:val="1"/>
      <w:marLeft w:val="0"/>
      <w:marRight w:val="0"/>
      <w:marTop w:val="0"/>
      <w:marBottom w:val="0"/>
      <w:divBdr>
        <w:top w:val="none" w:sz="0" w:space="0" w:color="auto"/>
        <w:left w:val="none" w:sz="0" w:space="0" w:color="auto"/>
        <w:bottom w:val="none" w:sz="0" w:space="0" w:color="auto"/>
        <w:right w:val="none" w:sz="0" w:space="0" w:color="auto"/>
      </w:divBdr>
    </w:div>
    <w:div w:id="370418806">
      <w:bodyDiv w:val="1"/>
      <w:marLeft w:val="0"/>
      <w:marRight w:val="0"/>
      <w:marTop w:val="0"/>
      <w:marBottom w:val="0"/>
      <w:divBdr>
        <w:top w:val="none" w:sz="0" w:space="0" w:color="auto"/>
        <w:left w:val="none" w:sz="0" w:space="0" w:color="auto"/>
        <w:bottom w:val="none" w:sz="0" w:space="0" w:color="auto"/>
        <w:right w:val="none" w:sz="0" w:space="0" w:color="auto"/>
      </w:divBdr>
    </w:div>
    <w:div w:id="377510955">
      <w:bodyDiv w:val="1"/>
      <w:marLeft w:val="0"/>
      <w:marRight w:val="0"/>
      <w:marTop w:val="0"/>
      <w:marBottom w:val="0"/>
      <w:divBdr>
        <w:top w:val="none" w:sz="0" w:space="0" w:color="auto"/>
        <w:left w:val="none" w:sz="0" w:space="0" w:color="auto"/>
        <w:bottom w:val="none" w:sz="0" w:space="0" w:color="auto"/>
        <w:right w:val="none" w:sz="0" w:space="0" w:color="auto"/>
      </w:divBdr>
    </w:div>
    <w:div w:id="377702681">
      <w:bodyDiv w:val="1"/>
      <w:marLeft w:val="0"/>
      <w:marRight w:val="0"/>
      <w:marTop w:val="0"/>
      <w:marBottom w:val="0"/>
      <w:divBdr>
        <w:top w:val="none" w:sz="0" w:space="0" w:color="auto"/>
        <w:left w:val="none" w:sz="0" w:space="0" w:color="auto"/>
        <w:bottom w:val="none" w:sz="0" w:space="0" w:color="auto"/>
        <w:right w:val="none" w:sz="0" w:space="0" w:color="auto"/>
      </w:divBdr>
    </w:div>
    <w:div w:id="378747542">
      <w:bodyDiv w:val="1"/>
      <w:marLeft w:val="0"/>
      <w:marRight w:val="0"/>
      <w:marTop w:val="0"/>
      <w:marBottom w:val="0"/>
      <w:divBdr>
        <w:top w:val="none" w:sz="0" w:space="0" w:color="auto"/>
        <w:left w:val="none" w:sz="0" w:space="0" w:color="auto"/>
        <w:bottom w:val="none" w:sz="0" w:space="0" w:color="auto"/>
        <w:right w:val="none" w:sz="0" w:space="0" w:color="auto"/>
      </w:divBdr>
    </w:div>
    <w:div w:id="379788404">
      <w:bodyDiv w:val="1"/>
      <w:marLeft w:val="0"/>
      <w:marRight w:val="0"/>
      <w:marTop w:val="0"/>
      <w:marBottom w:val="0"/>
      <w:divBdr>
        <w:top w:val="none" w:sz="0" w:space="0" w:color="auto"/>
        <w:left w:val="none" w:sz="0" w:space="0" w:color="auto"/>
        <w:bottom w:val="none" w:sz="0" w:space="0" w:color="auto"/>
        <w:right w:val="none" w:sz="0" w:space="0" w:color="auto"/>
      </w:divBdr>
    </w:div>
    <w:div w:id="380524140">
      <w:bodyDiv w:val="1"/>
      <w:marLeft w:val="0"/>
      <w:marRight w:val="0"/>
      <w:marTop w:val="0"/>
      <w:marBottom w:val="0"/>
      <w:divBdr>
        <w:top w:val="none" w:sz="0" w:space="0" w:color="auto"/>
        <w:left w:val="none" w:sz="0" w:space="0" w:color="auto"/>
        <w:bottom w:val="none" w:sz="0" w:space="0" w:color="auto"/>
        <w:right w:val="none" w:sz="0" w:space="0" w:color="auto"/>
      </w:divBdr>
    </w:div>
    <w:div w:id="383263538">
      <w:bodyDiv w:val="1"/>
      <w:marLeft w:val="0"/>
      <w:marRight w:val="0"/>
      <w:marTop w:val="0"/>
      <w:marBottom w:val="0"/>
      <w:divBdr>
        <w:top w:val="none" w:sz="0" w:space="0" w:color="auto"/>
        <w:left w:val="none" w:sz="0" w:space="0" w:color="auto"/>
        <w:bottom w:val="none" w:sz="0" w:space="0" w:color="auto"/>
        <w:right w:val="none" w:sz="0" w:space="0" w:color="auto"/>
      </w:divBdr>
    </w:div>
    <w:div w:id="385035121">
      <w:bodyDiv w:val="1"/>
      <w:marLeft w:val="0"/>
      <w:marRight w:val="0"/>
      <w:marTop w:val="0"/>
      <w:marBottom w:val="0"/>
      <w:divBdr>
        <w:top w:val="none" w:sz="0" w:space="0" w:color="auto"/>
        <w:left w:val="none" w:sz="0" w:space="0" w:color="auto"/>
        <w:bottom w:val="none" w:sz="0" w:space="0" w:color="auto"/>
        <w:right w:val="none" w:sz="0" w:space="0" w:color="auto"/>
      </w:divBdr>
    </w:div>
    <w:div w:id="387806757">
      <w:bodyDiv w:val="1"/>
      <w:marLeft w:val="0"/>
      <w:marRight w:val="0"/>
      <w:marTop w:val="0"/>
      <w:marBottom w:val="0"/>
      <w:divBdr>
        <w:top w:val="none" w:sz="0" w:space="0" w:color="auto"/>
        <w:left w:val="none" w:sz="0" w:space="0" w:color="auto"/>
        <w:bottom w:val="none" w:sz="0" w:space="0" w:color="auto"/>
        <w:right w:val="none" w:sz="0" w:space="0" w:color="auto"/>
      </w:divBdr>
    </w:div>
    <w:div w:id="388042238">
      <w:bodyDiv w:val="1"/>
      <w:marLeft w:val="0"/>
      <w:marRight w:val="0"/>
      <w:marTop w:val="0"/>
      <w:marBottom w:val="0"/>
      <w:divBdr>
        <w:top w:val="none" w:sz="0" w:space="0" w:color="auto"/>
        <w:left w:val="none" w:sz="0" w:space="0" w:color="auto"/>
        <w:bottom w:val="none" w:sz="0" w:space="0" w:color="auto"/>
        <w:right w:val="none" w:sz="0" w:space="0" w:color="auto"/>
      </w:divBdr>
    </w:div>
    <w:div w:id="390736340">
      <w:bodyDiv w:val="1"/>
      <w:marLeft w:val="0"/>
      <w:marRight w:val="0"/>
      <w:marTop w:val="0"/>
      <w:marBottom w:val="0"/>
      <w:divBdr>
        <w:top w:val="none" w:sz="0" w:space="0" w:color="auto"/>
        <w:left w:val="none" w:sz="0" w:space="0" w:color="auto"/>
        <w:bottom w:val="none" w:sz="0" w:space="0" w:color="auto"/>
        <w:right w:val="none" w:sz="0" w:space="0" w:color="auto"/>
      </w:divBdr>
    </w:div>
    <w:div w:id="396361860">
      <w:bodyDiv w:val="1"/>
      <w:marLeft w:val="0"/>
      <w:marRight w:val="0"/>
      <w:marTop w:val="0"/>
      <w:marBottom w:val="0"/>
      <w:divBdr>
        <w:top w:val="none" w:sz="0" w:space="0" w:color="auto"/>
        <w:left w:val="none" w:sz="0" w:space="0" w:color="auto"/>
        <w:bottom w:val="none" w:sz="0" w:space="0" w:color="auto"/>
        <w:right w:val="none" w:sz="0" w:space="0" w:color="auto"/>
      </w:divBdr>
    </w:div>
    <w:div w:id="398282807">
      <w:bodyDiv w:val="1"/>
      <w:marLeft w:val="0"/>
      <w:marRight w:val="0"/>
      <w:marTop w:val="0"/>
      <w:marBottom w:val="0"/>
      <w:divBdr>
        <w:top w:val="none" w:sz="0" w:space="0" w:color="auto"/>
        <w:left w:val="none" w:sz="0" w:space="0" w:color="auto"/>
        <w:bottom w:val="none" w:sz="0" w:space="0" w:color="auto"/>
        <w:right w:val="none" w:sz="0" w:space="0" w:color="auto"/>
      </w:divBdr>
    </w:div>
    <w:div w:id="398938221">
      <w:bodyDiv w:val="1"/>
      <w:marLeft w:val="0"/>
      <w:marRight w:val="0"/>
      <w:marTop w:val="0"/>
      <w:marBottom w:val="0"/>
      <w:divBdr>
        <w:top w:val="none" w:sz="0" w:space="0" w:color="auto"/>
        <w:left w:val="none" w:sz="0" w:space="0" w:color="auto"/>
        <w:bottom w:val="none" w:sz="0" w:space="0" w:color="auto"/>
        <w:right w:val="none" w:sz="0" w:space="0" w:color="auto"/>
      </w:divBdr>
    </w:div>
    <w:div w:id="398943873">
      <w:bodyDiv w:val="1"/>
      <w:marLeft w:val="0"/>
      <w:marRight w:val="0"/>
      <w:marTop w:val="0"/>
      <w:marBottom w:val="0"/>
      <w:divBdr>
        <w:top w:val="none" w:sz="0" w:space="0" w:color="auto"/>
        <w:left w:val="none" w:sz="0" w:space="0" w:color="auto"/>
        <w:bottom w:val="none" w:sz="0" w:space="0" w:color="auto"/>
        <w:right w:val="none" w:sz="0" w:space="0" w:color="auto"/>
      </w:divBdr>
    </w:div>
    <w:div w:id="399595853">
      <w:bodyDiv w:val="1"/>
      <w:marLeft w:val="0"/>
      <w:marRight w:val="0"/>
      <w:marTop w:val="0"/>
      <w:marBottom w:val="0"/>
      <w:divBdr>
        <w:top w:val="none" w:sz="0" w:space="0" w:color="auto"/>
        <w:left w:val="none" w:sz="0" w:space="0" w:color="auto"/>
        <w:bottom w:val="none" w:sz="0" w:space="0" w:color="auto"/>
        <w:right w:val="none" w:sz="0" w:space="0" w:color="auto"/>
      </w:divBdr>
    </w:div>
    <w:div w:id="401026514">
      <w:bodyDiv w:val="1"/>
      <w:marLeft w:val="0"/>
      <w:marRight w:val="0"/>
      <w:marTop w:val="0"/>
      <w:marBottom w:val="0"/>
      <w:divBdr>
        <w:top w:val="none" w:sz="0" w:space="0" w:color="auto"/>
        <w:left w:val="none" w:sz="0" w:space="0" w:color="auto"/>
        <w:bottom w:val="none" w:sz="0" w:space="0" w:color="auto"/>
        <w:right w:val="none" w:sz="0" w:space="0" w:color="auto"/>
      </w:divBdr>
    </w:div>
    <w:div w:id="401951968">
      <w:bodyDiv w:val="1"/>
      <w:marLeft w:val="0"/>
      <w:marRight w:val="0"/>
      <w:marTop w:val="0"/>
      <w:marBottom w:val="0"/>
      <w:divBdr>
        <w:top w:val="none" w:sz="0" w:space="0" w:color="auto"/>
        <w:left w:val="none" w:sz="0" w:space="0" w:color="auto"/>
        <w:bottom w:val="none" w:sz="0" w:space="0" w:color="auto"/>
        <w:right w:val="none" w:sz="0" w:space="0" w:color="auto"/>
      </w:divBdr>
    </w:div>
    <w:div w:id="411854813">
      <w:bodyDiv w:val="1"/>
      <w:marLeft w:val="0"/>
      <w:marRight w:val="0"/>
      <w:marTop w:val="0"/>
      <w:marBottom w:val="0"/>
      <w:divBdr>
        <w:top w:val="none" w:sz="0" w:space="0" w:color="auto"/>
        <w:left w:val="none" w:sz="0" w:space="0" w:color="auto"/>
        <w:bottom w:val="none" w:sz="0" w:space="0" w:color="auto"/>
        <w:right w:val="none" w:sz="0" w:space="0" w:color="auto"/>
      </w:divBdr>
    </w:div>
    <w:div w:id="413286780">
      <w:bodyDiv w:val="1"/>
      <w:marLeft w:val="0"/>
      <w:marRight w:val="0"/>
      <w:marTop w:val="0"/>
      <w:marBottom w:val="0"/>
      <w:divBdr>
        <w:top w:val="none" w:sz="0" w:space="0" w:color="auto"/>
        <w:left w:val="none" w:sz="0" w:space="0" w:color="auto"/>
        <w:bottom w:val="none" w:sz="0" w:space="0" w:color="auto"/>
        <w:right w:val="none" w:sz="0" w:space="0" w:color="auto"/>
      </w:divBdr>
    </w:div>
    <w:div w:id="414085088">
      <w:bodyDiv w:val="1"/>
      <w:marLeft w:val="0"/>
      <w:marRight w:val="0"/>
      <w:marTop w:val="0"/>
      <w:marBottom w:val="0"/>
      <w:divBdr>
        <w:top w:val="none" w:sz="0" w:space="0" w:color="auto"/>
        <w:left w:val="none" w:sz="0" w:space="0" w:color="auto"/>
        <w:bottom w:val="none" w:sz="0" w:space="0" w:color="auto"/>
        <w:right w:val="none" w:sz="0" w:space="0" w:color="auto"/>
      </w:divBdr>
    </w:div>
    <w:div w:id="416556885">
      <w:bodyDiv w:val="1"/>
      <w:marLeft w:val="0"/>
      <w:marRight w:val="0"/>
      <w:marTop w:val="0"/>
      <w:marBottom w:val="0"/>
      <w:divBdr>
        <w:top w:val="none" w:sz="0" w:space="0" w:color="auto"/>
        <w:left w:val="none" w:sz="0" w:space="0" w:color="auto"/>
        <w:bottom w:val="none" w:sz="0" w:space="0" w:color="auto"/>
        <w:right w:val="none" w:sz="0" w:space="0" w:color="auto"/>
      </w:divBdr>
    </w:div>
    <w:div w:id="418068441">
      <w:bodyDiv w:val="1"/>
      <w:marLeft w:val="0"/>
      <w:marRight w:val="0"/>
      <w:marTop w:val="0"/>
      <w:marBottom w:val="0"/>
      <w:divBdr>
        <w:top w:val="none" w:sz="0" w:space="0" w:color="auto"/>
        <w:left w:val="none" w:sz="0" w:space="0" w:color="auto"/>
        <w:bottom w:val="none" w:sz="0" w:space="0" w:color="auto"/>
        <w:right w:val="none" w:sz="0" w:space="0" w:color="auto"/>
      </w:divBdr>
    </w:div>
    <w:div w:id="420611895">
      <w:bodyDiv w:val="1"/>
      <w:marLeft w:val="0"/>
      <w:marRight w:val="0"/>
      <w:marTop w:val="0"/>
      <w:marBottom w:val="0"/>
      <w:divBdr>
        <w:top w:val="none" w:sz="0" w:space="0" w:color="auto"/>
        <w:left w:val="none" w:sz="0" w:space="0" w:color="auto"/>
        <w:bottom w:val="none" w:sz="0" w:space="0" w:color="auto"/>
        <w:right w:val="none" w:sz="0" w:space="0" w:color="auto"/>
      </w:divBdr>
    </w:div>
    <w:div w:id="425538253">
      <w:bodyDiv w:val="1"/>
      <w:marLeft w:val="0"/>
      <w:marRight w:val="0"/>
      <w:marTop w:val="0"/>
      <w:marBottom w:val="0"/>
      <w:divBdr>
        <w:top w:val="none" w:sz="0" w:space="0" w:color="auto"/>
        <w:left w:val="none" w:sz="0" w:space="0" w:color="auto"/>
        <w:bottom w:val="none" w:sz="0" w:space="0" w:color="auto"/>
        <w:right w:val="none" w:sz="0" w:space="0" w:color="auto"/>
      </w:divBdr>
    </w:div>
    <w:div w:id="427317275">
      <w:bodyDiv w:val="1"/>
      <w:marLeft w:val="0"/>
      <w:marRight w:val="0"/>
      <w:marTop w:val="0"/>
      <w:marBottom w:val="0"/>
      <w:divBdr>
        <w:top w:val="none" w:sz="0" w:space="0" w:color="auto"/>
        <w:left w:val="none" w:sz="0" w:space="0" w:color="auto"/>
        <w:bottom w:val="none" w:sz="0" w:space="0" w:color="auto"/>
        <w:right w:val="none" w:sz="0" w:space="0" w:color="auto"/>
      </w:divBdr>
    </w:div>
    <w:div w:id="428087052">
      <w:bodyDiv w:val="1"/>
      <w:marLeft w:val="0"/>
      <w:marRight w:val="0"/>
      <w:marTop w:val="0"/>
      <w:marBottom w:val="0"/>
      <w:divBdr>
        <w:top w:val="none" w:sz="0" w:space="0" w:color="auto"/>
        <w:left w:val="none" w:sz="0" w:space="0" w:color="auto"/>
        <w:bottom w:val="none" w:sz="0" w:space="0" w:color="auto"/>
        <w:right w:val="none" w:sz="0" w:space="0" w:color="auto"/>
      </w:divBdr>
    </w:div>
    <w:div w:id="431782775">
      <w:bodyDiv w:val="1"/>
      <w:marLeft w:val="0"/>
      <w:marRight w:val="0"/>
      <w:marTop w:val="0"/>
      <w:marBottom w:val="0"/>
      <w:divBdr>
        <w:top w:val="none" w:sz="0" w:space="0" w:color="auto"/>
        <w:left w:val="none" w:sz="0" w:space="0" w:color="auto"/>
        <w:bottom w:val="none" w:sz="0" w:space="0" w:color="auto"/>
        <w:right w:val="none" w:sz="0" w:space="0" w:color="auto"/>
      </w:divBdr>
    </w:div>
    <w:div w:id="432669539">
      <w:bodyDiv w:val="1"/>
      <w:marLeft w:val="0"/>
      <w:marRight w:val="0"/>
      <w:marTop w:val="0"/>
      <w:marBottom w:val="0"/>
      <w:divBdr>
        <w:top w:val="none" w:sz="0" w:space="0" w:color="auto"/>
        <w:left w:val="none" w:sz="0" w:space="0" w:color="auto"/>
        <w:bottom w:val="none" w:sz="0" w:space="0" w:color="auto"/>
        <w:right w:val="none" w:sz="0" w:space="0" w:color="auto"/>
      </w:divBdr>
    </w:div>
    <w:div w:id="432937590">
      <w:bodyDiv w:val="1"/>
      <w:marLeft w:val="0"/>
      <w:marRight w:val="0"/>
      <w:marTop w:val="0"/>
      <w:marBottom w:val="0"/>
      <w:divBdr>
        <w:top w:val="none" w:sz="0" w:space="0" w:color="auto"/>
        <w:left w:val="none" w:sz="0" w:space="0" w:color="auto"/>
        <w:bottom w:val="none" w:sz="0" w:space="0" w:color="auto"/>
        <w:right w:val="none" w:sz="0" w:space="0" w:color="auto"/>
      </w:divBdr>
    </w:div>
    <w:div w:id="435638774">
      <w:bodyDiv w:val="1"/>
      <w:marLeft w:val="0"/>
      <w:marRight w:val="0"/>
      <w:marTop w:val="0"/>
      <w:marBottom w:val="0"/>
      <w:divBdr>
        <w:top w:val="none" w:sz="0" w:space="0" w:color="auto"/>
        <w:left w:val="none" w:sz="0" w:space="0" w:color="auto"/>
        <w:bottom w:val="none" w:sz="0" w:space="0" w:color="auto"/>
        <w:right w:val="none" w:sz="0" w:space="0" w:color="auto"/>
      </w:divBdr>
    </w:div>
    <w:div w:id="435754634">
      <w:bodyDiv w:val="1"/>
      <w:marLeft w:val="0"/>
      <w:marRight w:val="0"/>
      <w:marTop w:val="0"/>
      <w:marBottom w:val="0"/>
      <w:divBdr>
        <w:top w:val="none" w:sz="0" w:space="0" w:color="auto"/>
        <w:left w:val="none" w:sz="0" w:space="0" w:color="auto"/>
        <w:bottom w:val="none" w:sz="0" w:space="0" w:color="auto"/>
        <w:right w:val="none" w:sz="0" w:space="0" w:color="auto"/>
      </w:divBdr>
    </w:div>
    <w:div w:id="438329716">
      <w:bodyDiv w:val="1"/>
      <w:marLeft w:val="0"/>
      <w:marRight w:val="0"/>
      <w:marTop w:val="0"/>
      <w:marBottom w:val="0"/>
      <w:divBdr>
        <w:top w:val="none" w:sz="0" w:space="0" w:color="auto"/>
        <w:left w:val="none" w:sz="0" w:space="0" w:color="auto"/>
        <w:bottom w:val="none" w:sz="0" w:space="0" w:color="auto"/>
        <w:right w:val="none" w:sz="0" w:space="0" w:color="auto"/>
      </w:divBdr>
    </w:div>
    <w:div w:id="439181219">
      <w:bodyDiv w:val="1"/>
      <w:marLeft w:val="0"/>
      <w:marRight w:val="0"/>
      <w:marTop w:val="0"/>
      <w:marBottom w:val="0"/>
      <w:divBdr>
        <w:top w:val="none" w:sz="0" w:space="0" w:color="auto"/>
        <w:left w:val="none" w:sz="0" w:space="0" w:color="auto"/>
        <w:bottom w:val="none" w:sz="0" w:space="0" w:color="auto"/>
        <w:right w:val="none" w:sz="0" w:space="0" w:color="auto"/>
      </w:divBdr>
    </w:div>
    <w:div w:id="442308933">
      <w:bodyDiv w:val="1"/>
      <w:marLeft w:val="0"/>
      <w:marRight w:val="0"/>
      <w:marTop w:val="0"/>
      <w:marBottom w:val="0"/>
      <w:divBdr>
        <w:top w:val="none" w:sz="0" w:space="0" w:color="auto"/>
        <w:left w:val="none" w:sz="0" w:space="0" w:color="auto"/>
        <w:bottom w:val="none" w:sz="0" w:space="0" w:color="auto"/>
        <w:right w:val="none" w:sz="0" w:space="0" w:color="auto"/>
      </w:divBdr>
    </w:div>
    <w:div w:id="442965545">
      <w:bodyDiv w:val="1"/>
      <w:marLeft w:val="0"/>
      <w:marRight w:val="0"/>
      <w:marTop w:val="0"/>
      <w:marBottom w:val="0"/>
      <w:divBdr>
        <w:top w:val="none" w:sz="0" w:space="0" w:color="auto"/>
        <w:left w:val="none" w:sz="0" w:space="0" w:color="auto"/>
        <w:bottom w:val="none" w:sz="0" w:space="0" w:color="auto"/>
        <w:right w:val="none" w:sz="0" w:space="0" w:color="auto"/>
      </w:divBdr>
    </w:div>
    <w:div w:id="444154515">
      <w:bodyDiv w:val="1"/>
      <w:marLeft w:val="0"/>
      <w:marRight w:val="0"/>
      <w:marTop w:val="0"/>
      <w:marBottom w:val="0"/>
      <w:divBdr>
        <w:top w:val="none" w:sz="0" w:space="0" w:color="auto"/>
        <w:left w:val="none" w:sz="0" w:space="0" w:color="auto"/>
        <w:bottom w:val="none" w:sz="0" w:space="0" w:color="auto"/>
        <w:right w:val="none" w:sz="0" w:space="0" w:color="auto"/>
      </w:divBdr>
    </w:div>
    <w:div w:id="444155385">
      <w:bodyDiv w:val="1"/>
      <w:marLeft w:val="0"/>
      <w:marRight w:val="0"/>
      <w:marTop w:val="0"/>
      <w:marBottom w:val="0"/>
      <w:divBdr>
        <w:top w:val="none" w:sz="0" w:space="0" w:color="auto"/>
        <w:left w:val="none" w:sz="0" w:space="0" w:color="auto"/>
        <w:bottom w:val="none" w:sz="0" w:space="0" w:color="auto"/>
        <w:right w:val="none" w:sz="0" w:space="0" w:color="auto"/>
      </w:divBdr>
    </w:div>
    <w:div w:id="445318023">
      <w:bodyDiv w:val="1"/>
      <w:marLeft w:val="0"/>
      <w:marRight w:val="0"/>
      <w:marTop w:val="0"/>
      <w:marBottom w:val="0"/>
      <w:divBdr>
        <w:top w:val="none" w:sz="0" w:space="0" w:color="auto"/>
        <w:left w:val="none" w:sz="0" w:space="0" w:color="auto"/>
        <w:bottom w:val="none" w:sz="0" w:space="0" w:color="auto"/>
        <w:right w:val="none" w:sz="0" w:space="0" w:color="auto"/>
      </w:divBdr>
    </w:div>
    <w:div w:id="449476354">
      <w:bodyDiv w:val="1"/>
      <w:marLeft w:val="0"/>
      <w:marRight w:val="0"/>
      <w:marTop w:val="0"/>
      <w:marBottom w:val="0"/>
      <w:divBdr>
        <w:top w:val="none" w:sz="0" w:space="0" w:color="auto"/>
        <w:left w:val="none" w:sz="0" w:space="0" w:color="auto"/>
        <w:bottom w:val="none" w:sz="0" w:space="0" w:color="auto"/>
        <w:right w:val="none" w:sz="0" w:space="0" w:color="auto"/>
      </w:divBdr>
    </w:div>
    <w:div w:id="451440656">
      <w:bodyDiv w:val="1"/>
      <w:marLeft w:val="0"/>
      <w:marRight w:val="0"/>
      <w:marTop w:val="0"/>
      <w:marBottom w:val="0"/>
      <w:divBdr>
        <w:top w:val="none" w:sz="0" w:space="0" w:color="auto"/>
        <w:left w:val="none" w:sz="0" w:space="0" w:color="auto"/>
        <w:bottom w:val="none" w:sz="0" w:space="0" w:color="auto"/>
        <w:right w:val="none" w:sz="0" w:space="0" w:color="auto"/>
      </w:divBdr>
    </w:div>
    <w:div w:id="454182370">
      <w:bodyDiv w:val="1"/>
      <w:marLeft w:val="0"/>
      <w:marRight w:val="0"/>
      <w:marTop w:val="0"/>
      <w:marBottom w:val="0"/>
      <w:divBdr>
        <w:top w:val="none" w:sz="0" w:space="0" w:color="auto"/>
        <w:left w:val="none" w:sz="0" w:space="0" w:color="auto"/>
        <w:bottom w:val="none" w:sz="0" w:space="0" w:color="auto"/>
        <w:right w:val="none" w:sz="0" w:space="0" w:color="auto"/>
      </w:divBdr>
    </w:div>
    <w:div w:id="456336273">
      <w:bodyDiv w:val="1"/>
      <w:marLeft w:val="0"/>
      <w:marRight w:val="0"/>
      <w:marTop w:val="0"/>
      <w:marBottom w:val="0"/>
      <w:divBdr>
        <w:top w:val="none" w:sz="0" w:space="0" w:color="auto"/>
        <w:left w:val="none" w:sz="0" w:space="0" w:color="auto"/>
        <w:bottom w:val="none" w:sz="0" w:space="0" w:color="auto"/>
        <w:right w:val="none" w:sz="0" w:space="0" w:color="auto"/>
      </w:divBdr>
    </w:div>
    <w:div w:id="457185917">
      <w:bodyDiv w:val="1"/>
      <w:marLeft w:val="0"/>
      <w:marRight w:val="0"/>
      <w:marTop w:val="0"/>
      <w:marBottom w:val="0"/>
      <w:divBdr>
        <w:top w:val="none" w:sz="0" w:space="0" w:color="auto"/>
        <w:left w:val="none" w:sz="0" w:space="0" w:color="auto"/>
        <w:bottom w:val="none" w:sz="0" w:space="0" w:color="auto"/>
        <w:right w:val="none" w:sz="0" w:space="0" w:color="auto"/>
      </w:divBdr>
    </w:div>
    <w:div w:id="460656013">
      <w:bodyDiv w:val="1"/>
      <w:marLeft w:val="0"/>
      <w:marRight w:val="0"/>
      <w:marTop w:val="0"/>
      <w:marBottom w:val="0"/>
      <w:divBdr>
        <w:top w:val="none" w:sz="0" w:space="0" w:color="auto"/>
        <w:left w:val="none" w:sz="0" w:space="0" w:color="auto"/>
        <w:bottom w:val="none" w:sz="0" w:space="0" w:color="auto"/>
        <w:right w:val="none" w:sz="0" w:space="0" w:color="auto"/>
      </w:divBdr>
    </w:div>
    <w:div w:id="461118135">
      <w:bodyDiv w:val="1"/>
      <w:marLeft w:val="0"/>
      <w:marRight w:val="0"/>
      <w:marTop w:val="0"/>
      <w:marBottom w:val="0"/>
      <w:divBdr>
        <w:top w:val="none" w:sz="0" w:space="0" w:color="auto"/>
        <w:left w:val="none" w:sz="0" w:space="0" w:color="auto"/>
        <w:bottom w:val="none" w:sz="0" w:space="0" w:color="auto"/>
        <w:right w:val="none" w:sz="0" w:space="0" w:color="auto"/>
      </w:divBdr>
    </w:div>
    <w:div w:id="465851044">
      <w:bodyDiv w:val="1"/>
      <w:marLeft w:val="0"/>
      <w:marRight w:val="0"/>
      <w:marTop w:val="0"/>
      <w:marBottom w:val="0"/>
      <w:divBdr>
        <w:top w:val="none" w:sz="0" w:space="0" w:color="auto"/>
        <w:left w:val="none" w:sz="0" w:space="0" w:color="auto"/>
        <w:bottom w:val="none" w:sz="0" w:space="0" w:color="auto"/>
        <w:right w:val="none" w:sz="0" w:space="0" w:color="auto"/>
      </w:divBdr>
    </w:div>
    <w:div w:id="467862521">
      <w:bodyDiv w:val="1"/>
      <w:marLeft w:val="0"/>
      <w:marRight w:val="0"/>
      <w:marTop w:val="0"/>
      <w:marBottom w:val="0"/>
      <w:divBdr>
        <w:top w:val="none" w:sz="0" w:space="0" w:color="auto"/>
        <w:left w:val="none" w:sz="0" w:space="0" w:color="auto"/>
        <w:bottom w:val="none" w:sz="0" w:space="0" w:color="auto"/>
        <w:right w:val="none" w:sz="0" w:space="0" w:color="auto"/>
      </w:divBdr>
    </w:div>
    <w:div w:id="469715701">
      <w:bodyDiv w:val="1"/>
      <w:marLeft w:val="0"/>
      <w:marRight w:val="0"/>
      <w:marTop w:val="0"/>
      <w:marBottom w:val="0"/>
      <w:divBdr>
        <w:top w:val="none" w:sz="0" w:space="0" w:color="auto"/>
        <w:left w:val="none" w:sz="0" w:space="0" w:color="auto"/>
        <w:bottom w:val="none" w:sz="0" w:space="0" w:color="auto"/>
        <w:right w:val="none" w:sz="0" w:space="0" w:color="auto"/>
      </w:divBdr>
    </w:div>
    <w:div w:id="469976952">
      <w:bodyDiv w:val="1"/>
      <w:marLeft w:val="0"/>
      <w:marRight w:val="0"/>
      <w:marTop w:val="0"/>
      <w:marBottom w:val="0"/>
      <w:divBdr>
        <w:top w:val="none" w:sz="0" w:space="0" w:color="auto"/>
        <w:left w:val="none" w:sz="0" w:space="0" w:color="auto"/>
        <w:bottom w:val="none" w:sz="0" w:space="0" w:color="auto"/>
        <w:right w:val="none" w:sz="0" w:space="0" w:color="auto"/>
      </w:divBdr>
    </w:div>
    <w:div w:id="470175645">
      <w:bodyDiv w:val="1"/>
      <w:marLeft w:val="0"/>
      <w:marRight w:val="0"/>
      <w:marTop w:val="0"/>
      <w:marBottom w:val="0"/>
      <w:divBdr>
        <w:top w:val="none" w:sz="0" w:space="0" w:color="auto"/>
        <w:left w:val="none" w:sz="0" w:space="0" w:color="auto"/>
        <w:bottom w:val="none" w:sz="0" w:space="0" w:color="auto"/>
        <w:right w:val="none" w:sz="0" w:space="0" w:color="auto"/>
      </w:divBdr>
    </w:div>
    <w:div w:id="470445237">
      <w:bodyDiv w:val="1"/>
      <w:marLeft w:val="0"/>
      <w:marRight w:val="0"/>
      <w:marTop w:val="0"/>
      <w:marBottom w:val="0"/>
      <w:divBdr>
        <w:top w:val="none" w:sz="0" w:space="0" w:color="auto"/>
        <w:left w:val="none" w:sz="0" w:space="0" w:color="auto"/>
        <w:bottom w:val="none" w:sz="0" w:space="0" w:color="auto"/>
        <w:right w:val="none" w:sz="0" w:space="0" w:color="auto"/>
      </w:divBdr>
    </w:div>
    <w:div w:id="472872776">
      <w:bodyDiv w:val="1"/>
      <w:marLeft w:val="0"/>
      <w:marRight w:val="0"/>
      <w:marTop w:val="0"/>
      <w:marBottom w:val="0"/>
      <w:divBdr>
        <w:top w:val="none" w:sz="0" w:space="0" w:color="auto"/>
        <w:left w:val="none" w:sz="0" w:space="0" w:color="auto"/>
        <w:bottom w:val="none" w:sz="0" w:space="0" w:color="auto"/>
        <w:right w:val="none" w:sz="0" w:space="0" w:color="auto"/>
      </w:divBdr>
    </w:div>
    <w:div w:id="473068483">
      <w:bodyDiv w:val="1"/>
      <w:marLeft w:val="0"/>
      <w:marRight w:val="0"/>
      <w:marTop w:val="0"/>
      <w:marBottom w:val="0"/>
      <w:divBdr>
        <w:top w:val="none" w:sz="0" w:space="0" w:color="auto"/>
        <w:left w:val="none" w:sz="0" w:space="0" w:color="auto"/>
        <w:bottom w:val="none" w:sz="0" w:space="0" w:color="auto"/>
        <w:right w:val="none" w:sz="0" w:space="0" w:color="auto"/>
      </w:divBdr>
    </w:div>
    <w:div w:id="475727881">
      <w:bodyDiv w:val="1"/>
      <w:marLeft w:val="0"/>
      <w:marRight w:val="0"/>
      <w:marTop w:val="0"/>
      <w:marBottom w:val="0"/>
      <w:divBdr>
        <w:top w:val="none" w:sz="0" w:space="0" w:color="auto"/>
        <w:left w:val="none" w:sz="0" w:space="0" w:color="auto"/>
        <w:bottom w:val="none" w:sz="0" w:space="0" w:color="auto"/>
        <w:right w:val="none" w:sz="0" w:space="0" w:color="auto"/>
      </w:divBdr>
    </w:div>
    <w:div w:id="47607116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3819472">
      <w:bodyDiv w:val="1"/>
      <w:marLeft w:val="0"/>
      <w:marRight w:val="0"/>
      <w:marTop w:val="0"/>
      <w:marBottom w:val="0"/>
      <w:divBdr>
        <w:top w:val="none" w:sz="0" w:space="0" w:color="auto"/>
        <w:left w:val="none" w:sz="0" w:space="0" w:color="auto"/>
        <w:bottom w:val="none" w:sz="0" w:space="0" w:color="auto"/>
        <w:right w:val="none" w:sz="0" w:space="0" w:color="auto"/>
      </w:divBdr>
    </w:div>
    <w:div w:id="488711056">
      <w:bodyDiv w:val="1"/>
      <w:marLeft w:val="0"/>
      <w:marRight w:val="0"/>
      <w:marTop w:val="0"/>
      <w:marBottom w:val="0"/>
      <w:divBdr>
        <w:top w:val="none" w:sz="0" w:space="0" w:color="auto"/>
        <w:left w:val="none" w:sz="0" w:space="0" w:color="auto"/>
        <w:bottom w:val="none" w:sz="0" w:space="0" w:color="auto"/>
        <w:right w:val="none" w:sz="0" w:space="0" w:color="auto"/>
      </w:divBdr>
    </w:div>
    <w:div w:id="490757602">
      <w:bodyDiv w:val="1"/>
      <w:marLeft w:val="0"/>
      <w:marRight w:val="0"/>
      <w:marTop w:val="0"/>
      <w:marBottom w:val="0"/>
      <w:divBdr>
        <w:top w:val="none" w:sz="0" w:space="0" w:color="auto"/>
        <w:left w:val="none" w:sz="0" w:space="0" w:color="auto"/>
        <w:bottom w:val="none" w:sz="0" w:space="0" w:color="auto"/>
        <w:right w:val="none" w:sz="0" w:space="0" w:color="auto"/>
      </w:divBdr>
    </w:div>
    <w:div w:id="491795009">
      <w:bodyDiv w:val="1"/>
      <w:marLeft w:val="0"/>
      <w:marRight w:val="0"/>
      <w:marTop w:val="0"/>
      <w:marBottom w:val="0"/>
      <w:divBdr>
        <w:top w:val="none" w:sz="0" w:space="0" w:color="auto"/>
        <w:left w:val="none" w:sz="0" w:space="0" w:color="auto"/>
        <w:bottom w:val="none" w:sz="0" w:space="0" w:color="auto"/>
        <w:right w:val="none" w:sz="0" w:space="0" w:color="auto"/>
      </w:divBdr>
    </w:div>
    <w:div w:id="492140808">
      <w:bodyDiv w:val="1"/>
      <w:marLeft w:val="0"/>
      <w:marRight w:val="0"/>
      <w:marTop w:val="0"/>
      <w:marBottom w:val="0"/>
      <w:divBdr>
        <w:top w:val="none" w:sz="0" w:space="0" w:color="auto"/>
        <w:left w:val="none" w:sz="0" w:space="0" w:color="auto"/>
        <w:bottom w:val="none" w:sz="0" w:space="0" w:color="auto"/>
        <w:right w:val="none" w:sz="0" w:space="0" w:color="auto"/>
      </w:divBdr>
    </w:div>
    <w:div w:id="492449400">
      <w:bodyDiv w:val="1"/>
      <w:marLeft w:val="0"/>
      <w:marRight w:val="0"/>
      <w:marTop w:val="0"/>
      <w:marBottom w:val="0"/>
      <w:divBdr>
        <w:top w:val="none" w:sz="0" w:space="0" w:color="auto"/>
        <w:left w:val="none" w:sz="0" w:space="0" w:color="auto"/>
        <w:bottom w:val="none" w:sz="0" w:space="0" w:color="auto"/>
        <w:right w:val="none" w:sz="0" w:space="0" w:color="auto"/>
      </w:divBdr>
    </w:div>
    <w:div w:id="493422490">
      <w:bodyDiv w:val="1"/>
      <w:marLeft w:val="0"/>
      <w:marRight w:val="0"/>
      <w:marTop w:val="0"/>
      <w:marBottom w:val="0"/>
      <w:divBdr>
        <w:top w:val="none" w:sz="0" w:space="0" w:color="auto"/>
        <w:left w:val="none" w:sz="0" w:space="0" w:color="auto"/>
        <w:bottom w:val="none" w:sz="0" w:space="0" w:color="auto"/>
        <w:right w:val="none" w:sz="0" w:space="0" w:color="auto"/>
      </w:divBdr>
    </w:div>
    <w:div w:id="494108593">
      <w:bodyDiv w:val="1"/>
      <w:marLeft w:val="0"/>
      <w:marRight w:val="0"/>
      <w:marTop w:val="0"/>
      <w:marBottom w:val="0"/>
      <w:divBdr>
        <w:top w:val="none" w:sz="0" w:space="0" w:color="auto"/>
        <w:left w:val="none" w:sz="0" w:space="0" w:color="auto"/>
        <w:bottom w:val="none" w:sz="0" w:space="0" w:color="auto"/>
        <w:right w:val="none" w:sz="0" w:space="0" w:color="auto"/>
      </w:divBdr>
    </w:div>
    <w:div w:id="495733494">
      <w:bodyDiv w:val="1"/>
      <w:marLeft w:val="0"/>
      <w:marRight w:val="0"/>
      <w:marTop w:val="0"/>
      <w:marBottom w:val="0"/>
      <w:divBdr>
        <w:top w:val="none" w:sz="0" w:space="0" w:color="auto"/>
        <w:left w:val="none" w:sz="0" w:space="0" w:color="auto"/>
        <w:bottom w:val="none" w:sz="0" w:space="0" w:color="auto"/>
        <w:right w:val="none" w:sz="0" w:space="0" w:color="auto"/>
      </w:divBdr>
    </w:div>
    <w:div w:id="496968617">
      <w:bodyDiv w:val="1"/>
      <w:marLeft w:val="0"/>
      <w:marRight w:val="0"/>
      <w:marTop w:val="0"/>
      <w:marBottom w:val="0"/>
      <w:divBdr>
        <w:top w:val="none" w:sz="0" w:space="0" w:color="auto"/>
        <w:left w:val="none" w:sz="0" w:space="0" w:color="auto"/>
        <w:bottom w:val="none" w:sz="0" w:space="0" w:color="auto"/>
        <w:right w:val="none" w:sz="0" w:space="0" w:color="auto"/>
      </w:divBdr>
    </w:div>
    <w:div w:id="497113108">
      <w:bodyDiv w:val="1"/>
      <w:marLeft w:val="0"/>
      <w:marRight w:val="0"/>
      <w:marTop w:val="0"/>
      <w:marBottom w:val="0"/>
      <w:divBdr>
        <w:top w:val="none" w:sz="0" w:space="0" w:color="auto"/>
        <w:left w:val="none" w:sz="0" w:space="0" w:color="auto"/>
        <w:bottom w:val="none" w:sz="0" w:space="0" w:color="auto"/>
        <w:right w:val="none" w:sz="0" w:space="0" w:color="auto"/>
      </w:divBdr>
    </w:div>
    <w:div w:id="500773761">
      <w:bodyDiv w:val="1"/>
      <w:marLeft w:val="0"/>
      <w:marRight w:val="0"/>
      <w:marTop w:val="0"/>
      <w:marBottom w:val="0"/>
      <w:divBdr>
        <w:top w:val="none" w:sz="0" w:space="0" w:color="auto"/>
        <w:left w:val="none" w:sz="0" w:space="0" w:color="auto"/>
        <w:bottom w:val="none" w:sz="0" w:space="0" w:color="auto"/>
        <w:right w:val="none" w:sz="0" w:space="0" w:color="auto"/>
      </w:divBdr>
    </w:div>
    <w:div w:id="503130490">
      <w:bodyDiv w:val="1"/>
      <w:marLeft w:val="0"/>
      <w:marRight w:val="0"/>
      <w:marTop w:val="0"/>
      <w:marBottom w:val="0"/>
      <w:divBdr>
        <w:top w:val="none" w:sz="0" w:space="0" w:color="auto"/>
        <w:left w:val="none" w:sz="0" w:space="0" w:color="auto"/>
        <w:bottom w:val="none" w:sz="0" w:space="0" w:color="auto"/>
        <w:right w:val="none" w:sz="0" w:space="0" w:color="auto"/>
      </w:divBdr>
    </w:div>
    <w:div w:id="503203712">
      <w:bodyDiv w:val="1"/>
      <w:marLeft w:val="0"/>
      <w:marRight w:val="0"/>
      <w:marTop w:val="0"/>
      <w:marBottom w:val="0"/>
      <w:divBdr>
        <w:top w:val="none" w:sz="0" w:space="0" w:color="auto"/>
        <w:left w:val="none" w:sz="0" w:space="0" w:color="auto"/>
        <w:bottom w:val="none" w:sz="0" w:space="0" w:color="auto"/>
        <w:right w:val="none" w:sz="0" w:space="0" w:color="auto"/>
      </w:divBdr>
    </w:div>
    <w:div w:id="504125348">
      <w:bodyDiv w:val="1"/>
      <w:marLeft w:val="0"/>
      <w:marRight w:val="0"/>
      <w:marTop w:val="0"/>
      <w:marBottom w:val="0"/>
      <w:divBdr>
        <w:top w:val="none" w:sz="0" w:space="0" w:color="auto"/>
        <w:left w:val="none" w:sz="0" w:space="0" w:color="auto"/>
        <w:bottom w:val="none" w:sz="0" w:space="0" w:color="auto"/>
        <w:right w:val="none" w:sz="0" w:space="0" w:color="auto"/>
      </w:divBdr>
    </w:div>
    <w:div w:id="504174642">
      <w:bodyDiv w:val="1"/>
      <w:marLeft w:val="0"/>
      <w:marRight w:val="0"/>
      <w:marTop w:val="0"/>
      <w:marBottom w:val="0"/>
      <w:divBdr>
        <w:top w:val="none" w:sz="0" w:space="0" w:color="auto"/>
        <w:left w:val="none" w:sz="0" w:space="0" w:color="auto"/>
        <w:bottom w:val="none" w:sz="0" w:space="0" w:color="auto"/>
        <w:right w:val="none" w:sz="0" w:space="0" w:color="auto"/>
      </w:divBdr>
    </w:div>
    <w:div w:id="505904705">
      <w:bodyDiv w:val="1"/>
      <w:marLeft w:val="0"/>
      <w:marRight w:val="0"/>
      <w:marTop w:val="0"/>
      <w:marBottom w:val="0"/>
      <w:divBdr>
        <w:top w:val="none" w:sz="0" w:space="0" w:color="auto"/>
        <w:left w:val="none" w:sz="0" w:space="0" w:color="auto"/>
        <w:bottom w:val="none" w:sz="0" w:space="0" w:color="auto"/>
        <w:right w:val="none" w:sz="0" w:space="0" w:color="auto"/>
      </w:divBdr>
    </w:div>
    <w:div w:id="507838536">
      <w:bodyDiv w:val="1"/>
      <w:marLeft w:val="0"/>
      <w:marRight w:val="0"/>
      <w:marTop w:val="0"/>
      <w:marBottom w:val="0"/>
      <w:divBdr>
        <w:top w:val="none" w:sz="0" w:space="0" w:color="auto"/>
        <w:left w:val="none" w:sz="0" w:space="0" w:color="auto"/>
        <w:bottom w:val="none" w:sz="0" w:space="0" w:color="auto"/>
        <w:right w:val="none" w:sz="0" w:space="0" w:color="auto"/>
      </w:divBdr>
    </w:div>
    <w:div w:id="508525332">
      <w:bodyDiv w:val="1"/>
      <w:marLeft w:val="0"/>
      <w:marRight w:val="0"/>
      <w:marTop w:val="0"/>
      <w:marBottom w:val="0"/>
      <w:divBdr>
        <w:top w:val="none" w:sz="0" w:space="0" w:color="auto"/>
        <w:left w:val="none" w:sz="0" w:space="0" w:color="auto"/>
        <w:bottom w:val="none" w:sz="0" w:space="0" w:color="auto"/>
        <w:right w:val="none" w:sz="0" w:space="0" w:color="auto"/>
      </w:divBdr>
    </w:div>
    <w:div w:id="509956598">
      <w:bodyDiv w:val="1"/>
      <w:marLeft w:val="0"/>
      <w:marRight w:val="0"/>
      <w:marTop w:val="0"/>
      <w:marBottom w:val="0"/>
      <w:divBdr>
        <w:top w:val="none" w:sz="0" w:space="0" w:color="auto"/>
        <w:left w:val="none" w:sz="0" w:space="0" w:color="auto"/>
        <w:bottom w:val="none" w:sz="0" w:space="0" w:color="auto"/>
        <w:right w:val="none" w:sz="0" w:space="0" w:color="auto"/>
      </w:divBdr>
    </w:div>
    <w:div w:id="511454151">
      <w:bodyDiv w:val="1"/>
      <w:marLeft w:val="0"/>
      <w:marRight w:val="0"/>
      <w:marTop w:val="0"/>
      <w:marBottom w:val="0"/>
      <w:divBdr>
        <w:top w:val="none" w:sz="0" w:space="0" w:color="auto"/>
        <w:left w:val="none" w:sz="0" w:space="0" w:color="auto"/>
        <w:bottom w:val="none" w:sz="0" w:space="0" w:color="auto"/>
        <w:right w:val="none" w:sz="0" w:space="0" w:color="auto"/>
      </w:divBdr>
    </w:div>
    <w:div w:id="521941587">
      <w:bodyDiv w:val="1"/>
      <w:marLeft w:val="0"/>
      <w:marRight w:val="0"/>
      <w:marTop w:val="0"/>
      <w:marBottom w:val="0"/>
      <w:divBdr>
        <w:top w:val="none" w:sz="0" w:space="0" w:color="auto"/>
        <w:left w:val="none" w:sz="0" w:space="0" w:color="auto"/>
        <w:bottom w:val="none" w:sz="0" w:space="0" w:color="auto"/>
        <w:right w:val="none" w:sz="0" w:space="0" w:color="auto"/>
      </w:divBdr>
    </w:div>
    <w:div w:id="526064409">
      <w:bodyDiv w:val="1"/>
      <w:marLeft w:val="0"/>
      <w:marRight w:val="0"/>
      <w:marTop w:val="0"/>
      <w:marBottom w:val="0"/>
      <w:divBdr>
        <w:top w:val="none" w:sz="0" w:space="0" w:color="auto"/>
        <w:left w:val="none" w:sz="0" w:space="0" w:color="auto"/>
        <w:bottom w:val="none" w:sz="0" w:space="0" w:color="auto"/>
        <w:right w:val="none" w:sz="0" w:space="0" w:color="auto"/>
      </w:divBdr>
    </w:div>
    <w:div w:id="530266988">
      <w:bodyDiv w:val="1"/>
      <w:marLeft w:val="0"/>
      <w:marRight w:val="0"/>
      <w:marTop w:val="0"/>
      <w:marBottom w:val="0"/>
      <w:divBdr>
        <w:top w:val="none" w:sz="0" w:space="0" w:color="auto"/>
        <w:left w:val="none" w:sz="0" w:space="0" w:color="auto"/>
        <w:bottom w:val="none" w:sz="0" w:space="0" w:color="auto"/>
        <w:right w:val="none" w:sz="0" w:space="0" w:color="auto"/>
      </w:divBdr>
    </w:div>
    <w:div w:id="531191746">
      <w:bodyDiv w:val="1"/>
      <w:marLeft w:val="0"/>
      <w:marRight w:val="0"/>
      <w:marTop w:val="0"/>
      <w:marBottom w:val="0"/>
      <w:divBdr>
        <w:top w:val="none" w:sz="0" w:space="0" w:color="auto"/>
        <w:left w:val="none" w:sz="0" w:space="0" w:color="auto"/>
        <w:bottom w:val="none" w:sz="0" w:space="0" w:color="auto"/>
        <w:right w:val="none" w:sz="0" w:space="0" w:color="auto"/>
      </w:divBdr>
    </w:div>
    <w:div w:id="538129262">
      <w:bodyDiv w:val="1"/>
      <w:marLeft w:val="0"/>
      <w:marRight w:val="0"/>
      <w:marTop w:val="0"/>
      <w:marBottom w:val="0"/>
      <w:divBdr>
        <w:top w:val="none" w:sz="0" w:space="0" w:color="auto"/>
        <w:left w:val="none" w:sz="0" w:space="0" w:color="auto"/>
        <w:bottom w:val="none" w:sz="0" w:space="0" w:color="auto"/>
        <w:right w:val="none" w:sz="0" w:space="0" w:color="auto"/>
      </w:divBdr>
    </w:div>
    <w:div w:id="538203899">
      <w:bodyDiv w:val="1"/>
      <w:marLeft w:val="0"/>
      <w:marRight w:val="0"/>
      <w:marTop w:val="0"/>
      <w:marBottom w:val="0"/>
      <w:divBdr>
        <w:top w:val="none" w:sz="0" w:space="0" w:color="auto"/>
        <w:left w:val="none" w:sz="0" w:space="0" w:color="auto"/>
        <w:bottom w:val="none" w:sz="0" w:space="0" w:color="auto"/>
        <w:right w:val="none" w:sz="0" w:space="0" w:color="auto"/>
      </w:divBdr>
    </w:div>
    <w:div w:id="538780142">
      <w:bodyDiv w:val="1"/>
      <w:marLeft w:val="0"/>
      <w:marRight w:val="0"/>
      <w:marTop w:val="0"/>
      <w:marBottom w:val="0"/>
      <w:divBdr>
        <w:top w:val="none" w:sz="0" w:space="0" w:color="auto"/>
        <w:left w:val="none" w:sz="0" w:space="0" w:color="auto"/>
        <w:bottom w:val="none" w:sz="0" w:space="0" w:color="auto"/>
        <w:right w:val="none" w:sz="0" w:space="0" w:color="auto"/>
      </w:divBdr>
    </w:div>
    <w:div w:id="541748162">
      <w:bodyDiv w:val="1"/>
      <w:marLeft w:val="0"/>
      <w:marRight w:val="0"/>
      <w:marTop w:val="0"/>
      <w:marBottom w:val="0"/>
      <w:divBdr>
        <w:top w:val="none" w:sz="0" w:space="0" w:color="auto"/>
        <w:left w:val="none" w:sz="0" w:space="0" w:color="auto"/>
        <w:bottom w:val="none" w:sz="0" w:space="0" w:color="auto"/>
        <w:right w:val="none" w:sz="0" w:space="0" w:color="auto"/>
      </w:divBdr>
    </w:div>
    <w:div w:id="547761348">
      <w:bodyDiv w:val="1"/>
      <w:marLeft w:val="0"/>
      <w:marRight w:val="0"/>
      <w:marTop w:val="0"/>
      <w:marBottom w:val="0"/>
      <w:divBdr>
        <w:top w:val="none" w:sz="0" w:space="0" w:color="auto"/>
        <w:left w:val="none" w:sz="0" w:space="0" w:color="auto"/>
        <w:bottom w:val="none" w:sz="0" w:space="0" w:color="auto"/>
        <w:right w:val="none" w:sz="0" w:space="0" w:color="auto"/>
      </w:divBdr>
    </w:div>
    <w:div w:id="548568663">
      <w:bodyDiv w:val="1"/>
      <w:marLeft w:val="0"/>
      <w:marRight w:val="0"/>
      <w:marTop w:val="0"/>
      <w:marBottom w:val="0"/>
      <w:divBdr>
        <w:top w:val="none" w:sz="0" w:space="0" w:color="auto"/>
        <w:left w:val="none" w:sz="0" w:space="0" w:color="auto"/>
        <w:bottom w:val="none" w:sz="0" w:space="0" w:color="auto"/>
        <w:right w:val="none" w:sz="0" w:space="0" w:color="auto"/>
      </w:divBdr>
    </w:div>
    <w:div w:id="549540524">
      <w:bodyDiv w:val="1"/>
      <w:marLeft w:val="0"/>
      <w:marRight w:val="0"/>
      <w:marTop w:val="0"/>
      <w:marBottom w:val="0"/>
      <w:divBdr>
        <w:top w:val="none" w:sz="0" w:space="0" w:color="auto"/>
        <w:left w:val="none" w:sz="0" w:space="0" w:color="auto"/>
        <w:bottom w:val="none" w:sz="0" w:space="0" w:color="auto"/>
        <w:right w:val="none" w:sz="0" w:space="0" w:color="auto"/>
      </w:divBdr>
    </w:div>
    <w:div w:id="551776101">
      <w:bodyDiv w:val="1"/>
      <w:marLeft w:val="0"/>
      <w:marRight w:val="0"/>
      <w:marTop w:val="0"/>
      <w:marBottom w:val="0"/>
      <w:divBdr>
        <w:top w:val="none" w:sz="0" w:space="0" w:color="auto"/>
        <w:left w:val="none" w:sz="0" w:space="0" w:color="auto"/>
        <w:bottom w:val="none" w:sz="0" w:space="0" w:color="auto"/>
        <w:right w:val="none" w:sz="0" w:space="0" w:color="auto"/>
      </w:divBdr>
    </w:div>
    <w:div w:id="554585301">
      <w:bodyDiv w:val="1"/>
      <w:marLeft w:val="0"/>
      <w:marRight w:val="0"/>
      <w:marTop w:val="0"/>
      <w:marBottom w:val="0"/>
      <w:divBdr>
        <w:top w:val="none" w:sz="0" w:space="0" w:color="auto"/>
        <w:left w:val="none" w:sz="0" w:space="0" w:color="auto"/>
        <w:bottom w:val="none" w:sz="0" w:space="0" w:color="auto"/>
        <w:right w:val="none" w:sz="0" w:space="0" w:color="auto"/>
      </w:divBdr>
    </w:div>
    <w:div w:id="557017710">
      <w:bodyDiv w:val="1"/>
      <w:marLeft w:val="0"/>
      <w:marRight w:val="0"/>
      <w:marTop w:val="0"/>
      <w:marBottom w:val="0"/>
      <w:divBdr>
        <w:top w:val="none" w:sz="0" w:space="0" w:color="auto"/>
        <w:left w:val="none" w:sz="0" w:space="0" w:color="auto"/>
        <w:bottom w:val="none" w:sz="0" w:space="0" w:color="auto"/>
        <w:right w:val="none" w:sz="0" w:space="0" w:color="auto"/>
      </w:divBdr>
    </w:div>
    <w:div w:id="557400987">
      <w:bodyDiv w:val="1"/>
      <w:marLeft w:val="0"/>
      <w:marRight w:val="0"/>
      <w:marTop w:val="0"/>
      <w:marBottom w:val="0"/>
      <w:divBdr>
        <w:top w:val="none" w:sz="0" w:space="0" w:color="auto"/>
        <w:left w:val="none" w:sz="0" w:space="0" w:color="auto"/>
        <w:bottom w:val="none" w:sz="0" w:space="0" w:color="auto"/>
        <w:right w:val="none" w:sz="0" w:space="0" w:color="auto"/>
      </w:divBdr>
    </w:div>
    <w:div w:id="559557068">
      <w:bodyDiv w:val="1"/>
      <w:marLeft w:val="0"/>
      <w:marRight w:val="0"/>
      <w:marTop w:val="0"/>
      <w:marBottom w:val="0"/>
      <w:divBdr>
        <w:top w:val="none" w:sz="0" w:space="0" w:color="auto"/>
        <w:left w:val="none" w:sz="0" w:space="0" w:color="auto"/>
        <w:bottom w:val="none" w:sz="0" w:space="0" w:color="auto"/>
        <w:right w:val="none" w:sz="0" w:space="0" w:color="auto"/>
      </w:divBdr>
    </w:div>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563612773">
      <w:bodyDiv w:val="1"/>
      <w:marLeft w:val="0"/>
      <w:marRight w:val="0"/>
      <w:marTop w:val="0"/>
      <w:marBottom w:val="0"/>
      <w:divBdr>
        <w:top w:val="none" w:sz="0" w:space="0" w:color="auto"/>
        <w:left w:val="none" w:sz="0" w:space="0" w:color="auto"/>
        <w:bottom w:val="none" w:sz="0" w:space="0" w:color="auto"/>
        <w:right w:val="none" w:sz="0" w:space="0" w:color="auto"/>
      </w:divBdr>
    </w:div>
    <w:div w:id="565721737">
      <w:bodyDiv w:val="1"/>
      <w:marLeft w:val="0"/>
      <w:marRight w:val="0"/>
      <w:marTop w:val="0"/>
      <w:marBottom w:val="0"/>
      <w:divBdr>
        <w:top w:val="none" w:sz="0" w:space="0" w:color="auto"/>
        <w:left w:val="none" w:sz="0" w:space="0" w:color="auto"/>
        <w:bottom w:val="none" w:sz="0" w:space="0" w:color="auto"/>
        <w:right w:val="none" w:sz="0" w:space="0" w:color="auto"/>
      </w:divBdr>
    </w:div>
    <w:div w:id="565803435">
      <w:bodyDiv w:val="1"/>
      <w:marLeft w:val="0"/>
      <w:marRight w:val="0"/>
      <w:marTop w:val="0"/>
      <w:marBottom w:val="0"/>
      <w:divBdr>
        <w:top w:val="none" w:sz="0" w:space="0" w:color="auto"/>
        <w:left w:val="none" w:sz="0" w:space="0" w:color="auto"/>
        <w:bottom w:val="none" w:sz="0" w:space="0" w:color="auto"/>
        <w:right w:val="none" w:sz="0" w:space="0" w:color="auto"/>
      </w:divBdr>
    </w:div>
    <w:div w:id="568463716">
      <w:bodyDiv w:val="1"/>
      <w:marLeft w:val="0"/>
      <w:marRight w:val="0"/>
      <w:marTop w:val="0"/>
      <w:marBottom w:val="0"/>
      <w:divBdr>
        <w:top w:val="none" w:sz="0" w:space="0" w:color="auto"/>
        <w:left w:val="none" w:sz="0" w:space="0" w:color="auto"/>
        <w:bottom w:val="none" w:sz="0" w:space="0" w:color="auto"/>
        <w:right w:val="none" w:sz="0" w:space="0" w:color="auto"/>
      </w:divBdr>
    </w:div>
    <w:div w:id="571965119">
      <w:bodyDiv w:val="1"/>
      <w:marLeft w:val="0"/>
      <w:marRight w:val="0"/>
      <w:marTop w:val="0"/>
      <w:marBottom w:val="0"/>
      <w:divBdr>
        <w:top w:val="none" w:sz="0" w:space="0" w:color="auto"/>
        <w:left w:val="none" w:sz="0" w:space="0" w:color="auto"/>
        <w:bottom w:val="none" w:sz="0" w:space="0" w:color="auto"/>
        <w:right w:val="none" w:sz="0" w:space="0" w:color="auto"/>
      </w:divBdr>
    </w:div>
    <w:div w:id="572202046">
      <w:bodyDiv w:val="1"/>
      <w:marLeft w:val="0"/>
      <w:marRight w:val="0"/>
      <w:marTop w:val="0"/>
      <w:marBottom w:val="0"/>
      <w:divBdr>
        <w:top w:val="none" w:sz="0" w:space="0" w:color="auto"/>
        <w:left w:val="none" w:sz="0" w:space="0" w:color="auto"/>
        <w:bottom w:val="none" w:sz="0" w:space="0" w:color="auto"/>
        <w:right w:val="none" w:sz="0" w:space="0" w:color="auto"/>
      </w:divBdr>
    </w:div>
    <w:div w:id="578058252">
      <w:bodyDiv w:val="1"/>
      <w:marLeft w:val="0"/>
      <w:marRight w:val="0"/>
      <w:marTop w:val="0"/>
      <w:marBottom w:val="0"/>
      <w:divBdr>
        <w:top w:val="none" w:sz="0" w:space="0" w:color="auto"/>
        <w:left w:val="none" w:sz="0" w:space="0" w:color="auto"/>
        <w:bottom w:val="none" w:sz="0" w:space="0" w:color="auto"/>
        <w:right w:val="none" w:sz="0" w:space="0" w:color="auto"/>
      </w:divBdr>
    </w:div>
    <w:div w:id="580019203">
      <w:bodyDiv w:val="1"/>
      <w:marLeft w:val="0"/>
      <w:marRight w:val="0"/>
      <w:marTop w:val="0"/>
      <w:marBottom w:val="0"/>
      <w:divBdr>
        <w:top w:val="none" w:sz="0" w:space="0" w:color="auto"/>
        <w:left w:val="none" w:sz="0" w:space="0" w:color="auto"/>
        <w:bottom w:val="none" w:sz="0" w:space="0" w:color="auto"/>
        <w:right w:val="none" w:sz="0" w:space="0" w:color="auto"/>
      </w:divBdr>
    </w:div>
    <w:div w:id="580797842">
      <w:bodyDiv w:val="1"/>
      <w:marLeft w:val="0"/>
      <w:marRight w:val="0"/>
      <w:marTop w:val="0"/>
      <w:marBottom w:val="0"/>
      <w:divBdr>
        <w:top w:val="none" w:sz="0" w:space="0" w:color="auto"/>
        <w:left w:val="none" w:sz="0" w:space="0" w:color="auto"/>
        <w:bottom w:val="none" w:sz="0" w:space="0" w:color="auto"/>
        <w:right w:val="none" w:sz="0" w:space="0" w:color="auto"/>
      </w:divBdr>
    </w:div>
    <w:div w:id="581525238">
      <w:bodyDiv w:val="1"/>
      <w:marLeft w:val="0"/>
      <w:marRight w:val="0"/>
      <w:marTop w:val="0"/>
      <w:marBottom w:val="0"/>
      <w:divBdr>
        <w:top w:val="none" w:sz="0" w:space="0" w:color="auto"/>
        <w:left w:val="none" w:sz="0" w:space="0" w:color="auto"/>
        <w:bottom w:val="none" w:sz="0" w:space="0" w:color="auto"/>
        <w:right w:val="none" w:sz="0" w:space="0" w:color="auto"/>
      </w:divBdr>
    </w:div>
    <w:div w:id="582371198">
      <w:bodyDiv w:val="1"/>
      <w:marLeft w:val="0"/>
      <w:marRight w:val="0"/>
      <w:marTop w:val="0"/>
      <w:marBottom w:val="0"/>
      <w:divBdr>
        <w:top w:val="none" w:sz="0" w:space="0" w:color="auto"/>
        <w:left w:val="none" w:sz="0" w:space="0" w:color="auto"/>
        <w:bottom w:val="none" w:sz="0" w:space="0" w:color="auto"/>
        <w:right w:val="none" w:sz="0" w:space="0" w:color="auto"/>
      </w:divBdr>
    </w:div>
    <w:div w:id="587732577">
      <w:bodyDiv w:val="1"/>
      <w:marLeft w:val="0"/>
      <w:marRight w:val="0"/>
      <w:marTop w:val="0"/>
      <w:marBottom w:val="0"/>
      <w:divBdr>
        <w:top w:val="none" w:sz="0" w:space="0" w:color="auto"/>
        <w:left w:val="none" w:sz="0" w:space="0" w:color="auto"/>
        <w:bottom w:val="none" w:sz="0" w:space="0" w:color="auto"/>
        <w:right w:val="none" w:sz="0" w:space="0" w:color="auto"/>
      </w:divBdr>
    </w:div>
    <w:div w:id="589317596">
      <w:bodyDiv w:val="1"/>
      <w:marLeft w:val="0"/>
      <w:marRight w:val="0"/>
      <w:marTop w:val="0"/>
      <w:marBottom w:val="0"/>
      <w:divBdr>
        <w:top w:val="none" w:sz="0" w:space="0" w:color="auto"/>
        <w:left w:val="none" w:sz="0" w:space="0" w:color="auto"/>
        <w:bottom w:val="none" w:sz="0" w:space="0" w:color="auto"/>
        <w:right w:val="none" w:sz="0" w:space="0" w:color="auto"/>
      </w:divBdr>
    </w:div>
    <w:div w:id="590239228">
      <w:bodyDiv w:val="1"/>
      <w:marLeft w:val="0"/>
      <w:marRight w:val="0"/>
      <w:marTop w:val="0"/>
      <w:marBottom w:val="0"/>
      <w:divBdr>
        <w:top w:val="none" w:sz="0" w:space="0" w:color="auto"/>
        <w:left w:val="none" w:sz="0" w:space="0" w:color="auto"/>
        <w:bottom w:val="none" w:sz="0" w:space="0" w:color="auto"/>
        <w:right w:val="none" w:sz="0" w:space="0" w:color="auto"/>
      </w:divBdr>
    </w:div>
    <w:div w:id="591358814">
      <w:bodyDiv w:val="1"/>
      <w:marLeft w:val="0"/>
      <w:marRight w:val="0"/>
      <w:marTop w:val="0"/>
      <w:marBottom w:val="0"/>
      <w:divBdr>
        <w:top w:val="none" w:sz="0" w:space="0" w:color="auto"/>
        <w:left w:val="none" w:sz="0" w:space="0" w:color="auto"/>
        <w:bottom w:val="none" w:sz="0" w:space="0" w:color="auto"/>
        <w:right w:val="none" w:sz="0" w:space="0" w:color="auto"/>
      </w:divBdr>
    </w:div>
    <w:div w:id="592670280">
      <w:bodyDiv w:val="1"/>
      <w:marLeft w:val="0"/>
      <w:marRight w:val="0"/>
      <w:marTop w:val="0"/>
      <w:marBottom w:val="0"/>
      <w:divBdr>
        <w:top w:val="none" w:sz="0" w:space="0" w:color="auto"/>
        <w:left w:val="none" w:sz="0" w:space="0" w:color="auto"/>
        <w:bottom w:val="none" w:sz="0" w:space="0" w:color="auto"/>
        <w:right w:val="none" w:sz="0" w:space="0" w:color="auto"/>
      </w:divBdr>
    </w:div>
    <w:div w:id="593439858">
      <w:bodyDiv w:val="1"/>
      <w:marLeft w:val="0"/>
      <w:marRight w:val="0"/>
      <w:marTop w:val="0"/>
      <w:marBottom w:val="0"/>
      <w:divBdr>
        <w:top w:val="none" w:sz="0" w:space="0" w:color="auto"/>
        <w:left w:val="none" w:sz="0" w:space="0" w:color="auto"/>
        <w:bottom w:val="none" w:sz="0" w:space="0" w:color="auto"/>
        <w:right w:val="none" w:sz="0" w:space="0" w:color="auto"/>
      </w:divBdr>
    </w:div>
    <w:div w:id="593587328">
      <w:bodyDiv w:val="1"/>
      <w:marLeft w:val="0"/>
      <w:marRight w:val="0"/>
      <w:marTop w:val="0"/>
      <w:marBottom w:val="0"/>
      <w:divBdr>
        <w:top w:val="none" w:sz="0" w:space="0" w:color="auto"/>
        <w:left w:val="none" w:sz="0" w:space="0" w:color="auto"/>
        <w:bottom w:val="none" w:sz="0" w:space="0" w:color="auto"/>
        <w:right w:val="none" w:sz="0" w:space="0" w:color="auto"/>
      </w:divBdr>
    </w:div>
    <w:div w:id="594629198">
      <w:bodyDiv w:val="1"/>
      <w:marLeft w:val="0"/>
      <w:marRight w:val="0"/>
      <w:marTop w:val="0"/>
      <w:marBottom w:val="0"/>
      <w:divBdr>
        <w:top w:val="none" w:sz="0" w:space="0" w:color="auto"/>
        <w:left w:val="none" w:sz="0" w:space="0" w:color="auto"/>
        <w:bottom w:val="none" w:sz="0" w:space="0" w:color="auto"/>
        <w:right w:val="none" w:sz="0" w:space="0" w:color="auto"/>
      </w:divBdr>
    </w:div>
    <w:div w:id="595016889">
      <w:bodyDiv w:val="1"/>
      <w:marLeft w:val="0"/>
      <w:marRight w:val="0"/>
      <w:marTop w:val="0"/>
      <w:marBottom w:val="0"/>
      <w:divBdr>
        <w:top w:val="none" w:sz="0" w:space="0" w:color="auto"/>
        <w:left w:val="none" w:sz="0" w:space="0" w:color="auto"/>
        <w:bottom w:val="none" w:sz="0" w:space="0" w:color="auto"/>
        <w:right w:val="none" w:sz="0" w:space="0" w:color="auto"/>
      </w:divBdr>
    </w:div>
    <w:div w:id="599534575">
      <w:bodyDiv w:val="1"/>
      <w:marLeft w:val="0"/>
      <w:marRight w:val="0"/>
      <w:marTop w:val="0"/>
      <w:marBottom w:val="0"/>
      <w:divBdr>
        <w:top w:val="none" w:sz="0" w:space="0" w:color="auto"/>
        <w:left w:val="none" w:sz="0" w:space="0" w:color="auto"/>
        <w:bottom w:val="none" w:sz="0" w:space="0" w:color="auto"/>
        <w:right w:val="none" w:sz="0" w:space="0" w:color="auto"/>
      </w:divBdr>
    </w:div>
    <w:div w:id="600455914">
      <w:bodyDiv w:val="1"/>
      <w:marLeft w:val="0"/>
      <w:marRight w:val="0"/>
      <w:marTop w:val="0"/>
      <w:marBottom w:val="0"/>
      <w:divBdr>
        <w:top w:val="none" w:sz="0" w:space="0" w:color="auto"/>
        <w:left w:val="none" w:sz="0" w:space="0" w:color="auto"/>
        <w:bottom w:val="none" w:sz="0" w:space="0" w:color="auto"/>
        <w:right w:val="none" w:sz="0" w:space="0" w:color="auto"/>
      </w:divBdr>
    </w:div>
    <w:div w:id="602958934">
      <w:bodyDiv w:val="1"/>
      <w:marLeft w:val="0"/>
      <w:marRight w:val="0"/>
      <w:marTop w:val="0"/>
      <w:marBottom w:val="0"/>
      <w:divBdr>
        <w:top w:val="none" w:sz="0" w:space="0" w:color="auto"/>
        <w:left w:val="none" w:sz="0" w:space="0" w:color="auto"/>
        <w:bottom w:val="none" w:sz="0" w:space="0" w:color="auto"/>
        <w:right w:val="none" w:sz="0" w:space="0" w:color="auto"/>
      </w:divBdr>
    </w:div>
    <w:div w:id="606812779">
      <w:bodyDiv w:val="1"/>
      <w:marLeft w:val="0"/>
      <w:marRight w:val="0"/>
      <w:marTop w:val="0"/>
      <w:marBottom w:val="0"/>
      <w:divBdr>
        <w:top w:val="none" w:sz="0" w:space="0" w:color="auto"/>
        <w:left w:val="none" w:sz="0" w:space="0" w:color="auto"/>
        <w:bottom w:val="none" w:sz="0" w:space="0" w:color="auto"/>
        <w:right w:val="none" w:sz="0" w:space="0" w:color="auto"/>
      </w:divBdr>
    </w:div>
    <w:div w:id="611205752">
      <w:bodyDiv w:val="1"/>
      <w:marLeft w:val="0"/>
      <w:marRight w:val="0"/>
      <w:marTop w:val="0"/>
      <w:marBottom w:val="0"/>
      <w:divBdr>
        <w:top w:val="none" w:sz="0" w:space="0" w:color="auto"/>
        <w:left w:val="none" w:sz="0" w:space="0" w:color="auto"/>
        <w:bottom w:val="none" w:sz="0" w:space="0" w:color="auto"/>
        <w:right w:val="none" w:sz="0" w:space="0" w:color="auto"/>
      </w:divBdr>
    </w:div>
    <w:div w:id="611783000">
      <w:bodyDiv w:val="1"/>
      <w:marLeft w:val="0"/>
      <w:marRight w:val="0"/>
      <w:marTop w:val="0"/>
      <w:marBottom w:val="0"/>
      <w:divBdr>
        <w:top w:val="none" w:sz="0" w:space="0" w:color="auto"/>
        <w:left w:val="none" w:sz="0" w:space="0" w:color="auto"/>
        <w:bottom w:val="none" w:sz="0" w:space="0" w:color="auto"/>
        <w:right w:val="none" w:sz="0" w:space="0" w:color="auto"/>
      </w:divBdr>
    </w:div>
    <w:div w:id="612982354">
      <w:bodyDiv w:val="1"/>
      <w:marLeft w:val="0"/>
      <w:marRight w:val="0"/>
      <w:marTop w:val="0"/>
      <w:marBottom w:val="0"/>
      <w:divBdr>
        <w:top w:val="none" w:sz="0" w:space="0" w:color="auto"/>
        <w:left w:val="none" w:sz="0" w:space="0" w:color="auto"/>
        <w:bottom w:val="none" w:sz="0" w:space="0" w:color="auto"/>
        <w:right w:val="none" w:sz="0" w:space="0" w:color="auto"/>
      </w:divBdr>
    </w:div>
    <w:div w:id="613287135">
      <w:bodyDiv w:val="1"/>
      <w:marLeft w:val="0"/>
      <w:marRight w:val="0"/>
      <w:marTop w:val="0"/>
      <w:marBottom w:val="0"/>
      <w:divBdr>
        <w:top w:val="none" w:sz="0" w:space="0" w:color="auto"/>
        <w:left w:val="none" w:sz="0" w:space="0" w:color="auto"/>
        <w:bottom w:val="none" w:sz="0" w:space="0" w:color="auto"/>
        <w:right w:val="none" w:sz="0" w:space="0" w:color="auto"/>
      </w:divBdr>
    </w:div>
    <w:div w:id="614941213">
      <w:bodyDiv w:val="1"/>
      <w:marLeft w:val="0"/>
      <w:marRight w:val="0"/>
      <w:marTop w:val="0"/>
      <w:marBottom w:val="0"/>
      <w:divBdr>
        <w:top w:val="none" w:sz="0" w:space="0" w:color="auto"/>
        <w:left w:val="none" w:sz="0" w:space="0" w:color="auto"/>
        <w:bottom w:val="none" w:sz="0" w:space="0" w:color="auto"/>
        <w:right w:val="none" w:sz="0" w:space="0" w:color="auto"/>
      </w:divBdr>
    </w:div>
    <w:div w:id="620888155">
      <w:bodyDiv w:val="1"/>
      <w:marLeft w:val="0"/>
      <w:marRight w:val="0"/>
      <w:marTop w:val="0"/>
      <w:marBottom w:val="0"/>
      <w:divBdr>
        <w:top w:val="none" w:sz="0" w:space="0" w:color="auto"/>
        <w:left w:val="none" w:sz="0" w:space="0" w:color="auto"/>
        <w:bottom w:val="none" w:sz="0" w:space="0" w:color="auto"/>
        <w:right w:val="none" w:sz="0" w:space="0" w:color="auto"/>
      </w:divBdr>
    </w:div>
    <w:div w:id="623927298">
      <w:bodyDiv w:val="1"/>
      <w:marLeft w:val="0"/>
      <w:marRight w:val="0"/>
      <w:marTop w:val="0"/>
      <w:marBottom w:val="0"/>
      <w:divBdr>
        <w:top w:val="none" w:sz="0" w:space="0" w:color="auto"/>
        <w:left w:val="none" w:sz="0" w:space="0" w:color="auto"/>
        <w:bottom w:val="none" w:sz="0" w:space="0" w:color="auto"/>
        <w:right w:val="none" w:sz="0" w:space="0" w:color="auto"/>
      </w:divBdr>
    </w:div>
    <w:div w:id="625936264">
      <w:bodyDiv w:val="1"/>
      <w:marLeft w:val="0"/>
      <w:marRight w:val="0"/>
      <w:marTop w:val="0"/>
      <w:marBottom w:val="0"/>
      <w:divBdr>
        <w:top w:val="none" w:sz="0" w:space="0" w:color="auto"/>
        <w:left w:val="none" w:sz="0" w:space="0" w:color="auto"/>
        <w:bottom w:val="none" w:sz="0" w:space="0" w:color="auto"/>
        <w:right w:val="none" w:sz="0" w:space="0" w:color="auto"/>
      </w:divBdr>
    </w:div>
    <w:div w:id="626548892">
      <w:bodyDiv w:val="1"/>
      <w:marLeft w:val="0"/>
      <w:marRight w:val="0"/>
      <w:marTop w:val="0"/>
      <w:marBottom w:val="0"/>
      <w:divBdr>
        <w:top w:val="none" w:sz="0" w:space="0" w:color="auto"/>
        <w:left w:val="none" w:sz="0" w:space="0" w:color="auto"/>
        <w:bottom w:val="none" w:sz="0" w:space="0" w:color="auto"/>
        <w:right w:val="none" w:sz="0" w:space="0" w:color="auto"/>
      </w:divBdr>
    </w:div>
    <w:div w:id="627206509">
      <w:bodyDiv w:val="1"/>
      <w:marLeft w:val="0"/>
      <w:marRight w:val="0"/>
      <w:marTop w:val="0"/>
      <w:marBottom w:val="0"/>
      <w:divBdr>
        <w:top w:val="none" w:sz="0" w:space="0" w:color="auto"/>
        <w:left w:val="none" w:sz="0" w:space="0" w:color="auto"/>
        <w:bottom w:val="none" w:sz="0" w:space="0" w:color="auto"/>
        <w:right w:val="none" w:sz="0" w:space="0" w:color="auto"/>
      </w:divBdr>
    </w:div>
    <w:div w:id="627474183">
      <w:bodyDiv w:val="1"/>
      <w:marLeft w:val="0"/>
      <w:marRight w:val="0"/>
      <w:marTop w:val="0"/>
      <w:marBottom w:val="0"/>
      <w:divBdr>
        <w:top w:val="none" w:sz="0" w:space="0" w:color="auto"/>
        <w:left w:val="none" w:sz="0" w:space="0" w:color="auto"/>
        <w:bottom w:val="none" w:sz="0" w:space="0" w:color="auto"/>
        <w:right w:val="none" w:sz="0" w:space="0" w:color="auto"/>
      </w:divBdr>
    </w:div>
    <w:div w:id="630406952">
      <w:bodyDiv w:val="1"/>
      <w:marLeft w:val="0"/>
      <w:marRight w:val="0"/>
      <w:marTop w:val="0"/>
      <w:marBottom w:val="0"/>
      <w:divBdr>
        <w:top w:val="none" w:sz="0" w:space="0" w:color="auto"/>
        <w:left w:val="none" w:sz="0" w:space="0" w:color="auto"/>
        <w:bottom w:val="none" w:sz="0" w:space="0" w:color="auto"/>
        <w:right w:val="none" w:sz="0" w:space="0" w:color="auto"/>
      </w:divBdr>
    </w:div>
    <w:div w:id="633558429">
      <w:bodyDiv w:val="1"/>
      <w:marLeft w:val="0"/>
      <w:marRight w:val="0"/>
      <w:marTop w:val="0"/>
      <w:marBottom w:val="0"/>
      <w:divBdr>
        <w:top w:val="none" w:sz="0" w:space="0" w:color="auto"/>
        <w:left w:val="none" w:sz="0" w:space="0" w:color="auto"/>
        <w:bottom w:val="none" w:sz="0" w:space="0" w:color="auto"/>
        <w:right w:val="none" w:sz="0" w:space="0" w:color="auto"/>
      </w:divBdr>
    </w:div>
    <w:div w:id="633755269">
      <w:bodyDiv w:val="1"/>
      <w:marLeft w:val="0"/>
      <w:marRight w:val="0"/>
      <w:marTop w:val="0"/>
      <w:marBottom w:val="0"/>
      <w:divBdr>
        <w:top w:val="none" w:sz="0" w:space="0" w:color="auto"/>
        <w:left w:val="none" w:sz="0" w:space="0" w:color="auto"/>
        <w:bottom w:val="none" w:sz="0" w:space="0" w:color="auto"/>
        <w:right w:val="none" w:sz="0" w:space="0" w:color="auto"/>
      </w:divBdr>
    </w:div>
    <w:div w:id="634262210">
      <w:bodyDiv w:val="1"/>
      <w:marLeft w:val="0"/>
      <w:marRight w:val="0"/>
      <w:marTop w:val="0"/>
      <w:marBottom w:val="0"/>
      <w:divBdr>
        <w:top w:val="none" w:sz="0" w:space="0" w:color="auto"/>
        <w:left w:val="none" w:sz="0" w:space="0" w:color="auto"/>
        <w:bottom w:val="none" w:sz="0" w:space="0" w:color="auto"/>
        <w:right w:val="none" w:sz="0" w:space="0" w:color="auto"/>
      </w:divBdr>
    </w:div>
    <w:div w:id="636495840">
      <w:bodyDiv w:val="1"/>
      <w:marLeft w:val="0"/>
      <w:marRight w:val="0"/>
      <w:marTop w:val="0"/>
      <w:marBottom w:val="0"/>
      <w:divBdr>
        <w:top w:val="none" w:sz="0" w:space="0" w:color="auto"/>
        <w:left w:val="none" w:sz="0" w:space="0" w:color="auto"/>
        <w:bottom w:val="none" w:sz="0" w:space="0" w:color="auto"/>
        <w:right w:val="none" w:sz="0" w:space="0" w:color="auto"/>
      </w:divBdr>
    </w:div>
    <w:div w:id="637229759">
      <w:bodyDiv w:val="1"/>
      <w:marLeft w:val="0"/>
      <w:marRight w:val="0"/>
      <w:marTop w:val="0"/>
      <w:marBottom w:val="0"/>
      <w:divBdr>
        <w:top w:val="none" w:sz="0" w:space="0" w:color="auto"/>
        <w:left w:val="none" w:sz="0" w:space="0" w:color="auto"/>
        <w:bottom w:val="none" w:sz="0" w:space="0" w:color="auto"/>
        <w:right w:val="none" w:sz="0" w:space="0" w:color="auto"/>
      </w:divBdr>
    </w:div>
    <w:div w:id="639848750">
      <w:bodyDiv w:val="1"/>
      <w:marLeft w:val="0"/>
      <w:marRight w:val="0"/>
      <w:marTop w:val="0"/>
      <w:marBottom w:val="0"/>
      <w:divBdr>
        <w:top w:val="none" w:sz="0" w:space="0" w:color="auto"/>
        <w:left w:val="none" w:sz="0" w:space="0" w:color="auto"/>
        <w:bottom w:val="none" w:sz="0" w:space="0" w:color="auto"/>
        <w:right w:val="none" w:sz="0" w:space="0" w:color="auto"/>
      </w:divBdr>
    </w:div>
    <w:div w:id="643200895">
      <w:bodyDiv w:val="1"/>
      <w:marLeft w:val="0"/>
      <w:marRight w:val="0"/>
      <w:marTop w:val="0"/>
      <w:marBottom w:val="0"/>
      <w:divBdr>
        <w:top w:val="none" w:sz="0" w:space="0" w:color="auto"/>
        <w:left w:val="none" w:sz="0" w:space="0" w:color="auto"/>
        <w:bottom w:val="none" w:sz="0" w:space="0" w:color="auto"/>
        <w:right w:val="none" w:sz="0" w:space="0" w:color="auto"/>
      </w:divBdr>
    </w:div>
    <w:div w:id="644241439">
      <w:bodyDiv w:val="1"/>
      <w:marLeft w:val="0"/>
      <w:marRight w:val="0"/>
      <w:marTop w:val="0"/>
      <w:marBottom w:val="0"/>
      <w:divBdr>
        <w:top w:val="none" w:sz="0" w:space="0" w:color="auto"/>
        <w:left w:val="none" w:sz="0" w:space="0" w:color="auto"/>
        <w:bottom w:val="none" w:sz="0" w:space="0" w:color="auto"/>
        <w:right w:val="none" w:sz="0" w:space="0" w:color="auto"/>
      </w:divBdr>
    </w:div>
    <w:div w:id="644507709">
      <w:bodyDiv w:val="1"/>
      <w:marLeft w:val="0"/>
      <w:marRight w:val="0"/>
      <w:marTop w:val="0"/>
      <w:marBottom w:val="0"/>
      <w:divBdr>
        <w:top w:val="none" w:sz="0" w:space="0" w:color="auto"/>
        <w:left w:val="none" w:sz="0" w:space="0" w:color="auto"/>
        <w:bottom w:val="none" w:sz="0" w:space="0" w:color="auto"/>
        <w:right w:val="none" w:sz="0" w:space="0" w:color="auto"/>
      </w:divBdr>
    </w:div>
    <w:div w:id="646326169">
      <w:bodyDiv w:val="1"/>
      <w:marLeft w:val="0"/>
      <w:marRight w:val="0"/>
      <w:marTop w:val="0"/>
      <w:marBottom w:val="0"/>
      <w:divBdr>
        <w:top w:val="none" w:sz="0" w:space="0" w:color="auto"/>
        <w:left w:val="none" w:sz="0" w:space="0" w:color="auto"/>
        <w:bottom w:val="none" w:sz="0" w:space="0" w:color="auto"/>
        <w:right w:val="none" w:sz="0" w:space="0" w:color="auto"/>
      </w:divBdr>
    </w:div>
    <w:div w:id="646517241">
      <w:bodyDiv w:val="1"/>
      <w:marLeft w:val="0"/>
      <w:marRight w:val="0"/>
      <w:marTop w:val="0"/>
      <w:marBottom w:val="0"/>
      <w:divBdr>
        <w:top w:val="none" w:sz="0" w:space="0" w:color="auto"/>
        <w:left w:val="none" w:sz="0" w:space="0" w:color="auto"/>
        <w:bottom w:val="none" w:sz="0" w:space="0" w:color="auto"/>
        <w:right w:val="none" w:sz="0" w:space="0" w:color="auto"/>
      </w:divBdr>
    </w:div>
    <w:div w:id="647053085">
      <w:bodyDiv w:val="1"/>
      <w:marLeft w:val="0"/>
      <w:marRight w:val="0"/>
      <w:marTop w:val="0"/>
      <w:marBottom w:val="0"/>
      <w:divBdr>
        <w:top w:val="none" w:sz="0" w:space="0" w:color="auto"/>
        <w:left w:val="none" w:sz="0" w:space="0" w:color="auto"/>
        <w:bottom w:val="none" w:sz="0" w:space="0" w:color="auto"/>
        <w:right w:val="none" w:sz="0" w:space="0" w:color="auto"/>
      </w:divBdr>
    </w:div>
    <w:div w:id="649863731">
      <w:bodyDiv w:val="1"/>
      <w:marLeft w:val="0"/>
      <w:marRight w:val="0"/>
      <w:marTop w:val="0"/>
      <w:marBottom w:val="0"/>
      <w:divBdr>
        <w:top w:val="none" w:sz="0" w:space="0" w:color="auto"/>
        <w:left w:val="none" w:sz="0" w:space="0" w:color="auto"/>
        <w:bottom w:val="none" w:sz="0" w:space="0" w:color="auto"/>
        <w:right w:val="none" w:sz="0" w:space="0" w:color="auto"/>
      </w:divBdr>
    </w:div>
    <w:div w:id="649987235">
      <w:bodyDiv w:val="1"/>
      <w:marLeft w:val="0"/>
      <w:marRight w:val="0"/>
      <w:marTop w:val="0"/>
      <w:marBottom w:val="0"/>
      <w:divBdr>
        <w:top w:val="none" w:sz="0" w:space="0" w:color="auto"/>
        <w:left w:val="none" w:sz="0" w:space="0" w:color="auto"/>
        <w:bottom w:val="none" w:sz="0" w:space="0" w:color="auto"/>
        <w:right w:val="none" w:sz="0" w:space="0" w:color="auto"/>
      </w:divBdr>
    </w:div>
    <w:div w:id="651449570">
      <w:bodyDiv w:val="1"/>
      <w:marLeft w:val="0"/>
      <w:marRight w:val="0"/>
      <w:marTop w:val="0"/>
      <w:marBottom w:val="0"/>
      <w:divBdr>
        <w:top w:val="none" w:sz="0" w:space="0" w:color="auto"/>
        <w:left w:val="none" w:sz="0" w:space="0" w:color="auto"/>
        <w:bottom w:val="none" w:sz="0" w:space="0" w:color="auto"/>
        <w:right w:val="none" w:sz="0" w:space="0" w:color="auto"/>
      </w:divBdr>
    </w:div>
    <w:div w:id="653875052">
      <w:bodyDiv w:val="1"/>
      <w:marLeft w:val="0"/>
      <w:marRight w:val="0"/>
      <w:marTop w:val="0"/>
      <w:marBottom w:val="0"/>
      <w:divBdr>
        <w:top w:val="none" w:sz="0" w:space="0" w:color="auto"/>
        <w:left w:val="none" w:sz="0" w:space="0" w:color="auto"/>
        <w:bottom w:val="none" w:sz="0" w:space="0" w:color="auto"/>
        <w:right w:val="none" w:sz="0" w:space="0" w:color="auto"/>
      </w:divBdr>
    </w:div>
    <w:div w:id="655302966">
      <w:bodyDiv w:val="1"/>
      <w:marLeft w:val="0"/>
      <w:marRight w:val="0"/>
      <w:marTop w:val="0"/>
      <w:marBottom w:val="0"/>
      <w:divBdr>
        <w:top w:val="none" w:sz="0" w:space="0" w:color="auto"/>
        <w:left w:val="none" w:sz="0" w:space="0" w:color="auto"/>
        <w:bottom w:val="none" w:sz="0" w:space="0" w:color="auto"/>
        <w:right w:val="none" w:sz="0" w:space="0" w:color="auto"/>
      </w:divBdr>
    </w:div>
    <w:div w:id="658505976">
      <w:bodyDiv w:val="1"/>
      <w:marLeft w:val="0"/>
      <w:marRight w:val="0"/>
      <w:marTop w:val="0"/>
      <w:marBottom w:val="0"/>
      <w:divBdr>
        <w:top w:val="none" w:sz="0" w:space="0" w:color="auto"/>
        <w:left w:val="none" w:sz="0" w:space="0" w:color="auto"/>
        <w:bottom w:val="none" w:sz="0" w:space="0" w:color="auto"/>
        <w:right w:val="none" w:sz="0" w:space="0" w:color="auto"/>
      </w:divBdr>
    </w:div>
    <w:div w:id="658731886">
      <w:bodyDiv w:val="1"/>
      <w:marLeft w:val="0"/>
      <w:marRight w:val="0"/>
      <w:marTop w:val="0"/>
      <w:marBottom w:val="0"/>
      <w:divBdr>
        <w:top w:val="none" w:sz="0" w:space="0" w:color="auto"/>
        <w:left w:val="none" w:sz="0" w:space="0" w:color="auto"/>
        <w:bottom w:val="none" w:sz="0" w:space="0" w:color="auto"/>
        <w:right w:val="none" w:sz="0" w:space="0" w:color="auto"/>
      </w:divBdr>
    </w:div>
    <w:div w:id="660357143">
      <w:bodyDiv w:val="1"/>
      <w:marLeft w:val="0"/>
      <w:marRight w:val="0"/>
      <w:marTop w:val="0"/>
      <w:marBottom w:val="0"/>
      <w:divBdr>
        <w:top w:val="none" w:sz="0" w:space="0" w:color="auto"/>
        <w:left w:val="none" w:sz="0" w:space="0" w:color="auto"/>
        <w:bottom w:val="none" w:sz="0" w:space="0" w:color="auto"/>
        <w:right w:val="none" w:sz="0" w:space="0" w:color="auto"/>
      </w:divBdr>
    </w:div>
    <w:div w:id="660424124">
      <w:bodyDiv w:val="1"/>
      <w:marLeft w:val="0"/>
      <w:marRight w:val="0"/>
      <w:marTop w:val="0"/>
      <w:marBottom w:val="0"/>
      <w:divBdr>
        <w:top w:val="none" w:sz="0" w:space="0" w:color="auto"/>
        <w:left w:val="none" w:sz="0" w:space="0" w:color="auto"/>
        <w:bottom w:val="none" w:sz="0" w:space="0" w:color="auto"/>
        <w:right w:val="none" w:sz="0" w:space="0" w:color="auto"/>
      </w:divBdr>
    </w:div>
    <w:div w:id="665478515">
      <w:bodyDiv w:val="1"/>
      <w:marLeft w:val="0"/>
      <w:marRight w:val="0"/>
      <w:marTop w:val="0"/>
      <w:marBottom w:val="0"/>
      <w:divBdr>
        <w:top w:val="none" w:sz="0" w:space="0" w:color="auto"/>
        <w:left w:val="none" w:sz="0" w:space="0" w:color="auto"/>
        <w:bottom w:val="none" w:sz="0" w:space="0" w:color="auto"/>
        <w:right w:val="none" w:sz="0" w:space="0" w:color="auto"/>
      </w:divBdr>
    </w:div>
    <w:div w:id="667057746">
      <w:bodyDiv w:val="1"/>
      <w:marLeft w:val="0"/>
      <w:marRight w:val="0"/>
      <w:marTop w:val="0"/>
      <w:marBottom w:val="0"/>
      <w:divBdr>
        <w:top w:val="none" w:sz="0" w:space="0" w:color="auto"/>
        <w:left w:val="none" w:sz="0" w:space="0" w:color="auto"/>
        <w:bottom w:val="none" w:sz="0" w:space="0" w:color="auto"/>
        <w:right w:val="none" w:sz="0" w:space="0" w:color="auto"/>
      </w:divBdr>
    </w:div>
    <w:div w:id="668558830">
      <w:bodyDiv w:val="1"/>
      <w:marLeft w:val="0"/>
      <w:marRight w:val="0"/>
      <w:marTop w:val="0"/>
      <w:marBottom w:val="0"/>
      <w:divBdr>
        <w:top w:val="none" w:sz="0" w:space="0" w:color="auto"/>
        <w:left w:val="none" w:sz="0" w:space="0" w:color="auto"/>
        <w:bottom w:val="none" w:sz="0" w:space="0" w:color="auto"/>
        <w:right w:val="none" w:sz="0" w:space="0" w:color="auto"/>
      </w:divBdr>
    </w:div>
    <w:div w:id="670527269">
      <w:bodyDiv w:val="1"/>
      <w:marLeft w:val="0"/>
      <w:marRight w:val="0"/>
      <w:marTop w:val="0"/>
      <w:marBottom w:val="0"/>
      <w:divBdr>
        <w:top w:val="none" w:sz="0" w:space="0" w:color="auto"/>
        <w:left w:val="none" w:sz="0" w:space="0" w:color="auto"/>
        <w:bottom w:val="none" w:sz="0" w:space="0" w:color="auto"/>
        <w:right w:val="none" w:sz="0" w:space="0" w:color="auto"/>
      </w:divBdr>
    </w:div>
    <w:div w:id="672414498">
      <w:bodyDiv w:val="1"/>
      <w:marLeft w:val="0"/>
      <w:marRight w:val="0"/>
      <w:marTop w:val="0"/>
      <w:marBottom w:val="0"/>
      <w:divBdr>
        <w:top w:val="none" w:sz="0" w:space="0" w:color="auto"/>
        <w:left w:val="none" w:sz="0" w:space="0" w:color="auto"/>
        <w:bottom w:val="none" w:sz="0" w:space="0" w:color="auto"/>
        <w:right w:val="none" w:sz="0" w:space="0" w:color="auto"/>
      </w:divBdr>
    </w:div>
    <w:div w:id="674067130">
      <w:bodyDiv w:val="1"/>
      <w:marLeft w:val="0"/>
      <w:marRight w:val="0"/>
      <w:marTop w:val="0"/>
      <w:marBottom w:val="0"/>
      <w:divBdr>
        <w:top w:val="none" w:sz="0" w:space="0" w:color="auto"/>
        <w:left w:val="none" w:sz="0" w:space="0" w:color="auto"/>
        <w:bottom w:val="none" w:sz="0" w:space="0" w:color="auto"/>
        <w:right w:val="none" w:sz="0" w:space="0" w:color="auto"/>
      </w:divBdr>
    </w:div>
    <w:div w:id="678190781">
      <w:bodyDiv w:val="1"/>
      <w:marLeft w:val="0"/>
      <w:marRight w:val="0"/>
      <w:marTop w:val="0"/>
      <w:marBottom w:val="0"/>
      <w:divBdr>
        <w:top w:val="none" w:sz="0" w:space="0" w:color="auto"/>
        <w:left w:val="none" w:sz="0" w:space="0" w:color="auto"/>
        <w:bottom w:val="none" w:sz="0" w:space="0" w:color="auto"/>
        <w:right w:val="none" w:sz="0" w:space="0" w:color="auto"/>
      </w:divBdr>
    </w:div>
    <w:div w:id="678702575">
      <w:bodyDiv w:val="1"/>
      <w:marLeft w:val="0"/>
      <w:marRight w:val="0"/>
      <w:marTop w:val="0"/>
      <w:marBottom w:val="0"/>
      <w:divBdr>
        <w:top w:val="none" w:sz="0" w:space="0" w:color="auto"/>
        <w:left w:val="none" w:sz="0" w:space="0" w:color="auto"/>
        <w:bottom w:val="none" w:sz="0" w:space="0" w:color="auto"/>
        <w:right w:val="none" w:sz="0" w:space="0" w:color="auto"/>
      </w:divBdr>
    </w:div>
    <w:div w:id="682705607">
      <w:bodyDiv w:val="1"/>
      <w:marLeft w:val="0"/>
      <w:marRight w:val="0"/>
      <w:marTop w:val="0"/>
      <w:marBottom w:val="0"/>
      <w:divBdr>
        <w:top w:val="none" w:sz="0" w:space="0" w:color="auto"/>
        <w:left w:val="none" w:sz="0" w:space="0" w:color="auto"/>
        <w:bottom w:val="none" w:sz="0" w:space="0" w:color="auto"/>
        <w:right w:val="none" w:sz="0" w:space="0" w:color="auto"/>
      </w:divBdr>
    </w:div>
    <w:div w:id="683166479">
      <w:bodyDiv w:val="1"/>
      <w:marLeft w:val="0"/>
      <w:marRight w:val="0"/>
      <w:marTop w:val="0"/>
      <w:marBottom w:val="0"/>
      <w:divBdr>
        <w:top w:val="none" w:sz="0" w:space="0" w:color="auto"/>
        <w:left w:val="none" w:sz="0" w:space="0" w:color="auto"/>
        <w:bottom w:val="none" w:sz="0" w:space="0" w:color="auto"/>
        <w:right w:val="none" w:sz="0" w:space="0" w:color="auto"/>
      </w:divBdr>
    </w:div>
    <w:div w:id="683286280">
      <w:bodyDiv w:val="1"/>
      <w:marLeft w:val="0"/>
      <w:marRight w:val="0"/>
      <w:marTop w:val="0"/>
      <w:marBottom w:val="0"/>
      <w:divBdr>
        <w:top w:val="none" w:sz="0" w:space="0" w:color="auto"/>
        <w:left w:val="none" w:sz="0" w:space="0" w:color="auto"/>
        <w:bottom w:val="none" w:sz="0" w:space="0" w:color="auto"/>
        <w:right w:val="none" w:sz="0" w:space="0" w:color="auto"/>
      </w:divBdr>
    </w:div>
    <w:div w:id="683827369">
      <w:bodyDiv w:val="1"/>
      <w:marLeft w:val="0"/>
      <w:marRight w:val="0"/>
      <w:marTop w:val="0"/>
      <w:marBottom w:val="0"/>
      <w:divBdr>
        <w:top w:val="none" w:sz="0" w:space="0" w:color="auto"/>
        <w:left w:val="none" w:sz="0" w:space="0" w:color="auto"/>
        <w:bottom w:val="none" w:sz="0" w:space="0" w:color="auto"/>
        <w:right w:val="none" w:sz="0" w:space="0" w:color="auto"/>
      </w:divBdr>
    </w:div>
    <w:div w:id="685711613">
      <w:bodyDiv w:val="1"/>
      <w:marLeft w:val="0"/>
      <w:marRight w:val="0"/>
      <w:marTop w:val="0"/>
      <w:marBottom w:val="0"/>
      <w:divBdr>
        <w:top w:val="none" w:sz="0" w:space="0" w:color="auto"/>
        <w:left w:val="none" w:sz="0" w:space="0" w:color="auto"/>
        <w:bottom w:val="none" w:sz="0" w:space="0" w:color="auto"/>
        <w:right w:val="none" w:sz="0" w:space="0" w:color="auto"/>
      </w:divBdr>
    </w:div>
    <w:div w:id="686101538">
      <w:bodyDiv w:val="1"/>
      <w:marLeft w:val="0"/>
      <w:marRight w:val="0"/>
      <w:marTop w:val="0"/>
      <w:marBottom w:val="0"/>
      <w:divBdr>
        <w:top w:val="none" w:sz="0" w:space="0" w:color="auto"/>
        <w:left w:val="none" w:sz="0" w:space="0" w:color="auto"/>
        <w:bottom w:val="none" w:sz="0" w:space="0" w:color="auto"/>
        <w:right w:val="none" w:sz="0" w:space="0" w:color="auto"/>
      </w:divBdr>
    </w:div>
    <w:div w:id="689112622">
      <w:bodyDiv w:val="1"/>
      <w:marLeft w:val="0"/>
      <w:marRight w:val="0"/>
      <w:marTop w:val="0"/>
      <w:marBottom w:val="0"/>
      <w:divBdr>
        <w:top w:val="none" w:sz="0" w:space="0" w:color="auto"/>
        <w:left w:val="none" w:sz="0" w:space="0" w:color="auto"/>
        <w:bottom w:val="none" w:sz="0" w:space="0" w:color="auto"/>
        <w:right w:val="none" w:sz="0" w:space="0" w:color="auto"/>
      </w:divBdr>
    </w:div>
    <w:div w:id="690381228">
      <w:bodyDiv w:val="1"/>
      <w:marLeft w:val="0"/>
      <w:marRight w:val="0"/>
      <w:marTop w:val="0"/>
      <w:marBottom w:val="0"/>
      <w:divBdr>
        <w:top w:val="none" w:sz="0" w:space="0" w:color="auto"/>
        <w:left w:val="none" w:sz="0" w:space="0" w:color="auto"/>
        <w:bottom w:val="none" w:sz="0" w:space="0" w:color="auto"/>
        <w:right w:val="none" w:sz="0" w:space="0" w:color="auto"/>
      </w:divBdr>
    </w:div>
    <w:div w:id="691760492">
      <w:bodyDiv w:val="1"/>
      <w:marLeft w:val="0"/>
      <w:marRight w:val="0"/>
      <w:marTop w:val="0"/>
      <w:marBottom w:val="0"/>
      <w:divBdr>
        <w:top w:val="none" w:sz="0" w:space="0" w:color="auto"/>
        <w:left w:val="none" w:sz="0" w:space="0" w:color="auto"/>
        <w:bottom w:val="none" w:sz="0" w:space="0" w:color="auto"/>
        <w:right w:val="none" w:sz="0" w:space="0" w:color="auto"/>
      </w:divBdr>
    </w:div>
    <w:div w:id="691760847">
      <w:bodyDiv w:val="1"/>
      <w:marLeft w:val="0"/>
      <w:marRight w:val="0"/>
      <w:marTop w:val="0"/>
      <w:marBottom w:val="0"/>
      <w:divBdr>
        <w:top w:val="none" w:sz="0" w:space="0" w:color="auto"/>
        <w:left w:val="none" w:sz="0" w:space="0" w:color="auto"/>
        <w:bottom w:val="none" w:sz="0" w:space="0" w:color="auto"/>
        <w:right w:val="none" w:sz="0" w:space="0" w:color="auto"/>
      </w:divBdr>
    </w:div>
    <w:div w:id="693115134">
      <w:bodyDiv w:val="1"/>
      <w:marLeft w:val="0"/>
      <w:marRight w:val="0"/>
      <w:marTop w:val="0"/>
      <w:marBottom w:val="0"/>
      <w:divBdr>
        <w:top w:val="none" w:sz="0" w:space="0" w:color="auto"/>
        <w:left w:val="none" w:sz="0" w:space="0" w:color="auto"/>
        <w:bottom w:val="none" w:sz="0" w:space="0" w:color="auto"/>
        <w:right w:val="none" w:sz="0" w:space="0" w:color="auto"/>
      </w:divBdr>
    </w:div>
    <w:div w:id="693729037">
      <w:bodyDiv w:val="1"/>
      <w:marLeft w:val="0"/>
      <w:marRight w:val="0"/>
      <w:marTop w:val="0"/>
      <w:marBottom w:val="0"/>
      <w:divBdr>
        <w:top w:val="none" w:sz="0" w:space="0" w:color="auto"/>
        <w:left w:val="none" w:sz="0" w:space="0" w:color="auto"/>
        <w:bottom w:val="none" w:sz="0" w:space="0" w:color="auto"/>
        <w:right w:val="none" w:sz="0" w:space="0" w:color="auto"/>
      </w:divBdr>
    </w:div>
    <w:div w:id="694576537">
      <w:bodyDiv w:val="1"/>
      <w:marLeft w:val="0"/>
      <w:marRight w:val="0"/>
      <w:marTop w:val="0"/>
      <w:marBottom w:val="0"/>
      <w:divBdr>
        <w:top w:val="none" w:sz="0" w:space="0" w:color="auto"/>
        <w:left w:val="none" w:sz="0" w:space="0" w:color="auto"/>
        <w:bottom w:val="none" w:sz="0" w:space="0" w:color="auto"/>
        <w:right w:val="none" w:sz="0" w:space="0" w:color="auto"/>
      </w:divBdr>
    </w:div>
    <w:div w:id="697050317">
      <w:bodyDiv w:val="1"/>
      <w:marLeft w:val="0"/>
      <w:marRight w:val="0"/>
      <w:marTop w:val="0"/>
      <w:marBottom w:val="0"/>
      <w:divBdr>
        <w:top w:val="none" w:sz="0" w:space="0" w:color="auto"/>
        <w:left w:val="none" w:sz="0" w:space="0" w:color="auto"/>
        <w:bottom w:val="none" w:sz="0" w:space="0" w:color="auto"/>
        <w:right w:val="none" w:sz="0" w:space="0" w:color="auto"/>
      </w:divBdr>
    </w:div>
    <w:div w:id="698236162">
      <w:bodyDiv w:val="1"/>
      <w:marLeft w:val="0"/>
      <w:marRight w:val="0"/>
      <w:marTop w:val="0"/>
      <w:marBottom w:val="0"/>
      <w:divBdr>
        <w:top w:val="none" w:sz="0" w:space="0" w:color="auto"/>
        <w:left w:val="none" w:sz="0" w:space="0" w:color="auto"/>
        <w:bottom w:val="none" w:sz="0" w:space="0" w:color="auto"/>
        <w:right w:val="none" w:sz="0" w:space="0" w:color="auto"/>
      </w:divBdr>
    </w:div>
    <w:div w:id="704215914">
      <w:bodyDiv w:val="1"/>
      <w:marLeft w:val="0"/>
      <w:marRight w:val="0"/>
      <w:marTop w:val="0"/>
      <w:marBottom w:val="0"/>
      <w:divBdr>
        <w:top w:val="none" w:sz="0" w:space="0" w:color="auto"/>
        <w:left w:val="none" w:sz="0" w:space="0" w:color="auto"/>
        <w:bottom w:val="none" w:sz="0" w:space="0" w:color="auto"/>
        <w:right w:val="none" w:sz="0" w:space="0" w:color="auto"/>
      </w:divBdr>
    </w:div>
    <w:div w:id="704670924">
      <w:bodyDiv w:val="1"/>
      <w:marLeft w:val="0"/>
      <w:marRight w:val="0"/>
      <w:marTop w:val="0"/>
      <w:marBottom w:val="0"/>
      <w:divBdr>
        <w:top w:val="none" w:sz="0" w:space="0" w:color="auto"/>
        <w:left w:val="none" w:sz="0" w:space="0" w:color="auto"/>
        <w:bottom w:val="none" w:sz="0" w:space="0" w:color="auto"/>
        <w:right w:val="none" w:sz="0" w:space="0" w:color="auto"/>
      </w:divBdr>
    </w:div>
    <w:div w:id="705521338">
      <w:bodyDiv w:val="1"/>
      <w:marLeft w:val="0"/>
      <w:marRight w:val="0"/>
      <w:marTop w:val="0"/>
      <w:marBottom w:val="0"/>
      <w:divBdr>
        <w:top w:val="none" w:sz="0" w:space="0" w:color="auto"/>
        <w:left w:val="none" w:sz="0" w:space="0" w:color="auto"/>
        <w:bottom w:val="none" w:sz="0" w:space="0" w:color="auto"/>
        <w:right w:val="none" w:sz="0" w:space="0" w:color="auto"/>
      </w:divBdr>
    </w:div>
    <w:div w:id="706301724">
      <w:bodyDiv w:val="1"/>
      <w:marLeft w:val="0"/>
      <w:marRight w:val="0"/>
      <w:marTop w:val="0"/>
      <w:marBottom w:val="0"/>
      <w:divBdr>
        <w:top w:val="none" w:sz="0" w:space="0" w:color="auto"/>
        <w:left w:val="none" w:sz="0" w:space="0" w:color="auto"/>
        <w:bottom w:val="none" w:sz="0" w:space="0" w:color="auto"/>
        <w:right w:val="none" w:sz="0" w:space="0" w:color="auto"/>
      </w:divBdr>
    </w:div>
    <w:div w:id="706564318">
      <w:bodyDiv w:val="1"/>
      <w:marLeft w:val="0"/>
      <w:marRight w:val="0"/>
      <w:marTop w:val="0"/>
      <w:marBottom w:val="0"/>
      <w:divBdr>
        <w:top w:val="none" w:sz="0" w:space="0" w:color="auto"/>
        <w:left w:val="none" w:sz="0" w:space="0" w:color="auto"/>
        <w:bottom w:val="none" w:sz="0" w:space="0" w:color="auto"/>
        <w:right w:val="none" w:sz="0" w:space="0" w:color="auto"/>
      </w:divBdr>
    </w:div>
    <w:div w:id="706873452">
      <w:bodyDiv w:val="1"/>
      <w:marLeft w:val="0"/>
      <w:marRight w:val="0"/>
      <w:marTop w:val="0"/>
      <w:marBottom w:val="0"/>
      <w:divBdr>
        <w:top w:val="none" w:sz="0" w:space="0" w:color="auto"/>
        <w:left w:val="none" w:sz="0" w:space="0" w:color="auto"/>
        <w:bottom w:val="none" w:sz="0" w:space="0" w:color="auto"/>
        <w:right w:val="none" w:sz="0" w:space="0" w:color="auto"/>
      </w:divBdr>
    </w:div>
    <w:div w:id="709384703">
      <w:bodyDiv w:val="1"/>
      <w:marLeft w:val="0"/>
      <w:marRight w:val="0"/>
      <w:marTop w:val="0"/>
      <w:marBottom w:val="0"/>
      <w:divBdr>
        <w:top w:val="none" w:sz="0" w:space="0" w:color="auto"/>
        <w:left w:val="none" w:sz="0" w:space="0" w:color="auto"/>
        <w:bottom w:val="none" w:sz="0" w:space="0" w:color="auto"/>
        <w:right w:val="none" w:sz="0" w:space="0" w:color="auto"/>
      </w:divBdr>
    </w:div>
    <w:div w:id="709498500">
      <w:bodyDiv w:val="1"/>
      <w:marLeft w:val="0"/>
      <w:marRight w:val="0"/>
      <w:marTop w:val="0"/>
      <w:marBottom w:val="0"/>
      <w:divBdr>
        <w:top w:val="none" w:sz="0" w:space="0" w:color="auto"/>
        <w:left w:val="none" w:sz="0" w:space="0" w:color="auto"/>
        <w:bottom w:val="none" w:sz="0" w:space="0" w:color="auto"/>
        <w:right w:val="none" w:sz="0" w:space="0" w:color="auto"/>
      </w:divBdr>
    </w:div>
    <w:div w:id="712769866">
      <w:bodyDiv w:val="1"/>
      <w:marLeft w:val="0"/>
      <w:marRight w:val="0"/>
      <w:marTop w:val="0"/>
      <w:marBottom w:val="0"/>
      <w:divBdr>
        <w:top w:val="none" w:sz="0" w:space="0" w:color="auto"/>
        <w:left w:val="none" w:sz="0" w:space="0" w:color="auto"/>
        <w:bottom w:val="none" w:sz="0" w:space="0" w:color="auto"/>
        <w:right w:val="none" w:sz="0" w:space="0" w:color="auto"/>
      </w:divBdr>
    </w:div>
    <w:div w:id="714542140">
      <w:bodyDiv w:val="1"/>
      <w:marLeft w:val="0"/>
      <w:marRight w:val="0"/>
      <w:marTop w:val="0"/>
      <w:marBottom w:val="0"/>
      <w:divBdr>
        <w:top w:val="none" w:sz="0" w:space="0" w:color="auto"/>
        <w:left w:val="none" w:sz="0" w:space="0" w:color="auto"/>
        <w:bottom w:val="none" w:sz="0" w:space="0" w:color="auto"/>
        <w:right w:val="none" w:sz="0" w:space="0" w:color="auto"/>
      </w:divBdr>
    </w:div>
    <w:div w:id="716196393">
      <w:bodyDiv w:val="1"/>
      <w:marLeft w:val="0"/>
      <w:marRight w:val="0"/>
      <w:marTop w:val="0"/>
      <w:marBottom w:val="0"/>
      <w:divBdr>
        <w:top w:val="none" w:sz="0" w:space="0" w:color="auto"/>
        <w:left w:val="none" w:sz="0" w:space="0" w:color="auto"/>
        <w:bottom w:val="none" w:sz="0" w:space="0" w:color="auto"/>
        <w:right w:val="none" w:sz="0" w:space="0" w:color="auto"/>
      </w:divBdr>
    </w:div>
    <w:div w:id="716315905">
      <w:bodyDiv w:val="1"/>
      <w:marLeft w:val="0"/>
      <w:marRight w:val="0"/>
      <w:marTop w:val="0"/>
      <w:marBottom w:val="0"/>
      <w:divBdr>
        <w:top w:val="none" w:sz="0" w:space="0" w:color="auto"/>
        <w:left w:val="none" w:sz="0" w:space="0" w:color="auto"/>
        <w:bottom w:val="none" w:sz="0" w:space="0" w:color="auto"/>
        <w:right w:val="none" w:sz="0" w:space="0" w:color="auto"/>
      </w:divBdr>
    </w:div>
    <w:div w:id="717633966">
      <w:bodyDiv w:val="1"/>
      <w:marLeft w:val="0"/>
      <w:marRight w:val="0"/>
      <w:marTop w:val="0"/>
      <w:marBottom w:val="0"/>
      <w:divBdr>
        <w:top w:val="none" w:sz="0" w:space="0" w:color="auto"/>
        <w:left w:val="none" w:sz="0" w:space="0" w:color="auto"/>
        <w:bottom w:val="none" w:sz="0" w:space="0" w:color="auto"/>
        <w:right w:val="none" w:sz="0" w:space="0" w:color="auto"/>
      </w:divBdr>
    </w:div>
    <w:div w:id="718935382">
      <w:bodyDiv w:val="1"/>
      <w:marLeft w:val="0"/>
      <w:marRight w:val="0"/>
      <w:marTop w:val="0"/>
      <w:marBottom w:val="0"/>
      <w:divBdr>
        <w:top w:val="none" w:sz="0" w:space="0" w:color="auto"/>
        <w:left w:val="none" w:sz="0" w:space="0" w:color="auto"/>
        <w:bottom w:val="none" w:sz="0" w:space="0" w:color="auto"/>
        <w:right w:val="none" w:sz="0" w:space="0" w:color="auto"/>
      </w:divBdr>
    </w:div>
    <w:div w:id="719479314">
      <w:bodyDiv w:val="1"/>
      <w:marLeft w:val="0"/>
      <w:marRight w:val="0"/>
      <w:marTop w:val="0"/>
      <w:marBottom w:val="0"/>
      <w:divBdr>
        <w:top w:val="none" w:sz="0" w:space="0" w:color="auto"/>
        <w:left w:val="none" w:sz="0" w:space="0" w:color="auto"/>
        <w:bottom w:val="none" w:sz="0" w:space="0" w:color="auto"/>
        <w:right w:val="none" w:sz="0" w:space="0" w:color="auto"/>
      </w:divBdr>
    </w:div>
    <w:div w:id="719793116">
      <w:bodyDiv w:val="1"/>
      <w:marLeft w:val="0"/>
      <w:marRight w:val="0"/>
      <w:marTop w:val="0"/>
      <w:marBottom w:val="0"/>
      <w:divBdr>
        <w:top w:val="none" w:sz="0" w:space="0" w:color="auto"/>
        <w:left w:val="none" w:sz="0" w:space="0" w:color="auto"/>
        <w:bottom w:val="none" w:sz="0" w:space="0" w:color="auto"/>
        <w:right w:val="none" w:sz="0" w:space="0" w:color="auto"/>
      </w:divBdr>
    </w:div>
    <w:div w:id="720132296">
      <w:bodyDiv w:val="1"/>
      <w:marLeft w:val="0"/>
      <w:marRight w:val="0"/>
      <w:marTop w:val="0"/>
      <w:marBottom w:val="0"/>
      <w:divBdr>
        <w:top w:val="none" w:sz="0" w:space="0" w:color="auto"/>
        <w:left w:val="none" w:sz="0" w:space="0" w:color="auto"/>
        <w:bottom w:val="none" w:sz="0" w:space="0" w:color="auto"/>
        <w:right w:val="none" w:sz="0" w:space="0" w:color="auto"/>
      </w:divBdr>
    </w:div>
    <w:div w:id="721440320">
      <w:bodyDiv w:val="1"/>
      <w:marLeft w:val="0"/>
      <w:marRight w:val="0"/>
      <w:marTop w:val="0"/>
      <w:marBottom w:val="0"/>
      <w:divBdr>
        <w:top w:val="none" w:sz="0" w:space="0" w:color="auto"/>
        <w:left w:val="none" w:sz="0" w:space="0" w:color="auto"/>
        <w:bottom w:val="none" w:sz="0" w:space="0" w:color="auto"/>
        <w:right w:val="none" w:sz="0" w:space="0" w:color="auto"/>
      </w:divBdr>
    </w:div>
    <w:div w:id="722295623">
      <w:bodyDiv w:val="1"/>
      <w:marLeft w:val="0"/>
      <w:marRight w:val="0"/>
      <w:marTop w:val="0"/>
      <w:marBottom w:val="0"/>
      <w:divBdr>
        <w:top w:val="none" w:sz="0" w:space="0" w:color="auto"/>
        <w:left w:val="none" w:sz="0" w:space="0" w:color="auto"/>
        <w:bottom w:val="none" w:sz="0" w:space="0" w:color="auto"/>
        <w:right w:val="none" w:sz="0" w:space="0" w:color="auto"/>
      </w:divBdr>
    </w:div>
    <w:div w:id="723216948">
      <w:bodyDiv w:val="1"/>
      <w:marLeft w:val="0"/>
      <w:marRight w:val="0"/>
      <w:marTop w:val="0"/>
      <w:marBottom w:val="0"/>
      <w:divBdr>
        <w:top w:val="none" w:sz="0" w:space="0" w:color="auto"/>
        <w:left w:val="none" w:sz="0" w:space="0" w:color="auto"/>
        <w:bottom w:val="none" w:sz="0" w:space="0" w:color="auto"/>
        <w:right w:val="none" w:sz="0" w:space="0" w:color="auto"/>
      </w:divBdr>
    </w:div>
    <w:div w:id="725374606">
      <w:bodyDiv w:val="1"/>
      <w:marLeft w:val="0"/>
      <w:marRight w:val="0"/>
      <w:marTop w:val="0"/>
      <w:marBottom w:val="0"/>
      <w:divBdr>
        <w:top w:val="none" w:sz="0" w:space="0" w:color="auto"/>
        <w:left w:val="none" w:sz="0" w:space="0" w:color="auto"/>
        <w:bottom w:val="none" w:sz="0" w:space="0" w:color="auto"/>
        <w:right w:val="none" w:sz="0" w:space="0" w:color="auto"/>
      </w:divBdr>
    </w:div>
    <w:div w:id="726104834">
      <w:bodyDiv w:val="1"/>
      <w:marLeft w:val="0"/>
      <w:marRight w:val="0"/>
      <w:marTop w:val="0"/>
      <w:marBottom w:val="0"/>
      <w:divBdr>
        <w:top w:val="none" w:sz="0" w:space="0" w:color="auto"/>
        <w:left w:val="none" w:sz="0" w:space="0" w:color="auto"/>
        <w:bottom w:val="none" w:sz="0" w:space="0" w:color="auto"/>
        <w:right w:val="none" w:sz="0" w:space="0" w:color="auto"/>
      </w:divBdr>
    </w:div>
    <w:div w:id="727144111">
      <w:bodyDiv w:val="1"/>
      <w:marLeft w:val="0"/>
      <w:marRight w:val="0"/>
      <w:marTop w:val="0"/>
      <w:marBottom w:val="0"/>
      <w:divBdr>
        <w:top w:val="none" w:sz="0" w:space="0" w:color="auto"/>
        <w:left w:val="none" w:sz="0" w:space="0" w:color="auto"/>
        <w:bottom w:val="none" w:sz="0" w:space="0" w:color="auto"/>
        <w:right w:val="none" w:sz="0" w:space="0" w:color="auto"/>
      </w:divBdr>
    </w:div>
    <w:div w:id="730157436">
      <w:bodyDiv w:val="1"/>
      <w:marLeft w:val="0"/>
      <w:marRight w:val="0"/>
      <w:marTop w:val="0"/>
      <w:marBottom w:val="0"/>
      <w:divBdr>
        <w:top w:val="none" w:sz="0" w:space="0" w:color="auto"/>
        <w:left w:val="none" w:sz="0" w:space="0" w:color="auto"/>
        <w:bottom w:val="none" w:sz="0" w:space="0" w:color="auto"/>
        <w:right w:val="none" w:sz="0" w:space="0" w:color="auto"/>
      </w:divBdr>
    </w:div>
    <w:div w:id="732314490">
      <w:bodyDiv w:val="1"/>
      <w:marLeft w:val="0"/>
      <w:marRight w:val="0"/>
      <w:marTop w:val="0"/>
      <w:marBottom w:val="0"/>
      <w:divBdr>
        <w:top w:val="none" w:sz="0" w:space="0" w:color="auto"/>
        <w:left w:val="none" w:sz="0" w:space="0" w:color="auto"/>
        <w:bottom w:val="none" w:sz="0" w:space="0" w:color="auto"/>
        <w:right w:val="none" w:sz="0" w:space="0" w:color="auto"/>
      </w:divBdr>
    </w:div>
    <w:div w:id="733115361">
      <w:bodyDiv w:val="1"/>
      <w:marLeft w:val="0"/>
      <w:marRight w:val="0"/>
      <w:marTop w:val="0"/>
      <w:marBottom w:val="0"/>
      <w:divBdr>
        <w:top w:val="none" w:sz="0" w:space="0" w:color="auto"/>
        <w:left w:val="none" w:sz="0" w:space="0" w:color="auto"/>
        <w:bottom w:val="none" w:sz="0" w:space="0" w:color="auto"/>
        <w:right w:val="none" w:sz="0" w:space="0" w:color="auto"/>
      </w:divBdr>
    </w:div>
    <w:div w:id="734205807">
      <w:bodyDiv w:val="1"/>
      <w:marLeft w:val="0"/>
      <w:marRight w:val="0"/>
      <w:marTop w:val="0"/>
      <w:marBottom w:val="0"/>
      <w:divBdr>
        <w:top w:val="none" w:sz="0" w:space="0" w:color="auto"/>
        <w:left w:val="none" w:sz="0" w:space="0" w:color="auto"/>
        <w:bottom w:val="none" w:sz="0" w:space="0" w:color="auto"/>
        <w:right w:val="none" w:sz="0" w:space="0" w:color="auto"/>
      </w:divBdr>
    </w:div>
    <w:div w:id="735206350">
      <w:bodyDiv w:val="1"/>
      <w:marLeft w:val="0"/>
      <w:marRight w:val="0"/>
      <w:marTop w:val="0"/>
      <w:marBottom w:val="0"/>
      <w:divBdr>
        <w:top w:val="none" w:sz="0" w:space="0" w:color="auto"/>
        <w:left w:val="none" w:sz="0" w:space="0" w:color="auto"/>
        <w:bottom w:val="none" w:sz="0" w:space="0" w:color="auto"/>
        <w:right w:val="none" w:sz="0" w:space="0" w:color="auto"/>
      </w:divBdr>
    </w:div>
    <w:div w:id="737749599">
      <w:bodyDiv w:val="1"/>
      <w:marLeft w:val="0"/>
      <w:marRight w:val="0"/>
      <w:marTop w:val="0"/>
      <w:marBottom w:val="0"/>
      <w:divBdr>
        <w:top w:val="none" w:sz="0" w:space="0" w:color="auto"/>
        <w:left w:val="none" w:sz="0" w:space="0" w:color="auto"/>
        <w:bottom w:val="none" w:sz="0" w:space="0" w:color="auto"/>
        <w:right w:val="none" w:sz="0" w:space="0" w:color="auto"/>
      </w:divBdr>
    </w:div>
    <w:div w:id="738285036">
      <w:bodyDiv w:val="1"/>
      <w:marLeft w:val="0"/>
      <w:marRight w:val="0"/>
      <w:marTop w:val="0"/>
      <w:marBottom w:val="0"/>
      <w:divBdr>
        <w:top w:val="none" w:sz="0" w:space="0" w:color="auto"/>
        <w:left w:val="none" w:sz="0" w:space="0" w:color="auto"/>
        <w:bottom w:val="none" w:sz="0" w:space="0" w:color="auto"/>
        <w:right w:val="none" w:sz="0" w:space="0" w:color="auto"/>
      </w:divBdr>
    </w:div>
    <w:div w:id="740716156">
      <w:bodyDiv w:val="1"/>
      <w:marLeft w:val="0"/>
      <w:marRight w:val="0"/>
      <w:marTop w:val="0"/>
      <w:marBottom w:val="0"/>
      <w:divBdr>
        <w:top w:val="none" w:sz="0" w:space="0" w:color="auto"/>
        <w:left w:val="none" w:sz="0" w:space="0" w:color="auto"/>
        <w:bottom w:val="none" w:sz="0" w:space="0" w:color="auto"/>
        <w:right w:val="none" w:sz="0" w:space="0" w:color="auto"/>
      </w:divBdr>
    </w:div>
    <w:div w:id="740831375">
      <w:bodyDiv w:val="1"/>
      <w:marLeft w:val="0"/>
      <w:marRight w:val="0"/>
      <w:marTop w:val="0"/>
      <w:marBottom w:val="0"/>
      <w:divBdr>
        <w:top w:val="none" w:sz="0" w:space="0" w:color="auto"/>
        <w:left w:val="none" w:sz="0" w:space="0" w:color="auto"/>
        <w:bottom w:val="none" w:sz="0" w:space="0" w:color="auto"/>
        <w:right w:val="none" w:sz="0" w:space="0" w:color="auto"/>
      </w:divBdr>
    </w:div>
    <w:div w:id="741635391">
      <w:bodyDiv w:val="1"/>
      <w:marLeft w:val="0"/>
      <w:marRight w:val="0"/>
      <w:marTop w:val="0"/>
      <w:marBottom w:val="0"/>
      <w:divBdr>
        <w:top w:val="none" w:sz="0" w:space="0" w:color="auto"/>
        <w:left w:val="none" w:sz="0" w:space="0" w:color="auto"/>
        <w:bottom w:val="none" w:sz="0" w:space="0" w:color="auto"/>
        <w:right w:val="none" w:sz="0" w:space="0" w:color="auto"/>
      </w:divBdr>
    </w:div>
    <w:div w:id="744376206">
      <w:bodyDiv w:val="1"/>
      <w:marLeft w:val="0"/>
      <w:marRight w:val="0"/>
      <w:marTop w:val="0"/>
      <w:marBottom w:val="0"/>
      <w:divBdr>
        <w:top w:val="none" w:sz="0" w:space="0" w:color="auto"/>
        <w:left w:val="none" w:sz="0" w:space="0" w:color="auto"/>
        <w:bottom w:val="none" w:sz="0" w:space="0" w:color="auto"/>
        <w:right w:val="none" w:sz="0" w:space="0" w:color="auto"/>
      </w:divBdr>
    </w:div>
    <w:div w:id="746265240">
      <w:bodyDiv w:val="1"/>
      <w:marLeft w:val="0"/>
      <w:marRight w:val="0"/>
      <w:marTop w:val="0"/>
      <w:marBottom w:val="0"/>
      <w:divBdr>
        <w:top w:val="none" w:sz="0" w:space="0" w:color="auto"/>
        <w:left w:val="none" w:sz="0" w:space="0" w:color="auto"/>
        <w:bottom w:val="none" w:sz="0" w:space="0" w:color="auto"/>
        <w:right w:val="none" w:sz="0" w:space="0" w:color="auto"/>
      </w:divBdr>
    </w:div>
    <w:div w:id="748162474">
      <w:bodyDiv w:val="1"/>
      <w:marLeft w:val="0"/>
      <w:marRight w:val="0"/>
      <w:marTop w:val="0"/>
      <w:marBottom w:val="0"/>
      <w:divBdr>
        <w:top w:val="none" w:sz="0" w:space="0" w:color="auto"/>
        <w:left w:val="none" w:sz="0" w:space="0" w:color="auto"/>
        <w:bottom w:val="none" w:sz="0" w:space="0" w:color="auto"/>
        <w:right w:val="none" w:sz="0" w:space="0" w:color="auto"/>
      </w:divBdr>
    </w:div>
    <w:div w:id="749422402">
      <w:bodyDiv w:val="1"/>
      <w:marLeft w:val="0"/>
      <w:marRight w:val="0"/>
      <w:marTop w:val="0"/>
      <w:marBottom w:val="0"/>
      <w:divBdr>
        <w:top w:val="none" w:sz="0" w:space="0" w:color="auto"/>
        <w:left w:val="none" w:sz="0" w:space="0" w:color="auto"/>
        <w:bottom w:val="none" w:sz="0" w:space="0" w:color="auto"/>
        <w:right w:val="none" w:sz="0" w:space="0" w:color="auto"/>
      </w:divBdr>
    </w:div>
    <w:div w:id="751317576">
      <w:bodyDiv w:val="1"/>
      <w:marLeft w:val="0"/>
      <w:marRight w:val="0"/>
      <w:marTop w:val="0"/>
      <w:marBottom w:val="0"/>
      <w:divBdr>
        <w:top w:val="none" w:sz="0" w:space="0" w:color="auto"/>
        <w:left w:val="none" w:sz="0" w:space="0" w:color="auto"/>
        <w:bottom w:val="none" w:sz="0" w:space="0" w:color="auto"/>
        <w:right w:val="none" w:sz="0" w:space="0" w:color="auto"/>
      </w:divBdr>
    </w:div>
    <w:div w:id="752974501">
      <w:bodyDiv w:val="1"/>
      <w:marLeft w:val="0"/>
      <w:marRight w:val="0"/>
      <w:marTop w:val="0"/>
      <w:marBottom w:val="0"/>
      <w:divBdr>
        <w:top w:val="none" w:sz="0" w:space="0" w:color="auto"/>
        <w:left w:val="none" w:sz="0" w:space="0" w:color="auto"/>
        <w:bottom w:val="none" w:sz="0" w:space="0" w:color="auto"/>
        <w:right w:val="none" w:sz="0" w:space="0" w:color="auto"/>
      </w:divBdr>
    </w:div>
    <w:div w:id="755324101">
      <w:bodyDiv w:val="1"/>
      <w:marLeft w:val="0"/>
      <w:marRight w:val="0"/>
      <w:marTop w:val="0"/>
      <w:marBottom w:val="0"/>
      <w:divBdr>
        <w:top w:val="none" w:sz="0" w:space="0" w:color="auto"/>
        <w:left w:val="none" w:sz="0" w:space="0" w:color="auto"/>
        <w:bottom w:val="none" w:sz="0" w:space="0" w:color="auto"/>
        <w:right w:val="none" w:sz="0" w:space="0" w:color="auto"/>
      </w:divBdr>
    </w:div>
    <w:div w:id="755370919">
      <w:bodyDiv w:val="1"/>
      <w:marLeft w:val="0"/>
      <w:marRight w:val="0"/>
      <w:marTop w:val="0"/>
      <w:marBottom w:val="0"/>
      <w:divBdr>
        <w:top w:val="none" w:sz="0" w:space="0" w:color="auto"/>
        <w:left w:val="none" w:sz="0" w:space="0" w:color="auto"/>
        <w:bottom w:val="none" w:sz="0" w:space="0" w:color="auto"/>
        <w:right w:val="none" w:sz="0" w:space="0" w:color="auto"/>
      </w:divBdr>
    </w:div>
    <w:div w:id="756051655">
      <w:bodyDiv w:val="1"/>
      <w:marLeft w:val="0"/>
      <w:marRight w:val="0"/>
      <w:marTop w:val="0"/>
      <w:marBottom w:val="0"/>
      <w:divBdr>
        <w:top w:val="none" w:sz="0" w:space="0" w:color="auto"/>
        <w:left w:val="none" w:sz="0" w:space="0" w:color="auto"/>
        <w:bottom w:val="none" w:sz="0" w:space="0" w:color="auto"/>
        <w:right w:val="none" w:sz="0" w:space="0" w:color="auto"/>
      </w:divBdr>
    </w:div>
    <w:div w:id="756945225">
      <w:bodyDiv w:val="1"/>
      <w:marLeft w:val="0"/>
      <w:marRight w:val="0"/>
      <w:marTop w:val="0"/>
      <w:marBottom w:val="0"/>
      <w:divBdr>
        <w:top w:val="none" w:sz="0" w:space="0" w:color="auto"/>
        <w:left w:val="none" w:sz="0" w:space="0" w:color="auto"/>
        <w:bottom w:val="none" w:sz="0" w:space="0" w:color="auto"/>
        <w:right w:val="none" w:sz="0" w:space="0" w:color="auto"/>
      </w:divBdr>
    </w:div>
    <w:div w:id="761803129">
      <w:bodyDiv w:val="1"/>
      <w:marLeft w:val="0"/>
      <w:marRight w:val="0"/>
      <w:marTop w:val="0"/>
      <w:marBottom w:val="0"/>
      <w:divBdr>
        <w:top w:val="none" w:sz="0" w:space="0" w:color="auto"/>
        <w:left w:val="none" w:sz="0" w:space="0" w:color="auto"/>
        <w:bottom w:val="none" w:sz="0" w:space="0" w:color="auto"/>
        <w:right w:val="none" w:sz="0" w:space="0" w:color="auto"/>
      </w:divBdr>
    </w:div>
    <w:div w:id="762334050">
      <w:bodyDiv w:val="1"/>
      <w:marLeft w:val="0"/>
      <w:marRight w:val="0"/>
      <w:marTop w:val="0"/>
      <w:marBottom w:val="0"/>
      <w:divBdr>
        <w:top w:val="none" w:sz="0" w:space="0" w:color="auto"/>
        <w:left w:val="none" w:sz="0" w:space="0" w:color="auto"/>
        <w:bottom w:val="none" w:sz="0" w:space="0" w:color="auto"/>
        <w:right w:val="none" w:sz="0" w:space="0" w:color="auto"/>
      </w:divBdr>
    </w:div>
    <w:div w:id="764616855">
      <w:bodyDiv w:val="1"/>
      <w:marLeft w:val="0"/>
      <w:marRight w:val="0"/>
      <w:marTop w:val="0"/>
      <w:marBottom w:val="0"/>
      <w:divBdr>
        <w:top w:val="none" w:sz="0" w:space="0" w:color="auto"/>
        <w:left w:val="none" w:sz="0" w:space="0" w:color="auto"/>
        <w:bottom w:val="none" w:sz="0" w:space="0" w:color="auto"/>
        <w:right w:val="none" w:sz="0" w:space="0" w:color="auto"/>
      </w:divBdr>
    </w:div>
    <w:div w:id="764880455">
      <w:bodyDiv w:val="1"/>
      <w:marLeft w:val="0"/>
      <w:marRight w:val="0"/>
      <w:marTop w:val="0"/>
      <w:marBottom w:val="0"/>
      <w:divBdr>
        <w:top w:val="none" w:sz="0" w:space="0" w:color="auto"/>
        <w:left w:val="none" w:sz="0" w:space="0" w:color="auto"/>
        <w:bottom w:val="none" w:sz="0" w:space="0" w:color="auto"/>
        <w:right w:val="none" w:sz="0" w:space="0" w:color="auto"/>
      </w:divBdr>
    </w:div>
    <w:div w:id="767239443">
      <w:bodyDiv w:val="1"/>
      <w:marLeft w:val="0"/>
      <w:marRight w:val="0"/>
      <w:marTop w:val="0"/>
      <w:marBottom w:val="0"/>
      <w:divBdr>
        <w:top w:val="none" w:sz="0" w:space="0" w:color="auto"/>
        <w:left w:val="none" w:sz="0" w:space="0" w:color="auto"/>
        <w:bottom w:val="none" w:sz="0" w:space="0" w:color="auto"/>
        <w:right w:val="none" w:sz="0" w:space="0" w:color="auto"/>
      </w:divBdr>
    </w:div>
    <w:div w:id="767308795">
      <w:bodyDiv w:val="1"/>
      <w:marLeft w:val="0"/>
      <w:marRight w:val="0"/>
      <w:marTop w:val="0"/>
      <w:marBottom w:val="0"/>
      <w:divBdr>
        <w:top w:val="none" w:sz="0" w:space="0" w:color="auto"/>
        <w:left w:val="none" w:sz="0" w:space="0" w:color="auto"/>
        <w:bottom w:val="none" w:sz="0" w:space="0" w:color="auto"/>
        <w:right w:val="none" w:sz="0" w:space="0" w:color="auto"/>
      </w:divBdr>
    </w:div>
    <w:div w:id="769737180">
      <w:bodyDiv w:val="1"/>
      <w:marLeft w:val="0"/>
      <w:marRight w:val="0"/>
      <w:marTop w:val="0"/>
      <w:marBottom w:val="0"/>
      <w:divBdr>
        <w:top w:val="none" w:sz="0" w:space="0" w:color="auto"/>
        <w:left w:val="none" w:sz="0" w:space="0" w:color="auto"/>
        <w:bottom w:val="none" w:sz="0" w:space="0" w:color="auto"/>
        <w:right w:val="none" w:sz="0" w:space="0" w:color="auto"/>
      </w:divBdr>
    </w:div>
    <w:div w:id="770317973">
      <w:bodyDiv w:val="1"/>
      <w:marLeft w:val="0"/>
      <w:marRight w:val="0"/>
      <w:marTop w:val="0"/>
      <w:marBottom w:val="0"/>
      <w:divBdr>
        <w:top w:val="none" w:sz="0" w:space="0" w:color="auto"/>
        <w:left w:val="none" w:sz="0" w:space="0" w:color="auto"/>
        <w:bottom w:val="none" w:sz="0" w:space="0" w:color="auto"/>
        <w:right w:val="none" w:sz="0" w:space="0" w:color="auto"/>
      </w:divBdr>
    </w:div>
    <w:div w:id="770391790">
      <w:bodyDiv w:val="1"/>
      <w:marLeft w:val="0"/>
      <w:marRight w:val="0"/>
      <w:marTop w:val="0"/>
      <w:marBottom w:val="0"/>
      <w:divBdr>
        <w:top w:val="none" w:sz="0" w:space="0" w:color="auto"/>
        <w:left w:val="none" w:sz="0" w:space="0" w:color="auto"/>
        <w:bottom w:val="none" w:sz="0" w:space="0" w:color="auto"/>
        <w:right w:val="none" w:sz="0" w:space="0" w:color="auto"/>
      </w:divBdr>
    </w:div>
    <w:div w:id="770900892">
      <w:bodyDiv w:val="1"/>
      <w:marLeft w:val="0"/>
      <w:marRight w:val="0"/>
      <w:marTop w:val="0"/>
      <w:marBottom w:val="0"/>
      <w:divBdr>
        <w:top w:val="none" w:sz="0" w:space="0" w:color="auto"/>
        <w:left w:val="none" w:sz="0" w:space="0" w:color="auto"/>
        <w:bottom w:val="none" w:sz="0" w:space="0" w:color="auto"/>
        <w:right w:val="none" w:sz="0" w:space="0" w:color="auto"/>
      </w:divBdr>
    </w:div>
    <w:div w:id="771390047">
      <w:bodyDiv w:val="1"/>
      <w:marLeft w:val="0"/>
      <w:marRight w:val="0"/>
      <w:marTop w:val="0"/>
      <w:marBottom w:val="0"/>
      <w:divBdr>
        <w:top w:val="none" w:sz="0" w:space="0" w:color="auto"/>
        <w:left w:val="none" w:sz="0" w:space="0" w:color="auto"/>
        <w:bottom w:val="none" w:sz="0" w:space="0" w:color="auto"/>
        <w:right w:val="none" w:sz="0" w:space="0" w:color="auto"/>
      </w:divBdr>
    </w:div>
    <w:div w:id="772365347">
      <w:bodyDiv w:val="1"/>
      <w:marLeft w:val="0"/>
      <w:marRight w:val="0"/>
      <w:marTop w:val="0"/>
      <w:marBottom w:val="0"/>
      <w:divBdr>
        <w:top w:val="none" w:sz="0" w:space="0" w:color="auto"/>
        <w:left w:val="none" w:sz="0" w:space="0" w:color="auto"/>
        <w:bottom w:val="none" w:sz="0" w:space="0" w:color="auto"/>
        <w:right w:val="none" w:sz="0" w:space="0" w:color="auto"/>
      </w:divBdr>
    </w:div>
    <w:div w:id="774598064">
      <w:bodyDiv w:val="1"/>
      <w:marLeft w:val="0"/>
      <w:marRight w:val="0"/>
      <w:marTop w:val="0"/>
      <w:marBottom w:val="0"/>
      <w:divBdr>
        <w:top w:val="none" w:sz="0" w:space="0" w:color="auto"/>
        <w:left w:val="none" w:sz="0" w:space="0" w:color="auto"/>
        <w:bottom w:val="none" w:sz="0" w:space="0" w:color="auto"/>
        <w:right w:val="none" w:sz="0" w:space="0" w:color="auto"/>
      </w:divBdr>
    </w:div>
    <w:div w:id="776825401">
      <w:bodyDiv w:val="1"/>
      <w:marLeft w:val="0"/>
      <w:marRight w:val="0"/>
      <w:marTop w:val="0"/>
      <w:marBottom w:val="0"/>
      <w:divBdr>
        <w:top w:val="none" w:sz="0" w:space="0" w:color="auto"/>
        <w:left w:val="none" w:sz="0" w:space="0" w:color="auto"/>
        <w:bottom w:val="none" w:sz="0" w:space="0" w:color="auto"/>
        <w:right w:val="none" w:sz="0" w:space="0" w:color="auto"/>
      </w:divBdr>
    </w:div>
    <w:div w:id="776994823">
      <w:bodyDiv w:val="1"/>
      <w:marLeft w:val="0"/>
      <w:marRight w:val="0"/>
      <w:marTop w:val="0"/>
      <w:marBottom w:val="0"/>
      <w:divBdr>
        <w:top w:val="none" w:sz="0" w:space="0" w:color="auto"/>
        <w:left w:val="none" w:sz="0" w:space="0" w:color="auto"/>
        <w:bottom w:val="none" w:sz="0" w:space="0" w:color="auto"/>
        <w:right w:val="none" w:sz="0" w:space="0" w:color="auto"/>
      </w:divBdr>
    </w:div>
    <w:div w:id="777333662">
      <w:bodyDiv w:val="1"/>
      <w:marLeft w:val="0"/>
      <w:marRight w:val="0"/>
      <w:marTop w:val="0"/>
      <w:marBottom w:val="0"/>
      <w:divBdr>
        <w:top w:val="none" w:sz="0" w:space="0" w:color="auto"/>
        <w:left w:val="none" w:sz="0" w:space="0" w:color="auto"/>
        <w:bottom w:val="none" w:sz="0" w:space="0" w:color="auto"/>
        <w:right w:val="none" w:sz="0" w:space="0" w:color="auto"/>
      </w:divBdr>
    </w:div>
    <w:div w:id="779641655">
      <w:bodyDiv w:val="1"/>
      <w:marLeft w:val="0"/>
      <w:marRight w:val="0"/>
      <w:marTop w:val="0"/>
      <w:marBottom w:val="0"/>
      <w:divBdr>
        <w:top w:val="none" w:sz="0" w:space="0" w:color="auto"/>
        <w:left w:val="none" w:sz="0" w:space="0" w:color="auto"/>
        <w:bottom w:val="none" w:sz="0" w:space="0" w:color="auto"/>
        <w:right w:val="none" w:sz="0" w:space="0" w:color="auto"/>
      </w:divBdr>
    </w:div>
    <w:div w:id="781610703">
      <w:bodyDiv w:val="1"/>
      <w:marLeft w:val="0"/>
      <w:marRight w:val="0"/>
      <w:marTop w:val="0"/>
      <w:marBottom w:val="0"/>
      <w:divBdr>
        <w:top w:val="none" w:sz="0" w:space="0" w:color="auto"/>
        <w:left w:val="none" w:sz="0" w:space="0" w:color="auto"/>
        <w:bottom w:val="none" w:sz="0" w:space="0" w:color="auto"/>
        <w:right w:val="none" w:sz="0" w:space="0" w:color="auto"/>
      </w:divBdr>
    </w:div>
    <w:div w:id="781656296">
      <w:bodyDiv w:val="1"/>
      <w:marLeft w:val="0"/>
      <w:marRight w:val="0"/>
      <w:marTop w:val="0"/>
      <w:marBottom w:val="0"/>
      <w:divBdr>
        <w:top w:val="none" w:sz="0" w:space="0" w:color="auto"/>
        <w:left w:val="none" w:sz="0" w:space="0" w:color="auto"/>
        <w:bottom w:val="none" w:sz="0" w:space="0" w:color="auto"/>
        <w:right w:val="none" w:sz="0" w:space="0" w:color="auto"/>
      </w:divBdr>
    </w:div>
    <w:div w:id="781804742">
      <w:bodyDiv w:val="1"/>
      <w:marLeft w:val="0"/>
      <w:marRight w:val="0"/>
      <w:marTop w:val="0"/>
      <w:marBottom w:val="0"/>
      <w:divBdr>
        <w:top w:val="none" w:sz="0" w:space="0" w:color="auto"/>
        <w:left w:val="none" w:sz="0" w:space="0" w:color="auto"/>
        <w:bottom w:val="none" w:sz="0" w:space="0" w:color="auto"/>
        <w:right w:val="none" w:sz="0" w:space="0" w:color="auto"/>
      </w:divBdr>
    </w:div>
    <w:div w:id="782728735">
      <w:bodyDiv w:val="1"/>
      <w:marLeft w:val="0"/>
      <w:marRight w:val="0"/>
      <w:marTop w:val="0"/>
      <w:marBottom w:val="0"/>
      <w:divBdr>
        <w:top w:val="none" w:sz="0" w:space="0" w:color="auto"/>
        <w:left w:val="none" w:sz="0" w:space="0" w:color="auto"/>
        <w:bottom w:val="none" w:sz="0" w:space="0" w:color="auto"/>
        <w:right w:val="none" w:sz="0" w:space="0" w:color="auto"/>
      </w:divBdr>
    </w:div>
    <w:div w:id="783692655">
      <w:bodyDiv w:val="1"/>
      <w:marLeft w:val="0"/>
      <w:marRight w:val="0"/>
      <w:marTop w:val="0"/>
      <w:marBottom w:val="0"/>
      <w:divBdr>
        <w:top w:val="none" w:sz="0" w:space="0" w:color="auto"/>
        <w:left w:val="none" w:sz="0" w:space="0" w:color="auto"/>
        <w:bottom w:val="none" w:sz="0" w:space="0" w:color="auto"/>
        <w:right w:val="none" w:sz="0" w:space="0" w:color="auto"/>
      </w:divBdr>
    </w:div>
    <w:div w:id="784354042">
      <w:bodyDiv w:val="1"/>
      <w:marLeft w:val="0"/>
      <w:marRight w:val="0"/>
      <w:marTop w:val="0"/>
      <w:marBottom w:val="0"/>
      <w:divBdr>
        <w:top w:val="none" w:sz="0" w:space="0" w:color="auto"/>
        <w:left w:val="none" w:sz="0" w:space="0" w:color="auto"/>
        <w:bottom w:val="none" w:sz="0" w:space="0" w:color="auto"/>
        <w:right w:val="none" w:sz="0" w:space="0" w:color="auto"/>
      </w:divBdr>
    </w:div>
    <w:div w:id="785083813">
      <w:bodyDiv w:val="1"/>
      <w:marLeft w:val="0"/>
      <w:marRight w:val="0"/>
      <w:marTop w:val="0"/>
      <w:marBottom w:val="0"/>
      <w:divBdr>
        <w:top w:val="none" w:sz="0" w:space="0" w:color="auto"/>
        <w:left w:val="none" w:sz="0" w:space="0" w:color="auto"/>
        <w:bottom w:val="none" w:sz="0" w:space="0" w:color="auto"/>
        <w:right w:val="none" w:sz="0" w:space="0" w:color="auto"/>
      </w:divBdr>
    </w:div>
    <w:div w:id="787361247">
      <w:bodyDiv w:val="1"/>
      <w:marLeft w:val="0"/>
      <w:marRight w:val="0"/>
      <w:marTop w:val="0"/>
      <w:marBottom w:val="0"/>
      <w:divBdr>
        <w:top w:val="none" w:sz="0" w:space="0" w:color="auto"/>
        <w:left w:val="none" w:sz="0" w:space="0" w:color="auto"/>
        <w:bottom w:val="none" w:sz="0" w:space="0" w:color="auto"/>
        <w:right w:val="none" w:sz="0" w:space="0" w:color="auto"/>
      </w:divBdr>
    </w:div>
    <w:div w:id="788084736">
      <w:bodyDiv w:val="1"/>
      <w:marLeft w:val="0"/>
      <w:marRight w:val="0"/>
      <w:marTop w:val="0"/>
      <w:marBottom w:val="0"/>
      <w:divBdr>
        <w:top w:val="none" w:sz="0" w:space="0" w:color="auto"/>
        <w:left w:val="none" w:sz="0" w:space="0" w:color="auto"/>
        <w:bottom w:val="none" w:sz="0" w:space="0" w:color="auto"/>
        <w:right w:val="none" w:sz="0" w:space="0" w:color="auto"/>
      </w:divBdr>
    </w:div>
    <w:div w:id="788742728">
      <w:bodyDiv w:val="1"/>
      <w:marLeft w:val="0"/>
      <w:marRight w:val="0"/>
      <w:marTop w:val="0"/>
      <w:marBottom w:val="0"/>
      <w:divBdr>
        <w:top w:val="none" w:sz="0" w:space="0" w:color="auto"/>
        <w:left w:val="none" w:sz="0" w:space="0" w:color="auto"/>
        <w:bottom w:val="none" w:sz="0" w:space="0" w:color="auto"/>
        <w:right w:val="none" w:sz="0" w:space="0" w:color="auto"/>
      </w:divBdr>
    </w:div>
    <w:div w:id="788822609">
      <w:bodyDiv w:val="1"/>
      <w:marLeft w:val="0"/>
      <w:marRight w:val="0"/>
      <w:marTop w:val="0"/>
      <w:marBottom w:val="0"/>
      <w:divBdr>
        <w:top w:val="none" w:sz="0" w:space="0" w:color="auto"/>
        <w:left w:val="none" w:sz="0" w:space="0" w:color="auto"/>
        <w:bottom w:val="none" w:sz="0" w:space="0" w:color="auto"/>
        <w:right w:val="none" w:sz="0" w:space="0" w:color="auto"/>
      </w:divBdr>
    </w:div>
    <w:div w:id="790826984">
      <w:bodyDiv w:val="1"/>
      <w:marLeft w:val="0"/>
      <w:marRight w:val="0"/>
      <w:marTop w:val="0"/>
      <w:marBottom w:val="0"/>
      <w:divBdr>
        <w:top w:val="none" w:sz="0" w:space="0" w:color="auto"/>
        <w:left w:val="none" w:sz="0" w:space="0" w:color="auto"/>
        <w:bottom w:val="none" w:sz="0" w:space="0" w:color="auto"/>
        <w:right w:val="none" w:sz="0" w:space="0" w:color="auto"/>
      </w:divBdr>
    </w:div>
    <w:div w:id="791441258">
      <w:bodyDiv w:val="1"/>
      <w:marLeft w:val="0"/>
      <w:marRight w:val="0"/>
      <w:marTop w:val="0"/>
      <w:marBottom w:val="0"/>
      <w:divBdr>
        <w:top w:val="none" w:sz="0" w:space="0" w:color="auto"/>
        <w:left w:val="none" w:sz="0" w:space="0" w:color="auto"/>
        <w:bottom w:val="none" w:sz="0" w:space="0" w:color="auto"/>
        <w:right w:val="none" w:sz="0" w:space="0" w:color="auto"/>
      </w:divBdr>
    </w:div>
    <w:div w:id="796487207">
      <w:bodyDiv w:val="1"/>
      <w:marLeft w:val="0"/>
      <w:marRight w:val="0"/>
      <w:marTop w:val="0"/>
      <w:marBottom w:val="0"/>
      <w:divBdr>
        <w:top w:val="none" w:sz="0" w:space="0" w:color="auto"/>
        <w:left w:val="none" w:sz="0" w:space="0" w:color="auto"/>
        <w:bottom w:val="none" w:sz="0" w:space="0" w:color="auto"/>
        <w:right w:val="none" w:sz="0" w:space="0" w:color="auto"/>
      </w:divBdr>
    </w:div>
    <w:div w:id="800028824">
      <w:bodyDiv w:val="1"/>
      <w:marLeft w:val="0"/>
      <w:marRight w:val="0"/>
      <w:marTop w:val="0"/>
      <w:marBottom w:val="0"/>
      <w:divBdr>
        <w:top w:val="none" w:sz="0" w:space="0" w:color="auto"/>
        <w:left w:val="none" w:sz="0" w:space="0" w:color="auto"/>
        <w:bottom w:val="none" w:sz="0" w:space="0" w:color="auto"/>
        <w:right w:val="none" w:sz="0" w:space="0" w:color="auto"/>
      </w:divBdr>
    </w:div>
    <w:div w:id="800851024">
      <w:bodyDiv w:val="1"/>
      <w:marLeft w:val="0"/>
      <w:marRight w:val="0"/>
      <w:marTop w:val="0"/>
      <w:marBottom w:val="0"/>
      <w:divBdr>
        <w:top w:val="none" w:sz="0" w:space="0" w:color="auto"/>
        <w:left w:val="none" w:sz="0" w:space="0" w:color="auto"/>
        <w:bottom w:val="none" w:sz="0" w:space="0" w:color="auto"/>
        <w:right w:val="none" w:sz="0" w:space="0" w:color="auto"/>
      </w:divBdr>
    </w:div>
    <w:div w:id="800996315">
      <w:bodyDiv w:val="1"/>
      <w:marLeft w:val="0"/>
      <w:marRight w:val="0"/>
      <w:marTop w:val="0"/>
      <w:marBottom w:val="0"/>
      <w:divBdr>
        <w:top w:val="none" w:sz="0" w:space="0" w:color="auto"/>
        <w:left w:val="none" w:sz="0" w:space="0" w:color="auto"/>
        <w:bottom w:val="none" w:sz="0" w:space="0" w:color="auto"/>
        <w:right w:val="none" w:sz="0" w:space="0" w:color="auto"/>
      </w:divBdr>
    </w:div>
    <w:div w:id="802619801">
      <w:bodyDiv w:val="1"/>
      <w:marLeft w:val="0"/>
      <w:marRight w:val="0"/>
      <w:marTop w:val="0"/>
      <w:marBottom w:val="0"/>
      <w:divBdr>
        <w:top w:val="none" w:sz="0" w:space="0" w:color="auto"/>
        <w:left w:val="none" w:sz="0" w:space="0" w:color="auto"/>
        <w:bottom w:val="none" w:sz="0" w:space="0" w:color="auto"/>
        <w:right w:val="none" w:sz="0" w:space="0" w:color="auto"/>
      </w:divBdr>
    </w:div>
    <w:div w:id="802817464">
      <w:bodyDiv w:val="1"/>
      <w:marLeft w:val="0"/>
      <w:marRight w:val="0"/>
      <w:marTop w:val="0"/>
      <w:marBottom w:val="0"/>
      <w:divBdr>
        <w:top w:val="none" w:sz="0" w:space="0" w:color="auto"/>
        <w:left w:val="none" w:sz="0" w:space="0" w:color="auto"/>
        <w:bottom w:val="none" w:sz="0" w:space="0" w:color="auto"/>
        <w:right w:val="none" w:sz="0" w:space="0" w:color="auto"/>
      </w:divBdr>
    </w:div>
    <w:div w:id="802962202">
      <w:bodyDiv w:val="1"/>
      <w:marLeft w:val="0"/>
      <w:marRight w:val="0"/>
      <w:marTop w:val="0"/>
      <w:marBottom w:val="0"/>
      <w:divBdr>
        <w:top w:val="none" w:sz="0" w:space="0" w:color="auto"/>
        <w:left w:val="none" w:sz="0" w:space="0" w:color="auto"/>
        <w:bottom w:val="none" w:sz="0" w:space="0" w:color="auto"/>
        <w:right w:val="none" w:sz="0" w:space="0" w:color="auto"/>
      </w:divBdr>
    </w:div>
    <w:div w:id="804739917">
      <w:bodyDiv w:val="1"/>
      <w:marLeft w:val="0"/>
      <w:marRight w:val="0"/>
      <w:marTop w:val="0"/>
      <w:marBottom w:val="0"/>
      <w:divBdr>
        <w:top w:val="none" w:sz="0" w:space="0" w:color="auto"/>
        <w:left w:val="none" w:sz="0" w:space="0" w:color="auto"/>
        <w:bottom w:val="none" w:sz="0" w:space="0" w:color="auto"/>
        <w:right w:val="none" w:sz="0" w:space="0" w:color="auto"/>
      </w:divBdr>
    </w:div>
    <w:div w:id="805243455">
      <w:bodyDiv w:val="1"/>
      <w:marLeft w:val="0"/>
      <w:marRight w:val="0"/>
      <w:marTop w:val="0"/>
      <w:marBottom w:val="0"/>
      <w:divBdr>
        <w:top w:val="none" w:sz="0" w:space="0" w:color="auto"/>
        <w:left w:val="none" w:sz="0" w:space="0" w:color="auto"/>
        <w:bottom w:val="none" w:sz="0" w:space="0" w:color="auto"/>
        <w:right w:val="none" w:sz="0" w:space="0" w:color="auto"/>
      </w:divBdr>
    </w:div>
    <w:div w:id="805393091">
      <w:bodyDiv w:val="1"/>
      <w:marLeft w:val="0"/>
      <w:marRight w:val="0"/>
      <w:marTop w:val="0"/>
      <w:marBottom w:val="0"/>
      <w:divBdr>
        <w:top w:val="none" w:sz="0" w:space="0" w:color="auto"/>
        <w:left w:val="none" w:sz="0" w:space="0" w:color="auto"/>
        <w:bottom w:val="none" w:sz="0" w:space="0" w:color="auto"/>
        <w:right w:val="none" w:sz="0" w:space="0" w:color="auto"/>
      </w:divBdr>
    </w:div>
    <w:div w:id="805850739">
      <w:bodyDiv w:val="1"/>
      <w:marLeft w:val="0"/>
      <w:marRight w:val="0"/>
      <w:marTop w:val="0"/>
      <w:marBottom w:val="0"/>
      <w:divBdr>
        <w:top w:val="none" w:sz="0" w:space="0" w:color="auto"/>
        <w:left w:val="none" w:sz="0" w:space="0" w:color="auto"/>
        <w:bottom w:val="none" w:sz="0" w:space="0" w:color="auto"/>
        <w:right w:val="none" w:sz="0" w:space="0" w:color="auto"/>
      </w:divBdr>
    </w:div>
    <w:div w:id="807625281">
      <w:bodyDiv w:val="1"/>
      <w:marLeft w:val="0"/>
      <w:marRight w:val="0"/>
      <w:marTop w:val="0"/>
      <w:marBottom w:val="0"/>
      <w:divBdr>
        <w:top w:val="none" w:sz="0" w:space="0" w:color="auto"/>
        <w:left w:val="none" w:sz="0" w:space="0" w:color="auto"/>
        <w:bottom w:val="none" w:sz="0" w:space="0" w:color="auto"/>
        <w:right w:val="none" w:sz="0" w:space="0" w:color="auto"/>
      </w:divBdr>
    </w:div>
    <w:div w:id="809131127">
      <w:bodyDiv w:val="1"/>
      <w:marLeft w:val="0"/>
      <w:marRight w:val="0"/>
      <w:marTop w:val="0"/>
      <w:marBottom w:val="0"/>
      <w:divBdr>
        <w:top w:val="none" w:sz="0" w:space="0" w:color="auto"/>
        <w:left w:val="none" w:sz="0" w:space="0" w:color="auto"/>
        <w:bottom w:val="none" w:sz="0" w:space="0" w:color="auto"/>
        <w:right w:val="none" w:sz="0" w:space="0" w:color="auto"/>
      </w:divBdr>
    </w:div>
    <w:div w:id="811020711">
      <w:bodyDiv w:val="1"/>
      <w:marLeft w:val="0"/>
      <w:marRight w:val="0"/>
      <w:marTop w:val="0"/>
      <w:marBottom w:val="0"/>
      <w:divBdr>
        <w:top w:val="none" w:sz="0" w:space="0" w:color="auto"/>
        <w:left w:val="none" w:sz="0" w:space="0" w:color="auto"/>
        <w:bottom w:val="none" w:sz="0" w:space="0" w:color="auto"/>
        <w:right w:val="none" w:sz="0" w:space="0" w:color="auto"/>
      </w:divBdr>
    </w:div>
    <w:div w:id="812410412">
      <w:bodyDiv w:val="1"/>
      <w:marLeft w:val="0"/>
      <w:marRight w:val="0"/>
      <w:marTop w:val="0"/>
      <w:marBottom w:val="0"/>
      <w:divBdr>
        <w:top w:val="none" w:sz="0" w:space="0" w:color="auto"/>
        <w:left w:val="none" w:sz="0" w:space="0" w:color="auto"/>
        <w:bottom w:val="none" w:sz="0" w:space="0" w:color="auto"/>
        <w:right w:val="none" w:sz="0" w:space="0" w:color="auto"/>
      </w:divBdr>
    </w:div>
    <w:div w:id="814033759">
      <w:bodyDiv w:val="1"/>
      <w:marLeft w:val="0"/>
      <w:marRight w:val="0"/>
      <w:marTop w:val="0"/>
      <w:marBottom w:val="0"/>
      <w:divBdr>
        <w:top w:val="none" w:sz="0" w:space="0" w:color="auto"/>
        <w:left w:val="none" w:sz="0" w:space="0" w:color="auto"/>
        <w:bottom w:val="none" w:sz="0" w:space="0" w:color="auto"/>
        <w:right w:val="none" w:sz="0" w:space="0" w:color="auto"/>
      </w:divBdr>
    </w:div>
    <w:div w:id="815801335">
      <w:bodyDiv w:val="1"/>
      <w:marLeft w:val="0"/>
      <w:marRight w:val="0"/>
      <w:marTop w:val="0"/>
      <w:marBottom w:val="0"/>
      <w:divBdr>
        <w:top w:val="none" w:sz="0" w:space="0" w:color="auto"/>
        <w:left w:val="none" w:sz="0" w:space="0" w:color="auto"/>
        <w:bottom w:val="none" w:sz="0" w:space="0" w:color="auto"/>
        <w:right w:val="none" w:sz="0" w:space="0" w:color="auto"/>
      </w:divBdr>
    </w:div>
    <w:div w:id="816461760">
      <w:bodyDiv w:val="1"/>
      <w:marLeft w:val="0"/>
      <w:marRight w:val="0"/>
      <w:marTop w:val="0"/>
      <w:marBottom w:val="0"/>
      <w:divBdr>
        <w:top w:val="none" w:sz="0" w:space="0" w:color="auto"/>
        <w:left w:val="none" w:sz="0" w:space="0" w:color="auto"/>
        <w:bottom w:val="none" w:sz="0" w:space="0" w:color="auto"/>
        <w:right w:val="none" w:sz="0" w:space="0" w:color="auto"/>
      </w:divBdr>
    </w:div>
    <w:div w:id="819538636">
      <w:bodyDiv w:val="1"/>
      <w:marLeft w:val="0"/>
      <w:marRight w:val="0"/>
      <w:marTop w:val="0"/>
      <w:marBottom w:val="0"/>
      <w:divBdr>
        <w:top w:val="none" w:sz="0" w:space="0" w:color="auto"/>
        <w:left w:val="none" w:sz="0" w:space="0" w:color="auto"/>
        <w:bottom w:val="none" w:sz="0" w:space="0" w:color="auto"/>
        <w:right w:val="none" w:sz="0" w:space="0" w:color="auto"/>
      </w:divBdr>
    </w:div>
    <w:div w:id="820122132">
      <w:bodyDiv w:val="1"/>
      <w:marLeft w:val="0"/>
      <w:marRight w:val="0"/>
      <w:marTop w:val="0"/>
      <w:marBottom w:val="0"/>
      <w:divBdr>
        <w:top w:val="none" w:sz="0" w:space="0" w:color="auto"/>
        <w:left w:val="none" w:sz="0" w:space="0" w:color="auto"/>
        <w:bottom w:val="none" w:sz="0" w:space="0" w:color="auto"/>
        <w:right w:val="none" w:sz="0" w:space="0" w:color="auto"/>
      </w:divBdr>
    </w:div>
    <w:div w:id="821045847">
      <w:bodyDiv w:val="1"/>
      <w:marLeft w:val="0"/>
      <w:marRight w:val="0"/>
      <w:marTop w:val="0"/>
      <w:marBottom w:val="0"/>
      <w:divBdr>
        <w:top w:val="none" w:sz="0" w:space="0" w:color="auto"/>
        <w:left w:val="none" w:sz="0" w:space="0" w:color="auto"/>
        <w:bottom w:val="none" w:sz="0" w:space="0" w:color="auto"/>
        <w:right w:val="none" w:sz="0" w:space="0" w:color="auto"/>
      </w:divBdr>
    </w:div>
    <w:div w:id="821309412">
      <w:bodyDiv w:val="1"/>
      <w:marLeft w:val="0"/>
      <w:marRight w:val="0"/>
      <w:marTop w:val="0"/>
      <w:marBottom w:val="0"/>
      <w:divBdr>
        <w:top w:val="none" w:sz="0" w:space="0" w:color="auto"/>
        <w:left w:val="none" w:sz="0" w:space="0" w:color="auto"/>
        <w:bottom w:val="none" w:sz="0" w:space="0" w:color="auto"/>
        <w:right w:val="none" w:sz="0" w:space="0" w:color="auto"/>
      </w:divBdr>
    </w:div>
    <w:div w:id="824586081">
      <w:bodyDiv w:val="1"/>
      <w:marLeft w:val="0"/>
      <w:marRight w:val="0"/>
      <w:marTop w:val="0"/>
      <w:marBottom w:val="0"/>
      <w:divBdr>
        <w:top w:val="none" w:sz="0" w:space="0" w:color="auto"/>
        <w:left w:val="none" w:sz="0" w:space="0" w:color="auto"/>
        <w:bottom w:val="none" w:sz="0" w:space="0" w:color="auto"/>
        <w:right w:val="none" w:sz="0" w:space="0" w:color="auto"/>
      </w:divBdr>
    </w:div>
    <w:div w:id="826164953">
      <w:bodyDiv w:val="1"/>
      <w:marLeft w:val="0"/>
      <w:marRight w:val="0"/>
      <w:marTop w:val="0"/>
      <w:marBottom w:val="0"/>
      <w:divBdr>
        <w:top w:val="none" w:sz="0" w:space="0" w:color="auto"/>
        <w:left w:val="none" w:sz="0" w:space="0" w:color="auto"/>
        <w:bottom w:val="none" w:sz="0" w:space="0" w:color="auto"/>
        <w:right w:val="none" w:sz="0" w:space="0" w:color="auto"/>
      </w:divBdr>
    </w:div>
    <w:div w:id="827404185">
      <w:bodyDiv w:val="1"/>
      <w:marLeft w:val="0"/>
      <w:marRight w:val="0"/>
      <w:marTop w:val="0"/>
      <w:marBottom w:val="0"/>
      <w:divBdr>
        <w:top w:val="none" w:sz="0" w:space="0" w:color="auto"/>
        <w:left w:val="none" w:sz="0" w:space="0" w:color="auto"/>
        <w:bottom w:val="none" w:sz="0" w:space="0" w:color="auto"/>
        <w:right w:val="none" w:sz="0" w:space="0" w:color="auto"/>
      </w:divBdr>
    </w:div>
    <w:div w:id="828132161">
      <w:bodyDiv w:val="1"/>
      <w:marLeft w:val="0"/>
      <w:marRight w:val="0"/>
      <w:marTop w:val="0"/>
      <w:marBottom w:val="0"/>
      <w:divBdr>
        <w:top w:val="none" w:sz="0" w:space="0" w:color="auto"/>
        <w:left w:val="none" w:sz="0" w:space="0" w:color="auto"/>
        <w:bottom w:val="none" w:sz="0" w:space="0" w:color="auto"/>
        <w:right w:val="none" w:sz="0" w:space="0" w:color="auto"/>
      </w:divBdr>
    </w:div>
    <w:div w:id="828987535">
      <w:bodyDiv w:val="1"/>
      <w:marLeft w:val="0"/>
      <w:marRight w:val="0"/>
      <w:marTop w:val="0"/>
      <w:marBottom w:val="0"/>
      <w:divBdr>
        <w:top w:val="none" w:sz="0" w:space="0" w:color="auto"/>
        <w:left w:val="none" w:sz="0" w:space="0" w:color="auto"/>
        <w:bottom w:val="none" w:sz="0" w:space="0" w:color="auto"/>
        <w:right w:val="none" w:sz="0" w:space="0" w:color="auto"/>
      </w:divBdr>
    </w:div>
    <w:div w:id="833691996">
      <w:bodyDiv w:val="1"/>
      <w:marLeft w:val="0"/>
      <w:marRight w:val="0"/>
      <w:marTop w:val="0"/>
      <w:marBottom w:val="0"/>
      <w:divBdr>
        <w:top w:val="none" w:sz="0" w:space="0" w:color="auto"/>
        <w:left w:val="none" w:sz="0" w:space="0" w:color="auto"/>
        <w:bottom w:val="none" w:sz="0" w:space="0" w:color="auto"/>
        <w:right w:val="none" w:sz="0" w:space="0" w:color="auto"/>
      </w:divBdr>
    </w:div>
    <w:div w:id="834144799">
      <w:bodyDiv w:val="1"/>
      <w:marLeft w:val="0"/>
      <w:marRight w:val="0"/>
      <w:marTop w:val="0"/>
      <w:marBottom w:val="0"/>
      <w:divBdr>
        <w:top w:val="none" w:sz="0" w:space="0" w:color="auto"/>
        <w:left w:val="none" w:sz="0" w:space="0" w:color="auto"/>
        <w:bottom w:val="none" w:sz="0" w:space="0" w:color="auto"/>
        <w:right w:val="none" w:sz="0" w:space="0" w:color="auto"/>
      </w:divBdr>
    </w:div>
    <w:div w:id="837771779">
      <w:bodyDiv w:val="1"/>
      <w:marLeft w:val="0"/>
      <w:marRight w:val="0"/>
      <w:marTop w:val="0"/>
      <w:marBottom w:val="0"/>
      <w:divBdr>
        <w:top w:val="none" w:sz="0" w:space="0" w:color="auto"/>
        <w:left w:val="none" w:sz="0" w:space="0" w:color="auto"/>
        <w:bottom w:val="none" w:sz="0" w:space="0" w:color="auto"/>
        <w:right w:val="none" w:sz="0" w:space="0" w:color="auto"/>
      </w:divBdr>
    </w:div>
    <w:div w:id="838079235">
      <w:bodyDiv w:val="1"/>
      <w:marLeft w:val="0"/>
      <w:marRight w:val="0"/>
      <w:marTop w:val="0"/>
      <w:marBottom w:val="0"/>
      <w:divBdr>
        <w:top w:val="none" w:sz="0" w:space="0" w:color="auto"/>
        <w:left w:val="none" w:sz="0" w:space="0" w:color="auto"/>
        <w:bottom w:val="none" w:sz="0" w:space="0" w:color="auto"/>
        <w:right w:val="none" w:sz="0" w:space="0" w:color="auto"/>
      </w:divBdr>
    </w:div>
    <w:div w:id="838428610">
      <w:bodyDiv w:val="1"/>
      <w:marLeft w:val="0"/>
      <w:marRight w:val="0"/>
      <w:marTop w:val="0"/>
      <w:marBottom w:val="0"/>
      <w:divBdr>
        <w:top w:val="none" w:sz="0" w:space="0" w:color="auto"/>
        <w:left w:val="none" w:sz="0" w:space="0" w:color="auto"/>
        <w:bottom w:val="none" w:sz="0" w:space="0" w:color="auto"/>
        <w:right w:val="none" w:sz="0" w:space="0" w:color="auto"/>
      </w:divBdr>
    </w:div>
    <w:div w:id="840392298">
      <w:bodyDiv w:val="1"/>
      <w:marLeft w:val="0"/>
      <w:marRight w:val="0"/>
      <w:marTop w:val="0"/>
      <w:marBottom w:val="0"/>
      <w:divBdr>
        <w:top w:val="none" w:sz="0" w:space="0" w:color="auto"/>
        <w:left w:val="none" w:sz="0" w:space="0" w:color="auto"/>
        <w:bottom w:val="none" w:sz="0" w:space="0" w:color="auto"/>
        <w:right w:val="none" w:sz="0" w:space="0" w:color="auto"/>
      </w:divBdr>
    </w:div>
    <w:div w:id="841356414">
      <w:bodyDiv w:val="1"/>
      <w:marLeft w:val="0"/>
      <w:marRight w:val="0"/>
      <w:marTop w:val="0"/>
      <w:marBottom w:val="0"/>
      <w:divBdr>
        <w:top w:val="none" w:sz="0" w:space="0" w:color="auto"/>
        <w:left w:val="none" w:sz="0" w:space="0" w:color="auto"/>
        <w:bottom w:val="none" w:sz="0" w:space="0" w:color="auto"/>
        <w:right w:val="none" w:sz="0" w:space="0" w:color="auto"/>
      </w:divBdr>
    </w:div>
    <w:div w:id="842159551">
      <w:bodyDiv w:val="1"/>
      <w:marLeft w:val="0"/>
      <w:marRight w:val="0"/>
      <w:marTop w:val="0"/>
      <w:marBottom w:val="0"/>
      <w:divBdr>
        <w:top w:val="none" w:sz="0" w:space="0" w:color="auto"/>
        <w:left w:val="none" w:sz="0" w:space="0" w:color="auto"/>
        <w:bottom w:val="none" w:sz="0" w:space="0" w:color="auto"/>
        <w:right w:val="none" w:sz="0" w:space="0" w:color="auto"/>
      </w:divBdr>
    </w:div>
    <w:div w:id="843328065">
      <w:bodyDiv w:val="1"/>
      <w:marLeft w:val="0"/>
      <w:marRight w:val="0"/>
      <w:marTop w:val="0"/>
      <w:marBottom w:val="0"/>
      <w:divBdr>
        <w:top w:val="none" w:sz="0" w:space="0" w:color="auto"/>
        <w:left w:val="none" w:sz="0" w:space="0" w:color="auto"/>
        <w:bottom w:val="none" w:sz="0" w:space="0" w:color="auto"/>
        <w:right w:val="none" w:sz="0" w:space="0" w:color="auto"/>
      </w:divBdr>
    </w:div>
    <w:div w:id="844518617">
      <w:bodyDiv w:val="1"/>
      <w:marLeft w:val="0"/>
      <w:marRight w:val="0"/>
      <w:marTop w:val="0"/>
      <w:marBottom w:val="0"/>
      <w:divBdr>
        <w:top w:val="none" w:sz="0" w:space="0" w:color="auto"/>
        <w:left w:val="none" w:sz="0" w:space="0" w:color="auto"/>
        <w:bottom w:val="none" w:sz="0" w:space="0" w:color="auto"/>
        <w:right w:val="none" w:sz="0" w:space="0" w:color="auto"/>
      </w:divBdr>
    </w:div>
    <w:div w:id="847134126">
      <w:bodyDiv w:val="1"/>
      <w:marLeft w:val="0"/>
      <w:marRight w:val="0"/>
      <w:marTop w:val="0"/>
      <w:marBottom w:val="0"/>
      <w:divBdr>
        <w:top w:val="none" w:sz="0" w:space="0" w:color="auto"/>
        <w:left w:val="none" w:sz="0" w:space="0" w:color="auto"/>
        <w:bottom w:val="none" w:sz="0" w:space="0" w:color="auto"/>
        <w:right w:val="none" w:sz="0" w:space="0" w:color="auto"/>
      </w:divBdr>
    </w:div>
    <w:div w:id="850679388">
      <w:bodyDiv w:val="1"/>
      <w:marLeft w:val="0"/>
      <w:marRight w:val="0"/>
      <w:marTop w:val="0"/>
      <w:marBottom w:val="0"/>
      <w:divBdr>
        <w:top w:val="none" w:sz="0" w:space="0" w:color="auto"/>
        <w:left w:val="none" w:sz="0" w:space="0" w:color="auto"/>
        <w:bottom w:val="none" w:sz="0" w:space="0" w:color="auto"/>
        <w:right w:val="none" w:sz="0" w:space="0" w:color="auto"/>
      </w:divBdr>
    </w:div>
    <w:div w:id="851263120">
      <w:bodyDiv w:val="1"/>
      <w:marLeft w:val="0"/>
      <w:marRight w:val="0"/>
      <w:marTop w:val="0"/>
      <w:marBottom w:val="0"/>
      <w:divBdr>
        <w:top w:val="none" w:sz="0" w:space="0" w:color="auto"/>
        <w:left w:val="none" w:sz="0" w:space="0" w:color="auto"/>
        <w:bottom w:val="none" w:sz="0" w:space="0" w:color="auto"/>
        <w:right w:val="none" w:sz="0" w:space="0" w:color="auto"/>
      </w:divBdr>
    </w:div>
    <w:div w:id="851577718">
      <w:bodyDiv w:val="1"/>
      <w:marLeft w:val="0"/>
      <w:marRight w:val="0"/>
      <w:marTop w:val="0"/>
      <w:marBottom w:val="0"/>
      <w:divBdr>
        <w:top w:val="none" w:sz="0" w:space="0" w:color="auto"/>
        <w:left w:val="none" w:sz="0" w:space="0" w:color="auto"/>
        <w:bottom w:val="none" w:sz="0" w:space="0" w:color="auto"/>
        <w:right w:val="none" w:sz="0" w:space="0" w:color="auto"/>
      </w:divBdr>
    </w:div>
    <w:div w:id="854921695">
      <w:bodyDiv w:val="1"/>
      <w:marLeft w:val="0"/>
      <w:marRight w:val="0"/>
      <w:marTop w:val="0"/>
      <w:marBottom w:val="0"/>
      <w:divBdr>
        <w:top w:val="none" w:sz="0" w:space="0" w:color="auto"/>
        <w:left w:val="none" w:sz="0" w:space="0" w:color="auto"/>
        <w:bottom w:val="none" w:sz="0" w:space="0" w:color="auto"/>
        <w:right w:val="none" w:sz="0" w:space="0" w:color="auto"/>
      </w:divBdr>
    </w:div>
    <w:div w:id="861825467">
      <w:bodyDiv w:val="1"/>
      <w:marLeft w:val="0"/>
      <w:marRight w:val="0"/>
      <w:marTop w:val="0"/>
      <w:marBottom w:val="0"/>
      <w:divBdr>
        <w:top w:val="none" w:sz="0" w:space="0" w:color="auto"/>
        <w:left w:val="none" w:sz="0" w:space="0" w:color="auto"/>
        <w:bottom w:val="none" w:sz="0" w:space="0" w:color="auto"/>
        <w:right w:val="none" w:sz="0" w:space="0" w:color="auto"/>
      </w:divBdr>
    </w:div>
    <w:div w:id="864513988">
      <w:bodyDiv w:val="1"/>
      <w:marLeft w:val="0"/>
      <w:marRight w:val="0"/>
      <w:marTop w:val="0"/>
      <w:marBottom w:val="0"/>
      <w:divBdr>
        <w:top w:val="none" w:sz="0" w:space="0" w:color="auto"/>
        <w:left w:val="none" w:sz="0" w:space="0" w:color="auto"/>
        <w:bottom w:val="none" w:sz="0" w:space="0" w:color="auto"/>
        <w:right w:val="none" w:sz="0" w:space="0" w:color="auto"/>
      </w:divBdr>
    </w:div>
    <w:div w:id="864900801">
      <w:bodyDiv w:val="1"/>
      <w:marLeft w:val="0"/>
      <w:marRight w:val="0"/>
      <w:marTop w:val="0"/>
      <w:marBottom w:val="0"/>
      <w:divBdr>
        <w:top w:val="none" w:sz="0" w:space="0" w:color="auto"/>
        <w:left w:val="none" w:sz="0" w:space="0" w:color="auto"/>
        <w:bottom w:val="none" w:sz="0" w:space="0" w:color="auto"/>
        <w:right w:val="none" w:sz="0" w:space="0" w:color="auto"/>
      </w:divBdr>
    </w:div>
    <w:div w:id="867252964">
      <w:bodyDiv w:val="1"/>
      <w:marLeft w:val="0"/>
      <w:marRight w:val="0"/>
      <w:marTop w:val="0"/>
      <w:marBottom w:val="0"/>
      <w:divBdr>
        <w:top w:val="none" w:sz="0" w:space="0" w:color="auto"/>
        <w:left w:val="none" w:sz="0" w:space="0" w:color="auto"/>
        <w:bottom w:val="none" w:sz="0" w:space="0" w:color="auto"/>
        <w:right w:val="none" w:sz="0" w:space="0" w:color="auto"/>
      </w:divBdr>
    </w:div>
    <w:div w:id="872154271">
      <w:bodyDiv w:val="1"/>
      <w:marLeft w:val="0"/>
      <w:marRight w:val="0"/>
      <w:marTop w:val="0"/>
      <w:marBottom w:val="0"/>
      <w:divBdr>
        <w:top w:val="none" w:sz="0" w:space="0" w:color="auto"/>
        <w:left w:val="none" w:sz="0" w:space="0" w:color="auto"/>
        <w:bottom w:val="none" w:sz="0" w:space="0" w:color="auto"/>
        <w:right w:val="none" w:sz="0" w:space="0" w:color="auto"/>
      </w:divBdr>
    </w:div>
    <w:div w:id="872616880">
      <w:bodyDiv w:val="1"/>
      <w:marLeft w:val="0"/>
      <w:marRight w:val="0"/>
      <w:marTop w:val="0"/>
      <w:marBottom w:val="0"/>
      <w:divBdr>
        <w:top w:val="none" w:sz="0" w:space="0" w:color="auto"/>
        <w:left w:val="none" w:sz="0" w:space="0" w:color="auto"/>
        <w:bottom w:val="none" w:sz="0" w:space="0" w:color="auto"/>
        <w:right w:val="none" w:sz="0" w:space="0" w:color="auto"/>
      </w:divBdr>
    </w:div>
    <w:div w:id="873814498">
      <w:bodyDiv w:val="1"/>
      <w:marLeft w:val="0"/>
      <w:marRight w:val="0"/>
      <w:marTop w:val="0"/>
      <w:marBottom w:val="0"/>
      <w:divBdr>
        <w:top w:val="none" w:sz="0" w:space="0" w:color="auto"/>
        <w:left w:val="none" w:sz="0" w:space="0" w:color="auto"/>
        <w:bottom w:val="none" w:sz="0" w:space="0" w:color="auto"/>
        <w:right w:val="none" w:sz="0" w:space="0" w:color="auto"/>
      </w:divBdr>
    </w:div>
    <w:div w:id="873880844">
      <w:bodyDiv w:val="1"/>
      <w:marLeft w:val="0"/>
      <w:marRight w:val="0"/>
      <w:marTop w:val="0"/>
      <w:marBottom w:val="0"/>
      <w:divBdr>
        <w:top w:val="none" w:sz="0" w:space="0" w:color="auto"/>
        <w:left w:val="none" w:sz="0" w:space="0" w:color="auto"/>
        <w:bottom w:val="none" w:sz="0" w:space="0" w:color="auto"/>
        <w:right w:val="none" w:sz="0" w:space="0" w:color="auto"/>
      </w:divBdr>
    </w:div>
    <w:div w:id="874148917">
      <w:bodyDiv w:val="1"/>
      <w:marLeft w:val="0"/>
      <w:marRight w:val="0"/>
      <w:marTop w:val="0"/>
      <w:marBottom w:val="0"/>
      <w:divBdr>
        <w:top w:val="none" w:sz="0" w:space="0" w:color="auto"/>
        <w:left w:val="none" w:sz="0" w:space="0" w:color="auto"/>
        <w:bottom w:val="none" w:sz="0" w:space="0" w:color="auto"/>
        <w:right w:val="none" w:sz="0" w:space="0" w:color="auto"/>
      </w:divBdr>
    </w:div>
    <w:div w:id="876161739">
      <w:bodyDiv w:val="1"/>
      <w:marLeft w:val="0"/>
      <w:marRight w:val="0"/>
      <w:marTop w:val="0"/>
      <w:marBottom w:val="0"/>
      <w:divBdr>
        <w:top w:val="none" w:sz="0" w:space="0" w:color="auto"/>
        <w:left w:val="none" w:sz="0" w:space="0" w:color="auto"/>
        <w:bottom w:val="none" w:sz="0" w:space="0" w:color="auto"/>
        <w:right w:val="none" w:sz="0" w:space="0" w:color="auto"/>
      </w:divBdr>
    </w:div>
    <w:div w:id="878976116">
      <w:bodyDiv w:val="1"/>
      <w:marLeft w:val="0"/>
      <w:marRight w:val="0"/>
      <w:marTop w:val="0"/>
      <w:marBottom w:val="0"/>
      <w:divBdr>
        <w:top w:val="none" w:sz="0" w:space="0" w:color="auto"/>
        <w:left w:val="none" w:sz="0" w:space="0" w:color="auto"/>
        <w:bottom w:val="none" w:sz="0" w:space="0" w:color="auto"/>
        <w:right w:val="none" w:sz="0" w:space="0" w:color="auto"/>
      </w:divBdr>
    </w:div>
    <w:div w:id="879707878">
      <w:bodyDiv w:val="1"/>
      <w:marLeft w:val="0"/>
      <w:marRight w:val="0"/>
      <w:marTop w:val="0"/>
      <w:marBottom w:val="0"/>
      <w:divBdr>
        <w:top w:val="none" w:sz="0" w:space="0" w:color="auto"/>
        <w:left w:val="none" w:sz="0" w:space="0" w:color="auto"/>
        <w:bottom w:val="none" w:sz="0" w:space="0" w:color="auto"/>
        <w:right w:val="none" w:sz="0" w:space="0" w:color="auto"/>
      </w:divBdr>
    </w:div>
    <w:div w:id="882520349">
      <w:bodyDiv w:val="1"/>
      <w:marLeft w:val="0"/>
      <w:marRight w:val="0"/>
      <w:marTop w:val="0"/>
      <w:marBottom w:val="0"/>
      <w:divBdr>
        <w:top w:val="none" w:sz="0" w:space="0" w:color="auto"/>
        <w:left w:val="none" w:sz="0" w:space="0" w:color="auto"/>
        <w:bottom w:val="none" w:sz="0" w:space="0" w:color="auto"/>
        <w:right w:val="none" w:sz="0" w:space="0" w:color="auto"/>
      </w:divBdr>
    </w:div>
    <w:div w:id="886769314">
      <w:bodyDiv w:val="1"/>
      <w:marLeft w:val="0"/>
      <w:marRight w:val="0"/>
      <w:marTop w:val="0"/>
      <w:marBottom w:val="0"/>
      <w:divBdr>
        <w:top w:val="none" w:sz="0" w:space="0" w:color="auto"/>
        <w:left w:val="none" w:sz="0" w:space="0" w:color="auto"/>
        <w:bottom w:val="none" w:sz="0" w:space="0" w:color="auto"/>
        <w:right w:val="none" w:sz="0" w:space="0" w:color="auto"/>
      </w:divBdr>
    </w:div>
    <w:div w:id="886794581">
      <w:bodyDiv w:val="1"/>
      <w:marLeft w:val="0"/>
      <w:marRight w:val="0"/>
      <w:marTop w:val="0"/>
      <w:marBottom w:val="0"/>
      <w:divBdr>
        <w:top w:val="none" w:sz="0" w:space="0" w:color="auto"/>
        <w:left w:val="none" w:sz="0" w:space="0" w:color="auto"/>
        <w:bottom w:val="none" w:sz="0" w:space="0" w:color="auto"/>
        <w:right w:val="none" w:sz="0" w:space="0" w:color="auto"/>
      </w:divBdr>
    </w:div>
    <w:div w:id="888492781">
      <w:bodyDiv w:val="1"/>
      <w:marLeft w:val="0"/>
      <w:marRight w:val="0"/>
      <w:marTop w:val="0"/>
      <w:marBottom w:val="0"/>
      <w:divBdr>
        <w:top w:val="none" w:sz="0" w:space="0" w:color="auto"/>
        <w:left w:val="none" w:sz="0" w:space="0" w:color="auto"/>
        <w:bottom w:val="none" w:sz="0" w:space="0" w:color="auto"/>
        <w:right w:val="none" w:sz="0" w:space="0" w:color="auto"/>
      </w:divBdr>
    </w:div>
    <w:div w:id="891696932">
      <w:bodyDiv w:val="1"/>
      <w:marLeft w:val="0"/>
      <w:marRight w:val="0"/>
      <w:marTop w:val="0"/>
      <w:marBottom w:val="0"/>
      <w:divBdr>
        <w:top w:val="none" w:sz="0" w:space="0" w:color="auto"/>
        <w:left w:val="none" w:sz="0" w:space="0" w:color="auto"/>
        <w:bottom w:val="none" w:sz="0" w:space="0" w:color="auto"/>
        <w:right w:val="none" w:sz="0" w:space="0" w:color="auto"/>
      </w:divBdr>
    </w:div>
    <w:div w:id="893009975">
      <w:bodyDiv w:val="1"/>
      <w:marLeft w:val="0"/>
      <w:marRight w:val="0"/>
      <w:marTop w:val="0"/>
      <w:marBottom w:val="0"/>
      <w:divBdr>
        <w:top w:val="none" w:sz="0" w:space="0" w:color="auto"/>
        <w:left w:val="none" w:sz="0" w:space="0" w:color="auto"/>
        <w:bottom w:val="none" w:sz="0" w:space="0" w:color="auto"/>
        <w:right w:val="none" w:sz="0" w:space="0" w:color="auto"/>
      </w:divBdr>
    </w:div>
    <w:div w:id="893275168">
      <w:bodyDiv w:val="1"/>
      <w:marLeft w:val="0"/>
      <w:marRight w:val="0"/>
      <w:marTop w:val="0"/>
      <w:marBottom w:val="0"/>
      <w:divBdr>
        <w:top w:val="none" w:sz="0" w:space="0" w:color="auto"/>
        <w:left w:val="none" w:sz="0" w:space="0" w:color="auto"/>
        <w:bottom w:val="none" w:sz="0" w:space="0" w:color="auto"/>
        <w:right w:val="none" w:sz="0" w:space="0" w:color="auto"/>
      </w:divBdr>
    </w:div>
    <w:div w:id="893470992">
      <w:bodyDiv w:val="1"/>
      <w:marLeft w:val="0"/>
      <w:marRight w:val="0"/>
      <w:marTop w:val="0"/>
      <w:marBottom w:val="0"/>
      <w:divBdr>
        <w:top w:val="none" w:sz="0" w:space="0" w:color="auto"/>
        <w:left w:val="none" w:sz="0" w:space="0" w:color="auto"/>
        <w:bottom w:val="none" w:sz="0" w:space="0" w:color="auto"/>
        <w:right w:val="none" w:sz="0" w:space="0" w:color="auto"/>
      </w:divBdr>
    </w:div>
    <w:div w:id="894244820">
      <w:bodyDiv w:val="1"/>
      <w:marLeft w:val="0"/>
      <w:marRight w:val="0"/>
      <w:marTop w:val="0"/>
      <w:marBottom w:val="0"/>
      <w:divBdr>
        <w:top w:val="none" w:sz="0" w:space="0" w:color="auto"/>
        <w:left w:val="none" w:sz="0" w:space="0" w:color="auto"/>
        <w:bottom w:val="none" w:sz="0" w:space="0" w:color="auto"/>
        <w:right w:val="none" w:sz="0" w:space="0" w:color="auto"/>
      </w:divBdr>
    </w:div>
    <w:div w:id="900168123">
      <w:bodyDiv w:val="1"/>
      <w:marLeft w:val="0"/>
      <w:marRight w:val="0"/>
      <w:marTop w:val="0"/>
      <w:marBottom w:val="0"/>
      <w:divBdr>
        <w:top w:val="none" w:sz="0" w:space="0" w:color="auto"/>
        <w:left w:val="none" w:sz="0" w:space="0" w:color="auto"/>
        <w:bottom w:val="none" w:sz="0" w:space="0" w:color="auto"/>
        <w:right w:val="none" w:sz="0" w:space="0" w:color="auto"/>
      </w:divBdr>
    </w:div>
    <w:div w:id="902717109">
      <w:bodyDiv w:val="1"/>
      <w:marLeft w:val="0"/>
      <w:marRight w:val="0"/>
      <w:marTop w:val="0"/>
      <w:marBottom w:val="0"/>
      <w:divBdr>
        <w:top w:val="none" w:sz="0" w:space="0" w:color="auto"/>
        <w:left w:val="none" w:sz="0" w:space="0" w:color="auto"/>
        <w:bottom w:val="none" w:sz="0" w:space="0" w:color="auto"/>
        <w:right w:val="none" w:sz="0" w:space="0" w:color="auto"/>
      </w:divBdr>
    </w:div>
    <w:div w:id="902982881">
      <w:bodyDiv w:val="1"/>
      <w:marLeft w:val="0"/>
      <w:marRight w:val="0"/>
      <w:marTop w:val="0"/>
      <w:marBottom w:val="0"/>
      <w:divBdr>
        <w:top w:val="none" w:sz="0" w:space="0" w:color="auto"/>
        <w:left w:val="none" w:sz="0" w:space="0" w:color="auto"/>
        <w:bottom w:val="none" w:sz="0" w:space="0" w:color="auto"/>
        <w:right w:val="none" w:sz="0" w:space="0" w:color="auto"/>
      </w:divBdr>
    </w:div>
    <w:div w:id="903367409">
      <w:bodyDiv w:val="1"/>
      <w:marLeft w:val="0"/>
      <w:marRight w:val="0"/>
      <w:marTop w:val="0"/>
      <w:marBottom w:val="0"/>
      <w:divBdr>
        <w:top w:val="none" w:sz="0" w:space="0" w:color="auto"/>
        <w:left w:val="none" w:sz="0" w:space="0" w:color="auto"/>
        <w:bottom w:val="none" w:sz="0" w:space="0" w:color="auto"/>
        <w:right w:val="none" w:sz="0" w:space="0" w:color="auto"/>
      </w:divBdr>
    </w:div>
    <w:div w:id="904416412">
      <w:bodyDiv w:val="1"/>
      <w:marLeft w:val="0"/>
      <w:marRight w:val="0"/>
      <w:marTop w:val="0"/>
      <w:marBottom w:val="0"/>
      <w:divBdr>
        <w:top w:val="none" w:sz="0" w:space="0" w:color="auto"/>
        <w:left w:val="none" w:sz="0" w:space="0" w:color="auto"/>
        <w:bottom w:val="none" w:sz="0" w:space="0" w:color="auto"/>
        <w:right w:val="none" w:sz="0" w:space="0" w:color="auto"/>
      </w:divBdr>
    </w:div>
    <w:div w:id="906258269">
      <w:bodyDiv w:val="1"/>
      <w:marLeft w:val="0"/>
      <w:marRight w:val="0"/>
      <w:marTop w:val="0"/>
      <w:marBottom w:val="0"/>
      <w:divBdr>
        <w:top w:val="none" w:sz="0" w:space="0" w:color="auto"/>
        <w:left w:val="none" w:sz="0" w:space="0" w:color="auto"/>
        <w:bottom w:val="none" w:sz="0" w:space="0" w:color="auto"/>
        <w:right w:val="none" w:sz="0" w:space="0" w:color="auto"/>
      </w:divBdr>
    </w:div>
    <w:div w:id="907226880">
      <w:bodyDiv w:val="1"/>
      <w:marLeft w:val="0"/>
      <w:marRight w:val="0"/>
      <w:marTop w:val="0"/>
      <w:marBottom w:val="0"/>
      <w:divBdr>
        <w:top w:val="none" w:sz="0" w:space="0" w:color="auto"/>
        <w:left w:val="none" w:sz="0" w:space="0" w:color="auto"/>
        <w:bottom w:val="none" w:sz="0" w:space="0" w:color="auto"/>
        <w:right w:val="none" w:sz="0" w:space="0" w:color="auto"/>
      </w:divBdr>
    </w:div>
    <w:div w:id="910045616">
      <w:bodyDiv w:val="1"/>
      <w:marLeft w:val="0"/>
      <w:marRight w:val="0"/>
      <w:marTop w:val="0"/>
      <w:marBottom w:val="0"/>
      <w:divBdr>
        <w:top w:val="none" w:sz="0" w:space="0" w:color="auto"/>
        <w:left w:val="none" w:sz="0" w:space="0" w:color="auto"/>
        <w:bottom w:val="none" w:sz="0" w:space="0" w:color="auto"/>
        <w:right w:val="none" w:sz="0" w:space="0" w:color="auto"/>
      </w:divBdr>
    </w:div>
    <w:div w:id="916984851">
      <w:bodyDiv w:val="1"/>
      <w:marLeft w:val="0"/>
      <w:marRight w:val="0"/>
      <w:marTop w:val="0"/>
      <w:marBottom w:val="0"/>
      <w:divBdr>
        <w:top w:val="none" w:sz="0" w:space="0" w:color="auto"/>
        <w:left w:val="none" w:sz="0" w:space="0" w:color="auto"/>
        <w:bottom w:val="none" w:sz="0" w:space="0" w:color="auto"/>
        <w:right w:val="none" w:sz="0" w:space="0" w:color="auto"/>
      </w:divBdr>
    </w:div>
    <w:div w:id="921448077">
      <w:bodyDiv w:val="1"/>
      <w:marLeft w:val="0"/>
      <w:marRight w:val="0"/>
      <w:marTop w:val="0"/>
      <w:marBottom w:val="0"/>
      <w:divBdr>
        <w:top w:val="none" w:sz="0" w:space="0" w:color="auto"/>
        <w:left w:val="none" w:sz="0" w:space="0" w:color="auto"/>
        <w:bottom w:val="none" w:sz="0" w:space="0" w:color="auto"/>
        <w:right w:val="none" w:sz="0" w:space="0" w:color="auto"/>
      </w:divBdr>
    </w:div>
    <w:div w:id="921642719">
      <w:bodyDiv w:val="1"/>
      <w:marLeft w:val="0"/>
      <w:marRight w:val="0"/>
      <w:marTop w:val="0"/>
      <w:marBottom w:val="0"/>
      <w:divBdr>
        <w:top w:val="none" w:sz="0" w:space="0" w:color="auto"/>
        <w:left w:val="none" w:sz="0" w:space="0" w:color="auto"/>
        <w:bottom w:val="none" w:sz="0" w:space="0" w:color="auto"/>
        <w:right w:val="none" w:sz="0" w:space="0" w:color="auto"/>
      </w:divBdr>
    </w:div>
    <w:div w:id="923999312">
      <w:bodyDiv w:val="1"/>
      <w:marLeft w:val="0"/>
      <w:marRight w:val="0"/>
      <w:marTop w:val="0"/>
      <w:marBottom w:val="0"/>
      <w:divBdr>
        <w:top w:val="none" w:sz="0" w:space="0" w:color="auto"/>
        <w:left w:val="none" w:sz="0" w:space="0" w:color="auto"/>
        <w:bottom w:val="none" w:sz="0" w:space="0" w:color="auto"/>
        <w:right w:val="none" w:sz="0" w:space="0" w:color="auto"/>
      </w:divBdr>
    </w:div>
    <w:div w:id="925840754">
      <w:bodyDiv w:val="1"/>
      <w:marLeft w:val="0"/>
      <w:marRight w:val="0"/>
      <w:marTop w:val="0"/>
      <w:marBottom w:val="0"/>
      <w:divBdr>
        <w:top w:val="none" w:sz="0" w:space="0" w:color="auto"/>
        <w:left w:val="none" w:sz="0" w:space="0" w:color="auto"/>
        <w:bottom w:val="none" w:sz="0" w:space="0" w:color="auto"/>
        <w:right w:val="none" w:sz="0" w:space="0" w:color="auto"/>
      </w:divBdr>
    </w:div>
    <w:div w:id="926688421">
      <w:bodyDiv w:val="1"/>
      <w:marLeft w:val="0"/>
      <w:marRight w:val="0"/>
      <w:marTop w:val="0"/>
      <w:marBottom w:val="0"/>
      <w:divBdr>
        <w:top w:val="none" w:sz="0" w:space="0" w:color="auto"/>
        <w:left w:val="none" w:sz="0" w:space="0" w:color="auto"/>
        <w:bottom w:val="none" w:sz="0" w:space="0" w:color="auto"/>
        <w:right w:val="none" w:sz="0" w:space="0" w:color="auto"/>
      </w:divBdr>
    </w:div>
    <w:div w:id="927886260">
      <w:bodyDiv w:val="1"/>
      <w:marLeft w:val="0"/>
      <w:marRight w:val="0"/>
      <w:marTop w:val="0"/>
      <w:marBottom w:val="0"/>
      <w:divBdr>
        <w:top w:val="none" w:sz="0" w:space="0" w:color="auto"/>
        <w:left w:val="none" w:sz="0" w:space="0" w:color="auto"/>
        <w:bottom w:val="none" w:sz="0" w:space="0" w:color="auto"/>
        <w:right w:val="none" w:sz="0" w:space="0" w:color="auto"/>
      </w:divBdr>
    </w:div>
    <w:div w:id="929848721">
      <w:bodyDiv w:val="1"/>
      <w:marLeft w:val="0"/>
      <w:marRight w:val="0"/>
      <w:marTop w:val="0"/>
      <w:marBottom w:val="0"/>
      <w:divBdr>
        <w:top w:val="none" w:sz="0" w:space="0" w:color="auto"/>
        <w:left w:val="none" w:sz="0" w:space="0" w:color="auto"/>
        <w:bottom w:val="none" w:sz="0" w:space="0" w:color="auto"/>
        <w:right w:val="none" w:sz="0" w:space="0" w:color="auto"/>
      </w:divBdr>
    </w:div>
    <w:div w:id="934246948">
      <w:bodyDiv w:val="1"/>
      <w:marLeft w:val="0"/>
      <w:marRight w:val="0"/>
      <w:marTop w:val="0"/>
      <w:marBottom w:val="0"/>
      <w:divBdr>
        <w:top w:val="none" w:sz="0" w:space="0" w:color="auto"/>
        <w:left w:val="none" w:sz="0" w:space="0" w:color="auto"/>
        <w:bottom w:val="none" w:sz="0" w:space="0" w:color="auto"/>
        <w:right w:val="none" w:sz="0" w:space="0" w:color="auto"/>
      </w:divBdr>
    </w:div>
    <w:div w:id="935603185">
      <w:bodyDiv w:val="1"/>
      <w:marLeft w:val="0"/>
      <w:marRight w:val="0"/>
      <w:marTop w:val="0"/>
      <w:marBottom w:val="0"/>
      <w:divBdr>
        <w:top w:val="none" w:sz="0" w:space="0" w:color="auto"/>
        <w:left w:val="none" w:sz="0" w:space="0" w:color="auto"/>
        <w:bottom w:val="none" w:sz="0" w:space="0" w:color="auto"/>
        <w:right w:val="none" w:sz="0" w:space="0" w:color="auto"/>
      </w:divBdr>
    </w:div>
    <w:div w:id="938565479">
      <w:bodyDiv w:val="1"/>
      <w:marLeft w:val="0"/>
      <w:marRight w:val="0"/>
      <w:marTop w:val="0"/>
      <w:marBottom w:val="0"/>
      <w:divBdr>
        <w:top w:val="none" w:sz="0" w:space="0" w:color="auto"/>
        <w:left w:val="none" w:sz="0" w:space="0" w:color="auto"/>
        <w:bottom w:val="none" w:sz="0" w:space="0" w:color="auto"/>
        <w:right w:val="none" w:sz="0" w:space="0" w:color="auto"/>
      </w:divBdr>
    </w:div>
    <w:div w:id="940841799">
      <w:bodyDiv w:val="1"/>
      <w:marLeft w:val="0"/>
      <w:marRight w:val="0"/>
      <w:marTop w:val="0"/>
      <w:marBottom w:val="0"/>
      <w:divBdr>
        <w:top w:val="none" w:sz="0" w:space="0" w:color="auto"/>
        <w:left w:val="none" w:sz="0" w:space="0" w:color="auto"/>
        <w:bottom w:val="none" w:sz="0" w:space="0" w:color="auto"/>
        <w:right w:val="none" w:sz="0" w:space="0" w:color="auto"/>
      </w:divBdr>
    </w:div>
    <w:div w:id="941424868">
      <w:bodyDiv w:val="1"/>
      <w:marLeft w:val="0"/>
      <w:marRight w:val="0"/>
      <w:marTop w:val="0"/>
      <w:marBottom w:val="0"/>
      <w:divBdr>
        <w:top w:val="none" w:sz="0" w:space="0" w:color="auto"/>
        <w:left w:val="none" w:sz="0" w:space="0" w:color="auto"/>
        <w:bottom w:val="none" w:sz="0" w:space="0" w:color="auto"/>
        <w:right w:val="none" w:sz="0" w:space="0" w:color="auto"/>
      </w:divBdr>
    </w:div>
    <w:div w:id="942417776">
      <w:bodyDiv w:val="1"/>
      <w:marLeft w:val="0"/>
      <w:marRight w:val="0"/>
      <w:marTop w:val="0"/>
      <w:marBottom w:val="0"/>
      <w:divBdr>
        <w:top w:val="none" w:sz="0" w:space="0" w:color="auto"/>
        <w:left w:val="none" w:sz="0" w:space="0" w:color="auto"/>
        <w:bottom w:val="none" w:sz="0" w:space="0" w:color="auto"/>
        <w:right w:val="none" w:sz="0" w:space="0" w:color="auto"/>
      </w:divBdr>
    </w:div>
    <w:div w:id="943729366">
      <w:bodyDiv w:val="1"/>
      <w:marLeft w:val="0"/>
      <w:marRight w:val="0"/>
      <w:marTop w:val="0"/>
      <w:marBottom w:val="0"/>
      <w:divBdr>
        <w:top w:val="none" w:sz="0" w:space="0" w:color="auto"/>
        <w:left w:val="none" w:sz="0" w:space="0" w:color="auto"/>
        <w:bottom w:val="none" w:sz="0" w:space="0" w:color="auto"/>
        <w:right w:val="none" w:sz="0" w:space="0" w:color="auto"/>
      </w:divBdr>
    </w:div>
    <w:div w:id="944077551">
      <w:bodyDiv w:val="1"/>
      <w:marLeft w:val="0"/>
      <w:marRight w:val="0"/>
      <w:marTop w:val="0"/>
      <w:marBottom w:val="0"/>
      <w:divBdr>
        <w:top w:val="none" w:sz="0" w:space="0" w:color="auto"/>
        <w:left w:val="none" w:sz="0" w:space="0" w:color="auto"/>
        <w:bottom w:val="none" w:sz="0" w:space="0" w:color="auto"/>
        <w:right w:val="none" w:sz="0" w:space="0" w:color="auto"/>
      </w:divBdr>
    </w:div>
    <w:div w:id="945505949">
      <w:bodyDiv w:val="1"/>
      <w:marLeft w:val="0"/>
      <w:marRight w:val="0"/>
      <w:marTop w:val="0"/>
      <w:marBottom w:val="0"/>
      <w:divBdr>
        <w:top w:val="none" w:sz="0" w:space="0" w:color="auto"/>
        <w:left w:val="none" w:sz="0" w:space="0" w:color="auto"/>
        <w:bottom w:val="none" w:sz="0" w:space="0" w:color="auto"/>
        <w:right w:val="none" w:sz="0" w:space="0" w:color="auto"/>
      </w:divBdr>
    </w:div>
    <w:div w:id="948051622">
      <w:bodyDiv w:val="1"/>
      <w:marLeft w:val="0"/>
      <w:marRight w:val="0"/>
      <w:marTop w:val="0"/>
      <w:marBottom w:val="0"/>
      <w:divBdr>
        <w:top w:val="none" w:sz="0" w:space="0" w:color="auto"/>
        <w:left w:val="none" w:sz="0" w:space="0" w:color="auto"/>
        <w:bottom w:val="none" w:sz="0" w:space="0" w:color="auto"/>
        <w:right w:val="none" w:sz="0" w:space="0" w:color="auto"/>
      </w:divBdr>
    </w:div>
    <w:div w:id="950166066">
      <w:bodyDiv w:val="1"/>
      <w:marLeft w:val="0"/>
      <w:marRight w:val="0"/>
      <w:marTop w:val="0"/>
      <w:marBottom w:val="0"/>
      <w:divBdr>
        <w:top w:val="none" w:sz="0" w:space="0" w:color="auto"/>
        <w:left w:val="none" w:sz="0" w:space="0" w:color="auto"/>
        <w:bottom w:val="none" w:sz="0" w:space="0" w:color="auto"/>
        <w:right w:val="none" w:sz="0" w:space="0" w:color="auto"/>
      </w:divBdr>
    </w:div>
    <w:div w:id="950207659">
      <w:bodyDiv w:val="1"/>
      <w:marLeft w:val="0"/>
      <w:marRight w:val="0"/>
      <w:marTop w:val="0"/>
      <w:marBottom w:val="0"/>
      <w:divBdr>
        <w:top w:val="none" w:sz="0" w:space="0" w:color="auto"/>
        <w:left w:val="none" w:sz="0" w:space="0" w:color="auto"/>
        <w:bottom w:val="none" w:sz="0" w:space="0" w:color="auto"/>
        <w:right w:val="none" w:sz="0" w:space="0" w:color="auto"/>
      </w:divBdr>
    </w:div>
    <w:div w:id="951013759">
      <w:bodyDiv w:val="1"/>
      <w:marLeft w:val="0"/>
      <w:marRight w:val="0"/>
      <w:marTop w:val="0"/>
      <w:marBottom w:val="0"/>
      <w:divBdr>
        <w:top w:val="none" w:sz="0" w:space="0" w:color="auto"/>
        <w:left w:val="none" w:sz="0" w:space="0" w:color="auto"/>
        <w:bottom w:val="none" w:sz="0" w:space="0" w:color="auto"/>
        <w:right w:val="none" w:sz="0" w:space="0" w:color="auto"/>
      </w:divBdr>
    </w:div>
    <w:div w:id="953905566">
      <w:bodyDiv w:val="1"/>
      <w:marLeft w:val="0"/>
      <w:marRight w:val="0"/>
      <w:marTop w:val="0"/>
      <w:marBottom w:val="0"/>
      <w:divBdr>
        <w:top w:val="none" w:sz="0" w:space="0" w:color="auto"/>
        <w:left w:val="none" w:sz="0" w:space="0" w:color="auto"/>
        <w:bottom w:val="none" w:sz="0" w:space="0" w:color="auto"/>
        <w:right w:val="none" w:sz="0" w:space="0" w:color="auto"/>
      </w:divBdr>
    </w:div>
    <w:div w:id="954093652">
      <w:bodyDiv w:val="1"/>
      <w:marLeft w:val="0"/>
      <w:marRight w:val="0"/>
      <w:marTop w:val="0"/>
      <w:marBottom w:val="0"/>
      <w:divBdr>
        <w:top w:val="none" w:sz="0" w:space="0" w:color="auto"/>
        <w:left w:val="none" w:sz="0" w:space="0" w:color="auto"/>
        <w:bottom w:val="none" w:sz="0" w:space="0" w:color="auto"/>
        <w:right w:val="none" w:sz="0" w:space="0" w:color="auto"/>
      </w:divBdr>
    </w:div>
    <w:div w:id="958217992">
      <w:bodyDiv w:val="1"/>
      <w:marLeft w:val="0"/>
      <w:marRight w:val="0"/>
      <w:marTop w:val="0"/>
      <w:marBottom w:val="0"/>
      <w:divBdr>
        <w:top w:val="none" w:sz="0" w:space="0" w:color="auto"/>
        <w:left w:val="none" w:sz="0" w:space="0" w:color="auto"/>
        <w:bottom w:val="none" w:sz="0" w:space="0" w:color="auto"/>
        <w:right w:val="none" w:sz="0" w:space="0" w:color="auto"/>
      </w:divBdr>
    </w:div>
    <w:div w:id="959914793">
      <w:bodyDiv w:val="1"/>
      <w:marLeft w:val="0"/>
      <w:marRight w:val="0"/>
      <w:marTop w:val="0"/>
      <w:marBottom w:val="0"/>
      <w:divBdr>
        <w:top w:val="none" w:sz="0" w:space="0" w:color="auto"/>
        <w:left w:val="none" w:sz="0" w:space="0" w:color="auto"/>
        <w:bottom w:val="none" w:sz="0" w:space="0" w:color="auto"/>
        <w:right w:val="none" w:sz="0" w:space="0" w:color="auto"/>
      </w:divBdr>
    </w:div>
    <w:div w:id="961225301">
      <w:bodyDiv w:val="1"/>
      <w:marLeft w:val="0"/>
      <w:marRight w:val="0"/>
      <w:marTop w:val="0"/>
      <w:marBottom w:val="0"/>
      <w:divBdr>
        <w:top w:val="none" w:sz="0" w:space="0" w:color="auto"/>
        <w:left w:val="none" w:sz="0" w:space="0" w:color="auto"/>
        <w:bottom w:val="none" w:sz="0" w:space="0" w:color="auto"/>
        <w:right w:val="none" w:sz="0" w:space="0" w:color="auto"/>
      </w:divBdr>
    </w:div>
    <w:div w:id="961766466">
      <w:bodyDiv w:val="1"/>
      <w:marLeft w:val="0"/>
      <w:marRight w:val="0"/>
      <w:marTop w:val="0"/>
      <w:marBottom w:val="0"/>
      <w:divBdr>
        <w:top w:val="none" w:sz="0" w:space="0" w:color="auto"/>
        <w:left w:val="none" w:sz="0" w:space="0" w:color="auto"/>
        <w:bottom w:val="none" w:sz="0" w:space="0" w:color="auto"/>
        <w:right w:val="none" w:sz="0" w:space="0" w:color="auto"/>
      </w:divBdr>
    </w:div>
    <w:div w:id="962925060">
      <w:bodyDiv w:val="1"/>
      <w:marLeft w:val="0"/>
      <w:marRight w:val="0"/>
      <w:marTop w:val="0"/>
      <w:marBottom w:val="0"/>
      <w:divBdr>
        <w:top w:val="none" w:sz="0" w:space="0" w:color="auto"/>
        <w:left w:val="none" w:sz="0" w:space="0" w:color="auto"/>
        <w:bottom w:val="none" w:sz="0" w:space="0" w:color="auto"/>
        <w:right w:val="none" w:sz="0" w:space="0" w:color="auto"/>
      </w:divBdr>
    </w:div>
    <w:div w:id="963850908">
      <w:bodyDiv w:val="1"/>
      <w:marLeft w:val="0"/>
      <w:marRight w:val="0"/>
      <w:marTop w:val="0"/>
      <w:marBottom w:val="0"/>
      <w:divBdr>
        <w:top w:val="none" w:sz="0" w:space="0" w:color="auto"/>
        <w:left w:val="none" w:sz="0" w:space="0" w:color="auto"/>
        <w:bottom w:val="none" w:sz="0" w:space="0" w:color="auto"/>
        <w:right w:val="none" w:sz="0" w:space="0" w:color="auto"/>
      </w:divBdr>
    </w:div>
    <w:div w:id="964849455">
      <w:bodyDiv w:val="1"/>
      <w:marLeft w:val="0"/>
      <w:marRight w:val="0"/>
      <w:marTop w:val="0"/>
      <w:marBottom w:val="0"/>
      <w:divBdr>
        <w:top w:val="none" w:sz="0" w:space="0" w:color="auto"/>
        <w:left w:val="none" w:sz="0" w:space="0" w:color="auto"/>
        <w:bottom w:val="none" w:sz="0" w:space="0" w:color="auto"/>
        <w:right w:val="none" w:sz="0" w:space="0" w:color="auto"/>
      </w:divBdr>
    </w:div>
    <w:div w:id="964895964">
      <w:bodyDiv w:val="1"/>
      <w:marLeft w:val="0"/>
      <w:marRight w:val="0"/>
      <w:marTop w:val="0"/>
      <w:marBottom w:val="0"/>
      <w:divBdr>
        <w:top w:val="none" w:sz="0" w:space="0" w:color="auto"/>
        <w:left w:val="none" w:sz="0" w:space="0" w:color="auto"/>
        <w:bottom w:val="none" w:sz="0" w:space="0" w:color="auto"/>
        <w:right w:val="none" w:sz="0" w:space="0" w:color="auto"/>
      </w:divBdr>
    </w:div>
    <w:div w:id="967781539">
      <w:bodyDiv w:val="1"/>
      <w:marLeft w:val="0"/>
      <w:marRight w:val="0"/>
      <w:marTop w:val="0"/>
      <w:marBottom w:val="0"/>
      <w:divBdr>
        <w:top w:val="none" w:sz="0" w:space="0" w:color="auto"/>
        <w:left w:val="none" w:sz="0" w:space="0" w:color="auto"/>
        <w:bottom w:val="none" w:sz="0" w:space="0" w:color="auto"/>
        <w:right w:val="none" w:sz="0" w:space="0" w:color="auto"/>
      </w:divBdr>
    </w:div>
    <w:div w:id="968360676">
      <w:bodyDiv w:val="1"/>
      <w:marLeft w:val="0"/>
      <w:marRight w:val="0"/>
      <w:marTop w:val="0"/>
      <w:marBottom w:val="0"/>
      <w:divBdr>
        <w:top w:val="none" w:sz="0" w:space="0" w:color="auto"/>
        <w:left w:val="none" w:sz="0" w:space="0" w:color="auto"/>
        <w:bottom w:val="none" w:sz="0" w:space="0" w:color="auto"/>
        <w:right w:val="none" w:sz="0" w:space="0" w:color="auto"/>
      </w:divBdr>
    </w:div>
    <w:div w:id="968824408">
      <w:bodyDiv w:val="1"/>
      <w:marLeft w:val="0"/>
      <w:marRight w:val="0"/>
      <w:marTop w:val="0"/>
      <w:marBottom w:val="0"/>
      <w:divBdr>
        <w:top w:val="none" w:sz="0" w:space="0" w:color="auto"/>
        <w:left w:val="none" w:sz="0" w:space="0" w:color="auto"/>
        <w:bottom w:val="none" w:sz="0" w:space="0" w:color="auto"/>
        <w:right w:val="none" w:sz="0" w:space="0" w:color="auto"/>
      </w:divBdr>
    </w:div>
    <w:div w:id="969748512">
      <w:bodyDiv w:val="1"/>
      <w:marLeft w:val="0"/>
      <w:marRight w:val="0"/>
      <w:marTop w:val="0"/>
      <w:marBottom w:val="0"/>
      <w:divBdr>
        <w:top w:val="none" w:sz="0" w:space="0" w:color="auto"/>
        <w:left w:val="none" w:sz="0" w:space="0" w:color="auto"/>
        <w:bottom w:val="none" w:sz="0" w:space="0" w:color="auto"/>
        <w:right w:val="none" w:sz="0" w:space="0" w:color="auto"/>
      </w:divBdr>
    </w:div>
    <w:div w:id="969941984">
      <w:bodyDiv w:val="1"/>
      <w:marLeft w:val="0"/>
      <w:marRight w:val="0"/>
      <w:marTop w:val="0"/>
      <w:marBottom w:val="0"/>
      <w:divBdr>
        <w:top w:val="none" w:sz="0" w:space="0" w:color="auto"/>
        <w:left w:val="none" w:sz="0" w:space="0" w:color="auto"/>
        <w:bottom w:val="none" w:sz="0" w:space="0" w:color="auto"/>
        <w:right w:val="none" w:sz="0" w:space="0" w:color="auto"/>
      </w:divBdr>
    </w:div>
    <w:div w:id="972709818">
      <w:bodyDiv w:val="1"/>
      <w:marLeft w:val="0"/>
      <w:marRight w:val="0"/>
      <w:marTop w:val="0"/>
      <w:marBottom w:val="0"/>
      <w:divBdr>
        <w:top w:val="none" w:sz="0" w:space="0" w:color="auto"/>
        <w:left w:val="none" w:sz="0" w:space="0" w:color="auto"/>
        <w:bottom w:val="none" w:sz="0" w:space="0" w:color="auto"/>
        <w:right w:val="none" w:sz="0" w:space="0" w:color="auto"/>
      </w:divBdr>
    </w:div>
    <w:div w:id="974139321">
      <w:bodyDiv w:val="1"/>
      <w:marLeft w:val="0"/>
      <w:marRight w:val="0"/>
      <w:marTop w:val="0"/>
      <w:marBottom w:val="0"/>
      <w:divBdr>
        <w:top w:val="none" w:sz="0" w:space="0" w:color="auto"/>
        <w:left w:val="none" w:sz="0" w:space="0" w:color="auto"/>
        <w:bottom w:val="none" w:sz="0" w:space="0" w:color="auto"/>
        <w:right w:val="none" w:sz="0" w:space="0" w:color="auto"/>
      </w:divBdr>
    </w:div>
    <w:div w:id="974523452">
      <w:bodyDiv w:val="1"/>
      <w:marLeft w:val="0"/>
      <w:marRight w:val="0"/>
      <w:marTop w:val="0"/>
      <w:marBottom w:val="0"/>
      <w:divBdr>
        <w:top w:val="none" w:sz="0" w:space="0" w:color="auto"/>
        <w:left w:val="none" w:sz="0" w:space="0" w:color="auto"/>
        <w:bottom w:val="none" w:sz="0" w:space="0" w:color="auto"/>
        <w:right w:val="none" w:sz="0" w:space="0" w:color="auto"/>
      </w:divBdr>
    </w:div>
    <w:div w:id="975255954">
      <w:bodyDiv w:val="1"/>
      <w:marLeft w:val="0"/>
      <w:marRight w:val="0"/>
      <w:marTop w:val="0"/>
      <w:marBottom w:val="0"/>
      <w:divBdr>
        <w:top w:val="none" w:sz="0" w:space="0" w:color="auto"/>
        <w:left w:val="none" w:sz="0" w:space="0" w:color="auto"/>
        <w:bottom w:val="none" w:sz="0" w:space="0" w:color="auto"/>
        <w:right w:val="none" w:sz="0" w:space="0" w:color="auto"/>
      </w:divBdr>
    </w:div>
    <w:div w:id="978001694">
      <w:bodyDiv w:val="1"/>
      <w:marLeft w:val="0"/>
      <w:marRight w:val="0"/>
      <w:marTop w:val="0"/>
      <w:marBottom w:val="0"/>
      <w:divBdr>
        <w:top w:val="none" w:sz="0" w:space="0" w:color="auto"/>
        <w:left w:val="none" w:sz="0" w:space="0" w:color="auto"/>
        <w:bottom w:val="none" w:sz="0" w:space="0" w:color="auto"/>
        <w:right w:val="none" w:sz="0" w:space="0" w:color="auto"/>
      </w:divBdr>
    </w:div>
    <w:div w:id="980378853">
      <w:bodyDiv w:val="1"/>
      <w:marLeft w:val="0"/>
      <w:marRight w:val="0"/>
      <w:marTop w:val="0"/>
      <w:marBottom w:val="0"/>
      <w:divBdr>
        <w:top w:val="none" w:sz="0" w:space="0" w:color="auto"/>
        <w:left w:val="none" w:sz="0" w:space="0" w:color="auto"/>
        <w:bottom w:val="none" w:sz="0" w:space="0" w:color="auto"/>
        <w:right w:val="none" w:sz="0" w:space="0" w:color="auto"/>
      </w:divBdr>
    </w:div>
    <w:div w:id="980422975">
      <w:bodyDiv w:val="1"/>
      <w:marLeft w:val="0"/>
      <w:marRight w:val="0"/>
      <w:marTop w:val="0"/>
      <w:marBottom w:val="0"/>
      <w:divBdr>
        <w:top w:val="none" w:sz="0" w:space="0" w:color="auto"/>
        <w:left w:val="none" w:sz="0" w:space="0" w:color="auto"/>
        <w:bottom w:val="none" w:sz="0" w:space="0" w:color="auto"/>
        <w:right w:val="none" w:sz="0" w:space="0" w:color="auto"/>
      </w:divBdr>
    </w:div>
    <w:div w:id="981272847">
      <w:bodyDiv w:val="1"/>
      <w:marLeft w:val="0"/>
      <w:marRight w:val="0"/>
      <w:marTop w:val="0"/>
      <w:marBottom w:val="0"/>
      <w:divBdr>
        <w:top w:val="none" w:sz="0" w:space="0" w:color="auto"/>
        <w:left w:val="none" w:sz="0" w:space="0" w:color="auto"/>
        <w:bottom w:val="none" w:sz="0" w:space="0" w:color="auto"/>
        <w:right w:val="none" w:sz="0" w:space="0" w:color="auto"/>
      </w:divBdr>
    </w:div>
    <w:div w:id="981929354">
      <w:bodyDiv w:val="1"/>
      <w:marLeft w:val="0"/>
      <w:marRight w:val="0"/>
      <w:marTop w:val="0"/>
      <w:marBottom w:val="0"/>
      <w:divBdr>
        <w:top w:val="none" w:sz="0" w:space="0" w:color="auto"/>
        <w:left w:val="none" w:sz="0" w:space="0" w:color="auto"/>
        <w:bottom w:val="none" w:sz="0" w:space="0" w:color="auto"/>
        <w:right w:val="none" w:sz="0" w:space="0" w:color="auto"/>
      </w:divBdr>
    </w:div>
    <w:div w:id="983387177">
      <w:bodyDiv w:val="1"/>
      <w:marLeft w:val="0"/>
      <w:marRight w:val="0"/>
      <w:marTop w:val="0"/>
      <w:marBottom w:val="0"/>
      <w:divBdr>
        <w:top w:val="none" w:sz="0" w:space="0" w:color="auto"/>
        <w:left w:val="none" w:sz="0" w:space="0" w:color="auto"/>
        <w:bottom w:val="none" w:sz="0" w:space="0" w:color="auto"/>
        <w:right w:val="none" w:sz="0" w:space="0" w:color="auto"/>
      </w:divBdr>
    </w:div>
    <w:div w:id="985667440">
      <w:bodyDiv w:val="1"/>
      <w:marLeft w:val="0"/>
      <w:marRight w:val="0"/>
      <w:marTop w:val="0"/>
      <w:marBottom w:val="0"/>
      <w:divBdr>
        <w:top w:val="none" w:sz="0" w:space="0" w:color="auto"/>
        <w:left w:val="none" w:sz="0" w:space="0" w:color="auto"/>
        <w:bottom w:val="none" w:sz="0" w:space="0" w:color="auto"/>
        <w:right w:val="none" w:sz="0" w:space="0" w:color="auto"/>
      </w:divBdr>
    </w:div>
    <w:div w:id="989558709">
      <w:bodyDiv w:val="1"/>
      <w:marLeft w:val="0"/>
      <w:marRight w:val="0"/>
      <w:marTop w:val="0"/>
      <w:marBottom w:val="0"/>
      <w:divBdr>
        <w:top w:val="none" w:sz="0" w:space="0" w:color="auto"/>
        <w:left w:val="none" w:sz="0" w:space="0" w:color="auto"/>
        <w:bottom w:val="none" w:sz="0" w:space="0" w:color="auto"/>
        <w:right w:val="none" w:sz="0" w:space="0" w:color="auto"/>
      </w:divBdr>
    </w:div>
    <w:div w:id="993526384">
      <w:bodyDiv w:val="1"/>
      <w:marLeft w:val="0"/>
      <w:marRight w:val="0"/>
      <w:marTop w:val="0"/>
      <w:marBottom w:val="0"/>
      <w:divBdr>
        <w:top w:val="none" w:sz="0" w:space="0" w:color="auto"/>
        <w:left w:val="none" w:sz="0" w:space="0" w:color="auto"/>
        <w:bottom w:val="none" w:sz="0" w:space="0" w:color="auto"/>
        <w:right w:val="none" w:sz="0" w:space="0" w:color="auto"/>
      </w:divBdr>
    </w:div>
    <w:div w:id="998966240">
      <w:bodyDiv w:val="1"/>
      <w:marLeft w:val="0"/>
      <w:marRight w:val="0"/>
      <w:marTop w:val="0"/>
      <w:marBottom w:val="0"/>
      <w:divBdr>
        <w:top w:val="none" w:sz="0" w:space="0" w:color="auto"/>
        <w:left w:val="none" w:sz="0" w:space="0" w:color="auto"/>
        <w:bottom w:val="none" w:sz="0" w:space="0" w:color="auto"/>
        <w:right w:val="none" w:sz="0" w:space="0" w:color="auto"/>
      </w:divBdr>
    </w:div>
    <w:div w:id="1002196662">
      <w:bodyDiv w:val="1"/>
      <w:marLeft w:val="0"/>
      <w:marRight w:val="0"/>
      <w:marTop w:val="0"/>
      <w:marBottom w:val="0"/>
      <w:divBdr>
        <w:top w:val="none" w:sz="0" w:space="0" w:color="auto"/>
        <w:left w:val="none" w:sz="0" w:space="0" w:color="auto"/>
        <w:bottom w:val="none" w:sz="0" w:space="0" w:color="auto"/>
        <w:right w:val="none" w:sz="0" w:space="0" w:color="auto"/>
      </w:divBdr>
    </w:div>
    <w:div w:id="1002464818">
      <w:bodyDiv w:val="1"/>
      <w:marLeft w:val="0"/>
      <w:marRight w:val="0"/>
      <w:marTop w:val="0"/>
      <w:marBottom w:val="0"/>
      <w:divBdr>
        <w:top w:val="none" w:sz="0" w:space="0" w:color="auto"/>
        <w:left w:val="none" w:sz="0" w:space="0" w:color="auto"/>
        <w:bottom w:val="none" w:sz="0" w:space="0" w:color="auto"/>
        <w:right w:val="none" w:sz="0" w:space="0" w:color="auto"/>
      </w:divBdr>
    </w:div>
    <w:div w:id="1003699584">
      <w:bodyDiv w:val="1"/>
      <w:marLeft w:val="0"/>
      <w:marRight w:val="0"/>
      <w:marTop w:val="0"/>
      <w:marBottom w:val="0"/>
      <w:divBdr>
        <w:top w:val="none" w:sz="0" w:space="0" w:color="auto"/>
        <w:left w:val="none" w:sz="0" w:space="0" w:color="auto"/>
        <w:bottom w:val="none" w:sz="0" w:space="0" w:color="auto"/>
        <w:right w:val="none" w:sz="0" w:space="0" w:color="auto"/>
      </w:divBdr>
    </w:div>
    <w:div w:id="1005669880">
      <w:bodyDiv w:val="1"/>
      <w:marLeft w:val="0"/>
      <w:marRight w:val="0"/>
      <w:marTop w:val="0"/>
      <w:marBottom w:val="0"/>
      <w:divBdr>
        <w:top w:val="none" w:sz="0" w:space="0" w:color="auto"/>
        <w:left w:val="none" w:sz="0" w:space="0" w:color="auto"/>
        <w:bottom w:val="none" w:sz="0" w:space="0" w:color="auto"/>
        <w:right w:val="none" w:sz="0" w:space="0" w:color="auto"/>
      </w:divBdr>
    </w:div>
    <w:div w:id="1005783496">
      <w:bodyDiv w:val="1"/>
      <w:marLeft w:val="0"/>
      <w:marRight w:val="0"/>
      <w:marTop w:val="0"/>
      <w:marBottom w:val="0"/>
      <w:divBdr>
        <w:top w:val="none" w:sz="0" w:space="0" w:color="auto"/>
        <w:left w:val="none" w:sz="0" w:space="0" w:color="auto"/>
        <w:bottom w:val="none" w:sz="0" w:space="0" w:color="auto"/>
        <w:right w:val="none" w:sz="0" w:space="0" w:color="auto"/>
      </w:divBdr>
    </w:div>
    <w:div w:id="1006906882">
      <w:bodyDiv w:val="1"/>
      <w:marLeft w:val="0"/>
      <w:marRight w:val="0"/>
      <w:marTop w:val="0"/>
      <w:marBottom w:val="0"/>
      <w:divBdr>
        <w:top w:val="none" w:sz="0" w:space="0" w:color="auto"/>
        <w:left w:val="none" w:sz="0" w:space="0" w:color="auto"/>
        <w:bottom w:val="none" w:sz="0" w:space="0" w:color="auto"/>
        <w:right w:val="none" w:sz="0" w:space="0" w:color="auto"/>
      </w:divBdr>
    </w:div>
    <w:div w:id="1009915557">
      <w:bodyDiv w:val="1"/>
      <w:marLeft w:val="0"/>
      <w:marRight w:val="0"/>
      <w:marTop w:val="0"/>
      <w:marBottom w:val="0"/>
      <w:divBdr>
        <w:top w:val="none" w:sz="0" w:space="0" w:color="auto"/>
        <w:left w:val="none" w:sz="0" w:space="0" w:color="auto"/>
        <w:bottom w:val="none" w:sz="0" w:space="0" w:color="auto"/>
        <w:right w:val="none" w:sz="0" w:space="0" w:color="auto"/>
      </w:divBdr>
    </w:div>
    <w:div w:id="1018310528">
      <w:bodyDiv w:val="1"/>
      <w:marLeft w:val="0"/>
      <w:marRight w:val="0"/>
      <w:marTop w:val="0"/>
      <w:marBottom w:val="0"/>
      <w:divBdr>
        <w:top w:val="none" w:sz="0" w:space="0" w:color="auto"/>
        <w:left w:val="none" w:sz="0" w:space="0" w:color="auto"/>
        <w:bottom w:val="none" w:sz="0" w:space="0" w:color="auto"/>
        <w:right w:val="none" w:sz="0" w:space="0" w:color="auto"/>
      </w:divBdr>
    </w:div>
    <w:div w:id="1018656339">
      <w:bodyDiv w:val="1"/>
      <w:marLeft w:val="0"/>
      <w:marRight w:val="0"/>
      <w:marTop w:val="0"/>
      <w:marBottom w:val="0"/>
      <w:divBdr>
        <w:top w:val="none" w:sz="0" w:space="0" w:color="auto"/>
        <w:left w:val="none" w:sz="0" w:space="0" w:color="auto"/>
        <w:bottom w:val="none" w:sz="0" w:space="0" w:color="auto"/>
        <w:right w:val="none" w:sz="0" w:space="0" w:color="auto"/>
      </w:divBdr>
    </w:div>
    <w:div w:id="1018853318">
      <w:bodyDiv w:val="1"/>
      <w:marLeft w:val="0"/>
      <w:marRight w:val="0"/>
      <w:marTop w:val="0"/>
      <w:marBottom w:val="0"/>
      <w:divBdr>
        <w:top w:val="none" w:sz="0" w:space="0" w:color="auto"/>
        <w:left w:val="none" w:sz="0" w:space="0" w:color="auto"/>
        <w:bottom w:val="none" w:sz="0" w:space="0" w:color="auto"/>
        <w:right w:val="none" w:sz="0" w:space="0" w:color="auto"/>
      </w:divBdr>
    </w:div>
    <w:div w:id="1019312404">
      <w:bodyDiv w:val="1"/>
      <w:marLeft w:val="0"/>
      <w:marRight w:val="0"/>
      <w:marTop w:val="0"/>
      <w:marBottom w:val="0"/>
      <w:divBdr>
        <w:top w:val="none" w:sz="0" w:space="0" w:color="auto"/>
        <w:left w:val="none" w:sz="0" w:space="0" w:color="auto"/>
        <w:bottom w:val="none" w:sz="0" w:space="0" w:color="auto"/>
        <w:right w:val="none" w:sz="0" w:space="0" w:color="auto"/>
      </w:divBdr>
    </w:div>
    <w:div w:id="1019743492">
      <w:bodyDiv w:val="1"/>
      <w:marLeft w:val="0"/>
      <w:marRight w:val="0"/>
      <w:marTop w:val="0"/>
      <w:marBottom w:val="0"/>
      <w:divBdr>
        <w:top w:val="none" w:sz="0" w:space="0" w:color="auto"/>
        <w:left w:val="none" w:sz="0" w:space="0" w:color="auto"/>
        <w:bottom w:val="none" w:sz="0" w:space="0" w:color="auto"/>
        <w:right w:val="none" w:sz="0" w:space="0" w:color="auto"/>
      </w:divBdr>
    </w:div>
    <w:div w:id="1023821548">
      <w:bodyDiv w:val="1"/>
      <w:marLeft w:val="0"/>
      <w:marRight w:val="0"/>
      <w:marTop w:val="0"/>
      <w:marBottom w:val="0"/>
      <w:divBdr>
        <w:top w:val="none" w:sz="0" w:space="0" w:color="auto"/>
        <w:left w:val="none" w:sz="0" w:space="0" w:color="auto"/>
        <w:bottom w:val="none" w:sz="0" w:space="0" w:color="auto"/>
        <w:right w:val="none" w:sz="0" w:space="0" w:color="auto"/>
      </w:divBdr>
    </w:div>
    <w:div w:id="1024554466">
      <w:bodyDiv w:val="1"/>
      <w:marLeft w:val="0"/>
      <w:marRight w:val="0"/>
      <w:marTop w:val="0"/>
      <w:marBottom w:val="0"/>
      <w:divBdr>
        <w:top w:val="none" w:sz="0" w:space="0" w:color="auto"/>
        <w:left w:val="none" w:sz="0" w:space="0" w:color="auto"/>
        <w:bottom w:val="none" w:sz="0" w:space="0" w:color="auto"/>
        <w:right w:val="none" w:sz="0" w:space="0" w:color="auto"/>
      </w:divBdr>
    </w:div>
    <w:div w:id="1024752064">
      <w:bodyDiv w:val="1"/>
      <w:marLeft w:val="0"/>
      <w:marRight w:val="0"/>
      <w:marTop w:val="0"/>
      <w:marBottom w:val="0"/>
      <w:divBdr>
        <w:top w:val="none" w:sz="0" w:space="0" w:color="auto"/>
        <w:left w:val="none" w:sz="0" w:space="0" w:color="auto"/>
        <w:bottom w:val="none" w:sz="0" w:space="0" w:color="auto"/>
        <w:right w:val="none" w:sz="0" w:space="0" w:color="auto"/>
      </w:divBdr>
    </w:div>
    <w:div w:id="1028213690">
      <w:bodyDiv w:val="1"/>
      <w:marLeft w:val="0"/>
      <w:marRight w:val="0"/>
      <w:marTop w:val="0"/>
      <w:marBottom w:val="0"/>
      <w:divBdr>
        <w:top w:val="none" w:sz="0" w:space="0" w:color="auto"/>
        <w:left w:val="none" w:sz="0" w:space="0" w:color="auto"/>
        <w:bottom w:val="none" w:sz="0" w:space="0" w:color="auto"/>
        <w:right w:val="none" w:sz="0" w:space="0" w:color="auto"/>
      </w:divBdr>
    </w:div>
    <w:div w:id="1028217552">
      <w:bodyDiv w:val="1"/>
      <w:marLeft w:val="0"/>
      <w:marRight w:val="0"/>
      <w:marTop w:val="0"/>
      <w:marBottom w:val="0"/>
      <w:divBdr>
        <w:top w:val="none" w:sz="0" w:space="0" w:color="auto"/>
        <w:left w:val="none" w:sz="0" w:space="0" w:color="auto"/>
        <w:bottom w:val="none" w:sz="0" w:space="0" w:color="auto"/>
        <w:right w:val="none" w:sz="0" w:space="0" w:color="auto"/>
      </w:divBdr>
    </w:div>
    <w:div w:id="1037243514">
      <w:bodyDiv w:val="1"/>
      <w:marLeft w:val="0"/>
      <w:marRight w:val="0"/>
      <w:marTop w:val="0"/>
      <w:marBottom w:val="0"/>
      <w:divBdr>
        <w:top w:val="none" w:sz="0" w:space="0" w:color="auto"/>
        <w:left w:val="none" w:sz="0" w:space="0" w:color="auto"/>
        <w:bottom w:val="none" w:sz="0" w:space="0" w:color="auto"/>
        <w:right w:val="none" w:sz="0" w:space="0" w:color="auto"/>
      </w:divBdr>
    </w:div>
    <w:div w:id="1037506097">
      <w:bodyDiv w:val="1"/>
      <w:marLeft w:val="0"/>
      <w:marRight w:val="0"/>
      <w:marTop w:val="0"/>
      <w:marBottom w:val="0"/>
      <w:divBdr>
        <w:top w:val="none" w:sz="0" w:space="0" w:color="auto"/>
        <w:left w:val="none" w:sz="0" w:space="0" w:color="auto"/>
        <w:bottom w:val="none" w:sz="0" w:space="0" w:color="auto"/>
        <w:right w:val="none" w:sz="0" w:space="0" w:color="auto"/>
      </w:divBdr>
    </w:div>
    <w:div w:id="1037579893">
      <w:bodyDiv w:val="1"/>
      <w:marLeft w:val="0"/>
      <w:marRight w:val="0"/>
      <w:marTop w:val="0"/>
      <w:marBottom w:val="0"/>
      <w:divBdr>
        <w:top w:val="none" w:sz="0" w:space="0" w:color="auto"/>
        <w:left w:val="none" w:sz="0" w:space="0" w:color="auto"/>
        <w:bottom w:val="none" w:sz="0" w:space="0" w:color="auto"/>
        <w:right w:val="none" w:sz="0" w:space="0" w:color="auto"/>
      </w:divBdr>
    </w:div>
    <w:div w:id="1039744933">
      <w:bodyDiv w:val="1"/>
      <w:marLeft w:val="0"/>
      <w:marRight w:val="0"/>
      <w:marTop w:val="0"/>
      <w:marBottom w:val="0"/>
      <w:divBdr>
        <w:top w:val="none" w:sz="0" w:space="0" w:color="auto"/>
        <w:left w:val="none" w:sz="0" w:space="0" w:color="auto"/>
        <w:bottom w:val="none" w:sz="0" w:space="0" w:color="auto"/>
        <w:right w:val="none" w:sz="0" w:space="0" w:color="auto"/>
      </w:divBdr>
    </w:div>
    <w:div w:id="1041515992">
      <w:bodyDiv w:val="1"/>
      <w:marLeft w:val="0"/>
      <w:marRight w:val="0"/>
      <w:marTop w:val="0"/>
      <w:marBottom w:val="0"/>
      <w:divBdr>
        <w:top w:val="none" w:sz="0" w:space="0" w:color="auto"/>
        <w:left w:val="none" w:sz="0" w:space="0" w:color="auto"/>
        <w:bottom w:val="none" w:sz="0" w:space="0" w:color="auto"/>
        <w:right w:val="none" w:sz="0" w:space="0" w:color="auto"/>
      </w:divBdr>
    </w:div>
    <w:div w:id="1043600903">
      <w:bodyDiv w:val="1"/>
      <w:marLeft w:val="0"/>
      <w:marRight w:val="0"/>
      <w:marTop w:val="0"/>
      <w:marBottom w:val="0"/>
      <w:divBdr>
        <w:top w:val="none" w:sz="0" w:space="0" w:color="auto"/>
        <w:left w:val="none" w:sz="0" w:space="0" w:color="auto"/>
        <w:bottom w:val="none" w:sz="0" w:space="0" w:color="auto"/>
        <w:right w:val="none" w:sz="0" w:space="0" w:color="auto"/>
      </w:divBdr>
    </w:div>
    <w:div w:id="1043871838">
      <w:bodyDiv w:val="1"/>
      <w:marLeft w:val="0"/>
      <w:marRight w:val="0"/>
      <w:marTop w:val="0"/>
      <w:marBottom w:val="0"/>
      <w:divBdr>
        <w:top w:val="none" w:sz="0" w:space="0" w:color="auto"/>
        <w:left w:val="none" w:sz="0" w:space="0" w:color="auto"/>
        <w:bottom w:val="none" w:sz="0" w:space="0" w:color="auto"/>
        <w:right w:val="none" w:sz="0" w:space="0" w:color="auto"/>
      </w:divBdr>
    </w:div>
    <w:div w:id="1054743421">
      <w:bodyDiv w:val="1"/>
      <w:marLeft w:val="0"/>
      <w:marRight w:val="0"/>
      <w:marTop w:val="0"/>
      <w:marBottom w:val="0"/>
      <w:divBdr>
        <w:top w:val="none" w:sz="0" w:space="0" w:color="auto"/>
        <w:left w:val="none" w:sz="0" w:space="0" w:color="auto"/>
        <w:bottom w:val="none" w:sz="0" w:space="0" w:color="auto"/>
        <w:right w:val="none" w:sz="0" w:space="0" w:color="auto"/>
      </w:divBdr>
    </w:div>
    <w:div w:id="1055004787">
      <w:bodyDiv w:val="1"/>
      <w:marLeft w:val="0"/>
      <w:marRight w:val="0"/>
      <w:marTop w:val="0"/>
      <w:marBottom w:val="0"/>
      <w:divBdr>
        <w:top w:val="none" w:sz="0" w:space="0" w:color="auto"/>
        <w:left w:val="none" w:sz="0" w:space="0" w:color="auto"/>
        <w:bottom w:val="none" w:sz="0" w:space="0" w:color="auto"/>
        <w:right w:val="none" w:sz="0" w:space="0" w:color="auto"/>
      </w:divBdr>
    </w:div>
    <w:div w:id="1055276707">
      <w:bodyDiv w:val="1"/>
      <w:marLeft w:val="0"/>
      <w:marRight w:val="0"/>
      <w:marTop w:val="0"/>
      <w:marBottom w:val="0"/>
      <w:divBdr>
        <w:top w:val="none" w:sz="0" w:space="0" w:color="auto"/>
        <w:left w:val="none" w:sz="0" w:space="0" w:color="auto"/>
        <w:bottom w:val="none" w:sz="0" w:space="0" w:color="auto"/>
        <w:right w:val="none" w:sz="0" w:space="0" w:color="auto"/>
      </w:divBdr>
    </w:div>
    <w:div w:id="1056204332">
      <w:bodyDiv w:val="1"/>
      <w:marLeft w:val="0"/>
      <w:marRight w:val="0"/>
      <w:marTop w:val="0"/>
      <w:marBottom w:val="0"/>
      <w:divBdr>
        <w:top w:val="none" w:sz="0" w:space="0" w:color="auto"/>
        <w:left w:val="none" w:sz="0" w:space="0" w:color="auto"/>
        <w:bottom w:val="none" w:sz="0" w:space="0" w:color="auto"/>
        <w:right w:val="none" w:sz="0" w:space="0" w:color="auto"/>
      </w:divBdr>
    </w:div>
    <w:div w:id="1057701043">
      <w:bodyDiv w:val="1"/>
      <w:marLeft w:val="0"/>
      <w:marRight w:val="0"/>
      <w:marTop w:val="0"/>
      <w:marBottom w:val="0"/>
      <w:divBdr>
        <w:top w:val="none" w:sz="0" w:space="0" w:color="auto"/>
        <w:left w:val="none" w:sz="0" w:space="0" w:color="auto"/>
        <w:bottom w:val="none" w:sz="0" w:space="0" w:color="auto"/>
        <w:right w:val="none" w:sz="0" w:space="0" w:color="auto"/>
      </w:divBdr>
    </w:div>
    <w:div w:id="1065107007">
      <w:bodyDiv w:val="1"/>
      <w:marLeft w:val="0"/>
      <w:marRight w:val="0"/>
      <w:marTop w:val="0"/>
      <w:marBottom w:val="0"/>
      <w:divBdr>
        <w:top w:val="none" w:sz="0" w:space="0" w:color="auto"/>
        <w:left w:val="none" w:sz="0" w:space="0" w:color="auto"/>
        <w:bottom w:val="none" w:sz="0" w:space="0" w:color="auto"/>
        <w:right w:val="none" w:sz="0" w:space="0" w:color="auto"/>
      </w:divBdr>
    </w:div>
    <w:div w:id="1066563467">
      <w:bodyDiv w:val="1"/>
      <w:marLeft w:val="0"/>
      <w:marRight w:val="0"/>
      <w:marTop w:val="0"/>
      <w:marBottom w:val="0"/>
      <w:divBdr>
        <w:top w:val="none" w:sz="0" w:space="0" w:color="auto"/>
        <w:left w:val="none" w:sz="0" w:space="0" w:color="auto"/>
        <w:bottom w:val="none" w:sz="0" w:space="0" w:color="auto"/>
        <w:right w:val="none" w:sz="0" w:space="0" w:color="auto"/>
      </w:divBdr>
    </w:div>
    <w:div w:id="1069691070">
      <w:bodyDiv w:val="1"/>
      <w:marLeft w:val="0"/>
      <w:marRight w:val="0"/>
      <w:marTop w:val="0"/>
      <w:marBottom w:val="0"/>
      <w:divBdr>
        <w:top w:val="none" w:sz="0" w:space="0" w:color="auto"/>
        <w:left w:val="none" w:sz="0" w:space="0" w:color="auto"/>
        <w:bottom w:val="none" w:sz="0" w:space="0" w:color="auto"/>
        <w:right w:val="none" w:sz="0" w:space="0" w:color="auto"/>
      </w:divBdr>
    </w:div>
    <w:div w:id="1070811252">
      <w:bodyDiv w:val="1"/>
      <w:marLeft w:val="0"/>
      <w:marRight w:val="0"/>
      <w:marTop w:val="0"/>
      <w:marBottom w:val="0"/>
      <w:divBdr>
        <w:top w:val="none" w:sz="0" w:space="0" w:color="auto"/>
        <w:left w:val="none" w:sz="0" w:space="0" w:color="auto"/>
        <w:bottom w:val="none" w:sz="0" w:space="0" w:color="auto"/>
        <w:right w:val="none" w:sz="0" w:space="0" w:color="auto"/>
      </w:divBdr>
    </w:div>
    <w:div w:id="1076241217">
      <w:bodyDiv w:val="1"/>
      <w:marLeft w:val="0"/>
      <w:marRight w:val="0"/>
      <w:marTop w:val="0"/>
      <w:marBottom w:val="0"/>
      <w:divBdr>
        <w:top w:val="none" w:sz="0" w:space="0" w:color="auto"/>
        <w:left w:val="none" w:sz="0" w:space="0" w:color="auto"/>
        <w:bottom w:val="none" w:sz="0" w:space="0" w:color="auto"/>
        <w:right w:val="none" w:sz="0" w:space="0" w:color="auto"/>
      </w:divBdr>
    </w:div>
    <w:div w:id="1077481470">
      <w:bodyDiv w:val="1"/>
      <w:marLeft w:val="0"/>
      <w:marRight w:val="0"/>
      <w:marTop w:val="0"/>
      <w:marBottom w:val="0"/>
      <w:divBdr>
        <w:top w:val="none" w:sz="0" w:space="0" w:color="auto"/>
        <w:left w:val="none" w:sz="0" w:space="0" w:color="auto"/>
        <w:bottom w:val="none" w:sz="0" w:space="0" w:color="auto"/>
        <w:right w:val="none" w:sz="0" w:space="0" w:color="auto"/>
      </w:divBdr>
    </w:div>
    <w:div w:id="1077508376">
      <w:bodyDiv w:val="1"/>
      <w:marLeft w:val="0"/>
      <w:marRight w:val="0"/>
      <w:marTop w:val="0"/>
      <w:marBottom w:val="0"/>
      <w:divBdr>
        <w:top w:val="none" w:sz="0" w:space="0" w:color="auto"/>
        <w:left w:val="none" w:sz="0" w:space="0" w:color="auto"/>
        <w:bottom w:val="none" w:sz="0" w:space="0" w:color="auto"/>
        <w:right w:val="none" w:sz="0" w:space="0" w:color="auto"/>
      </w:divBdr>
    </w:div>
    <w:div w:id="1084493747">
      <w:bodyDiv w:val="1"/>
      <w:marLeft w:val="0"/>
      <w:marRight w:val="0"/>
      <w:marTop w:val="0"/>
      <w:marBottom w:val="0"/>
      <w:divBdr>
        <w:top w:val="none" w:sz="0" w:space="0" w:color="auto"/>
        <w:left w:val="none" w:sz="0" w:space="0" w:color="auto"/>
        <w:bottom w:val="none" w:sz="0" w:space="0" w:color="auto"/>
        <w:right w:val="none" w:sz="0" w:space="0" w:color="auto"/>
      </w:divBdr>
    </w:div>
    <w:div w:id="1085342927">
      <w:bodyDiv w:val="1"/>
      <w:marLeft w:val="0"/>
      <w:marRight w:val="0"/>
      <w:marTop w:val="0"/>
      <w:marBottom w:val="0"/>
      <w:divBdr>
        <w:top w:val="none" w:sz="0" w:space="0" w:color="auto"/>
        <w:left w:val="none" w:sz="0" w:space="0" w:color="auto"/>
        <w:bottom w:val="none" w:sz="0" w:space="0" w:color="auto"/>
        <w:right w:val="none" w:sz="0" w:space="0" w:color="auto"/>
      </w:divBdr>
    </w:div>
    <w:div w:id="1087075417">
      <w:bodyDiv w:val="1"/>
      <w:marLeft w:val="0"/>
      <w:marRight w:val="0"/>
      <w:marTop w:val="0"/>
      <w:marBottom w:val="0"/>
      <w:divBdr>
        <w:top w:val="none" w:sz="0" w:space="0" w:color="auto"/>
        <w:left w:val="none" w:sz="0" w:space="0" w:color="auto"/>
        <w:bottom w:val="none" w:sz="0" w:space="0" w:color="auto"/>
        <w:right w:val="none" w:sz="0" w:space="0" w:color="auto"/>
      </w:divBdr>
    </w:div>
    <w:div w:id="1089040039">
      <w:bodyDiv w:val="1"/>
      <w:marLeft w:val="0"/>
      <w:marRight w:val="0"/>
      <w:marTop w:val="0"/>
      <w:marBottom w:val="0"/>
      <w:divBdr>
        <w:top w:val="none" w:sz="0" w:space="0" w:color="auto"/>
        <w:left w:val="none" w:sz="0" w:space="0" w:color="auto"/>
        <w:bottom w:val="none" w:sz="0" w:space="0" w:color="auto"/>
        <w:right w:val="none" w:sz="0" w:space="0" w:color="auto"/>
      </w:divBdr>
    </w:div>
    <w:div w:id="1091394404">
      <w:bodyDiv w:val="1"/>
      <w:marLeft w:val="0"/>
      <w:marRight w:val="0"/>
      <w:marTop w:val="0"/>
      <w:marBottom w:val="0"/>
      <w:divBdr>
        <w:top w:val="none" w:sz="0" w:space="0" w:color="auto"/>
        <w:left w:val="none" w:sz="0" w:space="0" w:color="auto"/>
        <w:bottom w:val="none" w:sz="0" w:space="0" w:color="auto"/>
        <w:right w:val="none" w:sz="0" w:space="0" w:color="auto"/>
      </w:divBdr>
    </w:div>
    <w:div w:id="1095781287">
      <w:bodyDiv w:val="1"/>
      <w:marLeft w:val="0"/>
      <w:marRight w:val="0"/>
      <w:marTop w:val="0"/>
      <w:marBottom w:val="0"/>
      <w:divBdr>
        <w:top w:val="none" w:sz="0" w:space="0" w:color="auto"/>
        <w:left w:val="none" w:sz="0" w:space="0" w:color="auto"/>
        <w:bottom w:val="none" w:sz="0" w:space="0" w:color="auto"/>
        <w:right w:val="none" w:sz="0" w:space="0" w:color="auto"/>
      </w:divBdr>
    </w:div>
    <w:div w:id="1095904091">
      <w:bodyDiv w:val="1"/>
      <w:marLeft w:val="0"/>
      <w:marRight w:val="0"/>
      <w:marTop w:val="0"/>
      <w:marBottom w:val="0"/>
      <w:divBdr>
        <w:top w:val="none" w:sz="0" w:space="0" w:color="auto"/>
        <w:left w:val="none" w:sz="0" w:space="0" w:color="auto"/>
        <w:bottom w:val="none" w:sz="0" w:space="0" w:color="auto"/>
        <w:right w:val="none" w:sz="0" w:space="0" w:color="auto"/>
      </w:divBdr>
    </w:div>
    <w:div w:id="1096943710">
      <w:bodyDiv w:val="1"/>
      <w:marLeft w:val="0"/>
      <w:marRight w:val="0"/>
      <w:marTop w:val="0"/>
      <w:marBottom w:val="0"/>
      <w:divBdr>
        <w:top w:val="none" w:sz="0" w:space="0" w:color="auto"/>
        <w:left w:val="none" w:sz="0" w:space="0" w:color="auto"/>
        <w:bottom w:val="none" w:sz="0" w:space="0" w:color="auto"/>
        <w:right w:val="none" w:sz="0" w:space="0" w:color="auto"/>
      </w:divBdr>
    </w:div>
    <w:div w:id="1097671080">
      <w:bodyDiv w:val="1"/>
      <w:marLeft w:val="0"/>
      <w:marRight w:val="0"/>
      <w:marTop w:val="0"/>
      <w:marBottom w:val="0"/>
      <w:divBdr>
        <w:top w:val="none" w:sz="0" w:space="0" w:color="auto"/>
        <w:left w:val="none" w:sz="0" w:space="0" w:color="auto"/>
        <w:bottom w:val="none" w:sz="0" w:space="0" w:color="auto"/>
        <w:right w:val="none" w:sz="0" w:space="0" w:color="auto"/>
      </w:divBdr>
    </w:div>
    <w:div w:id="1097672186">
      <w:bodyDiv w:val="1"/>
      <w:marLeft w:val="0"/>
      <w:marRight w:val="0"/>
      <w:marTop w:val="0"/>
      <w:marBottom w:val="0"/>
      <w:divBdr>
        <w:top w:val="none" w:sz="0" w:space="0" w:color="auto"/>
        <w:left w:val="none" w:sz="0" w:space="0" w:color="auto"/>
        <w:bottom w:val="none" w:sz="0" w:space="0" w:color="auto"/>
        <w:right w:val="none" w:sz="0" w:space="0" w:color="auto"/>
      </w:divBdr>
    </w:div>
    <w:div w:id="1098211798">
      <w:bodyDiv w:val="1"/>
      <w:marLeft w:val="0"/>
      <w:marRight w:val="0"/>
      <w:marTop w:val="0"/>
      <w:marBottom w:val="0"/>
      <w:divBdr>
        <w:top w:val="none" w:sz="0" w:space="0" w:color="auto"/>
        <w:left w:val="none" w:sz="0" w:space="0" w:color="auto"/>
        <w:bottom w:val="none" w:sz="0" w:space="0" w:color="auto"/>
        <w:right w:val="none" w:sz="0" w:space="0" w:color="auto"/>
      </w:divBdr>
    </w:div>
    <w:div w:id="1099132656">
      <w:bodyDiv w:val="1"/>
      <w:marLeft w:val="0"/>
      <w:marRight w:val="0"/>
      <w:marTop w:val="0"/>
      <w:marBottom w:val="0"/>
      <w:divBdr>
        <w:top w:val="none" w:sz="0" w:space="0" w:color="auto"/>
        <w:left w:val="none" w:sz="0" w:space="0" w:color="auto"/>
        <w:bottom w:val="none" w:sz="0" w:space="0" w:color="auto"/>
        <w:right w:val="none" w:sz="0" w:space="0" w:color="auto"/>
      </w:divBdr>
    </w:div>
    <w:div w:id="1099329687">
      <w:bodyDiv w:val="1"/>
      <w:marLeft w:val="0"/>
      <w:marRight w:val="0"/>
      <w:marTop w:val="0"/>
      <w:marBottom w:val="0"/>
      <w:divBdr>
        <w:top w:val="none" w:sz="0" w:space="0" w:color="auto"/>
        <w:left w:val="none" w:sz="0" w:space="0" w:color="auto"/>
        <w:bottom w:val="none" w:sz="0" w:space="0" w:color="auto"/>
        <w:right w:val="none" w:sz="0" w:space="0" w:color="auto"/>
      </w:divBdr>
    </w:div>
    <w:div w:id="1101220682">
      <w:bodyDiv w:val="1"/>
      <w:marLeft w:val="0"/>
      <w:marRight w:val="0"/>
      <w:marTop w:val="0"/>
      <w:marBottom w:val="0"/>
      <w:divBdr>
        <w:top w:val="none" w:sz="0" w:space="0" w:color="auto"/>
        <w:left w:val="none" w:sz="0" w:space="0" w:color="auto"/>
        <w:bottom w:val="none" w:sz="0" w:space="0" w:color="auto"/>
        <w:right w:val="none" w:sz="0" w:space="0" w:color="auto"/>
      </w:divBdr>
    </w:div>
    <w:div w:id="1102381732">
      <w:bodyDiv w:val="1"/>
      <w:marLeft w:val="0"/>
      <w:marRight w:val="0"/>
      <w:marTop w:val="0"/>
      <w:marBottom w:val="0"/>
      <w:divBdr>
        <w:top w:val="none" w:sz="0" w:space="0" w:color="auto"/>
        <w:left w:val="none" w:sz="0" w:space="0" w:color="auto"/>
        <w:bottom w:val="none" w:sz="0" w:space="0" w:color="auto"/>
        <w:right w:val="none" w:sz="0" w:space="0" w:color="auto"/>
      </w:divBdr>
    </w:div>
    <w:div w:id="1108429345">
      <w:bodyDiv w:val="1"/>
      <w:marLeft w:val="0"/>
      <w:marRight w:val="0"/>
      <w:marTop w:val="0"/>
      <w:marBottom w:val="0"/>
      <w:divBdr>
        <w:top w:val="none" w:sz="0" w:space="0" w:color="auto"/>
        <w:left w:val="none" w:sz="0" w:space="0" w:color="auto"/>
        <w:bottom w:val="none" w:sz="0" w:space="0" w:color="auto"/>
        <w:right w:val="none" w:sz="0" w:space="0" w:color="auto"/>
      </w:divBdr>
    </w:div>
    <w:div w:id="1108547103">
      <w:bodyDiv w:val="1"/>
      <w:marLeft w:val="0"/>
      <w:marRight w:val="0"/>
      <w:marTop w:val="0"/>
      <w:marBottom w:val="0"/>
      <w:divBdr>
        <w:top w:val="none" w:sz="0" w:space="0" w:color="auto"/>
        <w:left w:val="none" w:sz="0" w:space="0" w:color="auto"/>
        <w:bottom w:val="none" w:sz="0" w:space="0" w:color="auto"/>
        <w:right w:val="none" w:sz="0" w:space="0" w:color="auto"/>
      </w:divBdr>
    </w:div>
    <w:div w:id="1112359441">
      <w:bodyDiv w:val="1"/>
      <w:marLeft w:val="0"/>
      <w:marRight w:val="0"/>
      <w:marTop w:val="0"/>
      <w:marBottom w:val="0"/>
      <w:divBdr>
        <w:top w:val="none" w:sz="0" w:space="0" w:color="auto"/>
        <w:left w:val="none" w:sz="0" w:space="0" w:color="auto"/>
        <w:bottom w:val="none" w:sz="0" w:space="0" w:color="auto"/>
        <w:right w:val="none" w:sz="0" w:space="0" w:color="auto"/>
      </w:divBdr>
    </w:div>
    <w:div w:id="1114054026">
      <w:bodyDiv w:val="1"/>
      <w:marLeft w:val="0"/>
      <w:marRight w:val="0"/>
      <w:marTop w:val="0"/>
      <w:marBottom w:val="0"/>
      <w:divBdr>
        <w:top w:val="none" w:sz="0" w:space="0" w:color="auto"/>
        <w:left w:val="none" w:sz="0" w:space="0" w:color="auto"/>
        <w:bottom w:val="none" w:sz="0" w:space="0" w:color="auto"/>
        <w:right w:val="none" w:sz="0" w:space="0" w:color="auto"/>
      </w:divBdr>
    </w:div>
    <w:div w:id="1114129142">
      <w:bodyDiv w:val="1"/>
      <w:marLeft w:val="0"/>
      <w:marRight w:val="0"/>
      <w:marTop w:val="0"/>
      <w:marBottom w:val="0"/>
      <w:divBdr>
        <w:top w:val="none" w:sz="0" w:space="0" w:color="auto"/>
        <w:left w:val="none" w:sz="0" w:space="0" w:color="auto"/>
        <w:bottom w:val="none" w:sz="0" w:space="0" w:color="auto"/>
        <w:right w:val="none" w:sz="0" w:space="0" w:color="auto"/>
      </w:divBdr>
    </w:div>
    <w:div w:id="1114447997">
      <w:bodyDiv w:val="1"/>
      <w:marLeft w:val="0"/>
      <w:marRight w:val="0"/>
      <w:marTop w:val="0"/>
      <w:marBottom w:val="0"/>
      <w:divBdr>
        <w:top w:val="none" w:sz="0" w:space="0" w:color="auto"/>
        <w:left w:val="none" w:sz="0" w:space="0" w:color="auto"/>
        <w:bottom w:val="none" w:sz="0" w:space="0" w:color="auto"/>
        <w:right w:val="none" w:sz="0" w:space="0" w:color="auto"/>
      </w:divBdr>
    </w:div>
    <w:div w:id="1115245709">
      <w:bodyDiv w:val="1"/>
      <w:marLeft w:val="0"/>
      <w:marRight w:val="0"/>
      <w:marTop w:val="0"/>
      <w:marBottom w:val="0"/>
      <w:divBdr>
        <w:top w:val="none" w:sz="0" w:space="0" w:color="auto"/>
        <w:left w:val="none" w:sz="0" w:space="0" w:color="auto"/>
        <w:bottom w:val="none" w:sz="0" w:space="0" w:color="auto"/>
        <w:right w:val="none" w:sz="0" w:space="0" w:color="auto"/>
      </w:divBdr>
    </w:div>
    <w:div w:id="1116028182">
      <w:bodyDiv w:val="1"/>
      <w:marLeft w:val="0"/>
      <w:marRight w:val="0"/>
      <w:marTop w:val="0"/>
      <w:marBottom w:val="0"/>
      <w:divBdr>
        <w:top w:val="none" w:sz="0" w:space="0" w:color="auto"/>
        <w:left w:val="none" w:sz="0" w:space="0" w:color="auto"/>
        <w:bottom w:val="none" w:sz="0" w:space="0" w:color="auto"/>
        <w:right w:val="none" w:sz="0" w:space="0" w:color="auto"/>
      </w:divBdr>
    </w:div>
    <w:div w:id="1116486679">
      <w:bodyDiv w:val="1"/>
      <w:marLeft w:val="0"/>
      <w:marRight w:val="0"/>
      <w:marTop w:val="0"/>
      <w:marBottom w:val="0"/>
      <w:divBdr>
        <w:top w:val="none" w:sz="0" w:space="0" w:color="auto"/>
        <w:left w:val="none" w:sz="0" w:space="0" w:color="auto"/>
        <w:bottom w:val="none" w:sz="0" w:space="0" w:color="auto"/>
        <w:right w:val="none" w:sz="0" w:space="0" w:color="auto"/>
      </w:divBdr>
    </w:div>
    <w:div w:id="1117717083">
      <w:bodyDiv w:val="1"/>
      <w:marLeft w:val="0"/>
      <w:marRight w:val="0"/>
      <w:marTop w:val="0"/>
      <w:marBottom w:val="0"/>
      <w:divBdr>
        <w:top w:val="none" w:sz="0" w:space="0" w:color="auto"/>
        <w:left w:val="none" w:sz="0" w:space="0" w:color="auto"/>
        <w:bottom w:val="none" w:sz="0" w:space="0" w:color="auto"/>
        <w:right w:val="none" w:sz="0" w:space="0" w:color="auto"/>
      </w:divBdr>
    </w:div>
    <w:div w:id="1118911569">
      <w:bodyDiv w:val="1"/>
      <w:marLeft w:val="0"/>
      <w:marRight w:val="0"/>
      <w:marTop w:val="0"/>
      <w:marBottom w:val="0"/>
      <w:divBdr>
        <w:top w:val="none" w:sz="0" w:space="0" w:color="auto"/>
        <w:left w:val="none" w:sz="0" w:space="0" w:color="auto"/>
        <w:bottom w:val="none" w:sz="0" w:space="0" w:color="auto"/>
        <w:right w:val="none" w:sz="0" w:space="0" w:color="auto"/>
      </w:divBdr>
    </w:div>
    <w:div w:id="1120995586">
      <w:bodyDiv w:val="1"/>
      <w:marLeft w:val="0"/>
      <w:marRight w:val="0"/>
      <w:marTop w:val="0"/>
      <w:marBottom w:val="0"/>
      <w:divBdr>
        <w:top w:val="none" w:sz="0" w:space="0" w:color="auto"/>
        <w:left w:val="none" w:sz="0" w:space="0" w:color="auto"/>
        <w:bottom w:val="none" w:sz="0" w:space="0" w:color="auto"/>
        <w:right w:val="none" w:sz="0" w:space="0" w:color="auto"/>
      </w:divBdr>
    </w:div>
    <w:div w:id="1122067497">
      <w:bodyDiv w:val="1"/>
      <w:marLeft w:val="0"/>
      <w:marRight w:val="0"/>
      <w:marTop w:val="0"/>
      <w:marBottom w:val="0"/>
      <w:divBdr>
        <w:top w:val="none" w:sz="0" w:space="0" w:color="auto"/>
        <w:left w:val="none" w:sz="0" w:space="0" w:color="auto"/>
        <w:bottom w:val="none" w:sz="0" w:space="0" w:color="auto"/>
        <w:right w:val="none" w:sz="0" w:space="0" w:color="auto"/>
      </w:divBdr>
    </w:div>
    <w:div w:id="1123379723">
      <w:bodyDiv w:val="1"/>
      <w:marLeft w:val="0"/>
      <w:marRight w:val="0"/>
      <w:marTop w:val="0"/>
      <w:marBottom w:val="0"/>
      <w:divBdr>
        <w:top w:val="none" w:sz="0" w:space="0" w:color="auto"/>
        <w:left w:val="none" w:sz="0" w:space="0" w:color="auto"/>
        <w:bottom w:val="none" w:sz="0" w:space="0" w:color="auto"/>
        <w:right w:val="none" w:sz="0" w:space="0" w:color="auto"/>
      </w:divBdr>
    </w:div>
    <w:div w:id="1126856595">
      <w:bodyDiv w:val="1"/>
      <w:marLeft w:val="0"/>
      <w:marRight w:val="0"/>
      <w:marTop w:val="0"/>
      <w:marBottom w:val="0"/>
      <w:divBdr>
        <w:top w:val="none" w:sz="0" w:space="0" w:color="auto"/>
        <w:left w:val="none" w:sz="0" w:space="0" w:color="auto"/>
        <w:bottom w:val="none" w:sz="0" w:space="0" w:color="auto"/>
        <w:right w:val="none" w:sz="0" w:space="0" w:color="auto"/>
      </w:divBdr>
    </w:div>
    <w:div w:id="1129276829">
      <w:bodyDiv w:val="1"/>
      <w:marLeft w:val="0"/>
      <w:marRight w:val="0"/>
      <w:marTop w:val="0"/>
      <w:marBottom w:val="0"/>
      <w:divBdr>
        <w:top w:val="none" w:sz="0" w:space="0" w:color="auto"/>
        <w:left w:val="none" w:sz="0" w:space="0" w:color="auto"/>
        <w:bottom w:val="none" w:sz="0" w:space="0" w:color="auto"/>
        <w:right w:val="none" w:sz="0" w:space="0" w:color="auto"/>
      </w:divBdr>
    </w:div>
    <w:div w:id="1131632908">
      <w:bodyDiv w:val="1"/>
      <w:marLeft w:val="0"/>
      <w:marRight w:val="0"/>
      <w:marTop w:val="0"/>
      <w:marBottom w:val="0"/>
      <w:divBdr>
        <w:top w:val="none" w:sz="0" w:space="0" w:color="auto"/>
        <w:left w:val="none" w:sz="0" w:space="0" w:color="auto"/>
        <w:bottom w:val="none" w:sz="0" w:space="0" w:color="auto"/>
        <w:right w:val="none" w:sz="0" w:space="0" w:color="auto"/>
      </w:divBdr>
    </w:div>
    <w:div w:id="1131823882">
      <w:bodyDiv w:val="1"/>
      <w:marLeft w:val="0"/>
      <w:marRight w:val="0"/>
      <w:marTop w:val="0"/>
      <w:marBottom w:val="0"/>
      <w:divBdr>
        <w:top w:val="none" w:sz="0" w:space="0" w:color="auto"/>
        <w:left w:val="none" w:sz="0" w:space="0" w:color="auto"/>
        <w:bottom w:val="none" w:sz="0" w:space="0" w:color="auto"/>
        <w:right w:val="none" w:sz="0" w:space="0" w:color="auto"/>
      </w:divBdr>
    </w:div>
    <w:div w:id="1134056608">
      <w:bodyDiv w:val="1"/>
      <w:marLeft w:val="0"/>
      <w:marRight w:val="0"/>
      <w:marTop w:val="0"/>
      <w:marBottom w:val="0"/>
      <w:divBdr>
        <w:top w:val="none" w:sz="0" w:space="0" w:color="auto"/>
        <w:left w:val="none" w:sz="0" w:space="0" w:color="auto"/>
        <w:bottom w:val="none" w:sz="0" w:space="0" w:color="auto"/>
        <w:right w:val="none" w:sz="0" w:space="0" w:color="auto"/>
      </w:divBdr>
    </w:div>
    <w:div w:id="1136139543">
      <w:bodyDiv w:val="1"/>
      <w:marLeft w:val="0"/>
      <w:marRight w:val="0"/>
      <w:marTop w:val="0"/>
      <w:marBottom w:val="0"/>
      <w:divBdr>
        <w:top w:val="none" w:sz="0" w:space="0" w:color="auto"/>
        <w:left w:val="none" w:sz="0" w:space="0" w:color="auto"/>
        <w:bottom w:val="none" w:sz="0" w:space="0" w:color="auto"/>
        <w:right w:val="none" w:sz="0" w:space="0" w:color="auto"/>
      </w:divBdr>
    </w:div>
    <w:div w:id="1137917611">
      <w:bodyDiv w:val="1"/>
      <w:marLeft w:val="0"/>
      <w:marRight w:val="0"/>
      <w:marTop w:val="0"/>
      <w:marBottom w:val="0"/>
      <w:divBdr>
        <w:top w:val="none" w:sz="0" w:space="0" w:color="auto"/>
        <w:left w:val="none" w:sz="0" w:space="0" w:color="auto"/>
        <w:bottom w:val="none" w:sz="0" w:space="0" w:color="auto"/>
        <w:right w:val="none" w:sz="0" w:space="0" w:color="auto"/>
      </w:divBdr>
    </w:div>
    <w:div w:id="1144084834">
      <w:bodyDiv w:val="1"/>
      <w:marLeft w:val="0"/>
      <w:marRight w:val="0"/>
      <w:marTop w:val="0"/>
      <w:marBottom w:val="0"/>
      <w:divBdr>
        <w:top w:val="none" w:sz="0" w:space="0" w:color="auto"/>
        <w:left w:val="none" w:sz="0" w:space="0" w:color="auto"/>
        <w:bottom w:val="none" w:sz="0" w:space="0" w:color="auto"/>
        <w:right w:val="none" w:sz="0" w:space="0" w:color="auto"/>
      </w:divBdr>
    </w:div>
    <w:div w:id="1145705416">
      <w:bodyDiv w:val="1"/>
      <w:marLeft w:val="0"/>
      <w:marRight w:val="0"/>
      <w:marTop w:val="0"/>
      <w:marBottom w:val="0"/>
      <w:divBdr>
        <w:top w:val="none" w:sz="0" w:space="0" w:color="auto"/>
        <w:left w:val="none" w:sz="0" w:space="0" w:color="auto"/>
        <w:bottom w:val="none" w:sz="0" w:space="0" w:color="auto"/>
        <w:right w:val="none" w:sz="0" w:space="0" w:color="auto"/>
      </w:divBdr>
    </w:div>
    <w:div w:id="1147741247">
      <w:bodyDiv w:val="1"/>
      <w:marLeft w:val="0"/>
      <w:marRight w:val="0"/>
      <w:marTop w:val="0"/>
      <w:marBottom w:val="0"/>
      <w:divBdr>
        <w:top w:val="none" w:sz="0" w:space="0" w:color="auto"/>
        <w:left w:val="none" w:sz="0" w:space="0" w:color="auto"/>
        <w:bottom w:val="none" w:sz="0" w:space="0" w:color="auto"/>
        <w:right w:val="none" w:sz="0" w:space="0" w:color="auto"/>
      </w:divBdr>
    </w:div>
    <w:div w:id="1151601823">
      <w:bodyDiv w:val="1"/>
      <w:marLeft w:val="0"/>
      <w:marRight w:val="0"/>
      <w:marTop w:val="0"/>
      <w:marBottom w:val="0"/>
      <w:divBdr>
        <w:top w:val="none" w:sz="0" w:space="0" w:color="auto"/>
        <w:left w:val="none" w:sz="0" w:space="0" w:color="auto"/>
        <w:bottom w:val="none" w:sz="0" w:space="0" w:color="auto"/>
        <w:right w:val="none" w:sz="0" w:space="0" w:color="auto"/>
      </w:divBdr>
    </w:div>
    <w:div w:id="1159035176">
      <w:bodyDiv w:val="1"/>
      <w:marLeft w:val="0"/>
      <w:marRight w:val="0"/>
      <w:marTop w:val="0"/>
      <w:marBottom w:val="0"/>
      <w:divBdr>
        <w:top w:val="none" w:sz="0" w:space="0" w:color="auto"/>
        <w:left w:val="none" w:sz="0" w:space="0" w:color="auto"/>
        <w:bottom w:val="none" w:sz="0" w:space="0" w:color="auto"/>
        <w:right w:val="none" w:sz="0" w:space="0" w:color="auto"/>
      </w:divBdr>
    </w:div>
    <w:div w:id="1161501607">
      <w:bodyDiv w:val="1"/>
      <w:marLeft w:val="0"/>
      <w:marRight w:val="0"/>
      <w:marTop w:val="0"/>
      <w:marBottom w:val="0"/>
      <w:divBdr>
        <w:top w:val="none" w:sz="0" w:space="0" w:color="auto"/>
        <w:left w:val="none" w:sz="0" w:space="0" w:color="auto"/>
        <w:bottom w:val="none" w:sz="0" w:space="0" w:color="auto"/>
        <w:right w:val="none" w:sz="0" w:space="0" w:color="auto"/>
      </w:divBdr>
    </w:div>
    <w:div w:id="1161505192">
      <w:bodyDiv w:val="1"/>
      <w:marLeft w:val="0"/>
      <w:marRight w:val="0"/>
      <w:marTop w:val="0"/>
      <w:marBottom w:val="0"/>
      <w:divBdr>
        <w:top w:val="none" w:sz="0" w:space="0" w:color="auto"/>
        <w:left w:val="none" w:sz="0" w:space="0" w:color="auto"/>
        <w:bottom w:val="none" w:sz="0" w:space="0" w:color="auto"/>
        <w:right w:val="none" w:sz="0" w:space="0" w:color="auto"/>
      </w:divBdr>
    </w:div>
    <w:div w:id="1164930196">
      <w:bodyDiv w:val="1"/>
      <w:marLeft w:val="0"/>
      <w:marRight w:val="0"/>
      <w:marTop w:val="0"/>
      <w:marBottom w:val="0"/>
      <w:divBdr>
        <w:top w:val="none" w:sz="0" w:space="0" w:color="auto"/>
        <w:left w:val="none" w:sz="0" w:space="0" w:color="auto"/>
        <w:bottom w:val="none" w:sz="0" w:space="0" w:color="auto"/>
        <w:right w:val="none" w:sz="0" w:space="0" w:color="auto"/>
      </w:divBdr>
    </w:div>
    <w:div w:id="1165053360">
      <w:bodyDiv w:val="1"/>
      <w:marLeft w:val="0"/>
      <w:marRight w:val="0"/>
      <w:marTop w:val="0"/>
      <w:marBottom w:val="0"/>
      <w:divBdr>
        <w:top w:val="none" w:sz="0" w:space="0" w:color="auto"/>
        <w:left w:val="none" w:sz="0" w:space="0" w:color="auto"/>
        <w:bottom w:val="none" w:sz="0" w:space="0" w:color="auto"/>
        <w:right w:val="none" w:sz="0" w:space="0" w:color="auto"/>
      </w:divBdr>
    </w:div>
    <w:div w:id="1165240673">
      <w:bodyDiv w:val="1"/>
      <w:marLeft w:val="0"/>
      <w:marRight w:val="0"/>
      <w:marTop w:val="0"/>
      <w:marBottom w:val="0"/>
      <w:divBdr>
        <w:top w:val="none" w:sz="0" w:space="0" w:color="auto"/>
        <w:left w:val="none" w:sz="0" w:space="0" w:color="auto"/>
        <w:bottom w:val="none" w:sz="0" w:space="0" w:color="auto"/>
        <w:right w:val="none" w:sz="0" w:space="0" w:color="auto"/>
      </w:divBdr>
    </w:div>
    <w:div w:id="1166941538">
      <w:bodyDiv w:val="1"/>
      <w:marLeft w:val="0"/>
      <w:marRight w:val="0"/>
      <w:marTop w:val="0"/>
      <w:marBottom w:val="0"/>
      <w:divBdr>
        <w:top w:val="none" w:sz="0" w:space="0" w:color="auto"/>
        <w:left w:val="none" w:sz="0" w:space="0" w:color="auto"/>
        <w:bottom w:val="none" w:sz="0" w:space="0" w:color="auto"/>
        <w:right w:val="none" w:sz="0" w:space="0" w:color="auto"/>
      </w:divBdr>
    </w:div>
    <w:div w:id="1167594309">
      <w:bodyDiv w:val="1"/>
      <w:marLeft w:val="0"/>
      <w:marRight w:val="0"/>
      <w:marTop w:val="0"/>
      <w:marBottom w:val="0"/>
      <w:divBdr>
        <w:top w:val="none" w:sz="0" w:space="0" w:color="auto"/>
        <w:left w:val="none" w:sz="0" w:space="0" w:color="auto"/>
        <w:bottom w:val="none" w:sz="0" w:space="0" w:color="auto"/>
        <w:right w:val="none" w:sz="0" w:space="0" w:color="auto"/>
      </w:divBdr>
    </w:div>
    <w:div w:id="1168519010">
      <w:bodyDiv w:val="1"/>
      <w:marLeft w:val="0"/>
      <w:marRight w:val="0"/>
      <w:marTop w:val="0"/>
      <w:marBottom w:val="0"/>
      <w:divBdr>
        <w:top w:val="none" w:sz="0" w:space="0" w:color="auto"/>
        <w:left w:val="none" w:sz="0" w:space="0" w:color="auto"/>
        <w:bottom w:val="none" w:sz="0" w:space="0" w:color="auto"/>
        <w:right w:val="none" w:sz="0" w:space="0" w:color="auto"/>
      </w:divBdr>
    </w:div>
    <w:div w:id="1168903596">
      <w:bodyDiv w:val="1"/>
      <w:marLeft w:val="0"/>
      <w:marRight w:val="0"/>
      <w:marTop w:val="0"/>
      <w:marBottom w:val="0"/>
      <w:divBdr>
        <w:top w:val="none" w:sz="0" w:space="0" w:color="auto"/>
        <w:left w:val="none" w:sz="0" w:space="0" w:color="auto"/>
        <w:bottom w:val="none" w:sz="0" w:space="0" w:color="auto"/>
        <w:right w:val="none" w:sz="0" w:space="0" w:color="auto"/>
      </w:divBdr>
    </w:div>
    <w:div w:id="1170019257">
      <w:bodyDiv w:val="1"/>
      <w:marLeft w:val="0"/>
      <w:marRight w:val="0"/>
      <w:marTop w:val="0"/>
      <w:marBottom w:val="0"/>
      <w:divBdr>
        <w:top w:val="none" w:sz="0" w:space="0" w:color="auto"/>
        <w:left w:val="none" w:sz="0" w:space="0" w:color="auto"/>
        <w:bottom w:val="none" w:sz="0" w:space="0" w:color="auto"/>
        <w:right w:val="none" w:sz="0" w:space="0" w:color="auto"/>
      </w:divBdr>
    </w:div>
    <w:div w:id="1174150767">
      <w:bodyDiv w:val="1"/>
      <w:marLeft w:val="0"/>
      <w:marRight w:val="0"/>
      <w:marTop w:val="0"/>
      <w:marBottom w:val="0"/>
      <w:divBdr>
        <w:top w:val="none" w:sz="0" w:space="0" w:color="auto"/>
        <w:left w:val="none" w:sz="0" w:space="0" w:color="auto"/>
        <w:bottom w:val="none" w:sz="0" w:space="0" w:color="auto"/>
        <w:right w:val="none" w:sz="0" w:space="0" w:color="auto"/>
      </w:divBdr>
    </w:div>
    <w:div w:id="1174568332">
      <w:bodyDiv w:val="1"/>
      <w:marLeft w:val="0"/>
      <w:marRight w:val="0"/>
      <w:marTop w:val="0"/>
      <w:marBottom w:val="0"/>
      <w:divBdr>
        <w:top w:val="none" w:sz="0" w:space="0" w:color="auto"/>
        <w:left w:val="none" w:sz="0" w:space="0" w:color="auto"/>
        <w:bottom w:val="none" w:sz="0" w:space="0" w:color="auto"/>
        <w:right w:val="none" w:sz="0" w:space="0" w:color="auto"/>
      </w:divBdr>
    </w:div>
    <w:div w:id="1174609650">
      <w:bodyDiv w:val="1"/>
      <w:marLeft w:val="0"/>
      <w:marRight w:val="0"/>
      <w:marTop w:val="0"/>
      <w:marBottom w:val="0"/>
      <w:divBdr>
        <w:top w:val="none" w:sz="0" w:space="0" w:color="auto"/>
        <w:left w:val="none" w:sz="0" w:space="0" w:color="auto"/>
        <w:bottom w:val="none" w:sz="0" w:space="0" w:color="auto"/>
        <w:right w:val="none" w:sz="0" w:space="0" w:color="auto"/>
      </w:divBdr>
    </w:div>
    <w:div w:id="1176069864">
      <w:bodyDiv w:val="1"/>
      <w:marLeft w:val="0"/>
      <w:marRight w:val="0"/>
      <w:marTop w:val="0"/>
      <w:marBottom w:val="0"/>
      <w:divBdr>
        <w:top w:val="none" w:sz="0" w:space="0" w:color="auto"/>
        <w:left w:val="none" w:sz="0" w:space="0" w:color="auto"/>
        <w:bottom w:val="none" w:sz="0" w:space="0" w:color="auto"/>
        <w:right w:val="none" w:sz="0" w:space="0" w:color="auto"/>
      </w:divBdr>
    </w:div>
    <w:div w:id="1177503757">
      <w:bodyDiv w:val="1"/>
      <w:marLeft w:val="0"/>
      <w:marRight w:val="0"/>
      <w:marTop w:val="0"/>
      <w:marBottom w:val="0"/>
      <w:divBdr>
        <w:top w:val="none" w:sz="0" w:space="0" w:color="auto"/>
        <w:left w:val="none" w:sz="0" w:space="0" w:color="auto"/>
        <w:bottom w:val="none" w:sz="0" w:space="0" w:color="auto"/>
        <w:right w:val="none" w:sz="0" w:space="0" w:color="auto"/>
      </w:divBdr>
    </w:div>
    <w:div w:id="1177765097">
      <w:bodyDiv w:val="1"/>
      <w:marLeft w:val="0"/>
      <w:marRight w:val="0"/>
      <w:marTop w:val="0"/>
      <w:marBottom w:val="0"/>
      <w:divBdr>
        <w:top w:val="none" w:sz="0" w:space="0" w:color="auto"/>
        <w:left w:val="none" w:sz="0" w:space="0" w:color="auto"/>
        <w:bottom w:val="none" w:sz="0" w:space="0" w:color="auto"/>
        <w:right w:val="none" w:sz="0" w:space="0" w:color="auto"/>
      </w:divBdr>
    </w:div>
    <w:div w:id="1179470002">
      <w:bodyDiv w:val="1"/>
      <w:marLeft w:val="0"/>
      <w:marRight w:val="0"/>
      <w:marTop w:val="0"/>
      <w:marBottom w:val="0"/>
      <w:divBdr>
        <w:top w:val="none" w:sz="0" w:space="0" w:color="auto"/>
        <w:left w:val="none" w:sz="0" w:space="0" w:color="auto"/>
        <w:bottom w:val="none" w:sz="0" w:space="0" w:color="auto"/>
        <w:right w:val="none" w:sz="0" w:space="0" w:color="auto"/>
      </w:divBdr>
    </w:div>
    <w:div w:id="1182477924">
      <w:bodyDiv w:val="1"/>
      <w:marLeft w:val="0"/>
      <w:marRight w:val="0"/>
      <w:marTop w:val="0"/>
      <w:marBottom w:val="0"/>
      <w:divBdr>
        <w:top w:val="none" w:sz="0" w:space="0" w:color="auto"/>
        <w:left w:val="none" w:sz="0" w:space="0" w:color="auto"/>
        <w:bottom w:val="none" w:sz="0" w:space="0" w:color="auto"/>
        <w:right w:val="none" w:sz="0" w:space="0" w:color="auto"/>
      </w:divBdr>
    </w:div>
    <w:div w:id="1184318674">
      <w:bodyDiv w:val="1"/>
      <w:marLeft w:val="0"/>
      <w:marRight w:val="0"/>
      <w:marTop w:val="0"/>
      <w:marBottom w:val="0"/>
      <w:divBdr>
        <w:top w:val="none" w:sz="0" w:space="0" w:color="auto"/>
        <w:left w:val="none" w:sz="0" w:space="0" w:color="auto"/>
        <w:bottom w:val="none" w:sz="0" w:space="0" w:color="auto"/>
        <w:right w:val="none" w:sz="0" w:space="0" w:color="auto"/>
      </w:divBdr>
    </w:div>
    <w:div w:id="1186097809">
      <w:bodyDiv w:val="1"/>
      <w:marLeft w:val="0"/>
      <w:marRight w:val="0"/>
      <w:marTop w:val="0"/>
      <w:marBottom w:val="0"/>
      <w:divBdr>
        <w:top w:val="none" w:sz="0" w:space="0" w:color="auto"/>
        <w:left w:val="none" w:sz="0" w:space="0" w:color="auto"/>
        <w:bottom w:val="none" w:sz="0" w:space="0" w:color="auto"/>
        <w:right w:val="none" w:sz="0" w:space="0" w:color="auto"/>
      </w:divBdr>
    </w:div>
    <w:div w:id="1186284223">
      <w:bodyDiv w:val="1"/>
      <w:marLeft w:val="0"/>
      <w:marRight w:val="0"/>
      <w:marTop w:val="0"/>
      <w:marBottom w:val="0"/>
      <w:divBdr>
        <w:top w:val="none" w:sz="0" w:space="0" w:color="auto"/>
        <w:left w:val="none" w:sz="0" w:space="0" w:color="auto"/>
        <w:bottom w:val="none" w:sz="0" w:space="0" w:color="auto"/>
        <w:right w:val="none" w:sz="0" w:space="0" w:color="auto"/>
      </w:divBdr>
    </w:div>
    <w:div w:id="1190214788">
      <w:bodyDiv w:val="1"/>
      <w:marLeft w:val="0"/>
      <w:marRight w:val="0"/>
      <w:marTop w:val="0"/>
      <w:marBottom w:val="0"/>
      <w:divBdr>
        <w:top w:val="none" w:sz="0" w:space="0" w:color="auto"/>
        <w:left w:val="none" w:sz="0" w:space="0" w:color="auto"/>
        <w:bottom w:val="none" w:sz="0" w:space="0" w:color="auto"/>
        <w:right w:val="none" w:sz="0" w:space="0" w:color="auto"/>
      </w:divBdr>
    </w:div>
    <w:div w:id="1191726065">
      <w:bodyDiv w:val="1"/>
      <w:marLeft w:val="0"/>
      <w:marRight w:val="0"/>
      <w:marTop w:val="0"/>
      <w:marBottom w:val="0"/>
      <w:divBdr>
        <w:top w:val="none" w:sz="0" w:space="0" w:color="auto"/>
        <w:left w:val="none" w:sz="0" w:space="0" w:color="auto"/>
        <w:bottom w:val="none" w:sz="0" w:space="0" w:color="auto"/>
        <w:right w:val="none" w:sz="0" w:space="0" w:color="auto"/>
      </w:divBdr>
    </w:div>
    <w:div w:id="1191800889">
      <w:bodyDiv w:val="1"/>
      <w:marLeft w:val="0"/>
      <w:marRight w:val="0"/>
      <w:marTop w:val="0"/>
      <w:marBottom w:val="0"/>
      <w:divBdr>
        <w:top w:val="none" w:sz="0" w:space="0" w:color="auto"/>
        <w:left w:val="none" w:sz="0" w:space="0" w:color="auto"/>
        <w:bottom w:val="none" w:sz="0" w:space="0" w:color="auto"/>
        <w:right w:val="none" w:sz="0" w:space="0" w:color="auto"/>
      </w:divBdr>
    </w:div>
    <w:div w:id="1192452202">
      <w:bodyDiv w:val="1"/>
      <w:marLeft w:val="0"/>
      <w:marRight w:val="0"/>
      <w:marTop w:val="0"/>
      <w:marBottom w:val="0"/>
      <w:divBdr>
        <w:top w:val="none" w:sz="0" w:space="0" w:color="auto"/>
        <w:left w:val="none" w:sz="0" w:space="0" w:color="auto"/>
        <w:bottom w:val="none" w:sz="0" w:space="0" w:color="auto"/>
        <w:right w:val="none" w:sz="0" w:space="0" w:color="auto"/>
      </w:divBdr>
    </w:div>
    <w:div w:id="1193030244">
      <w:bodyDiv w:val="1"/>
      <w:marLeft w:val="0"/>
      <w:marRight w:val="0"/>
      <w:marTop w:val="0"/>
      <w:marBottom w:val="0"/>
      <w:divBdr>
        <w:top w:val="none" w:sz="0" w:space="0" w:color="auto"/>
        <w:left w:val="none" w:sz="0" w:space="0" w:color="auto"/>
        <w:bottom w:val="none" w:sz="0" w:space="0" w:color="auto"/>
        <w:right w:val="none" w:sz="0" w:space="0" w:color="auto"/>
      </w:divBdr>
    </w:div>
    <w:div w:id="1193491811">
      <w:bodyDiv w:val="1"/>
      <w:marLeft w:val="0"/>
      <w:marRight w:val="0"/>
      <w:marTop w:val="0"/>
      <w:marBottom w:val="0"/>
      <w:divBdr>
        <w:top w:val="none" w:sz="0" w:space="0" w:color="auto"/>
        <w:left w:val="none" w:sz="0" w:space="0" w:color="auto"/>
        <w:bottom w:val="none" w:sz="0" w:space="0" w:color="auto"/>
        <w:right w:val="none" w:sz="0" w:space="0" w:color="auto"/>
      </w:divBdr>
    </w:div>
    <w:div w:id="1193760949">
      <w:bodyDiv w:val="1"/>
      <w:marLeft w:val="0"/>
      <w:marRight w:val="0"/>
      <w:marTop w:val="0"/>
      <w:marBottom w:val="0"/>
      <w:divBdr>
        <w:top w:val="none" w:sz="0" w:space="0" w:color="auto"/>
        <w:left w:val="none" w:sz="0" w:space="0" w:color="auto"/>
        <w:bottom w:val="none" w:sz="0" w:space="0" w:color="auto"/>
        <w:right w:val="none" w:sz="0" w:space="0" w:color="auto"/>
      </w:divBdr>
    </w:div>
    <w:div w:id="1194615926">
      <w:bodyDiv w:val="1"/>
      <w:marLeft w:val="0"/>
      <w:marRight w:val="0"/>
      <w:marTop w:val="0"/>
      <w:marBottom w:val="0"/>
      <w:divBdr>
        <w:top w:val="none" w:sz="0" w:space="0" w:color="auto"/>
        <w:left w:val="none" w:sz="0" w:space="0" w:color="auto"/>
        <w:bottom w:val="none" w:sz="0" w:space="0" w:color="auto"/>
        <w:right w:val="none" w:sz="0" w:space="0" w:color="auto"/>
      </w:divBdr>
    </w:div>
    <w:div w:id="1195920997">
      <w:bodyDiv w:val="1"/>
      <w:marLeft w:val="0"/>
      <w:marRight w:val="0"/>
      <w:marTop w:val="0"/>
      <w:marBottom w:val="0"/>
      <w:divBdr>
        <w:top w:val="none" w:sz="0" w:space="0" w:color="auto"/>
        <w:left w:val="none" w:sz="0" w:space="0" w:color="auto"/>
        <w:bottom w:val="none" w:sz="0" w:space="0" w:color="auto"/>
        <w:right w:val="none" w:sz="0" w:space="0" w:color="auto"/>
      </w:divBdr>
    </w:div>
    <w:div w:id="1196121217">
      <w:bodyDiv w:val="1"/>
      <w:marLeft w:val="0"/>
      <w:marRight w:val="0"/>
      <w:marTop w:val="0"/>
      <w:marBottom w:val="0"/>
      <w:divBdr>
        <w:top w:val="none" w:sz="0" w:space="0" w:color="auto"/>
        <w:left w:val="none" w:sz="0" w:space="0" w:color="auto"/>
        <w:bottom w:val="none" w:sz="0" w:space="0" w:color="auto"/>
        <w:right w:val="none" w:sz="0" w:space="0" w:color="auto"/>
      </w:divBdr>
    </w:div>
    <w:div w:id="1198395504">
      <w:bodyDiv w:val="1"/>
      <w:marLeft w:val="0"/>
      <w:marRight w:val="0"/>
      <w:marTop w:val="0"/>
      <w:marBottom w:val="0"/>
      <w:divBdr>
        <w:top w:val="none" w:sz="0" w:space="0" w:color="auto"/>
        <w:left w:val="none" w:sz="0" w:space="0" w:color="auto"/>
        <w:bottom w:val="none" w:sz="0" w:space="0" w:color="auto"/>
        <w:right w:val="none" w:sz="0" w:space="0" w:color="auto"/>
      </w:divBdr>
    </w:div>
    <w:div w:id="1201164150">
      <w:bodyDiv w:val="1"/>
      <w:marLeft w:val="0"/>
      <w:marRight w:val="0"/>
      <w:marTop w:val="0"/>
      <w:marBottom w:val="0"/>
      <w:divBdr>
        <w:top w:val="none" w:sz="0" w:space="0" w:color="auto"/>
        <w:left w:val="none" w:sz="0" w:space="0" w:color="auto"/>
        <w:bottom w:val="none" w:sz="0" w:space="0" w:color="auto"/>
        <w:right w:val="none" w:sz="0" w:space="0" w:color="auto"/>
      </w:divBdr>
    </w:div>
    <w:div w:id="1202745667">
      <w:bodyDiv w:val="1"/>
      <w:marLeft w:val="0"/>
      <w:marRight w:val="0"/>
      <w:marTop w:val="0"/>
      <w:marBottom w:val="0"/>
      <w:divBdr>
        <w:top w:val="none" w:sz="0" w:space="0" w:color="auto"/>
        <w:left w:val="none" w:sz="0" w:space="0" w:color="auto"/>
        <w:bottom w:val="none" w:sz="0" w:space="0" w:color="auto"/>
        <w:right w:val="none" w:sz="0" w:space="0" w:color="auto"/>
      </w:divBdr>
    </w:div>
    <w:div w:id="1204101285">
      <w:bodyDiv w:val="1"/>
      <w:marLeft w:val="0"/>
      <w:marRight w:val="0"/>
      <w:marTop w:val="0"/>
      <w:marBottom w:val="0"/>
      <w:divBdr>
        <w:top w:val="none" w:sz="0" w:space="0" w:color="auto"/>
        <w:left w:val="none" w:sz="0" w:space="0" w:color="auto"/>
        <w:bottom w:val="none" w:sz="0" w:space="0" w:color="auto"/>
        <w:right w:val="none" w:sz="0" w:space="0" w:color="auto"/>
      </w:divBdr>
    </w:div>
    <w:div w:id="1204711416">
      <w:bodyDiv w:val="1"/>
      <w:marLeft w:val="0"/>
      <w:marRight w:val="0"/>
      <w:marTop w:val="0"/>
      <w:marBottom w:val="0"/>
      <w:divBdr>
        <w:top w:val="none" w:sz="0" w:space="0" w:color="auto"/>
        <w:left w:val="none" w:sz="0" w:space="0" w:color="auto"/>
        <w:bottom w:val="none" w:sz="0" w:space="0" w:color="auto"/>
        <w:right w:val="none" w:sz="0" w:space="0" w:color="auto"/>
      </w:divBdr>
    </w:div>
    <w:div w:id="1204901821">
      <w:bodyDiv w:val="1"/>
      <w:marLeft w:val="0"/>
      <w:marRight w:val="0"/>
      <w:marTop w:val="0"/>
      <w:marBottom w:val="0"/>
      <w:divBdr>
        <w:top w:val="none" w:sz="0" w:space="0" w:color="auto"/>
        <w:left w:val="none" w:sz="0" w:space="0" w:color="auto"/>
        <w:bottom w:val="none" w:sz="0" w:space="0" w:color="auto"/>
        <w:right w:val="none" w:sz="0" w:space="0" w:color="auto"/>
      </w:divBdr>
    </w:div>
    <w:div w:id="1206798237">
      <w:bodyDiv w:val="1"/>
      <w:marLeft w:val="0"/>
      <w:marRight w:val="0"/>
      <w:marTop w:val="0"/>
      <w:marBottom w:val="0"/>
      <w:divBdr>
        <w:top w:val="none" w:sz="0" w:space="0" w:color="auto"/>
        <w:left w:val="none" w:sz="0" w:space="0" w:color="auto"/>
        <w:bottom w:val="none" w:sz="0" w:space="0" w:color="auto"/>
        <w:right w:val="none" w:sz="0" w:space="0" w:color="auto"/>
      </w:divBdr>
    </w:div>
    <w:div w:id="1208645239">
      <w:bodyDiv w:val="1"/>
      <w:marLeft w:val="0"/>
      <w:marRight w:val="0"/>
      <w:marTop w:val="0"/>
      <w:marBottom w:val="0"/>
      <w:divBdr>
        <w:top w:val="none" w:sz="0" w:space="0" w:color="auto"/>
        <w:left w:val="none" w:sz="0" w:space="0" w:color="auto"/>
        <w:bottom w:val="none" w:sz="0" w:space="0" w:color="auto"/>
        <w:right w:val="none" w:sz="0" w:space="0" w:color="auto"/>
      </w:divBdr>
    </w:div>
    <w:div w:id="1209803598">
      <w:bodyDiv w:val="1"/>
      <w:marLeft w:val="0"/>
      <w:marRight w:val="0"/>
      <w:marTop w:val="0"/>
      <w:marBottom w:val="0"/>
      <w:divBdr>
        <w:top w:val="none" w:sz="0" w:space="0" w:color="auto"/>
        <w:left w:val="none" w:sz="0" w:space="0" w:color="auto"/>
        <w:bottom w:val="none" w:sz="0" w:space="0" w:color="auto"/>
        <w:right w:val="none" w:sz="0" w:space="0" w:color="auto"/>
      </w:divBdr>
    </w:div>
    <w:div w:id="1212494271">
      <w:bodyDiv w:val="1"/>
      <w:marLeft w:val="0"/>
      <w:marRight w:val="0"/>
      <w:marTop w:val="0"/>
      <w:marBottom w:val="0"/>
      <w:divBdr>
        <w:top w:val="none" w:sz="0" w:space="0" w:color="auto"/>
        <w:left w:val="none" w:sz="0" w:space="0" w:color="auto"/>
        <w:bottom w:val="none" w:sz="0" w:space="0" w:color="auto"/>
        <w:right w:val="none" w:sz="0" w:space="0" w:color="auto"/>
      </w:divBdr>
    </w:div>
    <w:div w:id="1216040090">
      <w:bodyDiv w:val="1"/>
      <w:marLeft w:val="0"/>
      <w:marRight w:val="0"/>
      <w:marTop w:val="0"/>
      <w:marBottom w:val="0"/>
      <w:divBdr>
        <w:top w:val="none" w:sz="0" w:space="0" w:color="auto"/>
        <w:left w:val="none" w:sz="0" w:space="0" w:color="auto"/>
        <w:bottom w:val="none" w:sz="0" w:space="0" w:color="auto"/>
        <w:right w:val="none" w:sz="0" w:space="0" w:color="auto"/>
      </w:divBdr>
    </w:div>
    <w:div w:id="1216048355">
      <w:bodyDiv w:val="1"/>
      <w:marLeft w:val="0"/>
      <w:marRight w:val="0"/>
      <w:marTop w:val="0"/>
      <w:marBottom w:val="0"/>
      <w:divBdr>
        <w:top w:val="none" w:sz="0" w:space="0" w:color="auto"/>
        <w:left w:val="none" w:sz="0" w:space="0" w:color="auto"/>
        <w:bottom w:val="none" w:sz="0" w:space="0" w:color="auto"/>
        <w:right w:val="none" w:sz="0" w:space="0" w:color="auto"/>
      </w:divBdr>
    </w:div>
    <w:div w:id="1223827747">
      <w:bodyDiv w:val="1"/>
      <w:marLeft w:val="0"/>
      <w:marRight w:val="0"/>
      <w:marTop w:val="0"/>
      <w:marBottom w:val="0"/>
      <w:divBdr>
        <w:top w:val="none" w:sz="0" w:space="0" w:color="auto"/>
        <w:left w:val="none" w:sz="0" w:space="0" w:color="auto"/>
        <w:bottom w:val="none" w:sz="0" w:space="0" w:color="auto"/>
        <w:right w:val="none" w:sz="0" w:space="0" w:color="auto"/>
      </w:divBdr>
    </w:div>
    <w:div w:id="1224559485">
      <w:bodyDiv w:val="1"/>
      <w:marLeft w:val="0"/>
      <w:marRight w:val="0"/>
      <w:marTop w:val="0"/>
      <w:marBottom w:val="0"/>
      <w:divBdr>
        <w:top w:val="none" w:sz="0" w:space="0" w:color="auto"/>
        <w:left w:val="none" w:sz="0" w:space="0" w:color="auto"/>
        <w:bottom w:val="none" w:sz="0" w:space="0" w:color="auto"/>
        <w:right w:val="none" w:sz="0" w:space="0" w:color="auto"/>
      </w:divBdr>
    </w:div>
    <w:div w:id="1224676868">
      <w:bodyDiv w:val="1"/>
      <w:marLeft w:val="0"/>
      <w:marRight w:val="0"/>
      <w:marTop w:val="0"/>
      <w:marBottom w:val="0"/>
      <w:divBdr>
        <w:top w:val="none" w:sz="0" w:space="0" w:color="auto"/>
        <w:left w:val="none" w:sz="0" w:space="0" w:color="auto"/>
        <w:bottom w:val="none" w:sz="0" w:space="0" w:color="auto"/>
        <w:right w:val="none" w:sz="0" w:space="0" w:color="auto"/>
      </w:divBdr>
    </w:div>
    <w:div w:id="1227254949">
      <w:bodyDiv w:val="1"/>
      <w:marLeft w:val="0"/>
      <w:marRight w:val="0"/>
      <w:marTop w:val="0"/>
      <w:marBottom w:val="0"/>
      <w:divBdr>
        <w:top w:val="none" w:sz="0" w:space="0" w:color="auto"/>
        <w:left w:val="none" w:sz="0" w:space="0" w:color="auto"/>
        <w:bottom w:val="none" w:sz="0" w:space="0" w:color="auto"/>
        <w:right w:val="none" w:sz="0" w:space="0" w:color="auto"/>
      </w:divBdr>
    </w:div>
    <w:div w:id="1232425314">
      <w:bodyDiv w:val="1"/>
      <w:marLeft w:val="0"/>
      <w:marRight w:val="0"/>
      <w:marTop w:val="0"/>
      <w:marBottom w:val="0"/>
      <w:divBdr>
        <w:top w:val="none" w:sz="0" w:space="0" w:color="auto"/>
        <w:left w:val="none" w:sz="0" w:space="0" w:color="auto"/>
        <w:bottom w:val="none" w:sz="0" w:space="0" w:color="auto"/>
        <w:right w:val="none" w:sz="0" w:space="0" w:color="auto"/>
      </w:divBdr>
    </w:div>
    <w:div w:id="1233928143">
      <w:bodyDiv w:val="1"/>
      <w:marLeft w:val="0"/>
      <w:marRight w:val="0"/>
      <w:marTop w:val="0"/>
      <w:marBottom w:val="0"/>
      <w:divBdr>
        <w:top w:val="none" w:sz="0" w:space="0" w:color="auto"/>
        <w:left w:val="none" w:sz="0" w:space="0" w:color="auto"/>
        <w:bottom w:val="none" w:sz="0" w:space="0" w:color="auto"/>
        <w:right w:val="none" w:sz="0" w:space="0" w:color="auto"/>
      </w:divBdr>
    </w:div>
    <w:div w:id="1234701185">
      <w:bodyDiv w:val="1"/>
      <w:marLeft w:val="0"/>
      <w:marRight w:val="0"/>
      <w:marTop w:val="0"/>
      <w:marBottom w:val="0"/>
      <w:divBdr>
        <w:top w:val="none" w:sz="0" w:space="0" w:color="auto"/>
        <w:left w:val="none" w:sz="0" w:space="0" w:color="auto"/>
        <w:bottom w:val="none" w:sz="0" w:space="0" w:color="auto"/>
        <w:right w:val="none" w:sz="0" w:space="0" w:color="auto"/>
      </w:divBdr>
    </w:div>
    <w:div w:id="1239098034">
      <w:bodyDiv w:val="1"/>
      <w:marLeft w:val="0"/>
      <w:marRight w:val="0"/>
      <w:marTop w:val="0"/>
      <w:marBottom w:val="0"/>
      <w:divBdr>
        <w:top w:val="none" w:sz="0" w:space="0" w:color="auto"/>
        <w:left w:val="none" w:sz="0" w:space="0" w:color="auto"/>
        <w:bottom w:val="none" w:sz="0" w:space="0" w:color="auto"/>
        <w:right w:val="none" w:sz="0" w:space="0" w:color="auto"/>
      </w:divBdr>
    </w:div>
    <w:div w:id="1243686909">
      <w:bodyDiv w:val="1"/>
      <w:marLeft w:val="0"/>
      <w:marRight w:val="0"/>
      <w:marTop w:val="0"/>
      <w:marBottom w:val="0"/>
      <w:divBdr>
        <w:top w:val="none" w:sz="0" w:space="0" w:color="auto"/>
        <w:left w:val="none" w:sz="0" w:space="0" w:color="auto"/>
        <w:bottom w:val="none" w:sz="0" w:space="0" w:color="auto"/>
        <w:right w:val="none" w:sz="0" w:space="0" w:color="auto"/>
      </w:divBdr>
    </w:div>
    <w:div w:id="1246305672">
      <w:bodyDiv w:val="1"/>
      <w:marLeft w:val="0"/>
      <w:marRight w:val="0"/>
      <w:marTop w:val="0"/>
      <w:marBottom w:val="0"/>
      <w:divBdr>
        <w:top w:val="none" w:sz="0" w:space="0" w:color="auto"/>
        <w:left w:val="none" w:sz="0" w:space="0" w:color="auto"/>
        <w:bottom w:val="none" w:sz="0" w:space="0" w:color="auto"/>
        <w:right w:val="none" w:sz="0" w:space="0" w:color="auto"/>
      </w:divBdr>
    </w:div>
    <w:div w:id="1246767626">
      <w:bodyDiv w:val="1"/>
      <w:marLeft w:val="0"/>
      <w:marRight w:val="0"/>
      <w:marTop w:val="0"/>
      <w:marBottom w:val="0"/>
      <w:divBdr>
        <w:top w:val="none" w:sz="0" w:space="0" w:color="auto"/>
        <w:left w:val="none" w:sz="0" w:space="0" w:color="auto"/>
        <w:bottom w:val="none" w:sz="0" w:space="0" w:color="auto"/>
        <w:right w:val="none" w:sz="0" w:space="0" w:color="auto"/>
      </w:divBdr>
    </w:div>
    <w:div w:id="1249075682">
      <w:bodyDiv w:val="1"/>
      <w:marLeft w:val="0"/>
      <w:marRight w:val="0"/>
      <w:marTop w:val="0"/>
      <w:marBottom w:val="0"/>
      <w:divBdr>
        <w:top w:val="none" w:sz="0" w:space="0" w:color="auto"/>
        <w:left w:val="none" w:sz="0" w:space="0" w:color="auto"/>
        <w:bottom w:val="none" w:sz="0" w:space="0" w:color="auto"/>
        <w:right w:val="none" w:sz="0" w:space="0" w:color="auto"/>
      </w:divBdr>
    </w:div>
    <w:div w:id="1249923338">
      <w:bodyDiv w:val="1"/>
      <w:marLeft w:val="0"/>
      <w:marRight w:val="0"/>
      <w:marTop w:val="0"/>
      <w:marBottom w:val="0"/>
      <w:divBdr>
        <w:top w:val="none" w:sz="0" w:space="0" w:color="auto"/>
        <w:left w:val="none" w:sz="0" w:space="0" w:color="auto"/>
        <w:bottom w:val="none" w:sz="0" w:space="0" w:color="auto"/>
        <w:right w:val="none" w:sz="0" w:space="0" w:color="auto"/>
      </w:divBdr>
    </w:div>
    <w:div w:id="1252353667">
      <w:bodyDiv w:val="1"/>
      <w:marLeft w:val="0"/>
      <w:marRight w:val="0"/>
      <w:marTop w:val="0"/>
      <w:marBottom w:val="0"/>
      <w:divBdr>
        <w:top w:val="none" w:sz="0" w:space="0" w:color="auto"/>
        <w:left w:val="none" w:sz="0" w:space="0" w:color="auto"/>
        <w:bottom w:val="none" w:sz="0" w:space="0" w:color="auto"/>
        <w:right w:val="none" w:sz="0" w:space="0" w:color="auto"/>
      </w:divBdr>
    </w:div>
    <w:div w:id="1253320207">
      <w:bodyDiv w:val="1"/>
      <w:marLeft w:val="0"/>
      <w:marRight w:val="0"/>
      <w:marTop w:val="0"/>
      <w:marBottom w:val="0"/>
      <w:divBdr>
        <w:top w:val="none" w:sz="0" w:space="0" w:color="auto"/>
        <w:left w:val="none" w:sz="0" w:space="0" w:color="auto"/>
        <w:bottom w:val="none" w:sz="0" w:space="0" w:color="auto"/>
        <w:right w:val="none" w:sz="0" w:space="0" w:color="auto"/>
      </w:divBdr>
    </w:div>
    <w:div w:id="1255240310">
      <w:bodyDiv w:val="1"/>
      <w:marLeft w:val="0"/>
      <w:marRight w:val="0"/>
      <w:marTop w:val="0"/>
      <w:marBottom w:val="0"/>
      <w:divBdr>
        <w:top w:val="none" w:sz="0" w:space="0" w:color="auto"/>
        <w:left w:val="none" w:sz="0" w:space="0" w:color="auto"/>
        <w:bottom w:val="none" w:sz="0" w:space="0" w:color="auto"/>
        <w:right w:val="none" w:sz="0" w:space="0" w:color="auto"/>
      </w:divBdr>
    </w:div>
    <w:div w:id="1256405247">
      <w:bodyDiv w:val="1"/>
      <w:marLeft w:val="0"/>
      <w:marRight w:val="0"/>
      <w:marTop w:val="0"/>
      <w:marBottom w:val="0"/>
      <w:divBdr>
        <w:top w:val="none" w:sz="0" w:space="0" w:color="auto"/>
        <w:left w:val="none" w:sz="0" w:space="0" w:color="auto"/>
        <w:bottom w:val="none" w:sz="0" w:space="0" w:color="auto"/>
        <w:right w:val="none" w:sz="0" w:space="0" w:color="auto"/>
      </w:divBdr>
    </w:div>
    <w:div w:id="1257903514">
      <w:bodyDiv w:val="1"/>
      <w:marLeft w:val="0"/>
      <w:marRight w:val="0"/>
      <w:marTop w:val="0"/>
      <w:marBottom w:val="0"/>
      <w:divBdr>
        <w:top w:val="none" w:sz="0" w:space="0" w:color="auto"/>
        <w:left w:val="none" w:sz="0" w:space="0" w:color="auto"/>
        <w:bottom w:val="none" w:sz="0" w:space="0" w:color="auto"/>
        <w:right w:val="none" w:sz="0" w:space="0" w:color="auto"/>
      </w:divBdr>
    </w:div>
    <w:div w:id="1258053560">
      <w:bodyDiv w:val="1"/>
      <w:marLeft w:val="0"/>
      <w:marRight w:val="0"/>
      <w:marTop w:val="0"/>
      <w:marBottom w:val="0"/>
      <w:divBdr>
        <w:top w:val="none" w:sz="0" w:space="0" w:color="auto"/>
        <w:left w:val="none" w:sz="0" w:space="0" w:color="auto"/>
        <w:bottom w:val="none" w:sz="0" w:space="0" w:color="auto"/>
        <w:right w:val="none" w:sz="0" w:space="0" w:color="auto"/>
      </w:divBdr>
    </w:div>
    <w:div w:id="1260261135">
      <w:bodyDiv w:val="1"/>
      <w:marLeft w:val="0"/>
      <w:marRight w:val="0"/>
      <w:marTop w:val="0"/>
      <w:marBottom w:val="0"/>
      <w:divBdr>
        <w:top w:val="none" w:sz="0" w:space="0" w:color="auto"/>
        <w:left w:val="none" w:sz="0" w:space="0" w:color="auto"/>
        <w:bottom w:val="none" w:sz="0" w:space="0" w:color="auto"/>
        <w:right w:val="none" w:sz="0" w:space="0" w:color="auto"/>
      </w:divBdr>
    </w:div>
    <w:div w:id="1264414481">
      <w:bodyDiv w:val="1"/>
      <w:marLeft w:val="0"/>
      <w:marRight w:val="0"/>
      <w:marTop w:val="0"/>
      <w:marBottom w:val="0"/>
      <w:divBdr>
        <w:top w:val="none" w:sz="0" w:space="0" w:color="auto"/>
        <w:left w:val="none" w:sz="0" w:space="0" w:color="auto"/>
        <w:bottom w:val="none" w:sz="0" w:space="0" w:color="auto"/>
        <w:right w:val="none" w:sz="0" w:space="0" w:color="auto"/>
      </w:divBdr>
    </w:div>
    <w:div w:id="1265068837">
      <w:bodyDiv w:val="1"/>
      <w:marLeft w:val="0"/>
      <w:marRight w:val="0"/>
      <w:marTop w:val="0"/>
      <w:marBottom w:val="0"/>
      <w:divBdr>
        <w:top w:val="none" w:sz="0" w:space="0" w:color="auto"/>
        <w:left w:val="none" w:sz="0" w:space="0" w:color="auto"/>
        <w:bottom w:val="none" w:sz="0" w:space="0" w:color="auto"/>
        <w:right w:val="none" w:sz="0" w:space="0" w:color="auto"/>
      </w:divBdr>
    </w:div>
    <w:div w:id="1265117301">
      <w:bodyDiv w:val="1"/>
      <w:marLeft w:val="0"/>
      <w:marRight w:val="0"/>
      <w:marTop w:val="0"/>
      <w:marBottom w:val="0"/>
      <w:divBdr>
        <w:top w:val="none" w:sz="0" w:space="0" w:color="auto"/>
        <w:left w:val="none" w:sz="0" w:space="0" w:color="auto"/>
        <w:bottom w:val="none" w:sz="0" w:space="0" w:color="auto"/>
        <w:right w:val="none" w:sz="0" w:space="0" w:color="auto"/>
      </w:divBdr>
    </w:div>
    <w:div w:id="1265453479">
      <w:bodyDiv w:val="1"/>
      <w:marLeft w:val="0"/>
      <w:marRight w:val="0"/>
      <w:marTop w:val="0"/>
      <w:marBottom w:val="0"/>
      <w:divBdr>
        <w:top w:val="none" w:sz="0" w:space="0" w:color="auto"/>
        <w:left w:val="none" w:sz="0" w:space="0" w:color="auto"/>
        <w:bottom w:val="none" w:sz="0" w:space="0" w:color="auto"/>
        <w:right w:val="none" w:sz="0" w:space="0" w:color="auto"/>
      </w:divBdr>
    </w:div>
    <w:div w:id="1265964376">
      <w:bodyDiv w:val="1"/>
      <w:marLeft w:val="0"/>
      <w:marRight w:val="0"/>
      <w:marTop w:val="0"/>
      <w:marBottom w:val="0"/>
      <w:divBdr>
        <w:top w:val="none" w:sz="0" w:space="0" w:color="auto"/>
        <w:left w:val="none" w:sz="0" w:space="0" w:color="auto"/>
        <w:bottom w:val="none" w:sz="0" w:space="0" w:color="auto"/>
        <w:right w:val="none" w:sz="0" w:space="0" w:color="auto"/>
      </w:divBdr>
    </w:div>
    <w:div w:id="1266616285">
      <w:bodyDiv w:val="1"/>
      <w:marLeft w:val="0"/>
      <w:marRight w:val="0"/>
      <w:marTop w:val="0"/>
      <w:marBottom w:val="0"/>
      <w:divBdr>
        <w:top w:val="none" w:sz="0" w:space="0" w:color="auto"/>
        <w:left w:val="none" w:sz="0" w:space="0" w:color="auto"/>
        <w:bottom w:val="none" w:sz="0" w:space="0" w:color="auto"/>
        <w:right w:val="none" w:sz="0" w:space="0" w:color="auto"/>
      </w:divBdr>
    </w:div>
    <w:div w:id="1266696576">
      <w:bodyDiv w:val="1"/>
      <w:marLeft w:val="0"/>
      <w:marRight w:val="0"/>
      <w:marTop w:val="0"/>
      <w:marBottom w:val="0"/>
      <w:divBdr>
        <w:top w:val="none" w:sz="0" w:space="0" w:color="auto"/>
        <w:left w:val="none" w:sz="0" w:space="0" w:color="auto"/>
        <w:bottom w:val="none" w:sz="0" w:space="0" w:color="auto"/>
        <w:right w:val="none" w:sz="0" w:space="0" w:color="auto"/>
      </w:divBdr>
    </w:div>
    <w:div w:id="1267543226">
      <w:bodyDiv w:val="1"/>
      <w:marLeft w:val="0"/>
      <w:marRight w:val="0"/>
      <w:marTop w:val="0"/>
      <w:marBottom w:val="0"/>
      <w:divBdr>
        <w:top w:val="none" w:sz="0" w:space="0" w:color="auto"/>
        <w:left w:val="none" w:sz="0" w:space="0" w:color="auto"/>
        <w:bottom w:val="none" w:sz="0" w:space="0" w:color="auto"/>
        <w:right w:val="none" w:sz="0" w:space="0" w:color="auto"/>
      </w:divBdr>
    </w:div>
    <w:div w:id="1269191547">
      <w:bodyDiv w:val="1"/>
      <w:marLeft w:val="0"/>
      <w:marRight w:val="0"/>
      <w:marTop w:val="0"/>
      <w:marBottom w:val="0"/>
      <w:divBdr>
        <w:top w:val="none" w:sz="0" w:space="0" w:color="auto"/>
        <w:left w:val="none" w:sz="0" w:space="0" w:color="auto"/>
        <w:bottom w:val="none" w:sz="0" w:space="0" w:color="auto"/>
        <w:right w:val="none" w:sz="0" w:space="0" w:color="auto"/>
      </w:divBdr>
    </w:div>
    <w:div w:id="1271014851">
      <w:bodyDiv w:val="1"/>
      <w:marLeft w:val="0"/>
      <w:marRight w:val="0"/>
      <w:marTop w:val="0"/>
      <w:marBottom w:val="0"/>
      <w:divBdr>
        <w:top w:val="none" w:sz="0" w:space="0" w:color="auto"/>
        <w:left w:val="none" w:sz="0" w:space="0" w:color="auto"/>
        <w:bottom w:val="none" w:sz="0" w:space="0" w:color="auto"/>
        <w:right w:val="none" w:sz="0" w:space="0" w:color="auto"/>
      </w:divBdr>
    </w:div>
    <w:div w:id="1272084713">
      <w:bodyDiv w:val="1"/>
      <w:marLeft w:val="0"/>
      <w:marRight w:val="0"/>
      <w:marTop w:val="0"/>
      <w:marBottom w:val="0"/>
      <w:divBdr>
        <w:top w:val="none" w:sz="0" w:space="0" w:color="auto"/>
        <w:left w:val="none" w:sz="0" w:space="0" w:color="auto"/>
        <w:bottom w:val="none" w:sz="0" w:space="0" w:color="auto"/>
        <w:right w:val="none" w:sz="0" w:space="0" w:color="auto"/>
      </w:divBdr>
    </w:div>
    <w:div w:id="1273631096">
      <w:bodyDiv w:val="1"/>
      <w:marLeft w:val="0"/>
      <w:marRight w:val="0"/>
      <w:marTop w:val="0"/>
      <w:marBottom w:val="0"/>
      <w:divBdr>
        <w:top w:val="none" w:sz="0" w:space="0" w:color="auto"/>
        <w:left w:val="none" w:sz="0" w:space="0" w:color="auto"/>
        <w:bottom w:val="none" w:sz="0" w:space="0" w:color="auto"/>
        <w:right w:val="none" w:sz="0" w:space="0" w:color="auto"/>
      </w:divBdr>
    </w:div>
    <w:div w:id="1274437940">
      <w:bodyDiv w:val="1"/>
      <w:marLeft w:val="0"/>
      <w:marRight w:val="0"/>
      <w:marTop w:val="0"/>
      <w:marBottom w:val="0"/>
      <w:divBdr>
        <w:top w:val="none" w:sz="0" w:space="0" w:color="auto"/>
        <w:left w:val="none" w:sz="0" w:space="0" w:color="auto"/>
        <w:bottom w:val="none" w:sz="0" w:space="0" w:color="auto"/>
        <w:right w:val="none" w:sz="0" w:space="0" w:color="auto"/>
      </w:divBdr>
    </w:div>
    <w:div w:id="1276673443">
      <w:bodyDiv w:val="1"/>
      <w:marLeft w:val="0"/>
      <w:marRight w:val="0"/>
      <w:marTop w:val="0"/>
      <w:marBottom w:val="0"/>
      <w:divBdr>
        <w:top w:val="none" w:sz="0" w:space="0" w:color="auto"/>
        <w:left w:val="none" w:sz="0" w:space="0" w:color="auto"/>
        <w:bottom w:val="none" w:sz="0" w:space="0" w:color="auto"/>
        <w:right w:val="none" w:sz="0" w:space="0" w:color="auto"/>
      </w:divBdr>
    </w:div>
    <w:div w:id="1277442419">
      <w:bodyDiv w:val="1"/>
      <w:marLeft w:val="0"/>
      <w:marRight w:val="0"/>
      <w:marTop w:val="0"/>
      <w:marBottom w:val="0"/>
      <w:divBdr>
        <w:top w:val="none" w:sz="0" w:space="0" w:color="auto"/>
        <w:left w:val="none" w:sz="0" w:space="0" w:color="auto"/>
        <w:bottom w:val="none" w:sz="0" w:space="0" w:color="auto"/>
        <w:right w:val="none" w:sz="0" w:space="0" w:color="auto"/>
      </w:divBdr>
    </w:div>
    <w:div w:id="1277831673">
      <w:bodyDiv w:val="1"/>
      <w:marLeft w:val="0"/>
      <w:marRight w:val="0"/>
      <w:marTop w:val="0"/>
      <w:marBottom w:val="0"/>
      <w:divBdr>
        <w:top w:val="none" w:sz="0" w:space="0" w:color="auto"/>
        <w:left w:val="none" w:sz="0" w:space="0" w:color="auto"/>
        <w:bottom w:val="none" w:sz="0" w:space="0" w:color="auto"/>
        <w:right w:val="none" w:sz="0" w:space="0" w:color="auto"/>
      </w:divBdr>
    </w:div>
    <w:div w:id="1278872641">
      <w:bodyDiv w:val="1"/>
      <w:marLeft w:val="0"/>
      <w:marRight w:val="0"/>
      <w:marTop w:val="0"/>
      <w:marBottom w:val="0"/>
      <w:divBdr>
        <w:top w:val="none" w:sz="0" w:space="0" w:color="auto"/>
        <w:left w:val="none" w:sz="0" w:space="0" w:color="auto"/>
        <w:bottom w:val="none" w:sz="0" w:space="0" w:color="auto"/>
        <w:right w:val="none" w:sz="0" w:space="0" w:color="auto"/>
      </w:divBdr>
    </w:div>
    <w:div w:id="1280452285">
      <w:bodyDiv w:val="1"/>
      <w:marLeft w:val="0"/>
      <w:marRight w:val="0"/>
      <w:marTop w:val="0"/>
      <w:marBottom w:val="0"/>
      <w:divBdr>
        <w:top w:val="none" w:sz="0" w:space="0" w:color="auto"/>
        <w:left w:val="none" w:sz="0" w:space="0" w:color="auto"/>
        <w:bottom w:val="none" w:sz="0" w:space="0" w:color="auto"/>
        <w:right w:val="none" w:sz="0" w:space="0" w:color="auto"/>
      </w:divBdr>
    </w:div>
    <w:div w:id="1282415733">
      <w:bodyDiv w:val="1"/>
      <w:marLeft w:val="0"/>
      <w:marRight w:val="0"/>
      <w:marTop w:val="0"/>
      <w:marBottom w:val="0"/>
      <w:divBdr>
        <w:top w:val="none" w:sz="0" w:space="0" w:color="auto"/>
        <w:left w:val="none" w:sz="0" w:space="0" w:color="auto"/>
        <w:bottom w:val="none" w:sz="0" w:space="0" w:color="auto"/>
        <w:right w:val="none" w:sz="0" w:space="0" w:color="auto"/>
      </w:divBdr>
    </w:div>
    <w:div w:id="1283073733">
      <w:bodyDiv w:val="1"/>
      <w:marLeft w:val="0"/>
      <w:marRight w:val="0"/>
      <w:marTop w:val="0"/>
      <w:marBottom w:val="0"/>
      <w:divBdr>
        <w:top w:val="none" w:sz="0" w:space="0" w:color="auto"/>
        <w:left w:val="none" w:sz="0" w:space="0" w:color="auto"/>
        <w:bottom w:val="none" w:sz="0" w:space="0" w:color="auto"/>
        <w:right w:val="none" w:sz="0" w:space="0" w:color="auto"/>
      </w:divBdr>
    </w:div>
    <w:div w:id="1289237971">
      <w:bodyDiv w:val="1"/>
      <w:marLeft w:val="0"/>
      <w:marRight w:val="0"/>
      <w:marTop w:val="0"/>
      <w:marBottom w:val="0"/>
      <w:divBdr>
        <w:top w:val="none" w:sz="0" w:space="0" w:color="auto"/>
        <w:left w:val="none" w:sz="0" w:space="0" w:color="auto"/>
        <w:bottom w:val="none" w:sz="0" w:space="0" w:color="auto"/>
        <w:right w:val="none" w:sz="0" w:space="0" w:color="auto"/>
      </w:divBdr>
    </w:div>
    <w:div w:id="1293369159">
      <w:bodyDiv w:val="1"/>
      <w:marLeft w:val="0"/>
      <w:marRight w:val="0"/>
      <w:marTop w:val="0"/>
      <w:marBottom w:val="0"/>
      <w:divBdr>
        <w:top w:val="none" w:sz="0" w:space="0" w:color="auto"/>
        <w:left w:val="none" w:sz="0" w:space="0" w:color="auto"/>
        <w:bottom w:val="none" w:sz="0" w:space="0" w:color="auto"/>
        <w:right w:val="none" w:sz="0" w:space="0" w:color="auto"/>
      </w:divBdr>
    </w:div>
    <w:div w:id="1293827947">
      <w:bodyDiv w:val="1"/>
      <w:marLeft w:val="0"/>
      <w:marRight w:val="0"/>
      <w:marTop w:val="0"/>
      <w:marBottom w:val="0"/>
      <w:divBdr>
        <w:top w:val="none" w:sz="0" w:space="0" w:color="auto"/>
        <w:left w:val="none" w:sz="0" w:space="0" w:color="auto"/>
        <w:bottom w:val="none" w:sz="0" w:space="0" w:color="auto"/>
        <w:right w:val="none" w:sz="0" w:space="0" w:color="auto"/>
      </w:divBdr>
    </w:div>
    <w:div w:id="1294216413">
      <w:bodyDiv w:val="1"/>
      <w:marLeft w:val="0"/>
      <w:marRight w:val="0"/>
      <w:marTop w:val="0"/>
      <w:marBottom w:val="0"/>
      <w:divBdr>
        <w:top w:val="none" w:sz="0" w:space="0" w:color="auto"/>
        <w:left w:val="none" w:sz="0" w:space="0" w:color="auto"/>
        <w:bottom w:val="none" w:sz="0" w:space="0" w:color="auto"/>
        <w:right w:val="none" w:sz="0" w:space="0" w:color="auto"/>
      </w:divBdr>
    </w:div>
    <w:div w:id="1294289990">
      <w:bodyDiv w:val="1"/>
      <w:marLeft w:val="0"/>
      <w:marRight w:val="0"/>
      <w:marTop w:val="0"/>
      <w:marBottom w:val="0"/>
      <w:divBdr>
        <w:top w:val="none" w:sz="0" w:space="0" w:color="auto"/>
        <w:left w:val="none" w:sz="0" w:space="0" w:color="auto"/>
        <w:bottom w:val="none" w:sz="0" w:space="0" w:color="auto"/>
        <w:right w:val="none" w:sz="0" w:space="0" w:color="auto"/>
      </w:divBdr>
    </w:div>
    <w:div w:id="1300190889">
      <w:bodyDiv w:val="1"/>
      <w:marLeft w:val="0"/>
      <w:marRight w:val="0"/>
      <w:marTop w:val="0"/>
      <w:marBottom w:val="0"/>
      <w:divBdr>
        <w:top w:val="none" w:sz="0" w:space="0" w:color="auto"/>
        <w:left w:val="none" w:sz="0" w:space="0" w:color="auto"/>
        <w:bottom w:val="none" w:sz="0" w:space="0" w:color="auto"/>
        <w:right w:val="none" w:sz="0" w:space="0" w:color="auto"/>
      </w:divBdr>
    </w:div>
    <w:div w:id="1301115434">
      <w:bodyDiv w:val="1"/>
      <w:marLeft w:val="0"/>
      <w:marRight w:val="0"/>
      <w:marTop w:val="0"/>
      <w:marBottom w:val="0"/>
      <w:divBdr>
        <w:top w:val="none" w:sz="0" w:space="0" w:color="auto"/>
        <w:left w:val="none" w:sz="0" w:space="0" w:color="auto"/>
        <w:bottom w:val="none" w:sz="0" w:space="0" w:color="auto"/>
        <w:right w:val="none" w:sz="0" w:space="0" w:color="auto"/>
      </w:divBdr>
    </w:div>
    <w:div w:id="1302803385">
      <w:bodyDiv w:val="1"/>
      <w:marLeft w:val="0"/>
      <w:marRight w:val="0"/>
      <w:marTop w:val="0"/>
      <w:marBottom w:val="0"/>
      <w:divBdr>
        <w:top w:val="none" w:sz="0" w:space="0" w:color="auto"/>
        <w:left w:val="none" w:sz="0" w:space="0" w:color="auto"/>
        <w:bottom w:val="none" w:sz="0" w:space="0" w:color="auto"/>
        <w:right w:val="none" w:sz="0" w:space="0" w:color="auto"/>
      </w:divBdr>
    </w:div>
    <w:div w:id="1304234330">
      <w:bodyDiv w:val="1"/>
      <w:marLeft w:val="0"/>
      <w:marRight w:val="0"/>
      <w:marTop w:val="0"/>
      <w:marBottom w:val="0"/>
      <w:divBdr>
        <w:top w:val="none" w:sz="0" w:space="0" w:color="auto"/>
        <w:left w:val="none" w:sz="0" w:space="0" w:color="auto"/>
        <w:bottom w:val="none" w:sz="0" w:space="0" w:color="auto"/>
        <w:right w:val="none" w:sz="0" w:space="0" w:color="auto"/>
      </w:divBdr>
    </w:div>
    <w:div w:id="1304695809">
      <w:bodyDiv w:val="1"/>
      <w:marLeft w:val="0"/>
      <w:marRight w:val="0"/>
      <w:marTop w:val="0"/>
      <w:marBottom w:val="0"/>
      <w:divBdr>
        <w:top w:val="none" w:sz="0" w:space="0" w:color="auto"/>
        <w:left w:val="none" w:sz="0" w:space="0" w:color="auto"/>
        <w:bottom w:val="none" w:sz="0" w:space="0" w:color="auto"/>
        <w:right w:val="none" w:sz="0" w:space="0" w:color="auto"/>
      </w:divBdr>
    </w:div>
    <w:div w:id="1308390218">
      <w:bodyDiv w:val="1"/>
      <w:marLeft w:val="0"/>
      <w:marRight w:val="0"/>
      <w:marTop w:val="0"/>
      <w:marBottom w:val="0"/>
      <w:divBdr>
        <w:top w:val="none" w:sz="0" w:space="0" w:color="auto"/>
        <w:left w:val="none" w:sz="0" w:space="0" w:color="auto"/>
        <w:bottom w:val="none" w:sz="0" w:space="0" w:color="auto"/>
        <w:right w:val="none" w:sz="0" w:space="0" w:color="auto"/>
      </w:divBdr>
    </w:div>
    <w:div w:id="1309899751">
      <w:bodyDiv w:val="1"/>
      <w:marLeft w:val="0"/>
      <w:marRight w:val="0"/>
      <w:marTop w:val="0"/>
      <w:marBottom w:val="0"/>
      <w:divBdr>
        <w:top w:val="none" w:sz="0" w:space="0" w:color="auto"/>
        <w:left w:val="none" w:sz="0" w:space="0" w:color="auto"/>
        <w:bottom w:val="none" w:sz="0" w:space="0" w:color="auto"/>
        <w:right w:val="none" w:sz="0" w:space="0" w:color="auto"/>
      </w:divBdr>
    </w:div>
    <w:div w:id="1314987386">
      <w:bodyDiv w:val="1"/>
      <w:marLeft w:val="0"/>
      <w:marRight w:val="0"/>
      <w:marTop w:val="0"/>
      <w:marBottom w:val="0"/>
      <w:divBdr>
        <w:top w:val="none" w:sz="0" w:space="0" w:color="auto"/>
        <w:left w:val="none" w:sz="0" w:space="0" w:color="auto"/>
        <w:bottom w:val="none" w:sz="0" w:space="0" w:color="auto"/>
        <w:right w:val="none" w:sz="0" w:space="0" w:color="auto"/>
      </w:divBdr>
    </w:div>
    <w:div w:id="1316639509">
      <w:bodyDiv w:val="1"/>
      <w:marLeft w:val="0"/>
      <w:marRight w:val="0"/>
      <w:marTop w:val="0"/>
      <w:marBottom w:val="0"/>
      <w:divBdr>
        <w:top w:val="none" w:sz="0" w:space="0" w:color="auto"/>
        <w:left w:val="none" w:sz="0" w:space="0" w:color="auto"/>
        <w:bottom w:val="none" w:sz="0" w:space="0" w:color="auto"/>
        <w:right w:val="none" w:sz="0" w:space="0" w:color="auto"/>
      </w:divBdr>
    </w:div>
    <w:div w:id="1319378355">
      <w:bodyDiv w:val="1"/>
      <w:marLeft w:val="0"/>
      <w:marRight w:val="0"/>
      <w:marTop w:val="0"/>
      <w:marBottom w:val="0"/>
      <w:divBdr>
        <w:top w:val="none" w:sz="0" w:space="0" w:color="auto"/>
        <w:left w:val="none" w:sz="0" w:space="0" w:color="auto"/>
        <w:bottom w:val="none" w:sz="0" w:space="0" w:color="auto"/>
        <w:right w:val="none" w:sz="0" w:space="0" w:color="auto"/>
      </w:divBdr>
    </w:div>
    <w:div w:id="1320158448">
      <w:bodyDiv w:val="1"/>
      <w:marLeft w:val="0"/>
      <w:marRight w:val="0"/>
      <w:marTop w:val="0"/>
      <w:marBottom w:val="0"/>
      <w:divBdr>
        <w:top w:val="none" w:sz="0" w:space="0" w:color="auto"/>
        <w:left w:val="none" w:sz="0" w:space="0" w:color="auto"/>
        <w:bottom w:val="none" w:sz="0" w:space="0" w:color="auto"/>
        <w:right w:val="none" w:sz="0" w:space="0" w:color="auto"/>
      </w:divBdr>
    </w:div>
    <w:div w:id="1323388099">
      <w:bodyDiv w:val="1"/>
      <w:marLeft w:val="0"/>
      <w:marRight w:val="0"/>
      <w:marTop w:val="0"/>
      <w:marBottom w:val="0"/>
      <w:divBdr>
        <w:top w:val="none" w:sz="0" w:space="0" w:color="auto"/>
        <w:left w:val="none" w:sz="0" w:space="0" w:color="auto"/>
        <w:bottom w:val="none" w:sz="0" w:space="0" w:color="auto"/>
        <w:right w:val="none" w:sz="0" w:space="0" w:color="auto"/>
      </w:divBdr>
    </w:div>
    <w:div w:id="1323699096">
      <w:bodyDiv w:val="1"/>
      <w:marLeft w:val="0"/>
      <w:marRight w:val="0"/>
      <w:marTop w:val="0"/>
      <w:marBottom w:val="0"/>
      <w:divBdr>
        <w:top w:val="none" w:sz="0" w:space="0" w:color="auto"/>
        <w:left w:val="none" w:sz="0" w:space="0" w:color="auto"/>
        <w:bottom w:val="none" w:sz="0" w:space="0" w:color="auto"/>
        <w:right w:val="none" w:sz="0" w:space="0" w:color="auto"/>
      </w:divBdr>
    </w:div>
    <w:div w:id="1326974323">
      <w:bodyDiv w:val="1"/>
      <w:marLeft w:val="0"/>
      <w:marRight w:val="0"/>
      <w:marTop w:val="0"/>
      <w:marBottom w:val="0"/>
      <w:divBdr>
        <w:top w:val="none" w:sz="0" w:space="0" w:color="auto"/>
        <w:left w:val="none" w:sz="0" w:space="0" w:color="auto"/>
        <w:bottom w:val="none" w:sz="0" w:space="0" w:color="auto"/>
        <w:right w:val="none" w:sz="0" w:space="0" w:color="auto"/>
      </w:divBdr>
    </w:div>
    <w:div w:id="1328241434">
      <w:bodyDiv w:val="1"/>
      <w:marLeft w:val="0"/>
      <w:marRight w:val="0"/>
      <w:marTop w:val="0"/>
      <w:marBottom w:val="0"/>
      <w:divBdr>
        <w:top w:val="none" w:sz="0" w:space="0" w:color="auto"/>
        <w:left w:val="none" w:sz="0" w:space="0" w:color="auto"/>
        <w:bottom w:val="none" w:sz="0" w:space="0" w:color="auto"/>
        <w:right w:val="none" w:sz="0" w:space="0" w:color="auto"/>
      </w:divBdr>
    </w:div>
    <w:div w:id="1328556950">
      <w:bodyDiv w:val="1"/>
      <w:marLeft w:val="0"/>
      <w:marRight w:val="0"/>
      <w:marTop w:val="0"/>
      <w:marBottom w:val="0"/>
      <w:divBdr>
        <w:top w:val="none" w:sz="0" w:space="0" w:color="auto"/>
        <w:left w:val="none" w:sz="0" w:space="0" w:color="auto"/>
        <w:bottom w:val="none" w:sz="0" w:space="0" w:color="auto"/>
        <w:right w:val="none" w:sz="0" w:space="0" w:color="auto"/>
      </w:divBdr>
    </w:div>
    <w:div w:id="1328557645">
      <w:bodyDiv w:val="1"/>
      <w:marLeft w:val="0"/>
      <w:marRight w:val="0"/>
      <w:marTop w:val="0"/>
      <w:marBottom w:val="0"/>
      <w:divBdr>
        <w:top w:val="none" w:sz="0" w:space="0" w:color="auto"/>
        <w:left w:val="none" w:sz="0" w:space="0" w:color="auto"/>
        <w:bottom w:val="none" w:sz="0" w:space="0" w:color="auto"/>
        <w:right w:val="none" w:sz="0" w:space="0" w:color="auto"/>
      </w:divBdr>
    </w:div>
    <w:div w:id="1333144496">
      <w:bodyDiv w:val="1"/>
      <w:marLeft w:val="0"/>
      <w:marRight w:val="0"/>
      <w:marTop w:val="0"/>
      <w:marBottom w:val="0"/>
      <w:divBdr>
        <w:top w:val="none" w:sz="0" w:space="0" w:color="auto"/>
        <w:left w:val="none" w:sz="0" w:space="0" w:color="auto"/>
        <w:bottom w:val="none" w:sz="0" w:space="0" w:color="auto"/>
        <w:right w:val="none" w:sz="0" w:space="0" w:color="auto"/>
      </w:divBdr>
    </w:div>
    <w:div w:id="1338925047">
      <w:bodyDiv w:val="1"/>
      <w:marLeft w:val="0"/>
      <w:marRight w:val="0"/>
      <w:marTop w:val="0"/>
      <w:marBottom w:val="0"/>
      <w:divBdr>
        <w:top w:val="none" w:sz="0" w:space="0" w:color="auto"/>
        <w:left w:val="none" w:sz="0" w:space="0" w:color="auto"/>
        <w:bottom w:val="none" w:sz="0" w:space="0" w:color="auto"/>
        <w:right w:val="none" w:sz="0" w:space="0" w:color="auto"/>
      </w:divBdr>
    </w:div>
    <w:div w:id="1339119849">
      <w:bodyDiv w:val="1"/>
      <w:marLeft w:val="0"/>
      <w:marRight w:val="0"/>
      <w:marTop w:val="0"/>
      <w:marBottom w:val="0"/>
      <w:divBdr>
        <w:top w:val="none" w:sz="0" w:space="0" w:color="auto"/>
        <w:left w:val="none" w:sz="0" w:space="0" w:color="auto"/>
        <w:bottom w:val="none" w:sz="0" w:space="0" w:color="auto"/>
        <w:right w:val="none" w:sz="0" w:space="0" w:color="auto"/>
      </w:divBdr>
    </w:div>
    <w:div w:id="1341156708">
      <w:bodyDiv w:val="1"/>
      <w:marLeft w:val="0"/>
      <w:marRight w:val="0"/>
      <w:marTop w:val="0"/>
      <w:marBottom w:val="0"/>
      <w:divBdr>
        <w:top w:val="none" w:sz="0" w:space="0" w:color="auto"/>
        <w:left w:val="none" w:sz="0" w:space="0" w:color="auto"/>
        <w:bottom w:val="none" w:sz="0" w:space="0" w:color="auto"/>
        <w:right w:val="none" w:sz="0" w:space="0" w:color="auto"/>
      </w:divBdr>
    </w:div>
    <w:div w:id="1345211117">
      <w:bodyDiv w:val="1"/>
      <w:marLeft w:val="0"/>
      <w:marRight w:val="0"/>
      <w:marTop w:val="0"/>
      <w:marBottom w:val="0"/>
      <w:divBdr>
        <w:top w:val="none" w:sz="0" w:space="0" w:color="auto"/>
        <w:left w:val="none" w:sz="0" w:space="0" w:color="auto"/>
        <w:bottom w:val="none" w:sz="0" w:space="0" w:color="auto"/>
        <w:right w:val="none" w:sz="0" w:space="0" w:color="auto"/>
      </w:divBdr>
    </w:div>
    <w:div w:id="1348093746">
      <w:bodyDiv w:val="1"/>
      <w:marLeft w:val="0"/>
      <w:marRight w:val="0"/>
      <w:marTop w:val="0"/>
      <w:marBottom w:val="0"/>
      <w:divBdr>
        <w:top w:val="none" w:sz="0" w:space="0" w:color="auto"/>
        <w:left w:val="none" w:sz="0" w:space="0" w:color="auto"/>
        <w:bottom w:val="none" w:sz="0" w:space="0" w:color="auto"/>
        <w:right w:val="none" w:sz="0" w:space="0" w:color="auto"/>
      </w:divBdr>
    </w:div>
    <w:div w:id="1351178391">
      <w:bodyDiv w:val="1"/>
      <w:marLeft w:val="0"/>
      <w:marRight w:val="0"/>
      <w:marTop w:val="0"/>
      <w:marBottom w:val="0"/>
      <w:divBdr>
        <w:top w:val="none" w:sz="0" w:space="0" w:color="auto"/>
        <w:left w:val="none" w:sz="0" w:space="0" w:color="auto"/>
        <w:bottom w:val="none" w:sz="0" w:space="0" w:color="auto"/>
        <w:right w:val="none" w:sz="0" w:space="0" w:color="auto"/>
      </w:divBdr>
    </w:div>
    <w:div w:id="1351566702">
      <w:bodyDiv w:val="1"/>
      <w:marLeft w:val="0"/>
      <w:marRight w:val="0"/>
      <w:marTop w:val="0"/>
      <w:marBottom w:val="0"/>
      <w:divBdr>
        <w:top w:val="none" w:sz="0" w:space="0" w:color="auto"/>
        <w:left w:val="none" w:sz="0" w:space="0" w:color="auto"/>
        <w:bottom w:val="none" w:sz="0" w:space="0" w:color="auto"/>
        <w:right w:val="none" w:sz="0" w:space="0" w:color="auto"/>
      </w:divBdr>
    </w:div>
    <w:div w:id="1365789353">
      <w:bodyDiv w:val="1"/>
      <w:marLeft w:val="0"/>
      <w:marRight w:val="0"/>
      <w:marTop w:val="0"/>
      <w:marBottom w:val="0"/>
      <w:divBdr>
        <w:top w:val="none" w:sz="0" w:space="0" w:color="auto"/>
        <w:left w:val="none" w:sz="0" w:space="0" w:color="auto"/>
        <w:bottom w:val="none" w:sz="0" w:space="0" w:color="auto"/>
        <w:right w:val="none" w:sz="0" w:space="0" w:color="auto"/>
      </w:divBdr>
    </w:div>
    <w:div w:id="1367948701">
      <w:bodyDiv w:val="1"/>
      <w:marLeft w:val="0"/>
      <w:marRight w:val="0"/>
      <w:marTop w:val="0"/>
      <w:marBottom w:val="0"/>
      <w:divBdr>
        <w:top w:val="none" w:sz="0" w:space="0" w:color="auto"/>
        <w:left w:val="none" w:sz="0" w:space="0" w:color="auto"/>
        <w:bottom w:val="none" w:sz="0" w:space="0" w:color="auto"/>
        <w:right w:val="none" w:sz="0" w:space="0" w:color="auto"/>
      </w:divBdr>
    </w:div>
    <w:div w:id="1369718013">
      <w:bodyDiv w:val="1"/>
      <w:marLeft w:val="0"/>
      <w:marRight w:val="0"/>
      <w:marTop w:val="0"/>
      <w:marBottom w:val="0"/>
      <w:divBdr>
        <w:top w:val="none" w:sz="0" w:space="0" w:color="auto"/>
        <w:left w:val="none" w:sz="0" w:space="0" w:color="auto"/>
        <w:bottom w:val="none" w:sz="0" w:space="0" w:color="auto"/>
        <w:right w:val="none" w:sz="0" w:space="0" w:color="auto"/>
      </w:divBdr>
    </w:div>
    <w:div w:id="1371612460">
      <w:bodyDiv w:val="1"/>
      <w:marLeft w:val="0"/>
      <w:marRight w:val="0"/>
      <w:marTop w:val="0"/>
      <w:marBottom w:val="0"/>
      <w:divBdr>
        <w:top w:val="none" w:sz="0" w:space="0" w:color="auto"/>
        <w:left w:val="none" w:sz="0" w:space="0" w:color="auto"/>
        <w:bottom w:val="none" w:sz="0" w:space="0" w:color="auto"/>
        <w:right w:val="none" w:sz="0" w:space="0" w:color="auto"/>
      </w:divBdr>
    </w:div>
    <w:div w:id="1372151977">
      <w:bodyDiv w:val="1"/>
      <w:marLeft w:val="0"/>
      <w:marRight w:val="0"/>
      <w:marTop w:val="0"/>
      <w:marBottom w:val="0"/>
      <w:divBdr>
        <w:top w:val="none" w:sz="0" w:space="0" w:color="auto"/>
        <w:left w:val="none" w:sz="0" w:space="0" w:color="auto"/>
        <w:bottom w:val="none" w:sz="0" w:space="0" w:color="auto"/>
        <w:right w:val="none" w:sz="0" w:space="0" w:color="auto"/>
      </w:divBdr>
    </w:div>
    <w:div w:id="1373076840">
      <w:bodyDiv w:val="1"/>
      <w:marLeft w:val="0"/>
      <w:marRight w:val="0"/>
      <w:marTop w:val="0"/>
      <w:marBottom w:val="0"/>
      <w:divBdr>
        <w:top w:val="none" w:sz="0" w:space="0" w:color="auto"/>
        <w:left w:val="none" w:sz="0" w:space="0" w:color="auto"/>
        <w:bottom w:val="none" w:sz="0" w:space="0" w:color="auto"/>
        <w:right w:val="none" w:sz="0" w:space="0" w:color="auto"/>
      </w:divBdr>
    </w:div>
    <w:div w:id="1377122988">
      <w:bodyDiv w:val="1"/>
      <w:marLeft w:val="0"/>
      <w:marRight w:val="0"/>
      <w:marTop w:val="0"/>
      <w:marBottom w:val="0"/>
      <w:divBdr>
        <w:top w:val="none" w:sz="0" w:space="0" w:color="auto"/>
        <w:left w:val="none" w:sz="0" w:space="0" w:color="auto"/>
        <w:bottom w:val="none" w:sz="0" w:space="0" w:color="auto"/>
        <w:right w:val="none" w:sz="0" w:space="0" w:color="auto"/>
      </w:divBdr>
    </w:div>
    <w:div w:id="1380013530">
      <w:bodyDiv w:val="1"/>
      <w:marLeft w:val="0"/>
      <w:marRight w:val="0"/>
      <w:marTop w:val="0"/>
      <w:marBottom w:val="0"/>
      <w:divBdr>
        <w:top w:val="none" w:sz="0" w:space="0" w:color="auto"/>
        <w:left w:val="none" w:sz="0" w:space="0" w:color="auto"/>
        <w:bottom w:val="none" w:sz="0" w:space="0" w:color="auto"/>
        <w:right w:val="none" w:sz="0" w:space="0" w:color="auto"/>
      </w:divBdr>
    </w:div>
    <w:div w:id="1388260423">
      <w:bodyDiv w:val="1"/>
      <w:marLeft w:val="0"/>
      <w:marRight w:val="0"/>
      <w:marTop w:val="0"/>
      <w:marBottom w:val="0"/>
      <w:divBdr>
        <w:top w:val="none" w:sz="0" w:space="0" w:color="auto"/>
        <w:left w:val="none" w:sz="0" w:space="0" w:color="auto"/>
        <w:bottom w:val="none" w:sz="0" w:space="0" w:color="auto"/>
        <w:right w:val="none" w:sz="0" w:space="0" w:color="auto"/>
      </w:divBdr>
    </w:div>
    <w:div w:id="1389036486">
      <w:bodyDiv w:val="1"/>
      <w:marLeft w:val="0"/>
      <w:marRight w:val="0"/>
      <w:marTop w:val="0"/>
      <w:marBottom w:val="0"/>
      <w:divBdr>
        <w:top w:val="none" w:sz="0" w:space="0" w:color="auto"/>
        <w:left w:val="none" w:sz="0" w:space="0" w:color="auto"/>
        <w:bottom w:val="none" w:sz="0" w:space="0" w:color="auto"/>
        <w:right w:val="none" w:sz="0" w:space="0" w:color="auto"/>
      </w:divBdr>
    </w:div>
    <w:div w:id="1393578818">
      <w:bodyDiv w:val="1"/>
      <w:marLeft w:val="0"/>
      <w:marRight w:val="0"/>
      <w:marTop w:val="0"/>
      <w:marBottom w:val="0"/>
      <w:divBdr>
        <w:top w:val="none" w:sz="0" w:space="0" w:color="auto"/>
        <w:left w:val="none" w:sz="0" w:space="0" w:color="auto"/>
        <w:bottom w:val="none" w:sz="0" w:space="0" w:color="auto"/>
        <w:right w:val="none" w:sz="0" w:space="0" w:color="auto"/>
      </w:divBdr>
    </w:div>
    <w:div w:id="1396202261">
      <w:bodyDiv w:val="1"/>
      <w:marLeft w:val="0"/>
      <w:marRight w:val="0"/>
      <w:marTop w:val="0"/>
      <w:marBottom w:val="0"/>
      <w:divBdr>
        <w:top w:val="none" w:sz="0" w:space="0" w:color="auto"/>
        <w:left w:val="none" w:sz="0" w:space="0" w:color="auto"/>
        <w:bottom w:val="none" w:sz="0" w:space="0" w:color="auto"/>
        <w:right w:val="none" w:sz="0" w:space="0" w:color="auto"/>
      </w:divBdr>
    </w:div>
    <w:div w:id="1401559645">
      <w:bodyDiv w:val="1"/>
      <w:marLeft w:val="0"/>
      <w:marRight w:val="0"/>
      <w:marTop w:val="0"/>
      <w:marBottom w:val="0"/>
      <w:divBdr>
        <w:top w:val="none" w:sz="0" w:space="0" w:color="auto"/>
        <w:left w:val="none" w:sz="0" w:space="0" w:color="auto"/>
        <w:bottom w:val="none" w:sz="0" w:space="0" w:color="auto"/>
        <w:right w:val="none" w:sz="0" w:space="0" w:color="auto"/>
      </w:divBdr>
    </w:div>
    <w:div w:id="1402101523">
      <w:bodyDiv w:val="1"/>
      <w:marLeft w:val="0"/>
      <w:marRight w:val="0"/>
      <w:marTop w:val="0"/>
      <w:marBottom w:val="0"/>
      <w:divBdr>
        <w:top w:val="none" w:sz="0" w:space="0" w:color="auto"/>
        <w:left w:val="none" w:sz="0" w:space="0" w:color="auto"/>
        <w:bottom w:val="none" w:sz="0" w:space="0" w:color="auto"/>
        <w:right w:val="none" w:sz="0" w:space="0" w:color="auto"/>
      </w:divBdr>
    </w:div>
    <w:div w:id="1406031221">
      <w:bodyDiv w:val="1"/>
      <w:marLeft w:val="0"/>
      <w:marRight w:val="0"/>
      <w:marTop w:val="0"/>
      <w:marBottom w:val="0"/>
      <w:divBdr>
        <w:top w:val="none" w:sz="0" w:space="0" w:color="auto"/>
        <w:left w:val="none" w:sz="0" w:space="0" w:color="auto"/>
        <w:bottom w:val="none" w:sz="0" w:space="0" w:color="auto"/>
        <w:right w:val="none" w:sz="0" w:space="0" w:color="auto"/>
      </w:divBdr>
    </w:div>
    <w:div w:id="1406032921">
      <w:bodyDiv w:val="1"/>
      <w:marLeft w:val="0"/>
      <w:marRight w:val="0"/>
      <w:marTop w:val="0"/>
      <w:marBottom w:val="0"/>
      <w:divBdr>
        <w:top w:val="none" w:sz="0" w:space="0" w:color="auto"/>
        <w:left w:val="none" w:sz="0" w:space="0" w:color="auto"/>
        <w:bottom w:val="none" w:sz="0" w:space="0" w:color="auto"/>
        <w:right w:val="none" w:sz="0" w:space="0" w:color="auto"/>
      </w:divBdr>
    </w:div>
    <w:div w:id="1406344531">
      <w:bodyDiv w:val="1"/>
      <w:marLeft w:val="0"/>
      <w:marRight w:val="0"/>
      <w:marTop w:val="0"/>
      <w:marBottom w:val="0"/>
      <w:divBdr>
        <w:top w:val="none" w:sz="0" w:space="0" w:color="auto"/>
        <w:left w:val="none" w:sz="0" w:space="0" w:color="auto"/>
        <w:bottom w:val="none" w:sz="0" w:space="0" w:color="auto"/>
        <w:right w:val="none" w:sz="0" w:space="0" w:color="auto"/>
      </w:divBdr>
    </w:div>
    <w:div w:id="1406685799">
      <w:bodyDiv w:val="1"/>
      <w:marLeft w:val="0"/>
      <w:marRight w:val="0"/>
      <w:marTop w:val="0"/>
      <w:marBottom w:val="0"/>
      <w:divBdr>
        <w:top w:val="none" w:sz="0" w:space="0" w:color="auto"/>
        <w:left w:val="none" w:sz="0" w:space="0" w:color="auto"/>
        <w:bottom w:val="none" w:sz="0" w:space="0" w:color="auto"/>
        <w:right w:val="none" w:sz="0" w:space="0" w:color="auto"/>
      </w:divBdr>
    </w:div>
    <w:div w:id="1407415808">
      <w:bodyDiv w:val="1"/>
      <w:marLeft w:val="0"/>
      <w:marRight w:val="0"/>
      <w:marTop w:val="0"/>
      <w:marBottom w:val="0"/>
      <w:divBdr>
        <w:top w:val="none" w:sz="0" w:space="0" w:color="auto"/>
        <w:left w:val="none" w:sz="0" w:space="0" w:color="auto"/>
        <w:bottom w:val="none" w:sz="0" w:space="0" w:color="auto"/>
        <w:right w:val="none" w:sz="0" w:space="0" w:color="auto"/>
      </w:divBdr>
    </w:div>
    <w:div w:id="1408260222">
      <w:bodyDiv w:val="1"/>
      <w:marLeft w:val="0"/>
      <w:marRight w:val="0"/>
      <w:marTop w:val="0"/>
      <w:marBottom w:val="0"/>
      <w:divBdr>
        <w:top w:val="none" w:sz="0" w:space="0" w:color="auto"/>
        <w:left w:val="none" w:sz="0" w:space="0" w:color="auto"/>
        <w:bottom w:val="none" w:sz="0" w:space="0" w:color="auto"/>
        <w:right w:val="none" w:sz="0" w:space="0" w:color="auto"/>
      </w:divBdr>
    </w:div>
    <w:div w:id="1408266628">
      <w:bodyDiv w:val="1"/>
      <w:marLeft w:val="0"/>
      <w:marRight w:val="0"/>
      <w:marTop w:val="0"/>
      <w:marBottom w:val="0"/>
      <w:divBdr>
        <w:top w:val="none" w:sz="0" w:space="0" w:color="auto"/>
        <w:left w:val="none" w:sz="0" w:space="0" w:color="auto"/>
        <w:bottom w:val="none" w:sz="0" w:space="0" w:color="auto"/>
        <w:right w:val="none" w:sz="0" w:space="0" w:color="auto"/>
      </w:divBdr>
    </w:div>
    <w:div w:id="1409183896">
      <w:bodyDiv w:val="1"/>
      <w:marLeft w:val="0"/>
      <w:marRight w:val="0"/>
      <w:marTop w:val="0"/>
      <w:marBottom w:val="0"/>
      <w:divBdr>
        <w:top w:val="none" w:sz="0" w:space="0" w:color="auto"/>
        <w:left w:val="none" w:sz="0" w:space="0" w:color="auto"/>
        <w:bottom w:val="none" w:sz="0" w:space="0" w:color="auto"/>
        <w:right w:val="none" w:sz="0" w:space="0" w:color="auto"/>
      </w:divBdr>
    </w:div>
    <w:div w:id="1409889025">
      <w:bodyDiv w:val="1"/>
      <w:marLeft w:val="0"/>
      <w:marRight w:val="0"/>
      <w:marTop w:val="0"/>
      <w:marBottom w:val="0"/>
      <w:divBdr>
        <w:top w:val="none" w:sz="0" w:space="0" w:color="auto"/>
        <w:left w:val="none" w:sz="0" w:space="0" w:color="auto"/>
        <w:bottom w:val="none" w:sz="0" w:space="0" w:color="auto"/>
        <w:right w:val="none" w:sz="0" w:space="0" w:color="auto"/>
      </w:divBdr>
    </w:div>
    <w:div w:id="1410804800">
      <w:bodyDiv w:val="1"/>
      <w:marLeft w:val="0"/>
      <w:marRight w:val="0"/>
      <w:marTop w:val="0"/>
      <w:marBottom w:val="0"/>
      <w:divBdr>
        <w:top w:val="none" w:sz="0" w:space="0" w:color="auto"/>
        <w:left w:val="none" w:sz="0" w:space="0" w:color="auto"/>
        <w:bottom w:val="none" w:sz="0" w:space="0" w:color="auto"/>
        <w:right w:val="none" w:sz="0" w:space="0" w:color="auto"/>
      </w:divBdr>
    </w:div>
    <w:div w:id="1411463725">
      <w:bodyDiv w:val="1"/>
      <w:marLeft w:val="0"/>
      <w:marRight w:val="0"/>
      <w:marTop w:val="0"/>
      <w:marBottom w:val="0"/>
      <w:divBdr>
        <w:top w:val="none" w:sz="0" w:space="0" w:color="auto"/>
        <w:left w:val="none" w:sz="0" w:space="0" w:color="auto"/>
        <w:bottom w:val="none" w:sz="0" w:space="0" w:color="auto"/>
        <w:right w:val="none" w:sz="0" w:space="0" w:color="auto"/>
      </w:divBdr>
    </w:div>
    <w:div w:id="1412045215">
      <w:bodyDiv w:val="1"/>
      <w:marLeft w:val="0"/>
      <w:marRight w:val="0"/>
      <w:marTop w:val="0"/>
      <w:marBottom w:val="0"/>
      <w:divBdr>
        <w:top w:val="none" w:sz="0" w:space="0" w:color="auto"/>
        <w:left w:val="none" w:sz="0" w:space="0" w:color="auto"/>
        <w:bottom w:val="none" w:sz="0" w:space="0" w:color="auto"/>
        <w:right w:val="none" w:sz="0" w:space="0" w:color="auto"/>
      </w:divBdr>
    </w:div>
    <w:div w:id="1412197304">
      <w:bodyDiv w:val="1"/>
      <w:marLeft w:val="0"/>
      <w:marRight w:val="0"/>
      <w:marTop w:val="0"/>
      <w:marBottom w:val="0"/>
      <w:divBdr>
        <w:top w:val="none" w:sz="0" w:space="0" w:color="auto"/>
        <w:left w:val="none" w:sz="0" w:space="0" w:color="auto"/>
        <w:bottom w:val="none" w:sz="0" w:space="0" w:color="auto"/>
        <w:right w:val="none" w:sz="0" w:space="0" w:color="auto"/>
      </w:divBdr>
    </w:div>
    <w:div w:id="1416854992">
      <w:bodyDiv w:val="1"/>
      <w:marLeft w:val="0"/>
      <w:marRight w:val="0"/>
      <w:marTop w:val="0"/>
      <w:marBottom w:val="0"/>
      <w:divBdr>
        <w:top w:val="none" w:sz="0" w:space="0" w:color="auto"/>
        <w:left w:val="none" w:sz="0" w:space="0" w:color="auto"/>
        <w:bottom w:val="none" w:sz="0" w:space="0" w:color="auto"/>
        <w:right w:val="none" w:sz="0" w:space="0" w:color="auto"/>
      </w:divBdr>
    </w:div>
    <w:div w:id="1416898297">
      <w:bodyDiv w:val="1"/>
      <w:marLeft w:val="0"/>
      <w:marRight w:val="0"/>
      <w:marTop w:val="0"/>
      <w:marBottom w:val="0"/>
      <w:divBdr>
        <w:top w:val="none" w:sz="0" w:space="0" w:color="auto"/>
        <w:left w:val="none" w:sz="0" w:space="0" w:color="auto"/>
        <w:bottom w:val="none" w:sz="0" w:space="0" w:color="auto"/>
        <w:right w:val="none" w:sz="0" w:space="0" w:color="auto"/>
      </w:divBdr>
    </w:div>
    <w:div w:id="1419209695">
      <w:bodyDiv w:val="1"/>
      <w:marLeft w:val="0"/>
      <w:marRight w:val="0"/>
      <w:marTop w:val="0"/>
      <w:marBottom w:val="0"/>
      <w:divBdr>
        <w:top w:val="none" w:sz="0" w:space="0" w:color="auto"/>
        <w:left w:val="none" w:sz="0" w:space="0" w:color="auto"/>
        <w:bottom w:val="none" w:sz="0" w:space="0" w:color="auto"/>
        <w:right w:val="none" w:sz="0" w:space="0" w:color="auto"/>
      </w:divBdr>
    </w:div>
    <w:div w:id="1422022014">
      <w:bodyDiv w:val="1"/>
      <w:marLeft w:val="0"/>
      <w:marRight w:val="0"/>
      <w:marTop w:val="0"/>
      <w:marBottom w:val="0"/>
      <w:divBdr>
        <w:top w:val="none" w:sz="0" w:space="0" w:color="auto"/>
        <w:left w:val="none" w:sz="0" w:space="0" w:color="auto"/>
        <w:bottom w:val="none" w:sz="0" w:space="0" w:color="auto"/>
        <w:right w:val="none" w:sz="0" w:space="0" w:color="auto"/>
      </w:divBdr>
    </w:div>
    <w:div w:id="1424765841">
      <w:bodyDiv w:val="1"/>
      <w:marLeft w:val="0"/>
      <w:marRight w:val="0"/>
      <w:marTop w:val="0"/>
      <w:marBottom w:val="0"/>
      <w:divBdr>
        <w:top w:val="none" w:sz="0" w:space="0" w:color="auto"/>
        <w:left w:val="none" w:sz="0" w:space="0" w:color="auto"/>
        <w:bottom w:val="none" w:sz="0" w:space="0" w:color="auto"/>
        <w:right w:val="none" w:sz="0" w:space="0" w:color="auto"/>
      </w:divBdr>
    </w:div>
    <w:div w:id="1426271733">
      <w:bodyDiv w:val="1"/>
      <w:marLeft w:val="0"/>
      <w:marRight w:val="0"/>
      <w:marTop w:val="0"/>
      <w:marBottom w:val="0"/>
      <w:divBdr>
        <w:top w:val="none" w:sz="0" w:space="0" w:color="auto"/>
        <w:left w:val="none" w:sz="0" w:space="0" w:color="auto"/>
        <w:bottom w:val="none" w:sz="0" w:space="0" w:color="auto"/>
        <w:right w:val="none" w:sz="0" w:space="0" w:color="auto"/>
      </w:divBdr>
    </w:div>
    <w:div w:id="1428114952">
      <w:bodyDiv w:val="1"/>
      <w:marLeft w:val="0"/>
      <w:marRight w:val="0"/>
      <w:marTop w:val="0"/>
      <w:marBottom w:val="0"/>
      <w:divBdr>
        <w:top w:val="none" w:sz="0" w:space="0" w:color="auto"/>
        <w:left w:val="none" w:sz="0" w:space="0" w:color="auto"/>
        <w:bottom w:val="none" w:sz="0" w:space="0" w:color="auto"/>
        <w:right w:val="none" w:sz="0" w:space="0" w:color="auto"/>
      </w:divBdr>
    </w:div>
    <w:div w:id="1429696911">
      <w:bodyDiv w:val="1"/>
      <w:marLeft w:val="0"/>
      <w:marRight w:val="0"/>
      <w:marTop w:val="0"/>
      <w:marBottom w:val="0"/>
      <w:divBdr>
        <w:top w:val="none" w:sz="0" w:space="0" w:color="auto"/>
        <w:left w:val="none" w:sz="0" w:space="0" w:color="auto"/>
        <w:bottom w:val="none" w:sz="0" w:space="0" w:color="auto"/>
        <w:right w:val="none" w:sz="0" w:space="0" w:color="auto"/>
      </w:divBdr>
    </w:div>
    <w:div w:id="1429816989">
      <w:bodyDiv w:val="1"/>
      <w:marLeft w:val="0"/>
      <w:marRight w:val="0"/>
      <w:marTop w:val="0"/>
      <w:marBottom w:val="0"/>
      <w:divBdr>
        <w:top w:val="none" w:sz="0" w:space="0" w:color="auto"/>
        <w:left w:val="none" w:sz="0" w:space="0" w:color="auto"/>
        <w:bottom w:val="none" w:sz="0" w:space="0" w:color="auto"/>
        <w:right w:val="none" w:sz="0" w:space="0" w:color="auto"/>
      </w:divBdr>
    </w:div>
    <w:div w:id="1431585949">
      <w:bodyDiv w:val="1"/>
      <w:marLeft w:val="0"/>
      <w:marRight w:val="0"/>
      <w:marTop w:val="0"/>
      <w:marBottom w:val="0"/>
      <w:divBdr>
        <w:top w:val="none" w:sz="0" w:space="0" w:color="auto"/>
        <w:left w:val="none" w:sz="0" w:space="0" w:color="auto"/>
        <w:bottom w:val="none" w:sz="0" w:space="0" w:color="auto"/>
        <w:right w:val="none" w:sz="0" w:space="0" w:color="auto"/>
      </w:divBdr>
    </w:div>
    <w:div w:id="1431972136">
      <w:bodyDiv w:val="1"/>
      <w:marLeft w:val="0"/>
      <w:marRight w:val="0"/>
      <w:marTop w:val="0"/>
      <w:marBottom w:val="0"/>
      <w:divBdr>
        <w:top w:val="none" w:sz="0" w:space="0" w:color="auto"/>
        <w:left w:val="none" w:sz="0" w:space="0" w:color="auto"/>
        <w:bottom w:val="none" w:sz="0" w:space="0" w:color="auto"/>
        <w:right w:val="none" w:sz="0" w:space="0" w:color="auto"/>
      </w:divBdr>
    </w:div>
    <w:div w:id="1432899967">
      <w:bodyDiv w:val="1"/>
      <w:marLeft w:val="0"/>
      <w:marRight w:val="0"/>
      <w:marTop w:val="0"/>
      <w:marBottom w:val="0"/>
      <w:divBdr>
        <w:top w:val="none" w:sz="0" w:space="0" w:color="auto"/>
        <w:left w:val="none" w:sz="0" w:space="0" w:color="auto"/>
        <w:bottom w:val="none" w:sz="0" w:space="0" w:color="auto"/>
        <w:right w:val="none" w:sz="0" w:space="0" w:color="auto"/>
      </w:divBdr>
    </w:div>
    <w:div w:id="1432971045">
      <w:bodyDiv w:val="1"/>
      <w:marLeft w:val="0"/>
      <w:marRight w:val="0"/>
      <w:marTop w:val="0"/>
      <w:marBottom w:val="0"/>
      <w:divBdr>
        <w:top w:val="none" w:sz="0" w:space="0" w:color="auto"/>
        <w:left w:val="none" w:sz="0" w:space="0" w:color="auto"/>
        <w:bottom w:val="none" w:sz="0" w:space="0" w:color="auto"/>
        <w:right w:val="none" w:sz="0" w:space="0" w:color="auto"/>
      </w:divBdr>
    </w:div>
    <w:div w:id="1433285411">
      <w:bodyDiv w:val="1"/>
      <w:marLeft w:val="0"/>
      <w:marRight w:val="0"/>
      <w:marTop w:val="0"/>
      <w:marBottom w:val="0"/>
      <w:divBdr>
        <w:top w:val="none" w:sz="0" w:space="0" w:color="auto"/>
        <w:left w:val="none" w:sz="0" w:space="0" w:color="auto"/>
        <w:bottom w:val="none" w:sz="0" w:space="0" w:color="auto"/>
        <w:right w:val="none" w:sz="0" w:space="0" w:color="auto"/>
      </w:divBdr>
    </w:div>
    <w:div w:id="1433554676">
      <w:bodyDiv w:val="1"/>
      <w:marLeft w:val="0"/>
      <w:marRight w:val="0"/>
      <w:marTop w:val="0"/>
      <w:marBottom w:val="0"/>
      <w:divBdr>
        <w:top w:val="none" w:sz="0" w:space="0" w:color="auto"/>
        <w:left w:val="none" w:sz="0" w:space="0" w:color="auto"/>
        <w:bottom w:val="none" w:sz="0" w:space="0" w:color="auto"/>
        <w:right w:val="none" w:sz="0" w:space="0" w:color="auto"/>
      </w:divBdr>
    </w:div>
    <w:div w:id="1433745811">
      <w:bodyDiv w:val="1"/>
      <w:marLeft w:val="0"/>
      <w:marRight w:val="0"/>
      <w:marTop w:val="0"/>
      <w:marBottom w:val="0"/>
      <w:divBdr>
        <w:top w:val="none" w:sz="0" w:space="0" w:color="auto"/>
        <w:left w:val="none" w:sz="0" w:space="0" w:color="auto"/>
        <w:bottom w:val="none" w:sz="0" w:space="0" w:color="auto"/>
        <w:right w:val="none" w:sz="0" w:space="0" w:color="auto"/>
      </w:divBdr>
    </w:div>
    <w:div w:id="1434859834">
      <w:bodyDiv w:val="1"/>
      <w:marLeft w:val="0"/>
      <w:marRight w:val="0"/>
      <w:marTop w:val="0"/>
      <w:marBottom w:val="0"/>
      <w:divBdr>
        <w:top w:val="none" w:sz="0" w:space="0" w:color="auto"/>
        <w:left w:val="none" w:sz="0" w:space="0" w:color="auto"/>
        <w:bottom w:val="none" w:sz="0" w:space="0" w:color="auto"/>
        <w:right w:val="none" w:sz="0" w:space="0" w:color="auto"/>
      </w:divBdr>
    </w:div>
    <w:div w:id="1435203436">
      <w:bodyDiv w:val="1"/>
      <w:marLeft w:val="0"/>
      <w:marRight w:val="0"/>
      <w:marTop w:val="0"/>
      <w:marBottom w:val="0"/>
      <w:divBdr>
        <w:top w:val="none" w:sz="0" w:space="0" w:color="auto"/>
        <w:left w:val="none" w:sz="0" w:space="0" w:color="auto"/>
        <w:bottom w:val="none" w:sz="0" w:space="0" w:color="auto"/>
        <w:right w:val="none" w:sz="0" w:space="0" w:color="auto"/>
      </w:divBdr>
    </w:div>
    <w:div w:id="1439134054">
      <w:bodyDiv w:val="1"/>
      <w:marLeft w:val="0"/>
      <w:marRight w:val="0"/>
      <w:marTop w:val="0"/>
      <w:marBottom w:val="0"/>
      <w:divBdr>
        <w:top w:val="none" w:sz="0" w:space="0" w:color="auto"/>
        <w:left w:val="none" w:sz="0" w:space="0" w:color="auto"/>
        <w:bottom w:val="none" w:sz="0" w:space="0" w:color="auto"/>
        <w:right w:val="none" w:sz="0" w:space="0" w:color="auto"/>
      </w:divBdr>
    </w:div>
    <w:div w:id="1439638134">
      <w:bodyDiv w:val="1"/>
      <w:marLeft w:val="0"/>
      <w:marRight w:val="0"/>
      <w:marTop w:val="0"/>
      <w:marBottom w:val="0"/>
      <w:divBdr>
        <w:top w:val="none" w:sz="0" w:space="0" w:color="auto"/>
        <w:left w:val="none" w:sz="0" w:space="0" w:color="auto"/>
        <w:bottom w:val="none" w:sz="0" w:space="0" w:color="auto"/>
        <w:right w:val="none" w:sz="0" w:space="0" w:color="auto"/>
      </w:divBdr>
    </w:div>
    <w:div w:id="1440417234">
      <w:bodyDiv w:val="1"/>
      <w:marLeft w:val="0"/>
      <w:marRight w:val="0"/>
      <w:marTop w:val="0"/>
      <w:marBottom w:val="0"/>
      <w:divBdr>
        <w:top w:val="none" w:sz="0" w:space="0" w:color="auto"/>
        <w:left w:val="none" w:sz="0" w:space="0" w:color="auto"/>
        <w:bottom w:val="none" w:sz="0" w:space="0" w:color="auto"/>
        <w:right w:val="none" w:sz="0" w:space="0" w:color="auto"/>
      </w:divBdr>
    </w:div>
    <w:div w:id="1441950879">
      <w:bodyDiv w:val="1"/>
      <w:marLeft w:val="0"/>
      <w:marRight w:val="0"/>
      <w:marTop w:val="0"/>
      <w:marBottom w:val="0"/>
      <w:divBdr>
        <w:top w:val="none" w:sz="0" w:space="0" w:color="auto"/>
        <w:left w:val="none" w:sz="0" w:space="0" w:color="auto"/>
        <w:bottom w:val="none" w:sz="0" w:space="0" w:color="auto"/>
        <w:right w:val="none" w:sz="0" w:space="0" w:color="auto"/>
      </w:divBdr>
    </w:div>
    <w:div w:id="1443186793">
      <w:bodyDiv w:val="1"/>
      <w:marLeft w:val="0"/>
      <w:marRight w:val="0"/>
      <w:marTop w:val="0"/>
      <w:marBottom w:val="0"/>
      <w:divBdr>
        <w:top w:val="none" w:sz="0" w:space="0" w:color="auto"/>
        <w:left w:val="none" w:sz="0" w:space="0" w:color="auto"/>
        <w:bottom w:val="none" w:sz="0" w:space="0" w:color="auto"/>
        <w:right w:val="none" w:sz="0" w:space="0" w:color="auto"/>
      </w:divBdr>
    </w:div>
    <w:div w:id="1444810624">
      <w:bodyDiv w:val="1"/>
      <w:marLeft w:val="0"/>
      <w:marRight w:val="0"/>
      <w:marTop w:val="0"/>
      <w:marBottom w:val="0"/>
      <w:divBdr>
        <w:top w:val="none" w:sz="0" w:space="0" w:color="auto"/>
        <w:left w:val="none" w:sz="0" w:space="0" w:color="auto"/>
        <w:bottom w:val="none" w:sz="0" w:space="0" w:color="auto"/>
        <w:right w:val="none" w:sz="0" w:space="0" w:color="auto"/>
      </w:divBdr>
    </w:div>
    <w:div w:id="1446853245">
      <w:bodyDiv w:val="1"/>
      <w:marLeft w:val="0"/>
      <w:marRight w:val="0"/>
      <w:marTop w:val="0"/>
      <w:marBottom w:val="0"/>
      <w:divBdr>
        <w:top w:val="none" w:sz="0" w:space="0" w:color="auto"/>
        <w:left w:val="none" w:sz="0" w:space="0" w:color="auto"/>
        <w:bottom w:val="none" w:sz="0" w:space="0" w:color="auto"/>
        <w:right w:val="none" w:sz="0" w:space="0" w:color="auto"/>
      </w:divBdr>
    </w:div>
    <w:div w:id="1448892161">
      <w:bodyDiv w:val="1"/>
      <w:marLeft w:val="0"/>
      <w:marRight w:val="0"/>
      <w:marTop w:val="0"/>
      <w:marBottom w:val="0"/>
      <w:divBdr>
        <w:top w:val="none" w:sz="0" w:space="0" w:color="auto"/>
        <w:left w:val="none" w:sz="0" w:space="0" w:color="auto"/>
        <w:bottom w:val="none" w:sz="0" w:space="0" w:color="auto"/>
        <w:right w:val="none" w:sz="0" w:space="0" w:color="auto"/>
      </w:divBdr>
    </w:div>
    <w:div w:id="1449347715">
      <w:bodyDiv w:val="1"/>
      <w:marLeft w:val="0"/>
      <w:marRight w:val="0"/>
      <w:marTop w:val="0"/>
      <w:marBottom w:val="0"/>
      <w:divBdr>
        <w:top w:val="none" w:sz="0" w:space="0" w:color="auto"/>
        <w:left w:val="none" w:sz="0" w:space="0" w:color="auto"/>
        <w:bottom w:val="none" w:sz="0" w:space="0" w:color="auto"/>
        <w:right w:val="none" w:sz="0" w:space="0" w:color="auto"/>
      </w:divBdr>
    </w:div>
    <w:div w:id="1450122134">
      <w:bodyDiv w:val="1"/>
      <w:marLeft w:val="0"/>
      <w:marRight w:val="0"/>
      <w:marTop w:val="0"/>
      <w:marBottom w:val="0"/>
      <w:divBdr>
        <w:top w:val="none" w:sz="0" w:space="0" w:color="auto"/>
        <w:left w:val="none" w:sz="0" w:space="0" w:color="auto"/>
        <w:bottom w:val="none" w:sz="0" w:space="0" w:color="auto"/>
        <w:right w:val="none" w:sz="0" w:space="0" w:color="auto"/>
      </w:divBdr>
    </w:div>
    <w:div w:id="1450323603">
      <w:bodyDiv w:val="1"/>
      <w:marLeft w:val="0"/>
      <w:marRight w:val="0"/>
      <w:marTop w:val="0"/>
      <w:marBottom w:val="0"/>
      <w:divBdr>
        <w:top w:val="none" w:sz="0" w:space="0" w:color="auto"/>
        <w:left w:val="none" w:sz="0" w:space="0" w:color="auto"/>
        <w:bottom w:val="none" w:sz="0" w:space="0" w:color="auto"/>
        <w:right w:val="none" w:sz="0" w:space="0" w:color="auto"/>
      </w:divBdr>
    </w:div>
    <w:div w:id="1450392033">
      <w:bodyDiv w:val="1"/>
      <w:marLeft w:val="0"/>
      <w:marRight w:val="0"/>
      <w:marTop w:val="0"/>
      <w:marBottom w:val="0"/>
      <w:divBdr>
        <w:top w:val="none" w:sz="0" w:space="0" w:color="auto"/>
        <w:left w:val="none" w:sz="0" w:space="0" w:color="auto"/>
        <w:bottom w:val="none" w:sz="0" w:space="0" w:color="auto"/>
        <w:right w:val="none" w:sz="0" w:space="0" w:color="auto"/>
      </w:divBdr>
    </w:div>
    <w:div w:id="1450931398">
      <w:bodyDiv w:val="1"/>
      <w:marLeft w:val="0"/>
      <w:marRight w:val="0"/>
      <w:marTop w:val="0"/>
      <w:marBottom w:val="0"/>
      <w:divBdr>
        <w:top w:val="none" w:sz="0" w:space="0" w:color="auto"/>
        <w:left w:val="none" w:sz="0" w:space="0" w:color="auto"/>
        <w:bottom w:val="none" w:sz="0" w:space="0" w:color="auto"/>
        <w:right w:val="none" w:sz="0" w:space="0" w:color="auto"/>
      </w:divBdr>
    </w:div>
    <w:div w:id="1451432098">
      <w:bodyDiv w:val="1"/>
      <w:marLeft w:val="0"/>
      <w:marRight w:val="0"/>
      <w:marTop w:val="0"/>
      <w:marBottom w:val="0"/>
      <w:divBdr>
        <w:top w:val="none" w:sz="0" w:space="0" w:color="auto"/>
        <w:left w:val="none" w:sz="0" w:space="0" w:color="auto"/>
        <w:bottom w:val="none" w:sz="0" w:space="0" w:color="auto"/>
        <w:right w:val="none" w:sz="0" w:space="0" w:color="auto"/>
      </w:divBdr>
    </w:div>
    <w:div w:id="1453674077">
      <w:bodyDiv w:val="1"/>
      <w:marLeft w:val="0"/>
      <w:marRight w:val="0"/>
      <w:marTop w:val="0"/>
      <w:marBottom w:val="0"/>
      <w:divBdr>
        <w:top w:val="none" w:sz="0" w:space="0" w:color="auto"/>
        <w:left w:val="none" w:sz="0" w:space="0" w:color="auto"/>
        <w:bottom w:val="none" w:sz="0" w:space="0" w:color="auto"/>
        <w:right w:val="none" w:sz="0" w:space="0" w:color="auto"/>
      </w:divBdr>
    </w:div>
    <w:div w:id="1459907850">
      <w:bodyDiv w:val="1"/>
      <w:marLeft w:val="0"/>
      <w:marRight w:val="0"/>
      <w:marTop w:val="0"/>
      <w:marBottom w:val="0"/>
      <w:divBdr>
        <w:top w:val="none" w:sz="0" w:space="0" w:color="auto"/>
        <w:left w:val="none" w:sz="0" w:space="0" w:color="auto"/>
        <w:bottom w:val="none" w:sz="0" w:space="0" w:color="auto"/>
        <w:right w:val="none" w:sz="0" w:space="0" w:color="auto"/>
      </w:divBdr>
    </w:div>
    <w:div w:id="1462501855">
      <w:bodyDiv w:val="1"/>
      <w:marLeft w:val="0"/>
      <w:marRight w:val="0"/>
      <w:marTop w:val="0"/>
      <w:marBottom w:val="0"/>
      <w:divBdr>
        <w:top w:val="none" w:sz="0" w:space="0" w:color="auto"/>
        <w:left w:val="none" w:sz="0" w:space="0" w:color="auto"/>
        <w:bottom w:val="none" w:sz="0" w:space="0" w:color="auto"/>
        <w:right w:val="none" w:sz="0" w:space="0" w:color="auto"/>
      </w:divBdr>
    </w:div>
    <w:div w:id="1467162203">
      <w:bodyDiv w:val="1"/>
      <w:marLeft w:val="0"/>
      <w:marRight w:val="0"/>
      <w:marTop w:val="0"/>
      <w:marBottom w:val="0"/>
      <w:divBdr>
        <w:top w:val="none" w:sz="0" w:space="0" w:color="auto"/>
        <w:left w:val="none" w:sz="0" w:space="0" w:color="auto"/>
        <w:bottom w:val="none" w:sz="0" w:space="0" w:color="auto"/>
        <w:right w:val="none" w:sz="0" w:space="0" w:color="auto"/>
      </w:divBdr>
    </w:div>
    <w:div w:id="1467353389">
      <w:bodyDiv w:val="1"/>
      <w:marLeft w:val="0"/>
      <w:marRight w:val="0"/>
      <w:marTop w:val="0"/>
      <w:marBottom w:val="0"/>
      <w:divBdr>
        <w:top w:val="none" w:sz="0" w:space="0" w:color="auto"/>
        <w:left w:val="none" w:sz="0" w:space="0" w:color="auto"/>
        <w:bottom w:val="none" w:sz="0" w:space="0" w:color="auto"/>
        <w:right w:val="none" w:sz="0" w:space="0" w:color="auto"/>
      </w:divBdr>
    </w:div>
    <w:div w:id="1469324801">
      <w:bodyDiv w:val="1"/>
      <w:marLeft w:val="0"/>
      <w:marRight w:val="0"/>
      <w:marTop w:val="0"/>
      <w:marBottom w:val="0"/>
      <w:divBdr>
        <w:top w:val="none" w:sz="0" w:space="0" w:color="auto"/>
        <w:left w:val="none" w:sz="0" w:space="0" w:color="auto"/>
        <w:bottom w:val="none" w:sz="0" w:space="0" w:color="auto"/>
        <w:right w:val="none" w:sz="0" w:space="0" w:color="auto"/>
      </w:divBdr>
    </w:div>
    <w:div w:id="1471900562">
      <w:bodyDiv w:val="1"/>
      <w:marLeft w:val="0"/>
      <w:marRight w:val="0"/>
      <w:marTop w:val="0"/>
      <w:marBottom w:val="0"/>
      <w:divBdr>
        <w:top w:val="none" w:sz="0" w:space="0" w:color="auto"/>
        <w:left w:val="none" w:sz="0" w:space="0" w:color="auto"/>
        <w:bottom w:val="none" w:sz="0" w:space="0" w:color="auto"/>
        <w:right w:val="none" w:sz="0" w:space="0" w:color="auto"/>
      </w:divBdr>
    </w:div>
    <w:div w:id="1473059764">
      <w:bodyDiv w:val="1"/>
      <w:marLeft w:val="0"/>
      <w:marRight w:val="0"/>
      <w:marTop w:val="0"/>
      <w:marBottom w:val="0"/>
      <w:divBdr>
        <w:top w:val="none" w:sz="0" w:space="0" w:color="auto"/>
        <w:left w:val="none" w:sz="0" w:space="0" w:color="auto"/>
        <w:bottom w:val="none" w:sz="0" w:space="0" w:color="auto"/>
        <w:right w:val="none" w:sz="0" w:space="0" w:color="auto"/>
      </w:divBdr>
    </w:div>
    <w:div w:id="1475021938">
      <w:bodyDiv w:val="1"/>
      <w:marLeft w:val="0"/>
      <w:marRight w:val="0"/>
      <w:marTop w:val="0"/>
      <w:marBottom w:val="0"/>
      <w:divBdr>
        <w:top w:val="none" w:sz="0" w:space="0" w:color="auto"/>
        <w:left w:val="none" w:sz="0" w:space="0" w:color="auto"/>
        <w:bottom w:val="none" w:sz="0" w:space="0" w:color="auto"/>
        <w:right w:val="none" w:sz="0" w:space="0" w:color="auto"/>
      </w:divBdr>
    </w:div>
    <w:div w:id="1475365271">
      <w:bodyDiv w:val="1"/>
      <w:marLeft w:val="0"/>
      <w:marRight w:val="0"/>
      <w:marTop w:val="0"/>
      <w:marBottom w:val="0"/>
      <w:divBdr>
        <w:top w:val="none" w:sz="0" w:space="0" w:color="auto"/>
        <w:left w:val="none" w:sz="0" w:space="0" w:color="auto"/>
        <w:bottom w:val="none" w:sz="0" w:space="0" w:color="auto"/>
        <w:right w:val="none" w:sz="0" w:space="0" w:color="auto"/>
      </w:divBdr>
    </w:div>
    <w:div w:id="1475367286">
      <w:bodyDiv w:val="1"/>
      <w:marLeft w:val="0"/>
      <w:marRight w:val="0"/>
      <w:marTop w:val="0"/>
      <w:marBottom w:val="0"/>
      <w:divBdr>
        <w:top w:val="none" w:sz="0" w:space="0" w:color="auto"/>
        <w:left w:val="none" w:sz="0" w:space="0" w:color="auto"/>
        <w:bottom w:val="none" w:sz="0" w:space="0" w:color="auto"/>
        <w:right w:val="none" w:sz="0" w:space="0" w:color="auto"/>
      </w:divBdr>
    </w:div>
    <w:div w:id="1475483492">
      <w:bodyDiv w:val="1"/>
      <w:marLeft w:val="0"/>
      <w:marRight w:val="0"/>
      <w:marTop w:val="0"/>
      <w:marBottom w:val="0"/>
      <w:divBdr>
        <w:top w:val="none" w:sz="0" w:space="0" w:color="auto"/>
        <w:left w:val="none" w:sz="0" w:space="0" w:color="auto"/>
        <w:bottom w:val="none" w:sz="0" w:space="0" w:color="auto"/>
        <w:right w:val="none" w:sz="0" w:space="0" w:color="auto"/>
      </w:divBdr>
    </w:div>
    <w:div w:id="1480030110">
      <w:bodyDiv w:val="1"/>
      <w:marLeft w:val="0"/>
      <w:marRight w:val="0"/>
      <w:marTop w:val="0"/>
      <w:marBottom w:val="0"/>
      <w:divBdr>
        <w:top w:val="none" w:sz="0" w:space="0" w:color="auto"/>
        <w:left w:val="none" w:sz="0" w:space="0" w:color="auto"/>
        <w:bottom w:val="none" w:sz="0" w:space="0" w:color="auto"/>
        <w:right w:val="none" w:sz="0" w:space="0" w:color="auto"/>
      </w:divBdr>
    </w:div>
    <w:div w:id="1481580372">
      <w:bodyDiv w:val="1"/>
      <w:marLeft w:val="0"/>
      <w:marRight w:val="0"/>
      <w:marTop w:val="0"/>
      <w:marBottom w:val="0"/>
      <w:divBdr>
        <w:top w:val="none" w:sz="0" w:space="0" w:color="auto"/>
        <w:left w:val="none" w:sz="0" w:space="0" w:color="auto"/>
        <w:bottom w:val="none" w:sz="0" w:space="0" w:color="auto"/>
        <w:right w:val="none" w:sz="0" w:space="0" w:color="auto"/>
      </w:divBdr>
    </w:div>
    <w:div w:id="1481770045">
      <w:bodyDiv w:val="1"/>
      <w:marLeft w:val="0"/>
      <w:marRight w:val="0"/>
      <w:marTop w:val="0"/>
      <w:marBottom w:val="0"/>
      <w:divBdr>
        <w:top w:val="none" w:sz="0" w:space="0" w:color="auto"/>
        <w:left w:val="none" w:sz="0" w:space="0" w:color="auto"/>
        <w:bottom w:val="none" w:sz="0" w:space="0" w:color="auto"/>
        <w:right w:val="none" w:sz="0" w:space="0" w:color="auto"/>
      </w:divBdr>
    </w:div>
    <w:div w:id="1485704284">
      <w:bodyDiv w:val="1"/>
      <w:marLeft w:val="0"/>
      <w:marRight w:val="0"/>
      <w:marTop w:val="0"/>
      <w:marBottom w:val="0"/>
      <w:divBdr>
        <w:top w:val="none" w:sz="0" w:space="0" w:color="auto"/>
        <w:left w:val="none" w:sz="0" w:space="0" w:color="auto"/>
        <w:bottom w:val="none" w:sz="0" w:space="0" w:color="auto"/>
        <w:right w:val="none" w:sz="0" w:space="0" w:color="auto"/>
      </w:divBdr>
    </w:div>
    <w:div w:id="1486779687">
      <w:bodyDiv w:val="1"/>
      <w:marLeft w:val="0"/>
      <w:marRight w:val="0"/>
      <w:marTop w:val="0"/>
      <w:marBottom w:val="0"/>
      <w:divBdr>
        <w:top w:val="none" w:sz="0" w:space="0" w:color="auto"/>
        <w:left w:val="none" w:sz="0" w:space="0" w:color="auto"/>
        <w:bottom w:val="none" w:sz="0" w:space="0" w:color="auto"/>
        <w:right w:val="none" w:sz="0" w:space="0" w:color="auto"/>
      </w:divBdr>
    </w:div>
    <w:div w:id="1487432039">
      <w:bodyDiv w:val="1"/>
      <w:marLeft w:val="0"/>
      <w:marRight w:val="0"/>
      <w:marTop w:val="0"/>
      <w:marBottom w:val="0"/>
      <w:divBdr>
        <w:top w:val="none" w:sz="0" w:space="0" w:color="auto"/>
        <w:left w:val="none" w:sz="0" w:space="0" w:color="auto"/>
        <w:bottom w:val="none" w:sz="0" w:space="0" w:color="auto"/>
        <w:right w:val="none" w:sz="0" w:space="0" w:color="auto"/>
      </w:divBdr>
    </w:div>
    <w:div w:id="1490830854">
      <w:bodyDiv w:val="1"/>
      <w:marLeft w:val="0"/>
      <w:marRight w:val="0"/>
      <w:marTop w:val="0"/>
      <w:marBottom w:val="0"/>
      <w:divBdr>
        <w:top w:val="none" w:sz="0" w:space="0" w:color="auto"/>
        <w:left w:val="none" w:sz="0" w:space="0" w:color="auto"/>
        <w:bottom w:val="none" w:sz="0" w:space="0" w:color="auto"/>
        <w:right w:val="none" w:sz="0" w:space="0" w:color="auto"/>
      </w:divBdr>
    </w:div>
    <w:div w:id="1495998304">
      <w:bodyDiv w:val="1"/>
      <w:marLeft w:val="0"/>
      <w:marRight w:val="0"/>
      <w:marTop w:val="0"/>
      <w:marBottom w:val="0"/>
      <w:divBdr>
        <w:top w:val="none" w:sz="0" w:space="0" w:color="auto"/>
        <w:left w:val="none" w:sz="0" w:space="0" w:color="auto"/>
        <w:bottom w:val="none" w:sz="0" w:space="0" w:color="auto"/>
        <w:right w:val="none" w:sz="0" w:space="0" w:color="auto"/>
      </w:divBdr>
    </w:div>
    <w:div w:id="1498156011">
      <w:bodyDiv w:val="1"/>
      <w:marLeft w:val="0"/>
      <w:marRight w:val="0"/>
      <w:marTop w:val="0"/>
      <w:marBottom w:val="0"/>
      <w:divBdr>
        <w:top w:val="none" w:sz="0" w:space="0" w:color="auto"/>
        <w:left w:val="none" w:sz="0" w:space="0" w:color="auto"/>
        <w:bottom w:val="none" w:sz="0" w:space="0" w:color="auto"/>
        <w:right w:val="none" w:sz="0" w:space="0" w:color="auto"/>
      </w:divBdr>
    </w:div>
    <w:div w:id="1499424271">
      <w:bodyDiv w:val="1"/>
      <w:marLeft w:val="0"/>
      <w:marRight w:val="0"/>
      <w:marTop w:val="0"/>
      <w:marBottom w:val="0"/>
      <w:divBdr>
        <w:top w:val="none" w:sz="0" w:space="0" w:color="auto"/>
        <w:left w:val="none" w:sz="0" w:space="0" w:color="auto"/>
        <w:bottom w:val="none" w:sz="0" w:space="0" w:color="auto"/>
        <w:right w:val="none" w:sz="0" w:space="0" w:color="auto"/>
      </w:divBdr>
    </w:div>
    <w:div w:id="1500272320">
      <w:bodyDiv w:val="1"/>
      <w:marLeft w:val="0"/>
      <w:marRight w:val="0"/>
      <w:marTop w:val="0"/>
      <w:marBottom w:val="0"/>
      <w:divBdr>
        <w:top w:val="none" w:sz="0" w:space="0" w:color="auto"/>
        <w:left w:val="none" w:sz="0" w:space="0" w:color="auto"/>
        <w:bottom w:val="none" w:sz="0" w:space="0" w:color="auto"/>
        <w:right w:val="none" w:sz="0" w:space="0" w:color="auto"/>
      </w:divBdr>
    </w:div>
    <w:div w:id="1501041450">
      <w:bodyDiv w:val="1"/>
      <w:marLeft w:val="0"/>
      <w:marRight w:val="0"/>
      <w:marTop w:val="0"/>
      <w:marBottom w:val="0"/>
      <w:divBdr>
        <w:top w:val="none" w:sz="0" w:space="0" w:color="auto"/>
        <w:left w:val="none" w:sz="0" w:space="0" w:color="auto"/>
        <w:bottom w:val="none" w:sz="0" w:space="0" w:color="auto"/>
        <w:right w:val="none" w:sz="0" w:space="0" w:color="auto"/>
      </w:divBdr>
    </w:div>
    <w:div w:id="1501846577">
      <w:bodyDiv w:val="1"/>
      <w:marLeft w:val="0"/>
      <w:marRight w:val="0"/>
      <w:marTop w:val="0"/>
      <w:marBottom w:val="0"/>
      <w:divBdr>
        <w:top w:val="none" w:sz="0" w:space="0" w:color="auto"/>
        <w:left w:val="none" w:sz="0" w:space="0" w:color="auto"/>
        <w:bottom w:val="none" w:sz="0" w:space="0" w:color="auto"/>
        <w:right w:val="none" w:sz="0" w:space="0" w:color="auto"/>
      </w:divBdr>
    </w:div>
    <w:div w:id="1506898847">
      <w:bodyDiv w:val="1"/>
      <w:marLeft w:val="0"/>
      <w:marRight w:val="0"/>
      <w:marTop w:val="0"/>
      <w:marBottom w:val="0"/>
      <w:divBdr>
        <w:top w:val="none" w:sz="0" w:space="0" w:color="auto"/>
        <w:left w:val="none" w:sz="0" w:space="0" w:color="auto"/>
        <w:bottom w:val="none" w:sz="0" w:space="0" w:color="auto"/>
        <w:right w:val="none" w:sz="0" w:space="0" w:color="auto"/>
      </w:divBdr>
    </w:div>
    <w:div w:id="1515070722">
      <w:bodyDiv w:val="1"/>
      <w:marLeft w:val="0"/>
      <w:marRight w:val="0"/>
      <w:marTop w:val="0"/>
      <w:marBottom w:val="0"/>
      <w:divBdr>
        <w:top w:val="none" w:sz="0" w:space="0" w:color="auto"/>
        <w:left w:val="none" w:sz="0" w:space="0" w:color="auto"/>
        <w:bottom w:val="none" w:sz="0" w:space="0" w:color="auto"/>
        <w:right w:val="none" w:sz="0" w:space="0" w:color="auto"/>
      </w:divBdr>
    </w:div>
    <w:div w:id="1515420203">
      <w:bodyDiv w:val="1"/>
      <w:marLeft w:val="0"/>
      <w:marRight w:val="0"/>
      <w:marTop w:val="0"/>
      <w:marBottom w:val="0"/>
      <w:divBdr>
        <w:top w:val="none" w:sz="0" w:space="0" w:color="auto"/>
        <w:left w:val="none" w:sz="0" w:space="0" w:color="auto"/>
        <w:bottom w:val="none" w:sz="0" w:space="0" w:color="auto"/>
        <w:right w:val="none" w:sz="0" w:space="0" w:color="auto"/>
      </w:divBdr>
    </w:div>
    <w:div w:id="1515723273">
      <w:bodyDiv w:val="1"/>
      <w:marLeft w:val="0"/>
      <w:marRight w:val="0"/>
      <w:marTop w:val="0"/>
      <w:marBottom w:val="0"/>
      <w:divBdr>
        <w:top w:val="none" w:sz="0" w:space="0" w:color="auto"/>
        <w:left w:val="none" w:sz="0" w:space="0" w:color="auto"/>
        <w:bottom w:val="none" w:sz="0" w:space="0" w:color="auto"/>
        <w:right w:val="none" w:sz="0" w:space="0" w:color="auto"/>
      </w:divBdr>
    </w:div>
    <w:div w:id="1521971587">
      <w:bodyDiv w:val="1"/>
      <w:marLeft w:val="0"/>
      <w:marRight w:val="0"/>
      <w:marTop w:val="0"/>
      <w:marBottom w:val="0"/>
      <w:divBdr>
        <w:top w:val="none" w:sz="0" w:space="0" w:color="auto"/>
        <w:left w:val="none" w:sz="0" w:space="0" w:color="auto"/>
        <w:bottom w:val="none" w:sz="0" w:space="0" w:color="auto"/>
        <w:right w:val="none" w:sz="0" w:space="0" w:color="auto"/>
      </w:divBdr>
    </w:div>
    <w:div w:id="1522817709">
      <w:bodyDiv w:val="1"/>
      <w:marLeft w:val="0"/>
      <w:marRight w:val="0"/>
      <w:marTop w:val="0"/>
      <w:marBottom w:val="0"/>
      <w:divBdr>
        <w:top w:val="none" w:sz="0" w:space="0" w:color="auto"/>
        <w:left w:val="none" w:sz="0" w:space="0" w:color="auto"/>
        <w:bottom w:val="none" w:sz="0" w:space="0" w:color="auto"/>
        <w:right w:val="none" w:sz="0" w:space="0" w:color="auto"/>
      </w:divBdr>
    </w:div>
    <w:div w:id="1524056810">
      <w:bodyDiv w:val="1"/>
      <w:marLeft w:val="0"/>
      <w:marRight w:val="0"/>
      <w:marTop w:val="0"/>
      <w:marBottom w:val="0"/>
      <w:divBdr>
        <w:top w:val="none" w:sz="0" w:space="0" w:color="auto"/>
        <w:left w:val="none" w:sz="0" w:space="0" w:color="auto"/>
        <w:bottom w:val="none" w:sz="0" w:space="0" w:color="auto"/>
        <w:right w:val="none" w:sz="0" w:space="0" w:color="auto"/>
      </w:divBdr>
    </w:div>
    <w:div w:id="1525709194">
      <w:bodyDiv w:val="1"/>
      <w:marLeft w:val="0"/>
      <w:marRight w:val="0"/>
      <w:marTop w:val="0"/>
      <w:marBottom w:val="0"/>
      <w:divBdr>
        <w:top w:val="none" w:sz="0" w:space="0" w:color="auto"/>
        <w:left w:val="none" w:sz="0" w:space="0" w:color="auto"/>
        <w:bottom w:val="none" w:sz="0" w:space="0" w:color="auto"/>
        <w:right w:val="none" w:sz="0" w:space="0" w:color="auto"/>
      </w:divBdr>
    </w:div>
    <w:div w:id="1525750713">
      <w:bodyDiv w:val="1"/>
      <w:marLeft w:val="0"/>
      <w:marRight w:val="0"/>
      <w:marTop w:val="0"/>
      <w:marBottom w:val="0"/>
      <w:divBdr>
        <w:top w:val="none" w:sz="0" w:space="0" w:color="auto"/>
        <w:left w:val="none" w:sz="0" w:space="0" w:color="auto"/>
        <w:bottom w:val="none" w:sz="0" w:space="0" w:color="auto"/>
        <w:right w:val="none" w:sz="0" w:space="0" w:color="auto"/>
      </w:divBdr>
    </w:div>
    <w:div w:id="1526560204">
      <w:bodyDiv w:val="1"/>
      <w:marLeft w:val="0"/>
      <w:marRight w:val="0"/>
      <w:marTop w:val="0"/>
      <w:marBottom w:val="0"/>
      <w:divBdr>
        <w:top w:val="none" w:sz="0" w:space="0" w:color="auto"/>
        <w:left w:val="none" w:sz="0" w:space="0" w:color="auto"/>
        <w:bottom w:val="none" w:sz="0" w:space="0" w:color="auto"/>
        <w:right w:val="none" w:sz="0" w:space="0" w:color="auto"/>
      </w:divBdr>
    </w:div>
    <w:div w:id="1528831367">
      <w:bodyDiv w:val="1"/>
      <w:marLeft w:val="0"/>
      <w:marRight w:val="0"/>
      <w:marTop w:val="0"/>
      <w:marBottom w:val="0"/>
      <w:divBdr>
        <w:top w:val="none" w:sz="0" w:space="0" w:color="auto"/>
        <w:left w:val="none" w:sz="0" w:space="0" w:color="auto"/>
        <w:bottom w:val="none" w:sz="0" w:space="0" w:color="auto"/>
        <w:right w:val="none" w:sz="0" w:space="0" w:color="auto"/>
      </w:divBdr>
    </w:div>
    <w:div w:id="1529831996">
      <w:bodyDiv w:val="1"/>
      <w:marLeft w:val="0"/>
      <w:marRight w:val="0"/>
      <w:marTop w:val="0"/>
      <w:marBottom w:val="0"/>
      <w:divBdr>
        <w:top w:val="none" w:sz="0" w:space="0" w:color="auto"/>
        <w:left w:val="none" w:sz="0" w:space="0" w:color="auto"/>
        <w:bottom w:val="none" w:sz="0" w:space="0" w:color="auto"/>
        <w:right w:val="none" w:sz="0" w:space="0" w:color="auto"/>
      </w:divBdr>
    </w:div>
    <w:div w:id="1532181050">
      <w:bodyDiv w:val="1"/>
      <w:marLeft w:val="0"/>
      <w:marRight w:val="0"/>
      <w:marTop w:val="0"/>
      <w:marBottom w:val="0"/>
      <w:divBdr>
        <w:top w:val="none" w:sz="0" w:space="0" w:color="auto"/>
        <w:left w:val="none" w:sz="0" w:space="0" w:color="auto"/>
        <w:bottom w:val="none" w:sz="0" w:space="0" w:color="auto"/>
        <w:right w:val="none" w:sz="0" w:space="0" w:color="auto"/>
      </w:divBdr>
    </w:div>
    <w:div w:id="1533301700">
      <w:bodyDiv w:val="1"/>
      <w:marLeft w:val="0"/>
      <w:marRight w:val="0"/>
      <w:marTop w:val="0"/>
      <w:marBottom w:val="0"/>
      <w:divBdr>
        <w:top w:val="none" w:sz="0" w:space="0" w:color="auto"/>
        <w:left w:val="none" w:sz="0" w:space="0" w:color="auto"/>
        <w:bottom w:val="none" w:sz="0" w:space="0" w:color="auto"/>
        <w:right w:val="none" w:sz="0" w:space="0" w:color="auto"/>
      </w:divBdr>
    </w:div>
    <w:div w:id="1535120583">
      <w:bodyDiv w:val="1"/>
      <w:marLeft w:val="0"/>
      <w:marRight w:val="0"/>
      <w:marTop w:val="0"/>
      <w:marBottom w:val="0"/>
      <w:divBdr>
        <w:top w:val="none" w:sz="0" w:space="0" w:color="auto"/>
        <w:left w:val="none" w:sz="0" w:space="0" w:color="auto"/>
        <w:bottom w:val="none" w:sz="0" w:space="0" w:color="auto"/>
        <w:right w:val="none" w:sz="0" w:space="0" w:color="auto"/>
      </w:divBdr>
    </w:div>
    <w:div w:id="1535969235">
      <w:bodyDiv w:val="1"/>
      <w:marLeft w:val="0"/>
      <w:marRight w:val="0"/>
      <w:marTop w:val="0"/>
      <w:marBottom w:val="0"/>
      <w:divBdr>
        <w:top w:val="none" w:sz="0" w:space="0" w:color="auto"/>
        <w:left w:val="none" w:sz="0" w:space="0" w:color="auto"/>
        <w:bottom w:val="none" w:sz="0" w:space="0" w:color="auto"/>
        <w:right w:val="none" w:sz="0" w:space="0" w:color="auto"/>
      </w:divBdr>
    </w:div>
    <w:div w:id="1539395692">
      <w:bodyDiv w:val="1"/>
      <w:marLeft w:val="0"/>
      <w:marRight w:val="0"/>
      <w:marTop w:val="0"/>
      <w:marBottom w:val="0"/>
      <w:divBdr>
        <w:top w:val="none" w:sz="0" w:space="0" w:color="auto"/>
        <w:left w:val="none" w:sz="0" w:space="0" w:color="auto"/>
        <w:bottom w:val="none" w:sz="0" w:space="0" w:color="auto"/>
        <w:right w:val="none" w:sz="0" w:space="0" w:color="auto"/>
      </w:divBdr>
    </w:div>
    <w:div w:id="1547135086">
      <w:bodyDiv w:val="1"/>
      <w:marLeft w:val="0"/>
      <w:marRight w:val="0"/>
      <w:marTop w:val="0"/>
      <w:marBottom w:val="0"/>
      <w:divBdr>
        <w:top w:val="none" w:sz="0" w:space="0" w:color="auto"/>
        <w:left w:val="none" w:sz="0" w:space="0" w:color="auto"/>
        <w:bottom w:val="none" w:sz="0" w:space="0" w:color="auto"/>
        <w:right w:val="none" w:sz="0" w:space="0" w:color="auto"/>
      </w:divBdr>
    </w:div>
    <w:div w:id="1547138301">
      <w:bodyDiv w:val="1"/>
      <w:marLeft w:val="0"/>
      <w:marRight w:val="0"/>
      <w:marTop w:val="0"/>
      <w:marBottom w:val="0"/>
      <w:divBdr>
        <w:top w:val="none" w:sz="0" w:space="0" w:color="auto"/>
        <w:left w:val="none" w:sz="0" w:space="0" w:color="auto"/>
        <w:bottom w:val="none" w:sz="0" w:space="0" w:color="auto"/>
        <w:right w:val="none" w:sz="0" w:space="0" w:color="auto"/>
      </w:divBdr>
    </w:div>
    <w:div w:id="1553006862">
      <w:bodyDiv w:val="1"/>
      <w:marLeft w:val="0"/>
      <w:marRight w:val="0"/>
      <w:marTop w:val="0"/>
      <w:marBottom w:val="0"/>
      <w:divBdr>
        <w:top w:val="none" w:sz="0" w:space="0" w:color="auto"/>
        <w:left w:val="none" w:sz="0" w:space="0" w:color="auto"/>
        <w:bottom w:val="none" w:sz="0" w:space="0" w:color="auto"/>
        <w:right w:val="none" w:sz="0" w:space="0" w:color="auto"/>
      </w:divBdr>
    </w:div>
    <w:div w:id="1555041053">
      <w:bodyDiv w:val="1"/>
      <w:marLeft w:val="0"/>
      <w:marRight w:val="0"/>
      <w:marTop w:val="0"/>
      <w:marBottom w:val="0"/>
      <w:divBdr>
        <w:top w:val="none" w:sz="0" w:space="0" w:color="auto"/>
        <w:left w:val="none" w:sz="0" w:space="0" w:color="auto"/>
        <w:bottom w:val="none" w:sz="0" w:space="0" w:color="auto"/>
        <w:right w:val="none" w:sz="0" w:space="0" w:color="auto"/>
      </w:divBdr>
    </w:div>
    <w:div w:id="1557594425">
      <w:bodyDiv w:val="1"/>
      <w:marLeft w:val="0"/>
      <w:marRight w:val="0"/>
      <w:marTop w:val="0"/>
      <w:marBottom w:val="0"/>
      <w:divBdr>
        <w:top w:val="none" w:sz="0" w:space="0" w:color="auto"/>
        <w:left w:val="none" w:sz="0" w:space="0" w:color="auto"/>
        <w:bottom w:val="none" w:sz="0" w:space="0" w:color="auto"/>
        <w:right w:val="none" w:sz="0" w:space="0" w:color="auto"/>
      </w:divBdr>
    </w:div>
    <w:div w:id="1558054054">
      <w:bodyDiv w:val="1"/>
      <w:marLeft w:val="0"/>
      <w:marRight w:val="0"/>
      <w:marTop w:val="0"/>
      <w:marBottom w:val="0"/>
      <w:divBdr>
        <w:top w:val="none" w:sz="0" w:space="0" w:color="auto"/>
        <w:left w:val="none" w:sz="0" w:space="0" w:color="auto"/>
        <w:bottom w:val="none" w:sz="0" w:space="0" w:color="auto"/>
        <w:right w:val="none" w:sz="0" w:space="0" w:color="auto"/>
      </w:divBdr>
    </w:div>
    <w:div w:id="1559054791">
      <w:bodyDiv w:val="1"/>
      <w:marLeft w:val="0"/>
      <w:marRight w:val="0"/>
      <w:marTop w:val="0"/>
      <w:marBottom w:val="0"/>
      <w:divBdr>
        <w:top w:val="none" w:sz="0" w:space="0" w:color="auto"/>
        <w:left w:val="none" w:sz="0" w:space="0" w:color="auto"/>
        <w:bottom w:val="none" w:sz="0" w:space="0" w:color="auto"/>
        <w:right w:val="none" w:sz="0" w:space="0" w:color="auto"/>
      </w:divBdr>
    </w:div>
    <w:div w:id="1561476949">
      <w:bodyDiv w:val="1"/>
      <w:marLeft w:val="0"/>
      <w:marRight w:val="0"/>
      <w:marTop w:val="0"/>
      <w:marBottom w:val="0"/>
      <w:divBdr>
        <w:top w:val="none" w:sz="0" w:space="0" w:color="auto"/>
        <w:left w:val="none" w:sz="0" w:space="0" w:color="auto"/>
        <w:bottom w:val="none" w:sz="0" w:space="0" w:color="auto"/>
        <w:right w:val="none" w:sz="0" w:space="0" w:color="auto"/>
      </w:divBdr>
    </w:div>
    <w:div w:id="1563909187">
      <w:bodyDiv w:val="1"/>
      <w:marLeft w:val="0"/>
      <w:marRight w:val="0"/>
      <w:marTop w:val="0"/>
      <w:marBottom w:val="0"/>
      <w:divBdr>
        <w:top w:val="none" w:sz="0" w:space="0" w:color="auto"/>
        <w:left w:val="none" w:sz="0" w:space="0" w:color="auto"/>
        <w:bottom w:val="none" w:sz="0" w:space="0" w:color="auto"/>
        <w:right w:val="none" w:sz="0" w:space="0" w:color="auto"/>
      </w:divBdr>
    </w:div>
    <w:div w:id="1565801207">
      <w:bodyDiv w:val="1"/>
      <w:marLeft w:val="0"/>
      <w:marRight w:val="0"/>
      <w:marTop w:val="0"/>
      <w:marBottom w:val="0"/>
      <w:divBdr>
        <w:top w:val="none" w:sz="0" w:space="0" w:color="auto"/>
        <w:left w:val="none" w:sz="0" w:space="0" w:color="auto"/>
        <w:bottom w:val="none" w:sz="0" w:space="0" w:color="auto"/>
        <w:right w:val="none" w:sz="0" w:space="0" w:color="auto"/>
      </w:divBdr>
    </w:div>
    <w:div w:id="1567303202">
      <w:bodyDiv w:val="1"/>
      <w:marLeft w:val="0"/>
      <w:marRight w:val="0"/>
      <w:marTop w:val="0"/>
      <w:marBottom w:val="0"/>
      <w:divBdr>
        <w:top w:val="none" w:sz="0" w:space="0" w:color="auto"/>
        <w:left w:val="none" w:sz="0" w:space="0" w:color="auto"/>
        <w:bottom w:val="none" w:sz="0" w:space="0" w:color="auto"/>
        <w:right w:val="none" w:sz="0" w:space="0" w:color="auto"/>
      </w:divBdr>
    </w:div>
    <w:div w:id="1569537468">
      <w:bodyDiv w:val="1"/>
      <w:marLeft w:val="0"/>
      <w:marRight w:val="0"/>
      <w:marTop w:val="0"/>
      <w:marBottom w:val="0"/>
      <w:divBdr>
        <w:top w:val="none" w:sz="0" w:space="0" w:color="auto"/>
        <w:left w:val="none" w:sz="0" w:space="0" w:color="auto"/>
        <w:bottom w:val="none" w:sz="0" w:space="0" w:color="auto"/>
        <w:right w:val="none" w:sz="0" w:space="0" w:color="auto"/>
      </w:divBdr>
    </w:div>
    <w:div w:id="1571891017">
      <w:bodyDiv w:val="1"/>
      <w:marLeft w:val="0"/>
      <w:marRight w:val="0"/>
      <w:marTop w:val="0"/>
      <w:marBottom w:val="0"/>
      <w:divBdr>
        <w:top w:val="none" w:sz="0" w:space="0" w:color="auto"/>
        <w:left w:val="none" w:sz="0" w:space="0" w:color="auto"/>
        <w:bottom w:val="none" w:sz="0" w:space="0" w:color="auto"/>
        <w:right w:val="none" w:sz="0" w:space="0" w:color="auto"/>
      </w:divBdr>
    </w:div>
    <w:div w:id="1572884290">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76284950">
      <w:bodyDiv w:val="1"/>
      <w:marLeft w:val="0"/>
      <w:marRight w:val="0"/>
      <w:marTop w:val="0"/>
      <w:marBottom w:val="0"/>
      <w:divBdr>
        <w:top w:val="none" w:sz="0" w:space="0" w:color="auto"/>
        <w:left w:val="none" w:sz="0" w:space="0" w:color="auto"/>
        <w:bottom w:val="none" w:sz="0" w:space="0" w:color="auto"/>
        <w:right w:val="none" w:sz="0" w:space="0" w:color="auto"/>
      </w:divBdr>
    </w:div>
    <w:div w:id="1576743360">
      <w:bodyDiv w:val="1"/>
      <w:marLeft w:val="0"/>
      <w:marRight w:val="0"/>
      <w:marTop w:val="0"/>
      <w:marBottom w:val="0"/>
      <w:divBdr>
        <w:top w:val="none" w:sz="0" w:space="0" w:color="auto"/>
        <w:left w:val="none" w:sz="0" w:space="0" w:color="auto"/>
        <w:bottom w:val="none" w:sz="0" w:space="0" w:color="auto"/>
        <w:right w:val="none" w:sz="0" w:space="0" w:color="auto"/>
      </w:divBdr>
    </w:div>
    <w:div w:id="1577476517">
      <w:bodyDiv w:val="1"/>
      <w:marLeft w:val="0"/>
      <w:marRight w:val="0"/>
      <w:marTop w:val="0"/>
      <w:marBottom w:val="0"/>
      <w:divBdr>
        <w:top w:val="none" w:sz="0" w:space="0" w:color="auto"/>
        <w:left w:val="none" w:sz="0" w:space="0" w:color="auto"/>
        <w:bottom w:val="none" w:sz="0" w:space="0" w:color="auto"/>
        <w:right w:val="none" w:sz="0" w:space="0" w:color="auto"/>
      </w:divBdr>
    </w:div>
    <w:div w:id="1577664804">
      <w:bodyDiv w:val="1"/>
      <w:marLeft w:val="0"/>
      <w:marRight w:val="0"/>
      <w:marTop w:val="0"/>
      <w:marBottom w:val="0"/>
      <w:divBdr>
        <w:top w:val="none" w:sz="0" w:space="0" w:color="auto"/>
        <w:left w:val="none" w:sz="0" w:space="0" w:color="auto"/>
        <w:bottom w:val="none" w:sz="0" w:space="0" w:color="auto"/>
        <w:right w:val="none" w:sz="0" w:space="0" w:color="auto"/>
      </w:divBdr>
    </w:div>
    <w:div w:id="1578897748">
      <w:bodyDiv w:val="1"/>
      <w:marLeft w:val="0"/>
      <w:marRight w:val="0"/>
      <w:marTop w:val="0"/>
      <w:marBottom w:val="0"/>
      <w:divBdr>
        <w:top w:val="none" w:sz="0" w:space="0" w:color="auto"/>
        <w:left w:val="none" w:sz="0" w:space="0" w:color="auto"/>
        <w:bottom w:val="none" w:sz="0" w:space="0" w:color="auto"/>
        <w:right w:val="none" w:sz="0" w:space="0" w:color="auto"/>
      </w:divBdr>
    </w:div>
    <w:div w:id="1581870791">
      <w:bodyDiv w:val="1"/>
      <w:marLeft w:val="0"/>
      <w:marRight w:val="0"/>
      <w:marTop w:val="0"/>
      <w:marBottom w:val="0"/>
      <w:divBdr>
        <w:top w:val="none" w:sz="0" w:space="0" w:color="auto"/>
        <w:left w:val="none" w:sz="0" w:space="0" w:color="auto"/>
        <w:bottom w:val="none" w:sz="0" w:space="0" w:color="auto"/>
        <w:right w:val="none" w:sz="0" w:space="0" w:color="auto"/>
      </w:divBdr>
    </w:div>
    <w:div w:id="1581938920">
      <w:bodyDiv w:val="1"/>
      <w:marLeft w:val="0"/>
      <w:marRight w:val="0"/>
      <w:marTop w:val="0"/>
      <w:marBottom w:val="0"/>
      <w:divBdr>
        <w:top w:val="none" w:sz="0" w:space="0" w:color="auto"/>
        <w:left w:val="none" w:sz="0" w:space="0" w:color="auto"/>
        <w:bottom w:val="none" w:sz="0" w:space="0" w:color="auto"/>
        <w:right w:val="none" w:sz="0" w:space="0" w:color="auto"/>
      </w:divBdr>
    </w:div>
    <w:div w:id="1583174127">
      <w:bodyDiv w:val="1"/>
      <w:marLeft w:val="0"/>
      <w:marRight w:val="0"/>
      <w:marTop w:val="0"/>
      <w:marBottom w:val="0"/>
      <w:divBdr>
        <w:top w:val="none" w:sz="0" w:space="0" w:color="auto"/>
        <w:left w:val="none" w:sz="0" w:space="0" w:color="auto"/>
        <w:bottom w:val="none" w:sz="0" w:space="0" w:color="auto"/>
        <w:right w:val="none" w:sz="0" w:space="0" w:color="auto"/>
      </w:divBdr>
    </w:div>
    <w:div w:id="1585142843">
      <w:bodyDiv w:val="1"/>
      <w:marLeft w:val="0"/>
      <w:marRight w:val="0"/>
      <w:marTop w:val="0"/>
      <w:marBottom w:val="0"/>
      <w:divBdr>
        <w:top w:val="none" w:sz="0" w:space="0" w:color="auto"/>
        <w:left w:val="none" w:sz="0" w:space="0" w:color="auto"/>
        <w:bottom w:val="none" w:sz="0" w:space="0" w:color="auto"/>
        <w:right w:val="none" w:sz="0" w:space="0" w:color="auto"/>
      </w:divBdr>
    </w:div>
    <w:div w:id="1586261777">
      <w:bodyDiv w:val="1"/>
      <w:marLeft w:val="0"/>
      <w:marRight w:val="0"/>
      <w:marTop w:val="0"/>
      <w:marBottom w:val="0"/>
      <w:divBdr>
        <w:top w:val="none" w:sz="0" w:space="0" w:color="auto"/>
        <w:left w:val="none" w:sz="0" w:space="0" w:color="auto"/>
        <w:bottom w:val="none" w:sz="0" w:space="0" w:color="auto"/>
        <w:right w:val="none" w:sz="0" w:space="0" w:color="auto"/>
      </w:divBdr>
    </w:div>
    <w:div w:id="1588617225">
      <w:bodyDiv w:val="1"/>
      <w:marLeft w:val="0"/>
      <w:marRight w:val="0"/>
      <w:marTop w:val="0"/>
      <w:marBottom w:val="0"/>
      <w:divBdr>
        <w:top w:val="none" w:sz="0" w:space="0" w:color="auto"/>
        <w:left w:val="none" w:sz="0" w:space="0" w:color="auto"/>
        <w:bottom w:val="none" w:sz="0" w:space="0" w:color="auto"/>
        <w:right w:val="none" w:sz="0" w:space="0" w:color="auto"/>
      </w:divBdr>
    </w:div>
    <w:div w:id="1593664674">
      <w:bodyDiv w:val="1"/>
      <w:marLeft w:val="0"/>
      <w:marRight w:val="0"/>
      <w:marTop w:val="0"/>
      <w:marBottom w:val="0"/>
      <w:divBdr>
        <w:top w:val="none" w:sz="0" w:space="0" w:color="auto"/>
        <w:left w:val="none" w:sz="0" w:space="0" w:color="auto"/>
        <w:bottom w:val="none" w:sz="0" w:space="0" w:color="auto"/>
        <w:right w:val="none" w:sz="0" w:space="0" w:color="auto"/>
      </w:divBdr>
    </w:div>
    <w:div w:id="1594241286">
      <w:bodyDiv w:val="1"/>
      <w:marLeft w:val="0"/>
      <w:marRight w:val="0"/>
      <w:marTop w:val="0"/>
      <w:marBottom w:val="0"/>
      <w:divBdr>
        <w:top w:val="none" w:sz="0" w:space="0" w:color="auto"/>
        <w:left w:val="none" w:sz="0" w:space="0" w:color="auto"/>
        <w:bottom w:val="none" w:sz="0" w:space="0" w:color="auto"/>
        <w:right w:val="none" w:sz="0" w:space="0" w:color="auto"/>
      </w:divBdr>
    </w:div>
    <w:div w:id="1597322540">
      <w:bodyDiv w:val="1"/>
      <w:marLeft w:val="0"/>
      <w:marRight w:val="0"/>
      <w:marTop w:val="0"/>
      <w:marBottom w:val="0"/>
      <w:divBdr>
        <w:top w:val="none" w:sz="0" w:space="0" w:color="auto"/>
        <w:left w:val="none" w:sz="0" w:space="0" w:color="auto"/>
        <w:bottom w:val="none" w:sz="0" w:space="0" w:color="auto"/>
        <w:right w:val="none" w:sz="0" w:space="0" w:color="auto"/>
      </w:divBdr>
    </w:div>
    <w:div w:id="1598102727">
      <w:bodyDiv w:val="1"/>
      <w:marLeft w:val="0"/>
      <w:marRight w:val="0"/>
      <w:marTop w:val="0"/>
      <w:marBottom w:val="0"/>
      <w:divBdr>
        <w:top w:val="none" w:sz="0" w:space="0" w:color="auto"/>
        <w:left w:val="none" w:sz="0" w:space="0" w:color="auto"/>
        <w:bottom w:val="none" w:sz="0" w:space="0" w:color="auto"/>
        <w:right w:val="none" w:sz="0" w:space="0" w:color="auto"/>
      </w:divBdr>
    </w:div>
    <w:div w:id="1598519219">
      <w:bodyDiv w:val="1"/>
      <w:marLeft w:val="0"/>
      <w:marRight w:val="0"/>
      <w:marTop w:val="0"/>
      <w:marBottom w:val="0"/>
      <w:divBdr>
        <w:top w:val="none" w:sz="0" w:space="0" w:color="auto"/>
        <w:left w:val="none" w:sz="0" w:space="0" w:color="auto"/>
        <w:bottom w:val="none" w:sz="0" w:space="0" w:color="auto"/>
        <w:right w:val="none" w:sz="0" w:space="0" w:color="auto"/>
      </w:divBdr>
    </w:div>
    <w:div w:id="1608076344">
      <w:bodyDiv w:val="1"/>
      <w:marLeft w:val="0"/>
      <w:marRight w:val="0"/>
      <w:marTop w:val="0"/>
      <w:marBottom w:val="0"/>
      <w:divBdr>
        <w:top w:val="none" w:sz="0" w:space="0" w:color="auto"/>
        <w:left w:val="none" w:sz="0" w:space="0" w:color="auto"/>
        <w:bottom w:val="none" w:sz="0" w:space="0" w:color="auto"/>
        <w:right w:val="none" w:sz="0" w:space="0" w:color="auto"/>
      </w:divBdr>
    </w:div>
    <w:div w:id="1609119885">
      <w:bodyDiv w:val="1"/>
      <w:marLeft w:val="0"/>
      <w:marRight w:val="0"/>
      <w:marTop w:val="0"/>
      <w:marBottom w:val="0"/>
      <w:divBdr>
        <w:top w:val="none" w:sz="0" w:space="0" w:color="auto"/>
        <w:left w:val="none" w:sz="0" w:space="0" w:color="auto"/>
        <w:bottom w:val="none" w:sz="0" w:space="0" w:color="auto"/>
        <w:right w:val="none" w:sz="0" w:space="0" w:color="auto"/>
      </w:divBdr>
    </w:div>
    <w:div w:id="1611083213">
      <w:bodyDiv w:val="1"/>
      <w:marLeft w:val="0"/>
      <w:marRight w:val="0"/>
      <w:marTop w:val="0"/>
      <w:marBottom w:val="0"/>
      <w:divBdr>
        <w:top w:val="none" w:sz="0" w:space="0" w:color="auto"/>
        <w:left w:val="none" w:sz="0" w:space="0" w:color="auto"/>
        <w:bottom w:val="none" w:sz="0" w:space="0" w:color="auto"/>
        <w:right w:val="none" w:sz="0" w:space="0" w:color="auto"/>
      </w:divBdr>
    </w:div>
    <w:div w:id="1612785923">
      <w:bodyDiv w:val="1"/>
      <w:marLeft w:val="0"/>
      <w:marRight w:val="0"/>
      <w:marTop w:val="0"/>
      <w:marBottom w:val="0"/>
      <w:divBdr>
        <w:top w:val="none" w:sz="0" w:space="0" w:color="auto"/>
        <w:left w:val="none" w:sz="0" w:space="0" w:color="auto"/>
        <w:bottom w:val="none" w:sz="0" w:space="0" w:color="auto"/>
        <w:right w:val="none" w:sz="0" w:space="0" w:color="auto"/>
      </w:divBdr>
    </w:div>
    <w:div w:id="1614819356">
      <w:bodyDiv w:val="1"/>
      <w:marLeft w:val="0"/>
      <w:marRight w:val="0"/>
      <w:marTop w:val="0"/>
      <w:marBottom w:val="0"/>
      <w:divBdr>
        <w:top w:val="none" w:sz="0" w:space="0" w:color="auto"/>
        <w:left w:val="none" w:sz="0" w:space="0" w:color="auto"/>
        <w:bottom w:val="none" w:sz="0" w:space="0" w:color="auto"/>
        <w:right w:val="none" w:sz="0" w:space="0" w:color="auto"/>
      </w:divBdr>
    </w:div>
    <w:div w:id="1617715722">
      <w:bodyDiv w:val="1"/>
      <w:marLeft w:val="0"/>
      <w:marRight w:val="0"/>
      <w:marTop w:val="0"/>
      <w:marBottom w:val="0"/>
      <w:divBdr>
        <w:top w:val="none" w:sz="0" w:space="0" w:color="auto"/>
        <w:left w:val="none" w:sz="0" w:space="0" w:color="auto"/>
        <w:bottom w:val="none" w:sz="0" w:space="0" w:color="auto"/>
        <w:right w:val="none" w:sz="0" w:space="0" w:color="auto"/>
      </w:divBdr>
    </w:div>
    <w:div w:id="1620649449">
      <w:bodyDiv w:val="1"/>
      <w:marLeft w:val="0"/>
      <w:marRight w:val="0"/>
      <w:marTop w:val="0"/>
      <w:marBottom w:val="0"/>
      <w:divBdr>
        <w:top w:val="none" w:sz="0" w:space="0" w:color="auto"/>
        <w:left w:val="none" w:sz="0" w:space="0" w:color="auto"/>
        <w:bottom w:val="none" w:sz="0" w:space="0" w:color="auto"/>
        <w:right w:val="none" w:sz="0" w:space="0" w:color="auto"/>
      </w:divBdr>
    </w:div>
    <w:div w:id="1620987151">
      <w:bodyDiv w:val="1"/>
      <w:marLeft w:val="0"/>
      <w:marRight w:val="0"/>
      <w:marTop w:val="0"/>
      <w:marBottom w:val="0"/>
      <w:divBdr>
        <w:top w:val="none" w:sz="0" w:space="0" w:color="auto"/>
        <w:left w:val="none" w:sz="0" w:space="0" w:color="auto"/>
        <w:bottom w:val="none" w:sz="0" w:space="0" w:color="auto"/>
        <w:right w:val="none" w:sz="0" w:space="0" w:color="auto"/>
      </w:divBdr>
    </w:div>
    <w:div w:id="1622345923">
      <w:bodyDiv w:val="1"/>
      <w:marLeft w:val="0"/>
      <w:marRight w:val="0"/>
      <w:marTop w:val="0"/>
      <w:marBottom w:val="0"/>
      <w:divBdr>
        <w:top w:val="none" w:sz="0" w:space="0" w:color="auto"/>
        <w:left w:val="none" w:sz="0" w:space="0" w:color="auto"/>
        <w:bottom w:val="none" w:sz="0" w:space="0" w:color="auto"/>
        <w:right w:val="none" w:sz="0" w:space="0" w:color="auto"/>
      </w:divBdr>
    </w:div>
    <w:div w:id="1623262332">
      <w:bodyDiv w:val="1"/>
      <w:marLeft w:val="0"/>
      <w:marRight w:val="0"/>
      <w:marTop w:val="0"/>
      <w:marBottom w:val="0"/>
      <w:divBdr>
        <w:top w:val="none" w:sz="0" w:space="0" w:color="auto"/>
        <w:left w:val="none" w:sz="0" w:space="0" w:color="auto"/>
        <w:bottom w:val="none" w:sz="0" w:space="0" w:color="auto"/>
        <w:right w:val="none" w:sz="0" w:space="0" w:color="auto"/>
      </w:divBdr>
    </w:div>
    <w:div w:id="1625115046">
      <w:bodyDiv w:val="1"/>
      <w:marLeft w:val="0"/>
      <w:marRight w:val="0"/>
      <w:marTop w:val="0"/>
      <w:marBottom w:val="0"/>
      <w:divBdr>
        <w:top w:val="none" w:sz="0" w:space="0" w:color="auto"/>
        <w:left w:val="none" w:sz="0" w:space="0" w:color="auto"/>
        <w:bottom w:val="none" w:sz="0" w:space="0" w:color="auto"/>
        <w:right w:val="none" w:sz="0" w:space="0" w:color="auto"/>
      </w:divBdr>
    </w:div>
    <w:div w:id="1626734790">
      <w:bodyDiv w:val="1"/>
      <w:marLeft w:val="0"/>
      <w:marRight w:val="0"/>
      <w:marTop w:val="0"/>
      <w:marBottom w:val="0"/>
      <w:divBdr>
        <w:top w:val="none" w:sz="0" w:space="0" w:color="auto"/>
        <w:left w:val="none" w:sz="0" w:space="0" w:color="auto"/>
        <w:bottom w:val="none" w:sz="0" w:space="0" w:color="auto"/>
        <w:right w:val="none" w:sz="0" w:space="0" w:color="auto"/>
      </w:divBdr>
    </w:div>
    <w:div w:id="1627270710">
      <w:bodyDiv w:val="1"/>
      <w:marLeft w:val="0"/>
      <w:marRight w:val="0"/>
      <w:marTop w:val="0"/>
      <w:marBottom w:val="0"/>
      <w:divBdr>
        <w:top w:val="none" w:sz="0" w:space="0" w:color="auto"/>
        <w:left w:val="none" w:sz="0" w:space="0" w:color="auto"/>
        <w:bottom w:val="none" w:sz="0" w:space="0" w:color="auto"/>
        <w:right w:val="none" w:sz="0" w:space="0" w:color="auto"/>
      </w:divBdr>
    </w:div>
    <w:div w:id="162758907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33368088">
      <w:bodyDiv w:val="1"/>
      <w:marLeft w:val="0"/>
      <w:marRight w:val="0"/>
      <w:marTop w:val="0"/>
      <w:marBottom w:val="0"/>
      <w:divBdr>
        <w:top w:val="none" w:sz="0" w:space="0" w:color="auto"/>
        <w:left w:val="none" w:sz="0" w:space="0" w:color="auto"/>
        <w:bottom w:val="none" w:sz="0" w:space="0" w:color="auto"/>
        <w:right w:val="none" w:sz="0" w:space="0" w:color="auto"/>
      </w:divBdr>
    </w:div>
    <w:div w:id="1633974694">
      <w:bodyDiv w:val="1"/>
      <w:marLeft w:val="0"/>
      <w:marRight w:val="0"/>
      <w:marTop w:val="0"/>
      <w:marBottom w:val="0"/>
      <w:divBdr>
        <w:top w:val="none" w:sz="0" w:space="0" w:color="auto"/>
        <w:left w:val="none" w:sz="0" w:space="0" w:color="auto"/>
        <w:bottom w:val="none" w:sz="0" w:space="0" w:color="auto"/>
        <w:right w:val="none" w:sz="0" w:space="0" w:color="auto"/>
      </w:divBdr>
    </w:div>
    <w:div w:id="1639257545">
      <w:bodyDiv w:val="1"/>
      <w:marLeft w:val="0"/>
      <w:marRight w:val="0"/>
      <w:marTop w:val="0"/>
      <w:marBottom w:val="0"/>
      <w:divBdr>
        <w:top w:val="none" w:sz="0" w:space="0" w:color="auto"/>
        <w:left w:val="none" w:sz="0" w:space="0" w:color="auto"/>
        <w:bottom w:val="none" w:sz="0" w:space="0" w:color="auto"/>
        <w:right w:val="none" w:sz="0" w:space="0" w:color="auto"/>
      </w:divBdr>
    </w:div>
    <w:div w:id="1640957895">
      <w:bodyDiv w:val="1"/>
      <w:marLeft w:val="0"/>
      <w:marRight w:val="0"/>
      <w:marTop w:val="0"/>
      <w:marBottom w:val="0"/>
      <w:divBdr>
        <w:top w:val="none" w:sz="0" w:space="0" w:color="auto"/>
        <w:left w:val="none" w:sz="0" w:space="0" w:color="auto"/>
        <w:bottom w:val="none" w:sz="0" w:space="0" w:color="auto"/>
        <w:right w:val="none" w:sz="0" w:space="0" w:color="auto"/>
      </w:divBdr>
    </w:div>
    <w:div w:id="1642004881">
      <w:bodyDiv w:val="1"/>
      <w:marLeft w:val="0"/>
      <w:marRight w:val="0"/>
      <w:marTop w:val="0"/>
      <w:marBottom w:val="0"/>
      <w:divBdr>
        <w:top w:val="none" w:sz="0" w:space="0" w:color="auto"/>
        <w:left w:val="none" w:sz="0" w:space="0" w:color="auto"/>
        <w:bottom w:val="none" w:sz="0" w:space="0" w:color="auto"/>
        <w:right w:val="none" w:sz="0" w:space="0" w:color="auto"/>
      </w:divBdr>
    </w:div>
    <w:div w:id="1642491953">
      <w:bodyDiv w:val="1"/>
      <w:marLeft w:val="0"/>
      <w:marRight w:val="0"/>
      <w:marTop w:val="0"/>
      <w:marBottom w:val="0"/>
      <w:divBdr>
        <w:top w:val="none" w:sz="0" w:space="0" w:color="auto"/>
        <w:left w:val="none" w:sz="0" w:space="0" w:color="auto"/>
        <w:bottom w:val="none" w:sz="0" w:space="0" w:color="auto"/>
        <w:right w:val="none" w:sz="0" w:space="0" w:color="auto"/>
      </w:divBdr>
    </w:div>
    <w:div w:id="1643464144">
      <w:bodyDiv w:val="1"/>
      <w:marLeft w:val="0"/>
      <w:marRight w:val="0"/>
      <w:marTop w:val="0"/>
      <w:marBottom w:val="0"/>
      <w:divBdr>
        <w:top w:val="none" w:sz="0" w:space="0" w:color="auto"/>
        <w:left w:val="none" w:sz="0" w:space="0" w:color="auto"/>
        <w:bottom w:val="none" w:sz="0" w:space="0" w:color="auto"/>
        <w:right w:val="none" w:sz="0" w:space="0" w:color="auto"/>
      </w:divBdr>
    </w:div>
    <w:div w:id="1643660008">
      <w:bodyDiv w:val="1"/>
      <w:marLeft w:val="0"/>
      <w:marRight w:val="0"/>
      <w:marTop w:val="0"/>
      <w:marBottom w:val="0"/>
      <w:divBdr>
        <w:top w:val="none" w:sz="0" w:space="0" w:color="auto"/>
        <w:left w:val="none" w:sz="0" w:space="0" w:color="auto"/>
        <w:bottom w:val="none" w:sz="0" w:space="0" w:color="auto"/>
        <w:right w:val="none" w:sz="0" w:space="0" w:color="auto"/>
      </w:divBdr>
    </w:div>
    <w:div w:id="1646155408">
      <w:bodyDiv w:val="1"/>
      <w:marLeft w:val="0"/>
      <w:marRight w:val="0"/>
      <w:marTop w:val="0"/>
      <w:marBottom w:val="0"/>
      <w:divBdr>
        <w:top w:val="none" w:sz="0" w:space="0" w:color="auto"/>
        <w:left w:val="none" w:sz="0" w:space="0" w:color="auto"/>
        <w:bottom w:val="none" w:sz="0" w:space="0" w:color="auto"/>
        <w:right w:val="none" w:sz="0" w:space="0" w:color="auto"/>
      </w:divBdr>
    </w:div>
    <w:div w:id="1647783873">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57950496">
      <w:bodyDiv w:val="1"/>
      <w:marLeft w:val="0"/>
      <w:marRight w:val="0"/>
      <w:marTop w:val="0"/>
      <w:marBottom w:val="0"/>
      <w:divBdr>
        <w:top w:val="none" w:sz="0" w:space="0" w:color="auto"/>
        <w:left w:val="none" w:sz="0" w:space="0" w:color="auto"/>
        <w:bottom w:val="none" w:sz="0" w:space="0" w:color="auto"/>
        <w:right w:val="none" w:sz="0" w:space="0" w:color="auto"/>
      </w:divBdr>
    </w:div>
    <w:div w:id="1658071654">
      <w:bodyDiv w:val="1"/>
      <w:marLeft w:val="0"/>
      <w:marRight w:val="0"/>
      <w:marTop w:val="0"/>
      <w:marBottom w:val="0"/>
      <w:divBdr>
        <w:top w:val="none" w:sz="0" w:space="0" w:color="auto"/>
        <w:left w:val="none" w:sz="0" w:space="0" w:color="auto"/>
        <w:bottom w:val="none" w:sz="0" w:space="0" w:color="auto"/>
        <w:right w:val="none" w:sz="0" w:space="0" w:color="auto"/>
      </w:divBdr>
    </w:div>
    <w:div w:id="1661999567">
      <w:bodyDiv w:val="1"/>
      <w:marLeft w:val="0"/>
      <w:marRight w:val="0"/>
      <w:marTop w:val="0"/>
      <w:marBottom w:val="0"/>
      <w:divBdr>
        <w:top w:val="none" w:sz="0" w:space="0" w:color="auto"/>
        <w:left w:val="none" w:sz="0" w:space="0" w:color="auto"/>
        <w:bottom w:val="none" w:sz="0" w:space="0" w:color="auto"/>
        <w:right w:val="none" w:sz="0" w:space="0" w:color="auto"/>
      </w:divBdr>
    </w:div>
    <w:div w:id="1665621899">
      <w:bodyDiv w:val="1"/>
      <w:marLeft w:val="0"/>
      <w:marRight w:val="0"/>
      <w:marTop w:val="0"/>
      <w:marBottom w:val="0"/>
      <w:divBdr>
        <w:top w:val="none" w:sz="0" w:space="0" w:color="auto"/>
        <w:left w:val="none" w:sz="0" w:space="0" w:color="auto"/>
        <w:bottom w:val="none" w:sz="0" w:space="0" w:color="auto"/>
        <w:right w:val="none" w:sz="0" w:space="0" w:color="auto"/>
      </w:divBdr>
    </w:div>
    <w:div w:id="1665863533">
      <w:bodyDiv w:val="1"/>
      <w:marLeft w:val="0"/>
      <w:marRight w:val="0"/>
      <w:marTop w:val="0"/>
      <w:marBottom w:val="0"/>
      <w:divBdr>
        <w:top w:val="none" w:sz="0" w:space="0" w:color="auto"/>
        <w:left w:val="none" w:sz="0" w:space="0" w:color="auto"/>
        <w:bottom w:val="none" w:sz="0" w:space="0" w:color="auto"/>
        <w:right w:val="none" w:sz="0" w:space="0" w:color="auto"/>
      </w:divBdr>
    </w:div>
    <w:div w:id="1666662864">
      <w:bodyDiv w:val="1"/>
      <w:marLeft w:val="0"/>
      <w:marRight w:val="0"/>
      <w:marTop w:val="0"/>
      <w:marBottom w:val="0"/>
      <w:divBdr>
        <w:top w:val="none" w:sz="0" w:space="0" w:color="auto"/>
        <w:left w:val="none" w:sz="0" w:space="0" w:color="auto"/>
        <w:bottom w:val="none" w:sz="0" w:space="0" w:color="auto"/>
        <w:right w:val="none" w:sz="0" w:space="0" w:color="auto"/>
      </w:divBdr>
    </w:div>
    <w:div w:id="1669795019">
      <w:bodyDiv w:val="1"/>
      <w:marLeft w:val="0"/>
      <w:marRight w:val="0"/>
      <w:marTop w:val="0"/>
      <w:marBottom w:val="0"/>
      <w:divBdr>
        <w:top w:val="none" w:sz="0" w:space="0" w:color="auto"/>
        <w:left w:val="none" w:sz="0" w:space="0" w:color="auto"/>
        <w:bottom w:val="none" w:sz="0" w:space="0" w:color="auto"/>
        <w:right w:val="none" w:sz="0" w:space="0" w:color="auto"/>
      </w:divBdr>
    </w:div>
    <w:div w:id="1671561960">
      <w:bodyDiv w:val="1"/>
      <w:marLeft w:val="0"/>
      <w:marRight w:val="0"/>
      <w:marTop w:val="0"/>
      <w:marBottom w:val="0"/>
      <w:divBdr>
        <w:top w:val="none" w:sz="0" w:space="0" w:color="auto"/>
        <w:left w:val="none" w:sz="0" w:space="0" w:color="auto"/>
        <w:bottom w:val="none" w:sz="0" w:space="0" w:color="auto"/>
        <w:right w:val="none" w:sz="0" w:space="0" w:color="auto"/>
      </w:divBdr>
    </w:div>
    <w:div w:id="1671760104">
      <w:bodyDiv w:val="1"/>
      <w:marLeft w:val="0"/>
      <w:marRight w:val="0"/>
      <w:marTop w:val="0"/>
      <w:marBottom w:val="0"/>
      <w:divBdr>
        <w:top w:val="none" w:sz="0" w:space="0" w:color="auto"/>
        <w:left w:val="none" w:sz="0" w:space="0" w:color="auto"/>
        <w:bottom w:val="none" w:sz="0" w:space="0" w:color="auto"/>
        <w:right w:val="none" w:sz="0" w:space="0" w:color="auto"/>
      </w:divBdr>
    </w:div>
    <w:div w:id="1674455511">
      <w:bodyDiv w:val="1"/>
      <w:marLeft w:val="0"/>
      <w:marRight w:val="0"/>
      <w:marTop w:val="0"/>
      <w:marBottom w:val="0"/>
      <w:divBdr>
        <w:top w:val="none" w:sz="0" w:space="0" w:color="auto"/>
        <w:left w:val="none" w:sz="0" w:space="0" w:color="auto"/>
        <w:bottom w:val="none" w:sz="0" w:space="0" w:color="auto"/>
        <w:right w:val="none" w:sz="0" w:space="0" w:color="auto"/>
      </w:divBdr>
    </w:div>
    <w:div w:id="1677075590">
      <w:bodyDiv w:val="1"/>
      <w:marLeft w:val="0"/>
      <w:marRight w:val="0"/>
      <w:marTop w:val="0"/>
      <w:marBottom w:val="0"/>
      <w:divBdr>
        <w:top w:val="none" w:sz="0" w:space="0" w:color="auto"/>
        <w:left w:val="none" w:sz="0" w:space="0" w:color="auto"/>
        <w:bottom w:val="none" w:sz="0" w:space="0" w:color="auto"/>
        <w:right w:val="none" w:sz="0" w:space="0" w:color="auto"/>
      </w:divBdr>
    </w:div>
    <w:div w:id="1677223725">
      <w:bodyDiv w:val="1"/>
      <w:marLeft w:val="0"/>
      <w:marRight w:val="0"/>
      <w:marTop w:val="0"/>
      <w:marBottom w:val="0"/>
      <w:divBdr>
        <w:top w:val="none" w:sz="0" w:space="0" w:color="auto"/>
        <w:left w:val="none" w:sz="0" w:space="0" w:color="auto"/>
        <w:bottom w:val="none" w:sz="0" w:space="0" w:color="auto"/>
        <w:right w:val="none" w:sz="0" w:space="0" w:color="auto"/>
      </w:divBdr>
    </w:div>
    <w:div w:id="1677924644">
      <w:bodyDiv w:val="1"/>
      <w:marLeft w:val="0"/>
      <w:marRight w:val="0"/>
      <w:marTop w:val="0"/>
      <w:marBottom w:val="0"/>
      <w:divBdr>
        <w:top w:val="none" w:sz="0" w:space="0" w:color="auto"/>
        <w:left w:val="none" w:sz="0" w:space="0" w:color="auto"/>
        <w:bottom w:val="none" w:sz="0" w:space="0" w:color="auto"/>
        <w:right w:val="none" w:sz="0" w:space="0" w:color="auto"/>
      </w:divBdr>
    </w:div>
    <w:div w:id="1680884320">
      <w:bodyDiv w:val="1"/>
      <w:marLeft w:val="0"/>
      <w:marRight w:val="0"/>
      <w:marTop w:val="0"/>
      <w:marBottom w:val="0"/>
      <w:divBdr>
        <w:top w:val="none" w:sz="0" w:space="0" w:color="auto"/>
        <w:left w:val="none" w:sz="0" w:space="0" w:color="auto"/>
        <w:bottom w:val="none" w:sz="0" w:space="0" w:color="auto"/>
        <w:right w:val="none" w:sz="0" w:space="0" w:color="auto"/>
      </w:divBdr>
    </w:div>
    <w:div w:id="1682775366">
      <w:bodyDiv w:val="1"/>
      <w:marLeft w:val="0"/>
      <w:marRight w:val="0"/>
      <w:marTop w:val="0"/>
      <w:marBottom w:val="0"/>
      <w:divBdr>
        <w:top w:val="none" w:sz="0" w:space="0" w:color="auto"/>
        <w:left w:val="none" w:sz="0" w:space="0" w:color="auto"/>
        <w:bottom w:val="none" w:sz="0" w:space="0" w:color="auto"/>
        <w:right w:val="none" w:sz="0" w:space="0" w:color="auto"/>
      </w:divBdr>
    </w:div>
    <w:div w:id="1683243002">
      <w:bodyDiv w:val="1"/>
      <w:marLeft w:val="0"/>
      <w:marRight w:val="0"/>
      <w:marTop w:val="0"/>
      <w:marBottom w:val="0"/>
      <w:divBdr>
        <w:top w:val="none" w:sz="0" w:space="0" w:color="auto"/>
        <w:left w:val="none" w:sz="0" w:space="0" w:color="auto"/>
        <w:bottom w:val="none" w:sz="0" w:space="0" w:color="auto"/>
        <w:right w:val="none" w:sz="0" w:space="0" w:color="auto"/>
      </w:divBdr>
    </w:div>
    <w:div w:id="1685281712">
      <w:bodyDiv w:val="1"/>
      <w:marLeft w:val="0"/>
      <w:marRight w:val="0"/>
      <w:marTop w:val="0"/>
      <w:marBottom w:val="0"/>
      <w:divBdr>
        <w:top w:val="none" w:sz="0" w:space="0" w:color="auto"/>
        <w:left w:val="none" w:sz="0" w:space="0" w:color="auto"/>
        <w:bottom w:val="none" w:sz="0" w:space="0" w:color="auto"/>
        <w:right w:val="none" w:sz="0" w:space="0" w:color="auto"/>
      </w:divBdr>
    </w:div>
    <w:div w:id="1687369351">
      <w:bodyDiv w:val="1"/>
      <w:marLeft w:val="0"/>
      <w:marRight w:val="0"/>
      <w:marTop w:val="0"/>
      <w:marBottom w:val="0"/>
      <w:divBdr>
        <w:top w:val="none" w:sz="0" w:space="0" w:color="auto"/>
        <w:left w:val="none" w:sz="0" w:space="0" w:color="auto"/>
        <w:bottom w:val="none" w:sz="0" w:space="0" w:color="auto"/>
        <w:right w:val="none" w:sz="0" w:space="0" w:color="auto"/>
      </w:divBdr>
    </w:div>
    <w:div w:id="1687754946">
      <w:bodyDiv w:val="1"/>
      <w:marLeft w:val="0"/>
      <w:marRight w:val="0"/>
      <w:marTop w:val="0"/>
      <w:marBottom w:val="0"/>
      <w:divBdr>
        <w:top w:val="none" w:sz="0" w:space="0" w:color="auto"/>
        <w:left w:val="none" w:sz="0" w:space="0" w:color="auto"/>
        <w:bottom w:val="none" w:sz="0" w:space="0" w:color="auto"/>
        <w:right w:val="none" w:sz="0" w:space="0" w:color="auto"/>
      </w:divBdr>
    </w:div>
    <w:div w:id="1687826086">
      <w:bodyDiv w:val="1"/>
      <w:marLeft w:val="0"/>
      <w:marRight w:val="0"/>
      <w:marTop w:val="0"/>
      <w:marBottom w:val="0"/>
      <w:divBdr>
        <w:top w:val="none" w:sz="0" w:space="0" w:color="auto"/>
        <w:left w:val="none" w:sz="0" w:space="0" w:color="auto"/>
        <w:bottom w:val="none" w:sz="0" w:space="0" w:color="auto"/>
        <w:right w:val="none" w:sz="0" w:space="0" w:color="auto"/>
      </w:divBdr>
    </w:div>
    <w:div w:id="1688602841">
      <w:bodyDiv w:val="1"/>
      <w:marLeft w:val="0"/>
      <w:marRight w:val="0"/>
      <w:marTop w:val="0"/>
      <w:marBottom w:val="0"/>
      <w:divBdr>
        <w:top w:val="none" w:sz="0" w:space="0" w:color="auto"/>
        <w:left w:val="none" w:sz="0" w:space="0" w:color="auto"/>
        <w:bottom w:val="none" w:sz="0" w:space="0" w:color="auto"/>
        <w:right w:val="none" w:sz="0" w:space="0" w:color="auto"/>
      </w:divBdr>
    </w:div>
    <w:div w:id="1689135294">
      <w:bodyDiv w:val="1"/>
      <w:marLeft w:val="0"/>
      <w:marRight w:val="0"/>
      <w:marTop w:val="0"/>
      <w:marBottom w:val="0"/>
      <w:divBdr>
        <w:top w:val="none" w:sz="0" w:space="0" w:color="auto"/>
        <w:left w:val="none" w:sz="0" w:space="0" w:color="auto"/>
        <w:bottom w:val="none" w:sz="0" w:space="0" w:color="auto"/>
        <w:right w:val="none" w:sz="0" w:space="0" w:color="auto"/>
      </w:divBdr>
    </w:div>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 w:id="1690449894">
      <w:bodyDiv w:val="1"/>
      <w:marLeft w:val="0"/>
      <w:marRight w:val="0"/>
      <w:marTop w:val="0"/>
      <w:marBottom w:val="0"/>
      <w:divBdr>
        <w:top w:val="none" w:sz="0" w:space="0" w:color="auto"/>
        <w:left w:val="none" w:sz="0" w:space="0" w:color="auto"/>
        <w:bottom w:val="none" w:sz="0" w:space="0" w:color="auto"/>
        <w:right w:val="none" w:sz="0" w:space="0" w:color="auto"/>
      </w:divBdr>
    </w:div>
    <w:div w:id="1695420532">
      <w:bodyDiv w:val="1"/>
      <w:marLeft w:val="0"/>
      <w:marRight w:val="0"/>
      <w:marTop w:val="0"/>
      <w:marBottom w:val="0"/>
      <w:divBdr>
        <w:top w:val="none" w:sz="0" w:space="0" w:color="auto"/>
        <w:left w:val="none" w:sz="0" w:space="0" w:color="auto"/>
        <w:bottom w:val="none" w:sz="0" w:space="0" w:color="auto"/>
        <w:right w:val="none" w:sz="0" w:space="0" w:color="auto"/>
      </w:divBdr>
    </w:div>
    <w:div w:id="1696272872">
      <w:bodyDiv w:val="1"/>
      <w:marLeft w:val="0"/>
      <w:marRight w:val="0"/>
      <w:marTop w:val="0"/>
      <w:marBottom w:val="0"/>
      <w:divBdr>
        <w:top w:val="none" w:sz="0" w:space="0" w:color="auto"/>
        <w:left w:val="none" w:sz="0" w:space="0" w:color="auto"/>
        <w:bottom w:val="none" w:sz="0" w:space="0" w:color="auto"/>
        <w:right w:val="none" w:sz="0" w:space="0" w:color="auto"/>
      </w:divBdr>
    </w:div>
    <w:div w:id="1697460674">
      <w:bodyDiv w:val="1"/>
      <w:marLeft w:val="0"/>
      <w:marRight w:val="0"/>
      <w:marTop w:val="0"/>
      <w:marBottom w:val="0"/>
      <w:divBdr>
        <w:top w:val="none" w:sz="0" w:space="0" w:color="auto"/>
        <w:left w:val="none" w:sz="0" w:space="0" w:color="auto"/>
        <w:bottom w:val="none" w:sz="0" w:space="0" w:color="auto"/>
        <w:right w:val="none" w:sz="0" w:space="0" w:color="auto"/>
      </w:divBdr>
    </w:div>
    <w:div w:id="1698889886">
      <w:bodyDiv w:val="1"/>
      <w:marLeft w:val="0"/>
      <w:marRight w:val="0"/>
      <w:marTop w:val="0"/>
      <w:marBottom w:val="0"/>
      <w:divBdr>
        <w:top w:val="none" w:sz="0" w:space="0" w:color="auto"/>
        <w:left w:val="none" w:sz="0" w:space="0" w:color="auto"/>
        <w:bottom w:val="none" w:sz="0" w:space="0" w:color="auto"/>
        <w:right w:val="none" w:sz="0" w:space="0" w:color="auto"/>
      </w:divBdr>
    </w:div>
    <w:div w:id="1701471513">
      <w:bodyDiv w:val="1"/>
      <w:marLeft w:val="0"/>
      <w:marRight w:val="0"/>
      <w:marTop w:val="0"/>
      <w:marBottom w:val="0"/>
      <w:divBdr>
        <w:top w:val="none" w:sz="0" w:space="0" w:color="auto"/>
        <w:left w:val="none" w:sz="0" w:space="0" w:color="auto"/>
        <w:bottom w:val="none" w:sz="0" w:space="0" w:color="auto"/>
        <w:right w:val="none" w:sz="0" w:space="0" w:color="auto"/>
      </w:divBdr>
    </w:div>
    <w:div w:id="1703705657">
      <w:bodyDiv w:val="1"/>
      <w:marLeft w:val="0"/>
      <w:marRight w:val="0"/>
      <w:marTop w:val="0"/>
      <w:marBottom w:val="0"/>
      <w:divBdr>
        <w:top w:val="none" w:sz="0" w:space="0" w:color="auto"/>
        <w:left w:val="none" w:sz="0" w:space="0" w:color="auto"/>
        <w:bottom w:val="none" w:sz="0" w:space="0" w:color="auto"/>
        <w:right w:val="none" w:sz="0" w:space="0" w:color="auto"/>
      </w:divBdr>
    </w:div>
    <w:div w:id="1703902874">
      <w:bodyDiv w:val="1"/>
      <w:marLeft w:val="0"/>
      <w:marRight w:val="0"/>
      <w:marTop w:val="0"/>
      <w:marBottom w:val="0"/>
      <w:divBdr>
        <w:top w:val="none" w:sz="0" w:space="0" w:color="auto"/>
        <w:left w:val="none" w:sz="0" w:space="0" w:color="auto"/>
        <w:bottom w:val="none" w:sz="0" w:space="0" w:color="auto"/>
        <w:right w:val="none" w:sz="0" w:space="0" w:color="auto"/>
      </w:divBdr>
    </w:div>
    <w:div w:id="1704940461">
      <w:bodyDiv w:val="1"/>
      <w:marLeft w:val="0"/>
      <w:marRight w:val="0"/>
      <w:marTop w:val="0"/>
      <w:marBottom w:val="0"/>
      <w:divBdr>
        <w:top w:val="none" w:sz="0" w:space="0" w:color="auto"/>
        <w:left w:val="none" w:sz="0" w:space="0" w:color="auto"/>
        <w:bottom w:val="none" w:sz="0" w:space="0" w:color="auto"/>
        <w:right w:val="none" w:sz="0" w:space="0" w:color="auto"/>
      </w:divBdr>
    </w:div>
    <w:div w:id="1705983922">
      <w:bodyDiv w:val="1"/>
      <w:marLeft w:val="0"/>
      <w:marRight w:val="0"/>
      <w:marTop w:val="0"/>
      <w:marBottom w:val="0"/>
      <w:divBdr>
        <w:top w:val="none" w:sz="0" w:space="0" w:color="auto"/>
        <w:left w:val="none" w:sz="0" w:space="0" w:color="auto"/>
        <w:bottom w:val="none" w:sz="0" w:space="0" w:color="auto"/>
        <w:right w:val="none" w:sz="0" w:space="0" w:color="auto"/>
      </w:divBdr>
    </w:div>
    <w:div w:id="1708942939">
      <w:bodyDiv w:val="1"/>
      <w:marLeft w:val="0"/>
      <w:marRight w:val="0"/>
      <w:marTop w:val="0"/>
      <w:marBottom w:val="0"/>
      <w:divBdr>
        <w:top w:val="none" w:sz="0" w:space="0" w:color="auto"/>
        <w:left w:val="none" w:sz="0" w:space="0" w:color="auto"/>
        <w:bottom w:val="none" w:sz="0" w:space="0" w:color="auto"/>
        <w:right w:val="none" w:sz="0" w:space="0" w:color="auto"/>
      </w:divBdr>
    </w:div>
    <w:div w:id="1709135555">
      <w:bodyDiv w:val="1"/>
      <w:marLeft w:val="0"/>
      <w:marRight w:val="0"/>
      <w:marTop w:val="0"/>
      <w:marBottom w:val="0"/>
      <w:divBdr>
        <w:top w:val="none" w:sz="0" w:space="0" w:color="auto"/>
        <w:left w:val="none" w:sz="0" w:space="0" w:color="auto"/>
        <w:bottom w:val="none" w:sz="0" w:space="0" w:color="auto"/>
        <w:right w:val="none" w:sz="0" w:space="0" w:color="auto"/>
      </w:divBdr>
    </w:div>
    <w:div w:id="1711491275">
      <w:bodyDiv w:val="1"/>
      <w:marLeft w:val="0"/>
      <w:marRight w:val="0"/>
      <w:marTop w:val="0"/>
      <w:marBottom w:val="0"/>
      <w:divBdr>
        <w:top w:val="none" w:sz="0" w:space="0" w:color="auto"/>
        <w:left w:val="none" w:sz="0" w:space="0" w:color="auto"/>
        <w:bottom w:val="none" w:sz="0" w:space="0" w:color="auto"/>
        <w:right w:val="none" w:sz="0" w:space="0" w:color="auto"/>
      </w:divBdr>
    </w:div>
    <w:div w:id="1714882052">
      <w:bodyDiv w:val="1"/>
      <w:marLeft w:val="0"/>
      <w:marRight w:val="0"/>
      <w:marTop w:val="0"/>
      <w:marBottom w:val="0"/>
      <w:divBdr>
        <w:top w:val="none" w:sz="0" w:space="0" w:color="auto"/>
        <w:left w:val="none" w:sz="0" w:space="0" w:color="auto"/>
        <w:bottom w:val="none" w:sz="0" w:space="0" w:color="auto"/>
        <w:right w:val="none" w:sz="0" w:space="0" w:color="auto"/>
      </w:divBdr>
    </w:div>
    <w:div w:id="1715695141">
      <w:bodyDiv w:val="1"/>
      <w:marLeft w:val="0"/>
      <w:marRight w:val="0"/>
      <w:marTop w:val="0"/>
      <w:marBottom w:val="0"/>
      <w:divBdr>
        <w:top w:val="none" w:sz="0" w:space="0" w:color="auto"/>
        <w:left w:val="none" w:sz="0" w:space="0" w:color="auto"/>
        <w:bottom w:val="none" w:sz="0" w:space="0" w:color="auto"/>
        <w:right w:val="none" w:sz="0" w:space="0" w:color="auto"/>
      </w:divBdr>
    </w:div>
    <w:div w:id="1718503517">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719935873">
      <w:bodyDiv w:val="1"/>
      <w:marLeft w:val="0"/>
      <w:marRight w:val="0"/>
      <w:marTop w:val="0"/>
      <w:marBottom w:val="0"/>
      <w:divBdr>
        <w:top w:val="none" w:sz="0" w:space="0" w:color="auto"/>
        <w:left w:val="none" w:sz="0" w:space="0" w:color="auto"/>
        <w:bottom w:val="none" w:sz="0" w:space="0" w:color="auto"/>
        <w:right w:val="none" w:sz="0" w:space="0" w:color="auto"/>
      </w:divBdr>
    </w:div>
    <w:div w:id="1721394870">
      <w:bodyDiv w:val="1"/>
      <w:marLeft w:val="0"/>
      <w:marRight w:val="0"/>
      <w:marTop w:val="0"/>
      <w:marBottom w:val="0"/>
      <w:divBdr>
        <w:top w:val="none" w:sz="0" w:space="0" w:color="auto"/>
        <w:left w:val="none" w:sz="0" w:space="0" w:color="auto"/>
        <w:bottom w:val="none" w:sz="0" w:space="0" w:color="auto"/>
        <w:right w:val="none" w:sz="0" w:space="0" w:color="auto"/>
      </w:divBdr>
    </w:div>
    <w:div w:id="1723090032">
      <w:bodyDiv w:val="1"/>
      <w:marLeft w:val="0"/>
      <w:marRight w:val="0"/>
      <w:marTop w:val="0"/>
      <w:marBottom w:val="0"/>
      <w:divBdr>
        <w:top w:val="none" w:sz="0" w:space="0" w:color="auto"/>
        <w:left w:val="none" w:sz="0" w:space="0" w:color="auto"/>
        <w:bottom w:val="none" w:sz="0" w:space="0" w:color="auto"/>
        <w:right w:val="none" w:sz="0" w:space="0" w:color="auto"/>
      </w:divBdr>
    </w:div>
    <w:div w:id="1723871375">
      <w:bodyDiv w:val="1"/>
      <w:marLeft w:val="0"/>
      <w:marRight w:val="0"/>
      <w:marTop w:val="0"/>
      <w:marBottom w:val="0"/>
      <w:divBdr>
        <w:top w:val="none" w:sz="0" w:space="0" w:color="auto"/>
        <w:left w:val="none" w:sz="0" w:space="0" w:color="auto"/>
        <w:bottom w:val="none" w:sz="0" w:space="0" w:color="auto"/>
        <w:right w:val="none" w:sz="0" w:space="0" w:color="auto"/>
      </w:divBdr>
    </w:div>
    <w:div w:id="1731616748">
      <w:bodyDiv w:val="1"/>
      <w:marLeft w:val="0"/>
      <w:marRight w:val="0"/>
      <w:marTop w:val="0"/>
      <w:marBottom w:val="0"/>
      <w:divBdr>
        <w:top w:val="none" w:sz="0" w:space="0" w:color="auto"/>
        <w:left w:val="none" w:sz="0" w:space="0" w:color="auto"/>
        <w:bottom w:val="none" w:sz="0" w:space="0" w:color="auto"/>
        <w:right w:val="none" w:sz="0" w:space="0" w:color="auto"/>
      </w:divBdr>
    </w:div>
    <w:div w:id="1739354679">
      <w:bodyDiv w:val="1"/>
      <w:marLeft w:val="0"/>
      <w:marRight w:val="0"/>
      <w:marTop w:val="0"/>
      <w:marBottom w:val="0"/>
      <w:divBdr>
        <w:top w:val="none" w:sz="0" w:space="0" w:color="auto"/>
        <w:left w:val="none" w:sz="0" w:space="0" w:color="auto"/>
        <w:bottom w:val="none" w:sz="0" w:space="0" w:color="auto"/>
        <w:right w:val="none" w:sz="0" w:space="0" w:color="auto"/>
      </w:divBdr>
    </w:div>
    <w:div w:id="1740440532">
      <w:bodyDiv w:val="1"/>
      <w:marLeft w:val="0"/>
      <w:marRight w:val="0"/>
      <w:marTop w:val="0"/>
      <w:marBottom w:val="0"/>
      <w:divBdr>
        <w:top w:val="none" w:sz="0" w:space="0" w:color="auto"/>
        <w:left w:val="none" w:sz="0" w:space="0" w:color="auto"/>
        <w:bottom w:val="none" w:sz="0" w:space="0" w:color="auto"/>
        <w:right w:val="none" w:sz="0" w:space="0" w:color="auto"/>
      </w:divBdr>
    </w:div>
    <w:div w:id="1743940496">
      <w:bodyDiv w:val="1"/>
      <w:marLeft w:val="0"/>
      <w:marRight w:val="0"/>
      <w:marTop w:val="0"/>
      <w:marBottom w:val="0"/>
      <w:divBdr>
        <w:top w:val="none" w:sz="0" w:space="0" w:color="auto"/>
        <w:left w:val="none" w:sz="0" w:space="0" w:color="auto"/>
        <w:bottom w:val="none" w:sz="0" w:space="0" w:color="auto"/>
        <w:right w:val="none" w:sz="0" w:space="0" w:color="auto"/>
      </w:divBdr>
    </w:div>
    <w:div w:id="1746107035">
      <w:bodyDiv w:val="1"/>
      <w:marLeft w:val="0"/>
      <w:marRight w:val="0"/>
      <w:marTop w:val="0"/>
      <w:marBottom w:val="0"/>
      <w:divBdr>
        <w:top w:val="none" w:sz="0" w:space="0" w:color="auto"/>
        <w:left w:val="none" w:sz="0" w:space="0" w:color="auto"/>
        <w:bottom w:val="none" w:sz="0" w:space="0" w:color="auto"/>
        <w:right w:val="none" w:sz="0" w:space="0" w:color="auto"/>
      </w:divBdr>
    </w:div>
    <w:div w:id="1748071881">
      <w:bodyDiv w:val="1"/>
      <w:marLeft w:val="0"/>
      <w:marRight w:val="0"/>
      <w:marTop w:val="0"/>
      <w:marBottom w:val="0"/>
      <w:divBdr>
        <w:top w:val="none" w:sz="0" w:space="0" w:color="auto"/>
        <w:left w:val="none" w:sz="0" w:space="0" w:color="auto"/>
        <w:bottom w:val="none" w:sz="0" w:space="0" w:color="auto"/>
        <w:right w:val="none" w:sz="0" w:space="0" w:color="auto"/>
      </w:divBdr>
    </w:div>
    <w:div w:id="1751805237">
      <w:bodyDiv w:val="1"/>
      <w:marLeft w:val="0"/>
      <w:marRight w:val="0"/>
      <w:marTop w:val="0"/>
      <w:marBottom w:val="0"/>
      <w:divBdr>
        <w:top w:val="none" w:sz="0" w:space="0" w:color="auto"/>
        <w:left w:val="none" w:sz="0" w:space="0" w:color="auto"/>
        <w:bottom w:val="none" w:sz="0" w:space="0" w:color="auto"/>
        <w:right w:val="none" w:sz="0" w:space="0" w:color="auto"/>
      </w:divBdr>
    </w:div>
    <w:div w:id="1754625902">
      <w:bodyDiv w:val="1"/>
      <w:marLeft w:val="0"/>
      <w:marRight w:val="0"/>
      <w:marTop w:val="0"/>
      <w:marBottom w:val="0"/>
      <w:divBdr>
        <w:top w:val="none" w:sz="0" w:space="0" w:color="auto"/>
        <w:left w:val="none" w:sz="0" w:space="0" w:color="auto"/>
        <w:bottom w:val="none" w:sz="0" w:space="0" w:color="auto"/>
        <w:right w:val="none" w:sz="0" w:space="0" w:color="auto"/>
      </w:divBdr>
    </w:div>
    <w:div w:id="1756169916">
      <w:bodyDiv w:val="1"/>
      <w:marLeft w:val="0"/>
      <w:marRight w:val="0"/>
      <w:marTop w:val="0"/>
      <w:marBottom w:val="0"/>
      <w:divBdr>
        <w:top w:val="none" w:sz="0" w:space="0" w:color="auto"/>
        <w:left w:val="none" w:sz="0" w:space="0" w:color="auto"/>
        <w:bottom w:val="none" w:sz="0" w:space="0" w:color="auto"/>
        <w:right w:val="none" w:sz="0" w:space="0" w:color="auto"/>
      </w:divBdr>
    </w:div>
    <w:div w:id="1757361330">
      <w:bodyDiv w:val="1"/>
      <w:marLeft w:val="0"/>
      <w:marRight w:val="0"/>
      <w:marTop w:val="0"/>
      <w:marBottom w:val="0"/>
      <w:divBdr>
        <w:top w:val="none" w:sz="0" w:space="0" w:color="auto"/>
        <w:left w:val="none" w:sz="0" w:space="0" w:color="auto"/>
        <w:bottom w:val="none" w:sz="0" w:space="0" w:color="auto"/>
        <w:right w:val="none" w:sz="0" w:space="0" w:color="auto"/>
      </w:divBdr>
    </w:div>
    <w:div w:id="1758553226">
      <w:bodyDiv w:val="1"/>
      <w:marLeft w:val="0"/>
      <w:marRight w:val="0"/>
      <w:marTop w:val="0"/>
      <w:marBottom w:val="0"/>
      <w:divBdr>
        <w:top w:val="none" w:sz="0" w:space="0" w:color="auto"/>
        <w:left w:val="none" w:sz="0" w:space="0" w:color="auto"/>
        <w:bottom w:val="none" w:sz="0" w:space="0" w:color="auto"/>
        <w:right w:val="none" w:sz="0" w:space="0" w:color="auto"/>
      </w:divBdr>
    </w:div>
    <w:div w:id="1759212733">
      <w:bodyDiv w:val="1"/>
      <w:marLeft w:val="0"/>
      <w:marRight w:val="0"/>
      <w:marTop w:val="0"/>
      <w:marBottom w:val="0"/>
      <w:divBdr>
        <w:top w:val="none" w:sz="0" w:space="0" w:color="auto"/>
        <w:left w:val="none" w:sz="0" w:space="0" w:color="auto"/>
        <w:bottom w:val="none" w:sz="0" w:space="0" w:color="auto"/>
        <w:right w:val="none" w:sz="0" w:space="0" w:color="auto"/>
      </w:divBdr>
    </w:div>
    <w:div w:id="1759254768">
      <w:bodyDiv w:val="1"/>
      <w:marLeft w:val="0"/>
      <w:marRight w:val="0"/>
      <w:marTop w:val="0"/>
      <w:marBottom w:val="0"/>
      <w:divBdr>
        <w:top w:val="none" w:sz="0" w:space="0" w:color="auto"/>
        <w:left w:val="none" w:sz="0" w:space="0" w:color="auto"/>
        <w:bottom w:val="none" w:sz="0" w:space="0" w:color="auto"/>
        <w:right w:val="none" w:sz="0" w:space="0" w:color="auto"/>
      </w:divBdr>
    </w:div>
    <w:div w:id="1761488046">
      <w:bodyDiv w:val="1"/>
      <w:marLeft w:val="0"/>
      <w:marRight w:val="0"/>
      <w:marTop w:val="0"/>
      <w:marBottom w:val="0"/>
      <w:divBdr>
        <w:top w:val="none" w:sz="0" w:space="0" w:color="auto"/>
        <w:left w:val="none" w:sz="0" w:space="0" w:color="auto"/>
        <w:bottom w:val="none" w:sz="0" w:space="0" w:color="auto"/>
        <w:right w:val="none" w:sz="0" w:space="0" w:color="auto"/>
      </w:divBdr>
    </w:div>
    <w:div w:id="1762481964">
      <w:bodyDiv w:val="1"/>
      <w:marLeft w:val="0"/>
      <w:marRight w:val="0"/>
      <w:marTop w:val="0"/>
      <w:marBottom w:val="0"/>
      <w:divBdr>
        <w:top w:val="none" w:sz="0" w:space="0" w:color="auto"/>
        <w:left w:val="none" w:sz="0" w:space="0" w:color="auto"/>
        <w:bottom w:val="none" w:sz="0" w:space="0" w:color="auto"/>
        <w:right w:val="none" w:sz="0" w:space="0" w:color="auto"/>
      </w:divBdr>
    </w:div>
    <w:div w:id="1764376050">
      <w:bodyDiv w:val="1"/>
      <w:marLeft w:val="0"/>
      <w:marRight w:val="0"/>
      <w:marTop w:val="0"/>
      <w:marBottom w:val="0"/>
      <w:divBdr>
        <w:top w:val="none" w:sz="0" w:space="0" w:color="auto"/>
        <w:left w:val="none" w:sz="0" w:space="0" w:color="auto"/>
        <w:bottom w:val="none" w:sz="0" w:space="0" w:color="auto"/>
        <w:right w:val="none" w:sz="0" w:space="0" w:color="auto"/>
      </w:divBdr>
    </w:div>
    <w:div w:id="1764376239">
      <w:bodyDiv w:val="1"/>
      <w:marLeft w:val="0"/>
      <w:marRight w:val="0"/>
      <w:marTop w:val="0"/>
      <w:marBottom w:val="0"/>
      <w:divBdr>
        <w:top w:val="none" w:sz="0" w:space="0" w:color="auto"/>
        <w:left w:val="none" w:sz="0" w:space="0" w:color="auto"/>
        <w:bottom w:val="none" w:sz="0" w:space="0" w:color="auto"/>
        <w:right w:val="none" w:sz="0" w:space="0" w:color="auto"/>
      </w:divBdr>
    </w:div>
    <w:div w:id="1765110437">
      <w:bodyDiv w:val="1"/>
      <w:marLeft w:val="0"/>
      <w:marRight w:val="0"/>
      <w:marTop w:val="0"/>
      <w:marBottom w:val="0"/>
      <w:divBdr>
        <w:top w:val="none" w:sz="0" w:space="0" w:color="auto"/>
        <w:left w:val="none" w:sz="0" w:space="0" w:color="auto"/>
        <w:bottom w:val="none" w:sz="0" w:space="0" w:color="auto"/>
        <w:right w:val="none" w:sz="0" w:space="0" w:color="auto"/>
      </w:divBdr>
    </w:div>
    <w:div w:id="1766879158">
      <w:bodyDiv w:val="1"/>
      <w:marLeft w:val="0"/>
      <w:marRight w:val="0"/>
      <w:marTop w:val="0"/>
      <w:marBottom w:val="0"/>
      <w:divBdr>
        <w:top w:val="none" w:sz="0" w:space="0" w:color="auto"/>
        <w:left w:val="none" w:sz="0" w:space="0" w:color="auto"/>
        <w:bottom w:val="none" w:sz="0" w:space="0" w:color="auto"/>
        <w:right w:val="none" w:sz="0" w:space="0" w:color="auto"/>
      </w:divBdr>
    </w:div>
    <w:div w:id="1767270214">
      <w:bodyDiv w:val="1"/>
      <w:marLeft w:val="0"/>
      <w:marRight w:val="0"/>
      <w:marTop w:val="0"/>
      <w:marBottom w:val="0"/>
      <w:divBdr>
        <w:top w:val="none" w:sz="0" w:space="0" w:color="auto"/>
        <w:left w:val="none" w:sz="0" w:space="0" w:color="auto"/>
        <w:bottom w:val="none" w:sz="0" w:space="0" w:color="auto"/>
        <w:right w:val="none" w:sz="0" w:space="0" w:color="auto"/>
      </w:divBdr>
    </w:div>
    <w:div w:id="1770004378">
      <w:bodyDiv w:val="1"/>
      <w:marLeft w:val="0"/>
      <w:marRight w:val="0"/>
      <w:marTop w:val="0"/>
      <w:marBottom w:val="0"/>
      <w:divBdr>
        <w:top w:val="none" w:sz="0" w:space="0" w:color="auto"/>
        <w:left w:val="none" w:sz="0" w:space="0" w:color="auto"/>
        <w:bottom w:val="none" w:sz="0" w:space="0" w:color="auto"/>
        <w:right w:val="none" w:sz="0" w:space="0" w:color="auto"/>
      </w:divBdr>
    </w:div>
    <w:div w:id="1773936315">
      <w:bodyDiv w:val="1"/>
      <w:marLeft w:val="0"/>
      <w:marRight w:val="0"/>
      <w:marTop w:val="0"/>
      <w:marBottom w:val="0"/>
      <w:divBdr>
        <w:top w:val="none" w:sz="0" w:space="0" w:color="auto"/>
        <w:left w:val="none" w:sz="0" w:space="0" w:color="auto"/>
        <w:bottom w:val="none" w:sz="0" w:space="0" w:color="auto"/>
        <w:right w:val="none" w:sz="0" w:space="0" w:color="auto"/>
      </w:divBdr>
    </w:div>
    <w:div w:id="1775904789">
      <w:bodyDiv w:val="1"/>
      <w:marLeft w:val="0"/>
      <w:marRight w:val="0"/>
      <w:marTop w:val="0"/>
      <w:marBottom w:val="0"/>
      <w:divBdr>
        <w:top w:val="none" w:sz="0" w:space="0" w:color="auto"/>
        <w:left w:val="none" w:sz="0" w:space="0" w:color="auto"/>
        <w:bottom w:val="none" w:sz="0" w:space="0" w:color="auto"/>
        <w:right w:val="none" w:sz="0" w:space="0" w:color="auto"/>
      </w:divBdr>
    </w:div>
    <w:div w:id="1778015953">
      <w:bodyDiv w:val="1"/>
      <w:marLeft w:val="0"/>
      <w:marRight w:val="0"/>
      <w:marTop w:val="0"/>
      <w:marBottom w:val="0"/>
      <w:divBdr>
        <w:top w:val="none" w:sz="0" w:space="0" w:color="auto"/>
        <w:left w:val="none" w:sz="0" w:space="0" w:color="auto"/>
        <w:bottom w:val="none" w:sz="0" w:space="0" w:color="auto"/>
        <w:right w:val="none" w:sz="0" w:space="0" w:color="auto"/>
      </w:divBdr>
    </w:div>
    <w:div w:id="1779565118">
      <w:bodyDiv w:val="1"/>
      <w:marLeft w:val="0"/>
      <w:marRight w:val="0"/>
      <w:marTop w:val="0"/>
      <w:marBottom w:val="0"/>
      <w:divBdr>
        <w:top w:val="none" w:sz="0" w:space="0" w:color="auto"/>
        <w:left w:val="none" w:sz="0" w:space="0" w:color="auto"/>
        <w:bottom w:val="none" w:sz="0" w:space="0" w:color="auto"/>
        <w:right w:val="none" w:sz="0" w:space="0" w:color="auto"/>
      </w:divBdr>
    </w:div>
    <w:div w:id="1781147381">
      <w:bodyDiv w:val="1"/>
      <w:marLeft w:val="0"/>
      <w:marRight w:val="0"/>
      <w:marTop w:val="0"/>
      <w:marBottom w:val="0"/>
      <w:divBdr>
        <w:top w:val="none" w:sz="0" w:space="0" w:color="auto"/>
        <w:left w:val="none" w:sz="0" w:space="0" w:color="auto"/>
        <w:bottom w:val="none" w:sz="0" w:space="0" w:color="auto"/>
        <w:right w:val="none" w:sz="0" w:space="0" w:color="auto"/>
      </w:divBdr>
    </w:div>
    <w:div w:id="1782340735">
      <w:bodyDiv w:val="1"/>
      <w:marLeft w:val="0"/>
      <w:marRight w:val="0"/>
      <w:marTop w:val="0"/>
      <w:marBottom w:val="0"/>
      <w:divBdr>
        <w:top w:val="none" w:sz="0" w:space="0" w:color="auto"/>
        <w:left w:val="none" w:sz="0" w:space="0" w:color="auto"/>
        <w:bottom w:val="none" w:sz="0" w:space="0" w:color="auto"/>
        <w:right w:val="none" w:sz="0" w:space="0" w:color="auto"/>
      </w:divBdr>
    </w:div>
    <w:div w:id="1786382188">
      <w:bodyDiv w:val="1"/>
      <w:marLeft w:val="0"/>
      <w:marRight w:val="0"/>
      <w:marTop w:val="0"/>
      <w:marBottom w:val="0"/>
      <w:divBdr>
        <w:top w:val="none" w:sz="0" w:space="0" w:color="auto"/>
        <w:left w:val="none" w:sz="0" w:space="0" w:color="auto"/>
        <w:bottom w:val="none" w:sz="0" w:space="0" w:color="auto"/>
        <w:right w:val="none" w:sz="0" w:space="0" w:color="auto"/>
      </w:divBdr>
    </w:div>
    <w:div w:id="1791704711">
      <w:bodyDiv w:val="1"/>
      <w:marLeft w:val="0"/>
      <w:marRight w:val="0"/>
      <w:marTop w:val="0"/>
      <w:marBottom w:val="0"/>
      <w:divBdr>
        <w:top w:val="none" w:sz="0" w:space="0" w:color="auto"/>
        <w:left w:val="none" w:sz="0" w:space="0" w:color="auto"/>
        <w:bottom w:val="none" w:sz="0" w:space="0" w:color="auto"/>
        <w:right w:val="none" w:sz="0" w:space="0" w:color="auto"/>
      </w:divBdr>
    </w:div>
    <w:div w:id="1793589795">
      <w:bodyDiv w:val="1"/>
      <w:marLeft w:val="0"/>
      <w:marRight w:val="0"/>
      <w:marTop w:val="0"/>
      <w:marBottom w:val="0"/>
      <w:divBdr>
        <w:top w:val="none" w:sz="0" w:space="0" w:color="auto"/>
        <w:left w:val="none" w:sz="0" w:space="0" w:color="auto"/>
        <w:bottom w:val="none" w:sz="0" w:space="0" w:color="auto"/>
        <w:right w:val="none" w:sz="0" w:space="0" w:color="auto"/>
      </w:divBdr>
    </w:div>
    <w:div w:id="1794250399">
      <w:bodyDiv w:val="1"/>
      <w:marLeft w:val="0"/>
      <w:marRight w:val="0"/>
      <w:marTop w:val="0"/>
      <w:marBottom w:val="0"/>
      <w:divBdr>
        <w:top w:val="none" w:sz="0" w:space="0" w:color="auto"/>
        <w:left w:val="none" w:sz="0" w:space="0" w:color="auto"/>
        <w:bottom w:val="none" w:sz="0" w:space="0" w:color="auto"/>
        <w:right w:val="none" w:sz="0" w:space="0" w:color="auto"/>
      </w:divBdr>
    </w:div>
    <w:div w:id="1798834878">
      <w:bodyDiv w:val="1"/>
      <w:marLeft w:val="0"/>
      <w:marRight w:val="0"/>
      <w:marTop w:val="0"/>
      <w:marBottom w:val="0"/>
      <w:divBdr>
        <w:top w:val="none" w:sz="0" w:space="0" w:color="auto"/>
        <w:left w:val="none" w:sz="0" w:space="0" w:color="auto"/>
        <w:bottom w:val="none" w:sz="0" w:space="0" w:color="auto"/>
        <w:right w:val="none" w:sz="0" w:space="0" w:color="auto"/>
      </w:divBdr>
    </w:div>
    <w:div w:id="1800607780">
      <w:bodyDiv w:val="1"/>
      <w:marLeft w:val="0"/>
      <w:marRight w:val="0"/>
      <w:marTop w:val="0"/>
      <w:marBottom w:val="0"/>
      <w:divBdr>
        <w:top w:val="none" w:sz="0" w:space="0" w:color="auto"/>
        <w:left w:val="none" w:sz="0" w:space="0" w:color="auto"/>
        <w:bottom w:val="none" w:sz="0" w:space="0" w:color="auto"/>
        <w:right w:val="none" w:sz="0" w:space="0" w:color="auto"/>
      </w:divBdr>
    </w:div>
    <w:div w:id="1801340381">
      <w:bodyDiv w:val="1"/>
      <w:marLeft w:val="0"/>
      <w:marRight w:val="0"/>
      <w:marTop w:val="0"/>
      <w:marBottom w:val="0"/>
      <w:divBdr>
        <w:top w:val="none" w:sz="0" w:space="0" w:color="auto"/>
        <w:left w:val="none" w:sz="0" w:space="0" w:color="auto"/>
        <w:bottom w:val="none" w:sz="0" w:space="0" w:color="auto"/>
        <w:right w:val="none" w:sz="0" w:space="0" w:color="auto"/>
      </w:divBdr>
    </w:div>
    <w:div w:id="1802115051">
      <w:bodyDiv w:val="1"/>
      <w:marLeft w:val="0"/>
      <w:marRight w:val="0"/>
      <w:marTop w:val="0"/>
      <w:marBottom w:val="0"/>
      <w:divBdr>
        <w:top w:val="none" w:sz="0" w:space="0" w:color="auto"/>
        <w:left w:val="none" w:sz="0" w:space="0" w:color="auto"/>
        <w:bottom w:val="none" w:sz="0" w:space="0" w:color="auto"/>
        <w:right w:val="none" w:sz="0" w:space="0" w:color="auto"/>
      </w:divBdr>
    </w:div>
    <w:div w:id="1803382289">
      <w:bodyDiv w:val="1"/>
      <w:marLeft w:val="0"/>
      <w:marRight w:val="0"/>
      <w:marTop w:val="0"/>
      <w:marBottom w:val="0"/>
      <w:divBdr>
        <w:top w:val="none" w:sz="0" w:space="0" w:color="auto"/>
        <w:left w:val="none" w:sz="0" w:space="0" w:color="auto"/>
        <w:bottom w:val="none" w:sz="0" w:space="0" w:color="auto"/>
        <w:right w:val="none" w:sz="0" w:space="0" w:color="auto"/>
      </w:divBdr>
    </w:div>
    <w:div w:id="1804039727">
      <w:bodyDiv w:val="1"/>
      <w:marLeft w:val="0"/>
      <w:marRight w:val="0"/>
      <w:marTop w:val="0"/>
      <w:marBottom w:val="0"/>
      <w:divBdr>
        <w:top w:val="none" w:sz="0" w:space="0" w:color="auto"/>
        <w:left w:val="none" w:sz="0" w:space="0" w:color="auto"/>
        <w:bottom w:val="none" w:sz="0" w:space="0" w:color="auto"/>
        <w:right w:val="none" w:sz="0" w:space="0" w:color="auto"/>
      </w:divBdr>
    </w:div>
    <w:div w:id="1804614763">
      <w:bodyDiv w:val="1"/>
      <w:marLeft w:val="0"/>
      <w:marRight w:val="0"/>
      <w:marTop w:val="0"/>
      <w:marBottom w:val="0"/>
      <w:divBdr>
        <w:top w:val="none" w:sz="0" w:space="0" w:color="auto"/>
        <w:left w:val="none" w:sz="0" w:space="0" w:color="auto"/>
        <w:bottom w:val="none" w:sz="0" w:space="0" w:color="auto"/>
        <w:right w:val="none" w:sz="0" w:space="0" w:color="auto"/>
      </w:divBdr>
    </w:div>
    <w:div w:id="1806315557">
      <w:bodyDiv w:val="1"/>
      <w:marLeft w:val="0"/>
      <w:marRight w:val="0"/>
      <w:marTop w:val="0"/>
      <w:marBottom w:val="0"/>
      <w:divBdr>
        <w:top w:val="none" w:sz="0" w:space="0" w:color="auto"/>
        <w:left w:val="none" w:sz="0" w:space="0" w:color="auto"/>
        <w:bottom w:val="none" w:sz="0" w:space="0" w:color="auto"/>
        <w:right w:val="none" w:sz="0" w:space="0" w:color="auto"/>
      </w:divBdr>
    </w:div>
    <w:div w:id="1807550722">
      <w:bodyDiv w:val="1"/>
      <w:marLeft w:val="0"/>
      <w:marRight w:val="0"/>
      <w:marTop w:val="0"/>
      <w:marBottom w:val="0"/>
      <w:divBdr>
        <w:top w:val="none" w:sz="0" w:space="0" w:color="auto"/>
        <w:left w:val="none" w:sz="0" w:space="0" w:color="auto"/>
        <w:bottom w:val="none" w:sz="0" w:space="0" w:color="auto"/>
        <w:right w:val="none" w:sz="0" w:space="0" w:color="auto"/>
      </w:divBdr>
    </w:div>
    <w:div w:id="1809787227">
      <w:bodyDiv w:val="1"/>
      <w:marLeft w:val="0"/>
      <w:marRight w:val="0"/>
      <w:marTop w:val="0"/>
      <w:marBottom w:val="0"/>
      <w:divBdr>
        <w:top w:val="none" w:sz="0" w:space="0" w:color="auto"/>
        <w:left w:val="none" w:sz="0" w:space="0" w:color="auto"/>
        <w:bottom w:val="none" w:sz="0" w:space="0" w:color="auto"/>
        <w:right w:val="none" w:sz="0" w:space="0" w:color="auto"/>
      </w:divBdr>
    </w:div>
    <w:div w:id="1811751695">
      <w:bodyDiv w:val="1"/>
      <w:marLeft w:val="0"/>
      <w:marRight w:val="0"/>
      <w:marTop w:val="0"/>
      <w:marBottom w:val="0"/>
      <w:divBdr>
        <w:top w:val="none" w:sz="0" w:space="0" w:color="auto"/>
        <w:left w:val="none" w:sz="0" w:space="0" w:color="auto"/>
        <w:bottom w:val="none" w:sz="0" w:space="0" w:color="auto"/>
        <w:right w:val="none" w:sz="0" w:space="0" w:color="auto"/>
      </w:divBdr>
    </w:div>
    <w:div w:id="1812746705">
      <w:bodyDiv w:val="1"/>
      <w:marLeft w:val="0"/>
      <w:marRight w:val="0"/>
      <w:marTop w:val="0"/>
      <w:marBottom w:val="0"/>
      <w:divBdr>
        <w:top w:val="none" w:sz="0" w:space="0" w:color="auto"/>
        <w:left w:val="none" w:sz="0" w:space="0" w:color="auto"/>
        <w:bottom w:val="none" w:sz="0" w:space="0" w:color="auto"/>
        <w:right w:val="none" w:sz="0" w:space="0" w:color="auto"/>
      </w:divBdr>
    </w:div>
    <w:div w:id="1814978524">
      <w:bodyDiv w:val="1"/>
      <w:marLeft w:val="0"/>
      <w:marRight w:val="0"/>
      <w:marTop w:val="0"/>
      <w:marBottom w:val="0"/>
      <w:divBdr>
        <w:top w:val="none" w:sz="0" w:space="0" w:color="auto"/>
        <w:left w:val="none" w:sz="0" w:space="0" w:color="auto"/>
        <w:bottom w:val="none" w:sz="0" w:space="0" w:color="auto"/>
        <w:right w:val="none" w:sz="0" w:space="0" w:color="auto"/>
      </w:divBdr>
    </w:div>
    <w:div w:id="1815561386">
      <w:bodyDiv w:val="1"/>
      <w:marLeft w:val="0"/>
      <w:marRight w:val="0"/>
      <w:marTop w:val="0"/>
      <w:marBottom w:val="0"/>
      <w:divBdr>
        <w:top w:val="none" w:sz="0" w:space="0" w:color="auto"/>
        <w:left w:val="none" w:sz="0" w:space="0" w:color="auto"/>
        <w:bottom w:val="none" w:sz="0" w:space="0" w:color="auto"/>
        <w:right w:val="none" w:sz="0" w:space="0" w:color="auto"/>
      </w:divBdr>
    </w:div>
    <w:div w:id="1816484947">
      <w:bodyDiv w:val="1"/>
      <w:marLeft w:val="0"/>
      <w:marRight w:val="0"/>
      <w:marTop w:val="0"/>
      <w:marBottom w:val="0"/>
      <w:divBdr>
        <w:top w:val="none" w:sz="0" w:space="0" w:color="auto"/>
        <w:left w:val="none" w:sz="0" w:space="0" w:color="auto"/>
        <w:bottom w:val="none" w:sz="0" w:space="0" w:color="auto"/>
        <w:right w:val="none" w:sz="0" w:space="0" w:color="auto"/>
      </w:divBdr>
    </w:div>
    <w:div w:id="1823235717">
      <w:bodyDiv w:val="1"/>
      <w:marLeft w:val="0"/>
      <w:marRight w:val="0"/>
      <w:marTop w:val="0"/>
      <w:marBottom w:val="0"/>
      <w:divBdr>
        <w:top w:val="none" w:sz="0" w:space="0" w:color="auto"/>
        <w:left w:val="none" w:sz="0" w:space="0" w:color="auto"/>
        <w:bottom w:val="none" w:sz="0" w:space="0" w:color="auto"/>
        <w:right w:val="none" w:sz="0" w:space="0" w:color="auto"/>
      </w:divBdr>
    </w:div>
    <w:div w:id="1824465180">
      <w:bodyDiv w:val="1"/>
      <w:marLeft w:val="0"/>
      <w:marRight w:val="0"/>
      <w:marTop w:val="0"/>
      <w:marBottom w:val="0"/>
      <w:divBdr>
        <w:top w:val="none" w:sz="0" w:space="0" w:color="auto"/>
        <w:left w:val="none" w:sz="0" w:space="0" w:color="auto"/>
        <w:bottom w:val="none" w:sz="0" w:space="0" w:color="auto"/>
        <w:right w:val="none" w:sz="0" w:space="0" w:color="auto"/>
      </w:divBdr>
    </w:div>
    <w:div w:id="1825389576">
      <w:bodyDiv w:val="1"/>
      <w:marLeft w:val="0"/>
      <w:marRight w:val="0"/>
      <w:marTop w:val="0"/>
      <w:marBottom w:val="0"/>
      <w:divBdr>
        <w:top w:val="none" w:sz="0" w:space="0" w:color="auto"/>
        <w:left w:val="none" w:sz="0" w:space="0" w:color="auto"/>
        <w:bottom w:val="none" w:sz="0" w:space="0" w:color="auto"/>
        <w:right w:val="none" w:sz="0" w:space="0" w:color="auto"/>
      </w:divBdr>
    </w:div>
    <w:div w:id="1825924405">
      <w:bodyDiv w:val="1"/>
      <w:marLeft w:val="0"/>
      <w:marRight w:val="0"/>
      <w:marTop w:val="0"/>
      <w:marBottom w:val="0"/>
      <w:divBdr>
        <w:top w:val="none" w:sz="0" w:space="0" w:color="auto"/>
        <w:left w:val="none" w:sz="0" w:space="0" w:color="auto"/>
        <w:bottom w:val="none" w:sz="0" w:space="0" w:color="auto"/>
        <w:right w:val="none" w:sz="0" w:space="0" w:color="auto"/>
      </w:divBdr>
    </w:div>
    <w:div w:id="1827091479">
      <w:bodyDiv w:val="1"/>
      <w:marLeft w:val="0"/>
      <w:marRight w:val="0"/>
      <w:marTop w:val="0"/>
      <w:marBottom w:val="0"/>
      <w:divBdr>
        <w:top w:val="none" w:sz="0" w:space="0" w:color="auto"/>
        <w:left w:val="none" w:sz="0" w:space="0" w:color="auto"/>
        <w:bottom w:val="none" w:sz="0" w:space="0" w:color="auto"/>
        <w:right w:val="none" w:sz="0" w:space="0" w:color="auto"/>
      </w:divBdr>
    </w:div>
    <w:div w:id="1828663556">
      <w:bodyDiv w:val="1"/>
      <w:marLeft w:val="0"/>
      <w:marRight w:val="0"/>
      <w:marTop w:val="0"/>
      <w:marBottom w:val="0"/>
      <w:divBdr>
        <w:top w:val="none" w:sz="0" w:space="0" w:color="auto"/>
        <w:left w:val="none" w:sz="0" w:space="0" w:color="auto"/>
        <w:bottom w:val="none" w:sz="0" w:space="0" w:color="auto"/>
        <w:right w:val="none" w:sz="0" w:space="0" w:color="auto"/>
      </w:divBdr>
    </w:div>
    <w:div w:id="1829204166">
      <w:bodyDiv w:val="1"/>
      <w:marLeft w:val="0"/>
      <w:marRight w:val="0"/>
      <w:marTop w:val="0"/>
      <w:marBottom w:val="0"/>
      <w:divBdr>
        <w:top w:val="none" w:sz="0" w:space="0" w:color="auto"/>
        <w:left w:val="none" w:sz="0" w:space="0" w:color="auto"/>
        <w:bottom w:val="none" w:sz="0" w:space="0" w:color="auto"/>
        <w:right w:val="none" w:sz="0" w:space="0" w:color="auto"/>
      </w:divBdr>
    </w:div>
    <w:div w:id="1830055987">
      <w:bodyDiv w:val="1"/>
      <w:marLeft w:val="0"/>
      <w:marRight w:val="0"/>
      <w:marTop w:val="0"/>
      <w:marBottom w:val="0"/>
      <w:divBdr>
        <w:top w:val="none" w:sz="0" w:space="0" w:color="auto"/>
        <w:left w:val="none" w:sz="0" w:space="0" w:color="auto"/>
        <w:bottom w:val="none" w:sz="0" w:space="0" w:color="auto"/>
        <w:right w:val="none" w:sz="0" w:space="0" w:color="auto"/>
      </w:divBdr>
    </w:div>
    <w:div w:id="1830361211">
      <w:bodyDiv w:val="1"/>
      <w:marLeft w:val="0"/>
      <w:marRight w:val="0"/>
      <w:marTop w:val="0"/>
      <w:marBottom w:val="0"/>
      <w:divBdr>
        <w:top w:val="none" w:sz="0" w:space="0" w:color="auto"/>
        <w:left w:val="none" w:sz="0" w:space="0" w:color="auto"/>
        <w:bottom w:val="none" w:sz="0" w:space="0" w:color="auto"/>
        <w:right w:val="none" w:sz="0" w:space="0" w:color="auto"/>
      </w:divBdr>
    </w:div>
    <w:div w:id="1831098942">
      <w:bodyDiv w:val="1"/>
      <w:marLeft w:val="0"/>
      <w:marRight w:val="0"/>
      <w:marTop w:val="0"/>
      <w:marBottom w:val="0"/>
      <w:divBdr>
        <w:top w:val="none" w:sz="0" w:space="0" w:color="auto"/>
        <w:left w:val="none" w:sz="0" w:space="0" w:color="auto"/>
        <w:bottom w:val="none" w:sz="0" w:space="0" w:color="auto"/>
        <w:right w:val="none" w:sz="0" w:space="0" w:color="auto"/>
      </w:divBdr>
    </w:div>
    <w:div w:id="1835022829">
      <w:bodyDiv w:val="1"/>
      <w:marLeft w:val="0"/>
      <w:marRight w:val="0"/>
      <w:marTop w:val="0"/>
      <w:marBottom w:val="0"/>
      <w:divBdr>
        <w:top w:val="none" w:sz="0" w:space="0" w:color="auto"/>
        <w:left w:val="none" w:sz="0" w:space="0" w:color="auto"/>
        <w:bottom w:val="none" w:sz="0" w:space="0" w:color="auto"/>
        <w:right w:val="none" w:sz="0" w:space="0" w:color="auto"/>
      </w:divBdr>
    </w:div>
    <w:div w:id="1835144237">
      <w:bodyDiv w:val="1"/>
      <w:marLeft w:val="0"/>
      <w:marRight w:val="0"/>
      <w:marTop w:val="0"/>
      <w:marBottom w:val="0"/>
      <w:divBdr>
        <w:top w:val="none" w:sz="0" w:space="0" w:color="auto"/>
        <w:left w:val="none" w:sz="0" w:space="0" w:color="auto"/>
        <w:bottom w:val="none" w:sz="0" w:space="0" w:color="auto"/>
        <w:right w:val="none" w:sz="0" w:space="0" w:color="auto"/>
      </w:divBdr>
    </w:div>
    <w:div w:id="1835607021">
      <w:bodyDiv w:val="1"/>
      <w:marLeft w:val="0"/>
      <w:marRight w:val="0"/>
      <w:marTop w:val="0"/>
      <w:marBottom w:val="0"/>
      <w:divBdr>
        <w:top w:val="none" w:sz="0" w:space="0" w:color="auto"/>
        <w:left w:val="none" w:sz="0" w:space="0" w:color="auto"/>
        <w:bottom w:val="none" w:sz="0" w:space="0" w:color="auto"/>
        <w:right w:val="none" w:sz="0" w:space="0" w:color="auto"/>
      </w:divBdr>
    </w:div>
    <w:div w:id="1840465639">
      <w:bodyDiv w:val="1"/>
      <w:marLeft w:val="0"/>
      <w:marRight w:val="0"/>
      <w:marTop w:val="0"/>
      <w:marBottom w:val="0"/>
      <w:divBdr>
        <w:top w:val="none" w:sz="0" w:space="0" w:color="auto"/>
        <w:left w:val="none" w:sz="0" w:space="0" w:color="auto"/>
        <w:bottom w:val="none" w:sz="0" w:space="0" w:color="auto"/>
        <w:right w:val="none" w:sz="0" w:space="0" w:color="auto"/>
      </w:divBdr>
    </w:div>
    <w:div w:id="1841042365">
      <w:bodyDiv w:val="1"/>
      <w:marLeft w:val="0"/>
      <w:marRight w:val="0"/>
      <w:marTop w:val="0"/>
      <w:marBottom w:val="0"/>
      <w:divBdr>
        <w:top w:val="none" w:sz="0" w:space="0" w:color="auto"/>
        <w:left w:val="none" w:sz="0" w:space="0" w:color="auto"/>
        <w:bottom w:val="none" w:sz="0" w:space="0" w:color="auto"/>
        <w:right w:val="none" w:sz="0" w:space="0" w:color="auto"/>
      </w:divBdr>
    </w:div>
    <w:div w:id="1844591347">
      <w:bodyDiv w:val="1"/>
      <w:marLeft w:val="0"/>
      <w:marRight w:val="0"/>
      <w:marTop w:val="0"/>
      <w:marBottom w:val="0"/>
      <w:divBdr>
        <w:top w:val="none" w:sz="0" w:space="0" w:color="auto"/>
        <w:left w:val="none" w:sz="0" w:space="0" w:color="auto"/>
        <w:bottom w:val="none" w:sz="0" w:space="0" w:color="auto"/>
        <w:right w:val="none" w:sz="0" w:space="0" w:color="auto"/>
      </w:divBdr>
    </w:div>
    <w:div w:id="1845435032">
      <w:bodyDiv w:val="1"/>
      <w:marLeft w:val="0"/>
      <w:marRight w:val="0"/>
      <w:marTop w:val="0"/>
      <w:marBottom w:val="0"/>
      <w:divBdr>
        <w:top w:val="none" w:sz="0" w:space="0" w:color="auto"/>
        <w:left w:val="none" w:sz="0" w:space="0" w:color="auto"/>
        <w:bottom w:val="none" w:sz="0" w:space="0" w:color="auto"/>
        <w:right w:val="none" w:sz="0" w:space="0" w:color="auto"/>
      </w:divBdr>
    </w:div>
    <w:div w:id="1845509458">
      <w:bodyDiv w:val="1"/>
      <w:marLeft w:val="0"/>
      <w:marRight w:val="0"/>
      <w:marTop w:val="0"/>
      <w:marBottom w:val="0"/>
      <w:divBdr>
        <w:top w:val="none" w:sz="0" w:space="0" w:color="auto"/>
        <w:left w:val="none" w:sz="0" w:space="0" w:color="auto"/>
        <w:bottom w:val="none" w:sz="0" w:space="0" w:color="auto"/>
        <w:right w:val="none" w:sz="0" w:space="0" w:color="auto"/>
      </w:divBdr>
    </w:div>
    <w:div w:id="1846750420">
      <w:bodyDiv w:val="1"/>
      <w:marLeft w:val="0"/>
      <w:marRight w:val="0"/>
      <w:marTop w:val="0"/>
      <w:marBottom w:val="0"/>
      <w:divBdr>
        <w:top w:val="none" w:sz="0" w:space="0" w:color="auto"/>
        <w:left w:val="none" w:sz="0" w:space="0" w:color="auto"/>
        <w:bottom w:val="none" w:sz="0" w:space="0" w:color="auto"/>
        <w:right w:val="none" w:sz="0" w:space="0" w:color="auto"/>
      </w:divBdr>
    </w:div>
    <w:div w:id="1851135350">
      <w:bodyDiv w:val="1"/>
      <w:marLeft w:val="0"/>
      <w:marRight w:val="0"/>
      <w:marTop w:val="0"/>
      <w:marBottom w:val="0"/>
      <w:divBdr>
        <w:top w:val="none" w:sz="0" w:space="0" w:color="auto"/>
        <w:left w:val="none" w:sz="0" w:space="0" w:color="auto"/>
        <w:bottom w:val="none" w:sz="0" w:space="0" w:color="auto"/>
        <w:right w:val="none" w:sz="0" w:space="0" w:color="auto"/>
      </w:divBdr>
    </w:div>
    <w:div w:id="1851261707">
      <w:bodyDiv w:val="1"/>
      <w:marLeft w:val="0"/>
      <w:marRight w:val="0"/>
      <w:marTop w:val="0"/>
      <w:marBottom w:val="0"/>
      <w:divBdr>
        <w:top w:val="none" w:sz="0" w:space="0" w:color="auto"/>
        <w:left w:val="none" w:sz="0" w:space="0" w:color="auto"/>
        <w:bottom w:val="none" w:sz="0" w:space="0" w:color="auto"/>
        <w:right w:val="none" w:sz="0" w:space="0" w:color="auto"/>
      </w:divBdr>
    </w:div>
    <w:div w:id="1852793798">
      <w:bodyDiv w:val="1"/>
      <w:marLeft w:val="0"/>
      <w:marRight w:val="0"/>
      <w:marTop w:val="0"/>
      <w:marBottom w:val="0"/>
      <w:divBdr>
        <w:top w:val="none" w:sz="0" w:space="0" w:color="auto"/>
        <w:left w:val="none" w:sz="0" w:space="0" w:color="auto"/>
        <w:bottom w:val="none" w:sz="0" w:space="0" w:color="auto"/>
        <w:right w:val="none" w:sz="0" w:space="0" w:color="auto"/>
      </w:divBdr>
    </w:div>
    <w:div w:id="1853491621">
      <w:bodyDiv w:val="1"/>
      <w:marLeft w:val="0"/>
      <w:marRight w:val="0"/>
      <w:marTop w:val="0"/>
      <w:marBottom w:val="0"/>
      <w:divBdr>
        <w:top w:val="none" w:sz="0" w:space="0" w:color="auto"/>
        <w:left w:val="none" w:sz="0" w:space="0" w:color="auto"/>
        <w:bottom w:val="none" w:sz="0" w:space="0" w:color="auto"/>
        <w:right w:val="none" w:sz="0" w:space="0" w:color="auto"/>
      </w:divBdr>
    </w:div>
    <w:div w:id="1854301385">
      <w:bodyDiv w:val="1"/>
      <w:marLeft w:val="0"/>
      <w:marRight w:val="0"/>
      <w:marTop w:val="0"/>
      <w:marBottom w:val="0"/>
      <w:divBdr>
        <w:top w:val="none" w:sz="0" w:space="0" w:color="auto"/>
        <w:left w:val="none" w:sz="0" w:space="0" w:color="auto"/>
        <w:bottom w:val="none" w:sz="0" w:space="0" w:color="auto"/>
        <w:right w:val="none" w:sz="0" w:space="0" w:color="auto"/>
      </w:divBdr>
    </w:div>
    <w:div w:id="1858303751">
      <w:bodyDiv w:val="1"/>
      <w:marLeft w:val="0"/>
      <w:marRight w:val="0"/>
      <w:marTop w:val="0"/>
      <w:marBottom w:val="0"/>
      <w:divBdr>
        <w:top w:val="none" w:sz="0" w:space="0" w:color="auto"/>
        <w:left w:val="none" w:sz="0" w:space="0" w:color="auto"/>
        <w:bottom w:val="none" w:sz="0" w:space="0" w:color="auto"/>
        <w:right w:val="none" w:sz="0" w:space="0" w:color="auto"/>
      </w:divBdr>
    </w:div>
    <w:div w:id="1864510290">
      <w:bodyDiv w:val="1"/>
      <w:marLeft w:val="0"/>
      <w:marRight w:val="0"/>
      <w:marTop w:val="0"/>
      <w:marBottom w:val="0"/>
      <w:divBdr>
        <w:top w:val="none" w:sz="0" w:space="0" w:color="auto"/>
        <w:left w:val="none" w:sz="0" w:space="0" w:color="auto"/>
        <w:bottom w:val="none" w:sz="0" w:space="0" w:color="auto"/>
        <w:right w:val="none" w:sz="0" w:space="0" w:color="auto"/>
      </w:divBdr>
    </w:div>
    <w:div w:id="1867017602">
      <w:bodyDiv w:val="1"/>
      <w:marLeft w:val="0"/>
      <w:marRight w:val="0"/>
      <w:marTop w:val="0"/>
      <w:marBottom w:val="0"/>
      <w:divBdr>
        <w:top w:val="none" w:sz="0" w:space="0" w:color="auto"/>
        <w:left w:val="none" w:sz="0" w:space="0" w:color="auto"/>
        <w:bottom w:val="none" w:sz="0" w:space="0" w:color="auto"/>
        <w:right w:val="none" w:sz="0" w:space="0" w:color="auto"/>
      </w:divBdr>
    </w:div>
    <w:div w:id="1868374626">
      <w:bodyDiv w:val="1"/>
      <w:marLeft w:val="0"/>
      <w:marRight w:val="0"/>
      <w:marTop w:val="0"/>
      <w:marBottom w:val="0"/>
      <w:divBdr>
        <w:top w:val="none" w:sz="0" w:space="0" w:color="auto"/>
        <w:left w:val="none" w:sz="0" w:space="0" w:color="auto"/>
        <w:bottom w:val="none" w:sz="0" w:space="0" w:color="auto"/>
        <w:right w:val="none" w:sz="0" w:space="0" w:color="auto"/>
      </w:divBdr>
    </w:div>
    <w:div w:id="1868791374">
      <w:bodyDiv w:val="1"/>
      <w:marLeft w:val="0"/>
      <w:marRight w:val="0"/>
      <w:marTop w:val="0"/>
      <w:marBottom w:val="0"/>
      <w:divBdr>
        <w:top w:val="none" w:sz="0" w:space="0" w:color="auto"/>
        <w:left w:val="none" w:sz="0" w:space="0" w:color="auto"/>
        <w:bottom w:val="none" w:sz="0" w:space="0" w:color="auto"/>
        <w:right w:val="none" w:sz="0" w:space="0" w:color="auto"/>
      </w:divBdr>
    </w:div>
    <w:div w:id="1871990245">
      <w:bodyDiv w:val="1"/>
      <w:marLeft w:val="0"/>
      <w:marRight w:val="0"/>
      <w:marTop w:val="0"/>
      <w:marBottom w:val="0"/>
      <w:divBdr>
        <w:top w:val="none" w:sz="0" w:space="0" w:color="auto"/>
        <w:left w:val="none" w:sz="0" w:space="0" w:color="auto"/>
        <w:bottom w:val="none" w:sz="0" w:space="0" w:color="auto"/>
        <w:right w:val="none" w:sz="0" w:space="0" w:color="auto"/>
      </w:divBdr>
    </w:div>
    <w:div w:id="1874222673">
      <w:bodyDiv w:val="1"/>
      <w:marLeft w:val="0"/>
      <w:marRight w:val="0"/>
      <w:marTop w:val="0"/>
      <w:marBottom w:val="0"/>
      <w:divBdr>
        <w:top w:val="none" w:sz="0" w:space="0" w:color="auto"/>
        <w:left w:val="none" w:sz="0" w:space="0" w:color="auto"/>
        <w:bottom w:val="none" w:sz="0" w:space="0" w:color="auto"/>
        <w:right w:val="none" w:sz="0" w:space="0" w:color="auto"/>
      </w:divBdr>
    </w:div>
    <w:div w:id="1875845727">
      <w:bodyDiv w:val="1"/>
      <w:marLeft w:val="0"/>
      <w:marRight w:val="0"/>
      <w:marTop w:val="0"/>
      <w:marBottom w:val="0"/>
      <w:divBdr>
        <w:top w:val="none" w:sz="0" w:space="0" w:color="auto"/>
        <w:left w:val="none" w:sz="0" w:space="0" w:color="auto"/>
        <w:bottom w:val="none" w:sz="0" w:space="0" w:color="auto"/>
        <w:right w:val="none" w:sz="0" w:space="0" w:color="auto"/>
      </w:divBdr>
    </w:div>
    <w:div w:id="1876261837">
      <w:bodyDiv w:val="1"/>
      <w:marLeft w:val="0"/>
      <w:marRight w:val="0"/>
      <w:marTop w:val="0"/>
      <w:marBottom w:val="0"/>
      <w:divBdr>
        <w:top w:val="none" w:sz="0" w:space="0" w:color="auto"/>
        <w:left w:val="none" w:sz="0" w:space="0" w:color="auto"/>
        <w:bottom w:val="none" w:sz="0" w:space="0" w:color="auto"/>
        <w:right w:val="none" w:sz="0" w:space="0" w:color="auto"/>
      </w:divBdr>
    </w:div>
    <w:div w:id="1876695858">
      <w:bodyDiv w:val="1"/>
      <w:marLeft w:val="0"/>
      <w:marRight w:val="0"/>
      <w:marTop w:val="0"/>
      <w:marBottom w:val="0"/>
      <w:divBdr>
        <w:top w:val="none" w:sz="0" w:space="0" w:color="auto"/>
        <w:left w:val="none" w:sz="0" w:space="0" w:color="auto"/>
        <w:bottom w:val="none" w:sz="0" w:space="0" w:color="auto"/>
        <w:right w:val="none" w:sz="0" w:space="0" w:color="auto"/>
      </w:divBdr>
    </w:div>
    <w:div w:id="1877811296">
      <w:bodyDiv w:val="1"/>
      <w:marLeft w:val="0"/>
      <w:marRight w:val="0"/>
      <w:marTop w:val="0"/>
      <w:marBottom w:val="0"/>
      <w:divBdr>
        <w:top w:val="none" w:sz="0" w:space="0" w:color="auto"/>
        <w:left w:val="none" w:sz="0" w:space="0" w:color="auto"/>
        <w:bottom w:val="none" w:sz="0" w:space="0" w:color="auto"/>
        <w:right w:val="none" w:sz="0" w:space="0" w:color="auto"/>
      </w:divBdr>
    </w:div>
    <w:div w:id="1880118977">
      <w:bodyDiv w:val="1"/>
      <w:marLeft w:val="0"/>
      <w:marRight w:val="0"/>
      <w:marTop w:val="0"/>
      <w:marBottom w:val="0"/>
      <w:divBdr>
        <w:top w:val="none" w:sz="0" w:space="0" w:color="auto"/>
        <w:left w:val="none" w:sz="0" w:space="0" w:color="auto"/>
        <w:bottom w:val="none" w:sz="0" w:space="0" w:color="auto"/>
        <w:right w:val="none" w:sz="0" w:space="0" w:color="auto"/>
      </w:divBdr>
    </w:div>
    <w:div w:id="1880512546">
      <w:bodyDiv w:val="1"/>
      <w:marLeft w:val="0"/>
      <w:marRight w:val="0"/>
      <w:marTop w:val="0"/>
      <w:marBottom w:val="0"/>
      <w:divBdr>
        <w:top w:val="none" w:sz="0" w:space="0" w:color="auto"/>
        <w:left w:val="none" w:sz="0" w:space="0" w:color="auto"/>
        <w:bottom w:val="none" w:sz="0" w:space="0" w:color="auto"/>
        <w:right w:val="none" w:sz="0" w:space="0" w:color="auto"/>
      </w:divBdr>
    </w:div>
    <w:div w:id="1880583113">
      <w:bodyDiv w:val="1"/>
      <w:marLeft w:val="0"/>
      <w:marRight w:val="0"/>
      <w:marTop w:val="0"/>
      <w:marBottom w:val="0"/>
      <w:divBdr>
        <w:top w:val="none" w:sz="0" w:space="0" w:color="auto"/>
        <w:left w:val="none" w:sz="0" w:space="0" w:color="auto"/>
        <w:bottom w:val="none" w:sz="0" w:space="0" w:color="auto"/>
        <w:right w:val="none" w:sz="0" w:space="0" w:color="auto"/>
      </w:divBdr>
    </w:div>
    <w:div w:id="1882402794">
      <w:bodyDiv w:val="1"/>
      <w:marLeft w:val="0"/>
      <w:marRight w:val="0"/>
      <w:marTop w:val="0"/>
      <w:marBottom w:val="0"/>
      <w:divBdr>
        <w:top w:val="none" w:sz="0" w:space="0" w:color="auto"/>
        <w:left w:val="none" w:sz="0" w:space="0" w:color="auto"/>
        <w:bottom w:val="none" w:sz="0" w:space="0" w:color="auto"/>
        <w:right w:val="none" w:sz="0" w:space="0" w:color="auto"/>
      </w:divBdr>
    </w:div>
    <w:div w:id="1884899397">
      <w:bodyDiv w:val="1"/>
      <w:marLeft w:val="0"/>
      <w:marRight w:val="0"/>
      <w:marTop w:val="0"/>
      <w:marBottom w:val="0"/>
      <w:divBdr>
        <w:top w:val="none" w:sz="0" w:space="0" w:color="auto"/>
        <w:left w:val="none" w:sz="0" w:space="0" w:color="auto"/>
        <w:bottom w:val="none" w:sz="0" w:space="0" w:color="auto"/>
        <w:right w:val="none" w:sz="0" w:space="0" w:color="auto"/>
      </w:divBdr>
    </w:div>
    <w:div w:id="1887838453">
      <w:bodyDiv w:val="1"/>
      <w:marLeft w:val="0"/>
      <w:marRight w:val="0"/>
      <w:marTop w:val="0"/>
      <w:marBottom w:val="0"/>
      <w:divBdr>
        <w:top w:val="none" w:sz="0" w:space="0" w:color="auto"/>
        <w:left w:val="none" w:sz="0" w:space="0" w:color="auto"/>
        <w:bottom w:val="none" w:sz="0" w:space="0" w:color="auto"/>
        <w:right w:val="none" w:sz="0" w:space="0" w:color="auto"/>
      </w:divBdr>
    </w:div>
    <w:div w:id="1888368401">
      <w:bodyDiv w:val="1"/>
      <w:marLeft w:val="0"/>
      <w:marRight w:val="0"/>
      <w:marTop w:val="0"/>
      <w:marBottom w:val="0"/>
      <w:divBdr>
        <w:top w:val="none" w:sz="0" w:space="0" w:color="auto"/>
        <w:left w:val="none" w:sz="0" w:space="0" w:color="auto"/>
        <w:bottom w:val="none" w:sz="0" w:space="0" w:color="auto"/>
        <w:right w:val="none" w:sz="0" w:space="0" w:color="auto"/>
      </w:divBdr>
    </w:div>
    <w:div w:id="1889757725">
      <w:bodyDiv w:val="1"/>
      <w:marLeft w:val="0"/>
      <w:marRight w:val="0"/>
      <w:marTop w:val="0"/>
      <w:marBottom w:val="0"/>
      <w:divBdr>
        <w:top w:val="none" w:sz="0" w:space="0" w:color="auto"/>
        <w:left w:val="none" w:sz="0" w:space="0" w:color="auto"/>
        <w:bottom w:val="none" w:sz="0" w:space="0" w:color="auto"/>
        <w:right w:val="none" w:sz="0" w:space="0" w:color="auto"/>
      </w:divBdr>
    </w:div>
    <w:div w:id="1894925743">
      <w:bodyDiv w:val="1"/>
      <w:marLeft w:val="0"/>
      <w:marRight w:val="0"/>
      <w:marTop w:val="0"/>
      <w:marBottom w:val="0"/>
      <w:divBdr>
        <w:top w:val="none" w:sz="0" w:space="0" w:color="auto"/>
        <w:left w:val="none" w:sz="0" w:space="0" w:color="auto"/>
        <w:bottom w:val="none" w:sz="0" w:space="0" w:color="auto"/>
        <w:right w:val="none" w:sz="0" w:space="0" w:color="auto"/>
      </w:divBdr>
    </w:div>
    <w:div w:id="1895585385">
      <w:bodyDiv w:val="1"/>
      <w:marLeft w:val="0"/>
      <w:marRight w:val="0"/>
      <w:marTop w:val="0"/>
      <w:marBottom w:val="0"/>
      <w:divBdr>
        <w:top w:val="none" w:sz="0" w:space="0" w:color="auto"/>
        <w:left w:val="none" w:sz="0" w:space="0" w:color="auto"/>
        <w:bottom w:val="none" w:sz="0" w:space="0" w:color="auto"/>
        <w:right w:val="none" w:sz="0" w:space="0" w:color="auto"/>
      </w:divBdr>
    </w:div>
    <w:div w:id="1899855698">
      <w:bodyDiv w:val="1"/>
      <w:marLeft w:val="0"/>
      <w:marRight w:val="0"/>
      <w:marTop w:val="0"/>
      <w:marBottom w:val="0"/>
      <w:divBdr>
        <w:top w:val="none" w:sz="0" w:space="0" w:color="auto"/>
        <w:left w:val="none" w:sz="0" w:space="0" w:color="auto"/>
        <w:bottom w:val="none" w:sz="0" w:space="0" w:color="auto"/>
        <w:right w:val="none" w:sz="0" w:space="0" w:color="auto"/>
      </w:divBdr>
    </w:div>
    <w:div w:id="1900820789">
      <w:bodyDiv w:val="1"/>
      <w:marLeft w:val="0"/>
      <w:marRight w:val="0"/>
      <w:marTop w:val="0"/>
      <w:marBottom w:val="0"/>
      <w:divBdr>
        <w:top w:val="none" w:sz="0" w:space="0" w:color="auto"/>
        <w:left w:val="none" w:sz="0" w:space="0" w:color="auto"/>
        <w:bottom w:val="none" w:sz="0" w:space="0" w:color="auto"/>
        <w:right w:val="none" w:sz="0" w:space="0" w:color="auto"/>
      </w:divBdr>
    </w:div>
    <w:div w:id="1902716203">
      <w:bodyDiv w:val="1"/>
      <w:marLeft w:val="0"/>
      <w:marRight w:val="0"/>
      <w:marTop w:val="0"/>
      <w:marBottom w:val="0"/>
      <w:divBdr>
        <w:top w:val="none" w:sz="0" w:space="0" w:color="auto"/>
        <w:left w:val="none" w:sz="0" w:space="0" w:color="auto"/>
        <w:bottom w:val="none" w:sz="0" w:space="0" w:color="auto"/>
        <w:right w:val="none" w:sz="0" w:space="0" w:color="auto"/>
      </w:divBdr>
    </w:div>
    <w:div w:id="1904560495">
      <w:bodyDiv w:val="1"/>
      <w:marLeft w:val="0"/>
      <w:marRight w:val="0"/>
      <w:marTop w:val="0"/>
      <w:marBottom w:val="0"/>
      <w:divBdr>
        <w:top w:val="none" w:sz="0" w:space="0" w:color="auto"/>
        <w:left w:val="none" w:sz="0" w:space="0" w:color="auto"/>
        <w:bottom w:val="none" w:sz="0" w:space="0" w:color="auto"/>
        <w:right w:val="none" w:sz="0" w:space="0" w:color="auto"/>
      </w:divBdr>
    </w:div>
    <w:div w:id="1910774197">
      <w:bodyDiv w:val="1"/>
      <w:marLeft w:val="0"/>
      <w:marRight w:val="0"/>
      <w:marTop w:val="0"/>
      <w:marBottom w:val="0"/>
      <w:divBdr>
        <w:top w:val="none" w:sz="0" w:space="0" w:color="auto"/>
        <w:left w:val="none" w:sz="0" w:space="0" w:color="auto"/>
        <w:bottom w:val="none" w:sz="0" w:space="0" w:color="auto"/>
        <w:right w:val="none" w:sz="0" w:space="0" w:color="auto"/>
      </w:divBdr>
    </w:div>
    <w:div w:id="1911496739">
      <w:bodyDiv w:val="1"/>
      <w:marLeft w:val="0"/>
      <w:marRight w:val="0"/>
      <w:marTop w:val="0"/>
      <w:marBottom w:val="0"/>
      <w:divBdr>
        <w:top w:val="none" w:sz="0" w:space="0" w:color="auto"/>
        <w:left w:val="none" w:sz="0" w:space="0" w:color="auto"/>
        <w:bottom w:val="none" w:sz="0" w:space="0" w:color="auto"/>
        <w:right w:val="none" w:sz="0" w:space="0" w:color="auto"/>
      </w:divBdr>
    </w:div>
    <w:div w:id="1913656478">
      <w:bodyDiv w:val="1"/>
      <w:marLeft w:val="0"/>
      <w:marRight w:val="0"/>
      <w:marTop w:val="0"/>
      <w:marBottom w:val="0"/>
      <w:divBdr>
        <w:top w:val="none" w:sz="0" w:space="0" w:color="auto"/>
        <w:left w:val="none" w:sz="0" w:space="0" w:color="auto"/>
        <w:bottom w:val="none" w:sz="0" w:space="0" w:color="auto"/>
        <w:right w:val="none" w:sz="0" w:space="0" w:color="auto"/>
      </w:divBdr>
    </w:div>
    <w:div w:id="1914730414">
      <w:bodyDiv w:val="1"/>
      <w:marLeft w:val="0"/>
      <w:marRight w:val="0"/>
      <w:marTop w:val="0"/>
      <w:marBottom w:val="0"/>
      <w:divBdr>
        <w:top w:val="none" w:sz="0" w:space="0" w:color="auto"/>
        <w:left w:val="none" w:sz="0" w:space="0" w:color="auto"/>
        <w:bottom w:val="none" w:sz="0" w:space="0" w:color="auto"/>
        <w:right w:val="none" w:sz="0" w:space="0" w:color="auto"/>
      </w:divBdr>
    </w:div>
    <w:div w:id="1915890420">
      <w:bodyDiv w:val="1"/>
      <w:marLeft w:val="0"/>
      <w:marRight w:val="0"/>
      <w:marTop w:val="0"/>
      <w:marBottom w:val="0"/>
      <w:divBdr>
        <w:top w:val="none" w:sz="0" w:space="0" w:color="auto"/>
        <w:left w:val="none" w:sz="0" w:space="0" w:color="auto"/>
        <w:bottom w:val="none" w:sz="0" w:space="0" w:color="auto"/>
        <w:right w:val="none" w:sz="0" w:space="0" w:color="auto"/>
      </w:divBdr>
    </w:div>
    <w:div w:id="1916283137">
      <w:bodyDiv w:val="1"/>
      <w:marLeft w:val="0"/>
      <w:marRight w:val="0"/>
      <w:marTop w:val="0"/>
      <w:marBottom w:val="0"/>
      <w:divBdr>
        <w:top w:val="none" w:sz="0" w:space="0" w:color="auto"/>
        <w:left w:val="none" w:sz="0" w:space="0" w:color="auto"/>
        <w:bottom w:val="none" w:sz="0" w:space="0" w:color="auto"/>
        <w:right w:val="none" w:sz="0" w:space="0" w:color="auto"/>
      </w:divBdr>
    </w:div>
    <w:div w:id="1916669422">
      <w:bodyDiv w:val="1"/>
      <w:marLeft w:val="0"/>
      <w:marRight w:val="0"/>
      <w:marTop w:val="0"/>
      <w:marBottom w:val="0"/>
      <w:divBdr>
        <w:top w:val="none" w:sz="0" w:space="0" w:color="auto"/>
        <w:left w:val="none" w:sz="0" w:space="0" w:color="auto"/>
        <w:bottom w:val="none" w:sz="0" w:space="0" w:color="auto"/>
        <w:right w:val="none" w:sz="0" w:space="0" w:color="auto"/>
      </w:divBdr>
    </w:div>
    <w:div w:id="1917128245">
      <w:bodyDiv w:val="1"/>
      <w:marLeft w:val="0"/>
      <w:marRight w:val="0"/>
      <w:marTop w:val="0"/>
      <w:marBottom w:val="0"/>
      <w:divBdr>
        <w:top w:val="none" w:sz="0" w:space="0" w:color="auto"/>
        <w:left w:val="none" w:sz="0" w:space="0" w:color="auto"/>
        <w:bottom w:val="none" w:sz="0" w:space="0" w:color="auto"/>
        <w:right w:val="none" w:sz="0" w:space="0" w:color="auto"/>
      </w:divBdr>
    </w:div>
    <w:div w:id="1917472094">
      <w:bodyDiv w:val="1"/>
      <w:marLeft w:val="0"/>
      <w:marRight w:val="0"/>
      <w:marTop w:val="0"/>
      <w:marBottom w:val="0"/>
      <w:divBdr>
        <w:top w:val="none" w:sz="0" w:space="0" w:color="auto"/>
        <w:left w:val="none" w:sz="0" w:space="0" w:color="auto"/>
        <w:bottom w:val="none" w:sz="0" w:space="0" w:color="auto"/>
        <w:right w:val="none" w:sz="0" w:space="0" w:color="auto"/>
      </w:divBdr>
    </w:div>
    <w:div w:id="1919753745">
      <w:bodyDiv w:val="1"/>
      <w:marLeft w:val="0"/>
      <w:marRight w:val="0"/>
      <w:marTop w:val="0"/>
      <w:marBottom w:val="0"/>
      <w:divBdr>
        <w:top w:val="none" w:sz="0" w:space="0" w:color="auto"/>
        <w:left w:val="none" w:sz="0" w:space="0" w:color="auto"/>
        <w:bottom w:val="none" w:sz="0" w:space="0" w:color="auto"/>
        <w:right w:val="none" w:sz="0" w:space="0" w:color="auto"/>
      </w:divBdr>
    </w:div>
    <w:div w:id="1920215943">
      <w:bodyDiv w:val="1"/>
      <w:marLeft w:val="0"/>
      <w:marRight w:val="0"/>
      <w:marTop w:val="0"/>
      <w:marBottom w:val="0"/>
      <w:divBdr>
        <w:top w:val="none" w:sz="0" w:space="0" w:color="auto"/>
        <w:left w:val="none" w:sz="0" w:space="0" w:color="auto"/>
        <w:bottom w:val="none" w:sz="0" w:space="0" w:color="auto"/>
        <w:right w:val="none" w:sz="0" w:space="0" w:color="auto"/>
      </w:divBdr>
    </w:div>
    <w:div w:id="1921787234">
      <w:bodyDiv w:val="1"/>
      <w:marLeft w:val="0"/>
      <w:marRight w:val="0"/>
      <w:marTop w:val="0"/>
      <w:marBottom w:val="0"/>
      <w:divBdr>
        <w:top w:val="none" w:sz="0" w:space="0" w:color="auto"/>
        <w:left w:val="none" w:sz="0" w:space="0" w:color="auto"/>
        <w:bottom w:val="none" w:sz="0" w:space="0" w:color="auto"/>
        <w:right w:val="none" w:sz="0" w:space="0" w:color="auto"/>
      </w:divBdr>
    </w:div>
    <w:div w:id="1922249748">
      <w:bodyDiv w:val="1"/>
      <w:marLeft w:val="0"/>
      <w:marRight w:val="0"/>
      <w:marTop w:val="0"/>
      <w:marBottom w:val="0"/>
      <w:divBdr>
        <w:top w:val="none" w:sz="0" w:space="0" w:color="auto"/>
        <w:left w:val="none" w:sz="0" w:space="0" w:color="auto"/>
        <w:bottom w:val="none" w:sz="0" w:space="0" w:color="auto"/>
        <w:right w:val="none" w:sz="0" w:space="0" w:color="auto"/>
      </w:divBdr>
    </w:div>
    <w:div w:id="1924560599">
      <w:bodyDiv w:val="1"/>
      <w:marLeft w:val="0"/>
      <w:marRight w:val="0"/>
      <w:marTop w:val="0"/>
      <w:marBottom w:val="0"/>
      <w:divBdr>
        <w:top w:val="none" w:sz="0" w:space="0" w:color="auto"/>
        <w:left w:val="none" w:sz="0" w:space="0" w:color="auto"/>
        <w:bottom w:val="none" w:sz="0" w:space="0" w:color="auto"/>
        <w:right w:val="none" w:sz="0" w:space="0" w:color="auto"/>
      </w:divBdr>
    </w:div>
    <w:div w:id="1930236879">
      <w:bodyDiv w:val="1"/>
      <w:marLeft w:val="0"/>
      <w:marRight w:val="0"/>
      <w:marTop w:val="0"/>
      <w:marBottom w:val="0"/>
      <w:divBdr>
        <w:top w:val="none" w:sz="0" w:space="0" w:color="auto"/>
        <w:left w:val="none" w:sz="0" w:space="0" w:color="auto"/>
        <w:bottom w:val="none" w:sz="0" w:space="0" w:color="auto"/>
        <w:right w:val="none" w:sz="0" w:space="0" w:color="auto"/>
      </w:divBdr>
    </w:div>
    <w:div w:id="1932202669">
      <w:bodyDiv w:val="1"/>
      <w:marLeft w:val="0"/>
      <w:marRight w:val="0"/>
      <w:marTop w:val="0"/>
      <w:marBottom w:val="0"/>
      <w:divBdr>
        <w:top w:val="none" w:sz="0" w:space="0" w:color="auto"/>
        <w:left w:val="none" w:sz="0" w:space="0" w:color="auto"/>
        <w:bottom w:val="none" w:sz="0" w:space="0" w:color="auto"/>
        <w:right w:val="none" w:sz="0" w:space="0" w:color="auto"/>
      </w:divBdr>
    </w:div>
    <w:div w:id="1934433304">
      <w:bodyDiv w:val="1"/>
      <w:marLeft w:val="0"/>
      <w:marRight w:val="0"/>
      <w:marTop w:val="0"/>
      <w:marBottom w:val="0"/>
      <w:divBdr>
        <w:top w:val="none" w:sz="0" w:space="0" w:color="auto"/>
        <w:left w:val="none" w:sz="0" w:space="0" w:color="auto"/>
        <w:bottom w:val="none" w:sz="0" w:space="0" w:color="auto"/>
        <w:right w:val="none" w:sz="0" w:space="0" w:color="auto"/>
      </w:divBdr>
    </w:div>
    <w:div w:id="1939407237">
      <w:bodyDiv w:val="1"/>
      <w:marLeft w:val="0"/>
      <w:marRight w:val="0"/>
      <w:marTop w:val="0"/>
      <w:marBottom w:val="0"/>
      <w:divBdr>
        <w:top w:val="none" w:sz="0" w:space="0" w:color="auto"/>
        <w:left w:val="none" w:sz="0" w:space="0" w:color="auto"/>
        <w:bottom w:val="none" w:sz="0" w:space="0" w:color="auto"/>
        <w:right w:val="none" w:sz="0" w:space="0" w:color="auto"/>
      </w:divBdr>
    </w:div>
    <w:div w:id="1940942182">
      <w:bodyDiv w:val="1"/>
      <w:marLeft w:val="0"/>
      <w:marRight w:val="0"/>
      <w:marTop w:val="0"/>
      <w:marBottom w:val="0"/>
      <w:divBdr>
        <w:top w:val="none" w:sz="0" w:space="0" w:color="auto"/>
        <w:left w:val="none" w:sz="0" w:space="0" w:color="auto"/>
        <w:bottom w:val="none" w:sz="0" w:space="0" w:color="auto"/>
        <w:right w:val="none" w:sz="0" w:space="0" w:color="auto"/>
      </w:divBdr>
    </w:div>
    <w:div w:id="1950046838">
      <w:bodyDiv w:val="1"/>
      <w:marLeft w:val="0"/>
      <w:marRight w:val="0"/>
      <w:marTop w:val="0"/>
      <w:marBottom w:val="0"/>
      <w:divBdr>
        <w:top w:val="none" w:sz="0" w:space="0" w:color="auto"/>
        <w:left w:val="none" w:sz="0" w:space="0" w:color="auto"/>
        <w:bottom w:val="none" w:sz="0" w:space="0" w:color="auto"/>
        <w:right w:val="none" w:sz="0" w:space="0" w:color="auto"/>
      </w:divBdr>
    </w:div>
    <w:div w:id="1951736901">
      <w:bodyDiv w:val="1"/>
      <w:marLeft w:val="0"/>
      <w:marRight w:val="0"/>
      <w:marTop w:val="0"/>
      <w:marBottom w:val="0"/>
      <w:divBdr>
        <w:top w:val="none" w:sz="0" w:space="0" w:color="auto"/>
        <w:left w:val="none" w:sz="0" w:space="0" w:color="auto"/>
        <w:bottom w:val="none" w:sz="0" w:space="0" w:color="auto"/>
        <w:right w:val="none" w:sz="0" w:space="0" w:color="auto"/>
      </w:divBdr>
    </w:div>
    <w:div w:id="1952013449">
      <w:bodyDiv w:val="1"/>
      <w:marLeft w:val="0"/>
      <w:marRight w:val="0"/>
      <w:marTop w:val="0"/>
      <w:marBottom w:val="0"/>
      <w:divBdr>
        <w:top w:val="none" w:sz="0" w:space="0" w:color="auto"/>
        <w:left w:val="none" w:sz="0" w:space="0" w:color="auto"/>
        <w:bottom w:val="none" w:sz="0" w:space="0" w:color="auto"/>
        <w:right w:val="none" w:sz="0" w:space="0" w:color="auto"/>
      </w:divBdr>
    </w:div>
    <w:div w:id="1953050717">
      <w:bodyDiv w:val="1"/>
      <w:marLeft w:val="0"/>
      <w:marRight w:val="0"/>
      <w:marTop w:val="0"/>
      <w:marBottom w:val="0"/>
      <w:divBdr>
        <w:top w:val="none" w:sz="0" w:space="0" w:color="auto"/>
        <w:left w:val="none" w:sz="0" w:space="0" w:color="auto"/>
        <w:bottom w:val="none" w:sz="0" w:space="0" w:color="auto"/>
        <w:right w:val="none" w:sz="0" w:space="0" w:color="auto"/>
      </w:divBdr>
    </w:div>
    <w:div w:id="1954510378">
      <w:bodyDiv w:val="1"/>
      <w:marLeft w:val="0"/>
      <w:marRight w:val="0"/>
      <w:marTop w:val="0"/>
      <w:marBottom w:val="0"/>
      <w:divBdr>
        <w:top w:val="none" w:sz="0" w:space="0" w:color="auto"/>
        <w:left w:val="none" w:sz="0" w:space="0" w:color="auto"/>
        <w:bottom w:val="none" w:sz="0" w:space="0" w:color="auto"/>
        <w:right w:val="none" w:sz="0" w:space="0" w:color="auto"/>
      </w:divBdr>
    </w:div>
    <w:div w:id="1955407958">
      <w:bodyDiv w:val="1"/>
      <w:marLeft w:val="0"/>
      <w:marRight w:val="0"/>
      <w:marTop w:val="0"/>
      <w:marBottom w:val="0"/>
      <w:divBdr>
        <w:top w:val="none" w:sz="0" w:space="0" w:color="auto"/>
        <w:left w:val="none" w:sz="0" w:space="0" w:color="auto"/>
        <w:bottom w:val="none" w:sz="0" w:space="0" w:color="auto"/>
        <w:right w:val="none" w:sz="0" w:space="0" w:color="auto"/>
      </w:divBdr>
    </w:div>
    <w:div w:id="1956672866">
      <w:bodyDiv w:val="1"/>
      <w:marLeft w:val="0"/>
      <w:marRight w:val="0"/>
      <w:marTop w:val="0"/>
      <w:marBottom w:val="0"/>
      <w:divBdr>
        <w:top w:val="none" w:sz="0" w:space="0" w:color="auto"/>
        <w:left w:val="none" w:sz="0" w:space="0" w:color="auto"/>
        <w:bottom w:val="none" w:sz="0" w:space="0" w:color="auto"/>
        <w:right w:val="none" w:sz="0" w:space="0" w:color="auto"/>
      </w:divBdr>
    </w:div>
    <w:div w:id="1957133604">
      <w:bodyDiv w:val="1"/>
      <w:marLeft w:val="0"/>
      <w:marRight w:val="0"/>
      <w:marTop w:val="0"/>
      <w:marBottom w:val="0"/>
      <w:divBdr>
        <w:top w:val="none" w:sz="0" w:space="0" w:color="auto"/>
        <w:left w:val="none" w:sz="0" w:space="0" w:color="auto"/>
        <w:bottom w:val="none" w:sz="0" w:space="0" w:color="auto"/>
        <w:right w:val="none" w:sz="0" w:space="0" w:color="auto"/>
      </w:divBdr>
    </w:div>
    <w:div w:id="1957639972">
      <w:bodyDiv w:val="1"/>
      <w:marLeft w:val="0"/>
      <w:marRight w:val="0"/>
      <w:marTop w:val="0"/>
      <w:marBottom w:val="0"/>
      <w:divBdr>
        <w:top w:val="none" w:sz="0" w:space="0" w:color="auto"/>
        <w:left w:val="none" w:sz="0" w:space="0" w:color="auto"/>
        <w:bottom w:val="none" w:sz="0" w:space="0" w:color="auto"/>
        <w:right w:val="none" w:sz="0" w:space="0" w:color="auto"/>
      </w:divBdr>
    </w:div>
    <w:div w:id="1958289677">
      <w:bodyDiv w:val="1"/>
      <w:marLeft w:val="0"/>
      <w:marRight w:val="0"/>
      <w:marTop w:val="0"/>
      <w:marBottom w:val="0"/>
      <w:divBdr>
        <w:top w:val="none" w:sz="0" w:space="0" w:color="auto"/>
        <w:left w:val="none" w:sz="0" w:space="0" w:color="auto"/>
        <w:bottom w:val="none" w:sz="0" w:space="0" w:color="auto"/>
        <w:right w:val="none" w:sz="0" w:space="0" w:color="auto"/>
      </w:divBdr>
    </w:div>
    <w:div w:id="1960910286">
      <w:bodyDiv w:val="1"/>
      <w:marLeft w:val="0"/>
      <w:marRight w:val="0"/>
      <w:marTop w:val="0"/>
      <w:marBottom w:val="0"/>
      <w:divBdr>
        <w:top w:val="none" w:sz="0" w:space="0" w:color="auto"/>
        <w:left w:val="none" w:sz="0" w:space="0" w:color="auto"/>
        <w:bottom w:val="none" w:sz="0" w:space="0" w:color="auto"/>
        <w:right w:val="none" w:sz="0" w:space="0" w:color="auto"/>
      </w:divBdr>
    </w:div>
    <w:div w:id="1963074477">
      <w:bodyDiv w:val="1"/>
      <w:marLeft w:val="0"/>
      <w:marRight w:val="0"/>
      <w:marTop w:val="0"/>
      <w:marBottom w:val="0"/>
      <w:divBdr>
        <w:top w:val="none" w:sz="0" w:space="0" w:color="auto"/>
        <w:left w:val="none" w:sz="0" w:space="0" w:color="auto"/>
        <w:bottom w:val="none" w:sz="0" w:space="0" w:color="auto"/>
        <w:right w:val="none" w:sz="0" w:space="0" w:color="auto"/>
      </w:divBdr>
    </w:div>
    <w:div w:id="1967006275">
      <w:bodyDiv w:val="1"/>
      <w:marLeft w:val="0"/>
      <w:marRight w:val="0"/>
      <w:marTop w:val="0"/>
      <w:marBottom w:val="0"/>
      <w:divBdr>
        <w:top w:val="none" w:sz="0" w:space="0" w:color="auto"/>
        <w:left w:val="none" w:sz="0" w:space="0" w:color="auto"/>
        <w:bottom w:val="none" w:sz="0" w:space="0" w:color="auto"/>
        <w:right w:val="none" w:sz="0" w:space="0" w:color="auto"/>
      </w:divBdr>
    </w:div>
    <w:div w:id="1967613884">
      <w:bodyDiv w:val="1"/>
      <w:marLeft w:val="0"/>
      <w:marRight w:val="0"/>
      <w:marTop w:val="0"/>
      <w:marBottom w:val="0"/>
      <w:divBdr>
        <w:top w:val="none" w:sz="0" w:space="0" w:color="auto"/>
        <w:left w:val="none" w:sz="0" w:space="0" w:color="auto"/>
        <w:bottom w:val="none" w:sz="0" w:space="0" w:color="auto"/>
        <w:right w:val="none" w:sz="0" w:space="0" w:color="auto"/>
      </w:divBdr>
    </w:div>
    <w:div w:id="1972905252">
      <w:bodyDiv w:val="1"/>
      <w:marLeft w:val="0"/>
      <w:marRight w:val="0"/>
      <w:marTop w:val="0"/>
      <w:marBottom w:val="0"/>
      <w:divBdr>
        <w:top w:val="none" w:sz="0" w:space="0" w:color="auto"/>
        <w:left w:val="none" w:sz="0" w:space="0" w:color="auto"/>
        <w:bottom w:val="none" w:sz="0" w:space="0" w:color="auto"/>
        <w:right w:val="none" w:sz="0" w:space="0" w:color="auto"/>
      </w:divBdr>
    </w:div>
    <w:div w:id="1976448885">
      <w:bodyDiv w:val="1"/>
      <w:marLeft w:val="0"/>
      <w:marRight w:val="0"/>
      <w:marTop w:val="0"/>
      <w:marBottom w:val="0"/>
      <w:divBdr>
        <w:top w:val="none" w:sz="0" w:space="0" w:color="auto"/>
        <w:left w:val="none" w:sz="0" w:space="0" w:color="auto"/>
        <w:bottom w:val="none" w:sz="0" w:space="0" w:color="auto"/>
        <w:right w:val="none" w:sz="0" w:space="0" w:color="auto"/>
      </w:divBdr>
    </w:div>
    <w:div w:id="1979918536">
      <w:bodyDiv w:val="1"/>
      <w:marLeft w:val="0"/>
      <w:marRight w:val="0"/>
      <w:marTop w:val="0"/>
      <w:marBottom w:val="0"/>
      <w:divBdr>
        <w:top w:val="none" w:sz="0" w:space="0" w:color="auto"/>
        <w:left w:val="none" w:sz="0" w:space="0" w:color="auto"/>
        <w:bottom w:val="none" w:sz="0" w:space="0" w:color="auto"/>
        <w:right w:val="none" w:sz="0" w:space="0" w:color="auto"/>
      </w:divBdr>
    </w:div>
    <w:div w:id="1987052169">
      <w:bodyDiv w:val="1"/>
      <w:marLeft w:val="0"/>
      <w:marRight w:val="0"/>
      <w:marTop w:val="0"/>
      <w:marBottom w:val="0"/>
      <w:divBdr>
        <w:top w:val="none" w:sz="0" w:space="0" w:color="auto"/>
        <w:left w:val="none" w:sz="0" w:space="0" w:color="auto"/>
        <w:bottom w:val="none" w:sz="0" w:space="0" w:color="auto"/>
        <w:right w:val="none" w:sz="0" w:space="0" w:color="auto"/>
      </w:divBdr>
    </w:div>
    <w:div w:id="1988506777">
      <w:bodyDiv w:val="1"/>
      <w:marLeft w:val="0"/>
      <w:marRight w:val="0"/>
      <w:marTop w:val="0"/>
      <w:marBottom w:val="0"/>
      <w:divBdr>
        <w:top w:val="none" w:sz="0" w:space="0" w:color="auto"/>
        <w:left w:val="none" w:sz="0" w:space="0" w:color="auto"/>
        <w:bottom w:val="none" w:sz="0" w:space="0" w:color="auto"/>
        <w:right w:val="none" w:sz="0" w:space="0" w:color="auto"/>
      </w:divBdr>
    </w:div>
    <w:div w:id="1988781176">
      <w:bodyDiv w:val="1"/>
      <w:marLeft w:val="0"/>
      <w:marRight w:val="0"/>
      <w:marTop w:val="0"/>
      <w:marBottom w:val="0"/>
      <w:divBdr>
        <w:top w:val="none" w:sz="0" w:space="0" w:color="auto"/>
        <w:left w:val="none" w:sz="0" w:space="0" w:color="auto"/>
        <w:bottom w:val="none" w:sz="0" w:space="0" w:color="auto"/>
        <w:right w:val="none" w:sz="0" w:space="0" w:color="auto"/>
      </w:divBdr>
    </w:div>
    <w:div w:id="1988974855">
      <w:bodyDiv w:val="1"/>
      <w:marLeft w:val="0"/>
      <w:marRight w:val="0"/>
      <w:marTop w:val="0"/>
      <w:marBottom w:val="0"/>
      <w:divBdr>
        <w:top w:val="none" w:sz="0" w:space="0" w:color="auto"/>
        <w:left w:val="none" w:sz="0" w:space="0" w:color="auto"/>
        <w:bottom w:val="none" w:sz="0" w:space="0" w:color="auto"/>
        <w:right w:val="none" w:sz="0" w:space="0" w:color="auto"/>
      </w:divBdr>
    </w:div>
    <w:div w:id="1990284411">
      <w:bodyDiv w:val="1"/>
      <w:marLeft w:val="0"/>
      <w:marRight w:val="0"/>
      <w:marTop w:val="0"/>
      <w:marBottom w:val="0"/>
      <w:divBdr>
        <w:top w:val="none" w:sz="0" w:space="0" w:color="auto"/>
        <w:left w:val="none" w:sz="0" w:space="0" w:color="auto"/>
        <w:bottom w:val="none" w:sz="0" w:space="0" w:color="auto"/>
        <w:right w:val="none" w:sz="0" w:space="0" w:color="auto"/>
      </w:divBdr>
    </w:div>
    <w:div w:id="1991202757">
      <w:bodyDiv w:val="1"/>
      <w:marLeft w:val="0"/>
      <w:marRight w:val="0"/>
      <w:marTop w:val="0"/>
      <w:marBottom w:val="0"/>
      <w:divBdr>
        <w:top w:val="none" w:sz="0" w:space="0" w:color="auto"/>
        <w:left w:val="none" w:sz="0" w:space="0" w:color="auto"/>
        <w:bottom w:val="none" w:sz="0" w:space="0" w:color="auto"/>
        <w:right w:val="none" w:sz="0" w:space="0" w:color="auto"/>
      </w:divBdr>
    </w:div>
    <w:div w:id="1994214279">
      <w:bodyDiv w:val="1"/>
      <w:marLeft w:val="0"/>
      <w:marRight w:val="0"/>
      <w:marTop w:val="0"/>
      <w:marBottom w:val="0"/>
      <w:divBdr>
        <w:top w:val="none" w:sz="0" w:space="0" w:color="auto"/>
        <w:left w:val="none" w:sz="0" w:space="0" w:color="auto"/>
        <w:bottom w:val="none" w:sz="0" w:space="0" w:color="auto"/>
        <w:right w:val="none" w:sz="0" w:space="0" w:color="auto"/>
      </w:divBdr>
    </w:div>
    <w:div w:id="1995332698">
      <w:bodyDiv w:val="1"/>
      <w:marLeft w:val="0"/>
      <w:marRight w:val="0"/>
      <w:marTop w:val="0"/>
      <w:marBottom w:val="0"/>
      <w:divBdr>
        <w:top w:val="none" w:sz="0" w:space="0" w:color="auto"/>
        <w:left w:val="none" w:sz="0" w:space="0" w:color="auto"/>
        <w:bottom w:val="none" w:sz="0" w:space="0" w:color="auto"/>
        <w:right w:val="none" w:sz="0" w:space="0" w:color="auto"/>
      </w:divBdr>
    </w:div>
    <w:div w:id="1998456672">
      <w:bodyDiv w:val="1"/>
      <w:marLeft w:val="0"/>
      <w:marRight w:val="0"/>
      <w:marTop w:val="0"/>
      <w:marBottom w:val="0"/>
      <w:divBdr>
        <w:top w:val="none" w:sz="0" w:space="0" w:color="auto"/>
        <w:left w:val="none" w:sz="0" w:space="0" w:color="auto"/>
        <w:bottom w:val="none" w:sz="0" w:space="0" w:color="auto"/>
        <w:right w:val="none" w:sz="0" w:space="0" w:color="auto"/>
      </w:divBdr>
    </w:div>
    <w:div w:id="1999307094">
      <w:bodyDiv w:val="1"/>
      <w:marLeft w:val="0"/>
      <w:marRight w:val="0"/>
      <w:marTop w:val="0"/>
      <w:marBottom w:val="0"/>
      <w:divBdr>
        <w:top w:val="none" w:sz="0" w:space="0" w:color="auto"/>
        <w:left w:val="none" w:sz="0" w:space="0" w:color="auto"/>
        <w:bottom w:val="none" w:sz="0" w:space="0" w:color="auto"/>
        <w:right w:val="none" w:sz="0" w:space="0" w:color="auto"/>
      </w:divBdr>
    </w:div>
    <w:div w:id="1999310161">
      <w:bodyDiv w:val="1"/>
      <w:marLeft w:val="0"/>
      <w:marRight w:val="0"/>
      <w:marTop w:val="0"/>
      <w:marBottom w:val="0"/>
      <w:divBdr>
        <w:top w:val="none" w:sz="0" w:space="0" w:color="auto"/>
        <w:left w:val="none" w:sz="0" w:space="0" w:color="auto"/>
        <w:bottom w:val="none" w:sz="0" w:space="0" w:color="auto"/>
        <w:right w:val="none" w:sz="0" w:space="0" w:color="auto"/>
      </w:divBdr>
    </w:div>
    <w:div w:id="2000039143">
      <w:bodyDiv w:val="1"/>
      <w:marLeft w:val="0"/>
      <w:marRight w:val="0"/>
      <w:marTop w:val="0"/>
      <w:marBottom w:val="0"/>
      <w:divBdr>
        <w:top w:val="none" w:sz="0" w:space="0" w:color="auto"/>
        <w:left w:val="none" w:sz="0" w:space="0" w:color="auto"/>
        <w:bottom w:val="none" w:sz="0" w:space="0" w:color="auto"/>
        <w:right w:val="none" w:sz="0" w:space="0" w:color="auto"/>
      </w:divBdr>
    </w:div>
    <w:div w:id="2003387620">
      <w:bodyDiv w:val="1"/>
      <w:marLeft w:val="0"/>
      <w:marRight w:val="0"/>
      <w:marTop w:val="0"/>
      <w:marBottom w:val="0"/>
      <w:divBdr>
        <w:top w:val="none" w:sz="0" w:space="0" w:color="auto"/>
        <w:left w:val="none" w:sz="0" w:space="0" w:color="auto"/>
        <w:bottom w:val="none" w:sz="0" w:space="0" w:color="auto"/>
        <w:right w:val="none" w:sz="0" w:space="0" w:color="auto"/>
      </w:divBdr>
    </w:div>
    <w:div w:id="2008437010">
      <w:bodyDiv w:val="1"/>
      <w:marLeft w:val="0"/>
      <w:marRight w:val="0"/>
      <w:marTop w:val="0"/>
      <w:marBottom w:val="0"/>
      <w:divBdr>
        <w:top w:val="none" w:sz="0" w:space="0" w:color="auto"/>
        <w:left w:val="none" w:sz="0" w:space="0" w:color="auto"/>
        <w:bottom w:val="none" w:sz="0" w:space="0" w:color="auto"/>
        <w:right w:val="none" w:sz="0" w:space="0" w:color="auto"/>
      </w:divBdr>
    </w:div>
    <w:div w:id="2009088218">
      <w:bodyDiv w:val="1"/>
      <w:marLeft w:val="0"/>
      <w:marRight w:val="0"/>
      <w:marTop w:val="0"/>
      <w:marBottom w:val="0"/>
      <w:divBdr>
        <w:top w:val="none" w:sz="0" w:space="0" w:color="auto"/>
        <w:left w:val="none" w:sz="0" w:space="0" w:color="auto"/>
        <w:bottom w:val="none" w:sz="0" w:space="0" w:color="auto"/>
        <w:right w:val="none" w:sz="0" w:space="0" w:color="auto"/>
      </w:divBdr>
    </w:div>
    <w:div w:id="2009210709">
      <w:bodyDiv w:val="1"/>
      <w:marLeft w:val="0"/>
      <w:marRight w:val="0"/>
      <w:marTop w:val="0"/>
      <w:marBottom w:val="0"/>
      <w:divBdr>
        <w:top w:val="none" w:sz="0" w:space="0" w:color="auto"/>
        <w:left w:val="none" w:sz="0" w:space="0" w:color="auto"/>
        <w:bottom w:val="none" w:sz="0" w:space="0" w:color="auto"/>
        <w:right w:val="none" w:sz="0" w:space="0" w:color="auto"/>
      </w:divBdr>
    </w:div>
    <w:div w:id="2010062289">
      <w:bodyDiv w:val="1"/>
      <w:marLeft w:val="0"/>
      <w:marRight w:val="0"/>
      <w:marTop w:val="0"/>
      <w:marBottom w:val="0"/>
      <w:divBdr>
        <w:top w:val="none" w:sz="0" w:space="0" w:color="auto"/>
        <w:left w:val="none" w:sz="0" w:space="0" w:color="auto"/>
        <w:bottom w:val="none" w:sz="0" w:space="0" w:color="auto"/>
        <w:right w:val="none" w:sz="0" w:space="0" w:color="auto"/>
      </w:divBdr>
    </w:div>
    <w:div w:id="2010790008">
      <w:bodyDiv w:val="1"/>
      <w:marLeft w:val="0"/>
      <w:marRight w:val="0"/>
      <w:marTop w:val="0"/>
      <w:marBottom w:val="0"/>
      <w:divBdr>
        <w:top w:val="none" w:sz="0" w:space="0" w:color="auto"/>
        <w:left w:val="none" w:sz="0" w:space="0" w:color="auto"/>
        <w:bottom w:val="none" w:sz="0" w:space="0" w:color="auto"/>
        <w:right w:val="none" w:sz="0" w:space="0" w:color="auto"/>
      </w:divBdr>
    </w:div>
    <w:div w:id="2014524041">
      <w:bodyDiv w:val="1"/>
      <w:marLeft w:val="0"/>
      <w:marRight w:val="0"/>
      <w:marTop w:val="0"/>
      <w:marBottom w:val="0"/>
      <w:divBdr>
        <w:top w:val="none" w:sz="0" w:space="0" w:color="auto"/>
        <w:left w:val="none" w:sz="0" w:space="0" w:color="auto"/>
        <w:bottom w:val="none" w:sz="0" w:space="0" w:color="auto"/>
        <w:right w:val="none" w:sz="0" w:space="0" w:color="auto"/>
      </w:divBdr>
    </w:div>
    <w:div w:id="2016692241">
      <w:bodyDiv w:val="1"/>
      <w:marLeft w:val="0"/>
      <w:marRight w:val="0"/>
      <w:marTop w:val="0"/>
      <w:marBottom w:val="0"/>
      <w:divBdr>
        <w:top w:val="none" w:sz="0" w:space="0" w:color="auto"/>
        <w:left w:val="none" w:sz="0" w:space="0" w:color="auto"/>
        <w:bottom w:val="none" w:sz="0" w:space="0" w:color="auto"/>
        <w:right w:val="none" w:sz="0" w:space="0" w:color="auto"/>
      </w:divBdr>
    </w:div>
    <w:div w:id="2017921363">
      <w:bodyDiv w:val="1"/>
      <w:marLeft w:val="0"/>
      <w:marRight w:val="0"/>
      <w:marTop w:val="0"/>
      <w:marBottom w:val="0"/>
      <w:divBdr>
        <w:top w:val="none" w:sz="0" w:space="0" w:color="auto"/>
        <w:left w:val="none" w:sz="0" w:space="0" w:color="auto"/>
        <w:bottom w:val="none" w:sz="0" w:space="0" w:color="auto"/>
        <w:right w:val="none" w:sz="0" w:space="0" w:color="auto"/>
      </w:divBdr>
    </w:div>
    <w:div w:id="2017994567">
      <w:bodyDiv w:val="1"/>
      <w:marLeft w:val="0"/>
      <w:marRight w:val="0"/>
      <w:marTop w:val="0"/>
      <w:marBottom w:val="0"/>
      <w:divBdr>
        <w:top w:val="none" w:sz="0" w:space="0" w:color="auto"/>
        <w:left w:val="none" w:sz="0" w:space="0" w:color="auto"/>
        <w:bottom w:val="none" w:sz="0" w:space="0" w:color="auto"/>
        <w:right w:val="none" w:sz="0" w:space="0" w:color="auto"/>
      </w:divBdr>
    </w:div>
    <w:div w:id="2019574393">
      <w:bodyDiv w:val="1"/>
      <w:marLeft w:val="0"/>
      <w:marRight w:val="0"/>
      <w:marTop w:val="0"/>
      <w:marBottom w:val="0"/>
      <w:divBdr>
        <w:top w:val="none" w:sz="0" w:space="0" w:color="auto"/>
        <w:left w:val="none" w:sz="0" w:space="0" w:color="auto"/>
        <w:bottom w:val="none" w:sz="0" w:space="0" w:color="auto"/>
        <w:right w:val="none" w:sz="0" w:space="0" w:color="auto"/>
      </w:divBdr>
    </w:div>
    <w:div w:id="2020696590">
      <w:bodyDiv w:val="1"/>
      <w:marLeft w:val="0"/>
      <w:marRight w:val="0"/>
      <w:marTop w:val="0"/>
      <w:marBottom w:val="0"/>
      <w:divBdr>
        <w:top w:val="none" w:sz="0" w:space="0" w:color="auto"/>
        <w:left w:val="none" w:sz="0" w:space="0" w:color="auto"/>
        <w:bottom w:val="none" w:sz="0" w:space="0" w:color="auto"/>
        <w:right w:val="none" w:sz="0" w:space="0" w:color="auto"/>
      </w:divBdr>
    </w:div>
    <w:div w:id="2021545295">
      <w:bodyDiv w:val="1"/>
      <w:marLeft w:val="0"/>
      <w:marRight w:val="0"/>
      <w:marTop w:val="0"/>
      <w:marBottom w:val="0"/>
      <w:divBdr>
        <w:top w:val="none" w:sz="0" w:space="0" w:color="auto"/>
        <w:left w:val="none" w:sz="0" w:space="0" w:color="auto"/>
        <w:bottom w:val="none" w:sz="0" w:space="0" w:color="auto"/>
        <w:right w:val="none" w:sz="0" w:space="0" w:color="auto"/>
      </w:divBdr>
    </w:div>
    <w:div w:id="2022510088">
      <w:bodyDiv w:val="1"/>
      <w:marLeft w:val="0"/>
      <w:marRight w:val="0"/>
      <w:marTop w:val="0"/>
      <w:marBottom w:val="0"/>
      <w:divBdr>
        <w:top w:val="none" w:sz="0" w:space="0" w:color="auto"/>
        <w:left w:val="none" w:sz="0" w:space="0" w:color="auto"/>
        <w:bottom w:val="none" w:sz="0" w:space="0" w:color="auto"/>
        <w:right w:val="none" w:sz="0" w:space="0" w:color="auto"/>
      </w:divBdr>
    </w:div>
    <w:div w:id="2028095379">
      <w:bodyDiv w:val="1"/>
      <w:marLeft w:val="0"/>
      <w:marRight w:val="0"/>
      <w:marTop w:val="0"/>
      <w:marBottom w:val="0"/>
      <w:divBdr>
        <w:top w:val="none" w:sz="0" w:space="0" w:color="auto"/>
        <w:left w:val="none" w:sz="0" w:space="0" w:color="auto"/>
        <w:bottom w:val="none" w:sz="0" w:space="0" w:color="auto"/>
        <w:right w:val="none" w:sz="0" w:space="0" w:color="auto"/>
      </w:divBdr>
    </w:div>
    <w:div w:id="2029017922">
      <w:bodyDiv w:val="1"/>
      <w:marLeft w:val="0"/>
      <w:marRight w:val="0"/>
      <w:marTop w:val="0"/>
      <w:marBottom w:val="0"/>
      <w:divBdr>
        <w:top w:val="none" w:sz="0" w:space="0" w:color="auto"/>
        <w:left w:val="none" w:sz="0" w:space="0" w:color="auto"/>
        <w:bottom w:val="none" w:sz="0" w:space="0" w:color="auto"/>
        <w:right w:val="none" w:sz="0" w:space="0" w:color="auto"/>
      </w:divBdr>
    </w:div>
    <w:div w:id="2029335663">
      <w:bodyDiv w:val="1"/>
      <w:marLeft w:val="0"/>
      <w:marRight w:val="0"/>
      <w:marTop w:val="0"/>
      <w:marBottom w:val="0"/>
      <w:divBdr>
        <w:top w:val="none" w:sz="0" w:space="0" w:color="auto"/>
        <w:left w:val="none" w:sz="0" w:space="0" w:color="auto"/>
        <w:bottom w:val="none" w:sz="0" w:space="0" w:color="auto"/>
        <w:right w:val="none" w:sz="0" w:space="0" w:color="auto"/>
      </w:divBdr>
    </w:div>
    <w:div w:id="2030376991">
      <w:bodyDiv w:val="1"/>
      <w:marLeft w:val="0"/>
      <w:marRight w:val="0"/>
      <w:marTop w:val="0"/>
      <w:marBottom w:val="0"/>
      <w:divBdr>
        <w:top w:val="none" w:sz="0" w:space="0" w:color="auto"/>
        <w:left w:val="none" w:sz="0" w:space="0" w:color="auto"/>
        <w:bottom w:val="none" w:sz="0" w:space="0" w:color="auto"/>
        <w:right w:val="none" w:sz="0" w:space="0" w:color="auto"/>
      </w:divBdr>
    </w:div>
    <w:div w:id="2033144691">
      <w:bodyDiv w:val="1"/>
      <w:marLeft w:val="0"/>
      <w:marRight w:val="0"/>
      <w:marTop w:val="0"/>
      <w:marBottom w:val="0"/>
      <w:divBdr>
        <w:top w:val="none" w:sz="0" w:space="0" w:color="auto"/>
        <w:left w:val="none" w:sz="0" w:space="0" w:color="auto"/>
        <w:bottom w:val="none" w:sz="0" w:space="0" w:color="auto"/>
        <w:right w:val="none" w:sz="0" w:space="0" w:color="auto"/>
      </w:divBdr>
    </w:div>
    <w:div w:id="2033458793">
      <w:bodyDiv w:val="1"/>
      <w:marLeft w:val="0"/>
      <w:marRight w:val="0"/>
      <w:marTop w:val="0"/>
      <w:marBottom w:val="0"/>
      <w:divBdr>
        <w:top w:val="none" w:sz="0" w:space="0" w:color="auto"/>
        <w:left w:val="none" w:sz="0" w:space="0" w:color="auto"/>
        <w:bottom w:val="none" w:sz="0" w:space="0" w:color="auto"/>
        <w:right w:val="none" w:sz="0" w:space="0" w:color="auto"/>
      </w:divBdr>
    </w:div>
    <w:div w:id="2035299708">
      <w:bodyDiv w:val="1"/>
      <w:marLeft w:val="0"/>
      <w:marRight w:val="0"/>
      <w:marTop w:val="0"/>
      <w:marBottom w:val="0"/>
      <w:divBdr>
        <w:top w:val="none" w:sz="0" w:space="0" w:color="auto"/>
        <w:left w:val="none" w:sz="0" w:space="0" w:color="auto"/>
        <w:bottom w:val="none" w:sz="0" w:space="0" w:color="auto"/>
        <w:right w:val="none" w:sz="0" w:space="0" w:color="auto"/>
      </w:divBdr>
    </w:div>
    <w:div w:id="2035882159">
      <w:bodyDiv w:val="1"/>
      <w:marLeft w:val="0"/>
      <w:marRight w:val="0"/>
      <w:marTop w:val="0"/>
      <w:marBottom w:val="0"/>
      <w:divBdr>
        <w:top w:val="none" w:sz="0" w:space="0" w:color="auto"/>
        <w:left w:val="none" w:sz="0" w:space="0" w:color="auto"/>
        <w:bottom w:val="none" w:sz="0" w:space="0" w:color="auto"/>
        <w:right w:val="none" w:sz="0" w:space="0" w:color="auto"/>
      </w:divBdr>
    </w:div>
    <w:div w:id="2037079986">
      <w:bodyDiv w:val="1"/>
      <w:marLeft w:val="0"/>
      <w:marRight w:val="0"/>
      <w:marTop w:val="0"/>
      <w:marBottom w:val="0"/>
      <w:divBdr>
        <w:top w:val="none" w:sz="0" w:space="0" w:color="auto"/>
        <w:left w:val="none" w:sz="0" w:space="0" w:color="auto"/>
        <w:bottom w:val="none" w:sz="0" w:space="0" w:color="auto"/>
        <w:right w:val="none" w:sz="0" w:space="0" w:color="auto"/>
      </w:divBdr>
    </w:div>
    <w:div w:id="2039235141">
      <w:bodyDiv w:val="1"/>
      <w:marLeft w:val="0"/>
      <w:marRight w:val="0"/>
      <w:marTop w:val="0"/>
      <w:marBottom w:val="0"/>
      <w:divBdr>
        <w:top w:val="none" w:sz="0" w:space="0" w:color="auto"/>
        <w:left w:val="none" w:sz="0" w:space="0" w:color="auto"/>
        <w:bottom w:val="none" w:sz="0" w:space="0" w:color="auto"/>
        <w:right w:val="none" w:sz="0" w:space="0" w:color="auto"/>
      </w:divBdr>
    </w:div>
    <w:div w:id="2045251687">
      <w:bodyDiv w:val="1"/>
      <w:marLeft w:val="0"/>
      <w:marRight w:val="0"/>
      <w:marTop w:val="0"/>
      <w:marBottom w:val="0"/>
      <w:divBdr>
        <w:top w:val="none" w:sz="0" w:space="0" w:color="auto"/>
        <w:left w:val="none" w:sz="0" w:space="0" w:color="auto"/>
        <w:bottom w:val="none" w:sz="0" w:space="0" w:color="auto"/>
        <w:right w:val="none" w:sz="0" w:space="0" w:color="auto"/>
      </w:divBdr>
    </w:div>
    <w:div w:id="2045253187">
      <w:bodyDiv w:val="1"/>
      <w:marLeft w:val="0"/>
      <w:marRight w:val="0"/>
      <w:marTop w:val="0"/>
      <w:marBottom w:val="0"/>
      <w:divBdr>
        <w:top w:val="none" w:sz="0" w:space="0" w:color="auto"/>
        <w:left w:val="none" w:sz="0" w:space="0" w:color="auto"/>
        <w:bottom w:val="none" w:sz="0" w:space="0" w:color="auto"/>
        <w:right w:val="none" w:sz="0" w:space="0" w:color="auto"/>
      </w:divBdr>
    </w:div>
    <w:div w:id="2046325936">
      <w:bodyDiv w:val="1"/>
      <w:marLeft w:val="0"/>
      <w:marRight w:val="0"/>
      <w:marTop w:val="0"/>
      <w:marBottom w:val="0"/>
      <w:divBdr>
        <w:top w:val="none" w:sz="0" w:space="0" w:color="auto"/>
        <w:left w:val="none" w:sz="0" w:space="0" w:color="auto"/>
        <w:bottom w:val="none" w:sz="0" w:space="0" w:color="auto"/>
        <w:right w:val="none" w:sz="0" w:space="0" w:color="auto"/>
      </w:divBdr>
    </w:div>
    <w:div w:id="2047757455">
      <w:bodyDiv w:val="1"/>
      <w:marLeft w:val="0"/>
      <w:marRight w:val="0"/>
      <w:marTop w:val="0"/>
      <w:marBottom w:val="0"/>
      <w:divBdr>
        <w:top w:val="none" w:sz="0" w:space="0" w:color="auto"/>
        <w:left w:val="none" w:sz="0" w:space="0" w:color="auto"/>
        <w:bottom w:val="none" w:sz="0" w:space="0" w:color="auto"/>
        <w:right w:val="none" w:sz="0" w:space="0" w:color="auto"/>
      </w:divBdr>
    </w:div>
    <w:div w:id="2047873657">
      <w:bodyDiv w:val="1"/>
      <w:marLeft w:val="0"/>
      <w:marRight w:val="0"/>
      <w:marTop w:val="0"/>
      <w:marBottom w:val="0"/>
      <w:divBdr>
        <w:top w:val="none" w:sz="0" w:space="0" w:color="auto"/>
        <w:left w:val="none" w:sz="0" w:space="0" w:color="auto"/>
        <w:bottom w:val="none" w:sz="0" w:space="0" w:color="auto"/>
        <w:right w:val="none" w:sz="0" w:space="0" w:color="auto"/>
      </w:divBdr>
    </w:div>
    <w:div w:id="2048139242">
      <w:bodyDiv w:val="1"/>
      <w:marLeft w:val="0"/>
      <w:marRight w:val="0"/>
      <w:marTop w:val="0"/>
      <w:marBottom w:val="0"/>
      <w:divBdr>
        <w:top w:val="none" w:sz="0" w:space="0" w:color="auto"/>
        <w:left w:val="none" w:sz="0" w:space="0" w:color="auto"/>
        <w:bottom w:val="none" w:sz="0" w:space="0" w:color="auto"/>
        <w:right w:val="none" w:sz="0" w:space="0" w:color="auto"/>
      </w:divBdr>
    </w:div>
    <w:div w:id="2049068738">
      <w:bodyDiv w:val="1"/>
      <w:marLeft w:val="0"/>
      <w:marRight w:val="0"/>
      <w:marTop w:val="0"/>
      <w:marBottom w:val="0"/>
      <w:divBdr>
        <w:top w:val="none" w:sz="0" w:space="0" w:color="auto"/>
        <w:left w:val="none" w:sz="0" w:space="0" w:color="auto"/>
        <w:bottom w:val="none" w:sz="0" w:space="0" w:color="auto"/>
        <w:right w:val="none" w:sz="0" w:space="0" w:color="auto"/>
      </w:divBdr>
    </w:div>
    <w:div w:id="2049185888">
      <w:bodyDiv w:val="1"/>
      <w:marLeft w:val="0"/>
      <w:marRight w:val="0"/>
      <w:marTop w:val="0"/>
      <w:marBottom w:val="0"/>
      <w:divBdr>
        <w:top w:val="none" w:sz="0" w:space="0" w:color="auto"/>
        <w:left w:val="none" w:sz="0" w:space="0" w:color="auto"/>
        <w:bottom w:val="none" w:sz="0" w:space="0" w:color="auto"/>
        <w:right w:val="none" w:sz="0" w:space="0" w:color="auto"/>
      </w:divBdr>
    </w:div>
    <w:div w:id="2052260768">
      <w:bodyDiv w:val="1"/>
      <w:marLeft w:val="0"/>
      <w:marRight w:val="0"/>
      <w:marTop w:val="0"/>
      <w:marBottom w:val="0"/>
      <w:divBdr>
        <w:top w:val="none" w:sz="0" w:space="0" w:color="auto"/>
        <w:left w:val="none" w:sz="0" w:space="0" w:color="auto"/>
        <w:bottom w:val="none" w:sz="0" w:space="0" w:color="auto"/>
        <w:right w:val="none" w:sz="0" w:space="0" w:color="auto"/>
      </w:divBdr>
    </w:div>
    <w:div w:id="2054108278">
      <w:bodyDiv w:val="1"/>
      <w:marLeft w:val="0"/>
      <w:marRight w:val="0"/>
      <w:marTop w:val="0"/>
      <w:marBottom w:val="0"/>
      <w:divBdr>
        <w:top w:val="none" w:sz="0" w:space="0" w:color="auto"/>
        <w:left w:val="none" w:sz="0" w:space="0" w:color="auto"/>
        <w:bottom w:val="none" w:sz="0" w:space="0" w:color="auto"/>
        <w:right w:val="none" w:sz="0" w:space="0" w:color="auto"/>
      </w:divBdr>
    </w:div>
    <w:div w:id="2056999014">
      <w:bodyDiv w:val="1"/>
      <w:marLeft w:val="0"/>
      <w:marRight w:val="0"/>
      <w:marTop w:val="0"/>
      <w:marBottom w:val="0"/>
      <w:divBdr>
        <w:top w:val="none" w:sz="0" w:space="0" w:color="auto"/>
        <w:left w:val="none" w:sz="0" w:space="0" w:color="auto"/>
        <w:bottom w:val="none" w:sz="0" w:space="0" w:color="auto"/>
        <w:right w:val="none" w:sz="0" w:space="0" w:color="auto"/>
      </w:divBdr>
    </w:div>
    <w:div w:id="2057460901">
      <w:bodyDiv w:val="1"/>
      <w:marLeft w:val="0"/>
      <w:marRight w:val="0"/>
      <w:marTop w:val="0"/>
      <w:marBottom w:val="0"/>
      <w:divBdr>
        <w:top w:val="none" w:sz="0" w:space="0" w:color="auto"/>
        <w:left w:val="none" w:sz="0" w:space="0" w:color="auto"/>
        <w:bottom w:val="none" w:sz="0" w:space="0" w:color="auto"/>
        <w:right w:val="none" w:sz="0" w:space="0" w:color="auto"/>
      </w:divBdr>
    </w:div>
    <w:div w:id="2057509013">
      <w:bodyDiv w:val="1"/>
      <w:marLeft w:val="0"/>
      <w:marRight w:val="0"/>
      <w:marTop w:val="0"/>
      <w:marBottom w:val="0"/>
      <w:divBdr>
        <w:top w:val="none" w:sz="0" w:space="0" w:color="auto"/>
        <w:left w:val="none" w:sz="0" w:space="0" w:color="auto"/>
        <w:bottom w:val="none" w:sz="0" w:space="0" w:color="auto"/>
        <w:right w:val="none" w:sz="0" w:space="0" w:color="auto"/>
      </w:divBdr>
    </w:div>
    <w:div w:id="2058965638">
      <w:bodyDiv w:val="1"/>
      <w:marLeft w:val="0"/>
      <w:marRight w:val="0"/>
      <w:marTop w:val="0"/>
      <w:marBottom w:val="0"/>
      <w:divBdr>
        <w:top w:val="none" w:sz="0" w:space="0" w:color="auto"/>
        <w:left w:val="none" w:sz="0" w:space="0" w:color="auto"/>
        <w:bottom w:val="none" w:sz="0" w:space="0" w:color="auto"/>
        <w:right w:val="none" w:sz="0" w:space="0" w:color="auto"/>
      </w:divBdr>
    </w:div>
    <w:div w:id="2059695486">
      <w:bodyDiv w:val="1"/>
      <w:marLeft w:val="0"/>
      <w:marRight w:val="0"/>
      <w:marTop w:val="0"/>
      <w:marBottom w:val="0"/>
      <w:divBdr>
        <w:top w:val="none" w:sz="0" w:space="0" w:color="auto"/>
        <w:left w:val="none" w:sz="0" w:space="0" w:color="auto"/>
        <w:bottom w:val="none" w:sz="0" w:space="0" w:color="auto"/>
        <w:right w:val="none" w:sz="0" w:space="0" w:color="auto"/>
      </w:divBdr>
    </w:div>
    <w:div w:id="2059695757">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468284">
      <w:bodyDiv w:val="1"/>
      <w:marLeft w:val="0"/>
      <w:marRight w:val="0"/>
      <w:marTop w:val="0"/>
      <w:marBottom w:val="0"/>
      <w:divBdr>
        <w:top w:val="none" w:sz="0" w:space="0" w:color="auto"/>
        <w:left w:val="none" w:sz="0" w:space="0" w:color="auto"/>
        <w:bottom w:val="none" w:sz="0" w:space="0" w:color="auto"/>
        <w:right w:val="none" w:sz="0" w:space="0" w:color="auto"/>
      </w:divBdr>
    </w:div>
    <w:div w:id="2061828827">
      <w:bodyDiv w:val="1"/>
      <w:marLeft w:val="0"/>
      <w:marRight w:val="0"/>
      <w:marTop w:val="0"/>
      <w:marBottom w:val="0"/>
      <w:divBdr>
        <w:top w:val="none" w:sz="0" w:space="0" w:color="auto"/>
        <w:left w:val="none" w:sz="0" w:space="0" w:color="auto"/>
        <w:bottom w:val="none" w:sz="0" w:space="0" w:color="auto"/>
        <w:right w:val="none" w:sz="0" w:space="0" w:color="auto"/>
      </w:divBdr>
    </w:div>
    <w:div w:id="2064255766">
      <w:bodyDiv w:val="1"/>
      <w:marLeft w:val="0"/>
      <w:marRight w:val="0"/>
      <w:marTop w:val="0"/>
      <w:marBottom w:val="0"/>
      <w:divBdr>
        <w:top w:val="none" w:sz="0" w:space="0" w:color="auto"/>
        <w:left w:val="none" w:sz="0" w:space="0" w:color="auto"/>
        <w:bottom w:val="none" w:sz="0" w:space="0" w:color="auto"/>
        <w:right w:val="none" w:sz="0" w:space="0" w:color="auto"/>
      </w:divBdr>
    </w:div>
    <w:div w:id="2065637610">
      <w:bodyDiv w:val="1"/>
      <w:marLeft w:val="0"/>
      <w:marRight w:val="0"/>
      <w:marTop w:val="0"/>
      <w:marBottom w:val="0"/>
      <w:divBdr>
        <w:top w:val="none" w:sz="0" w:space="0" w:color="auto"/>
        <w:left w:val="none" w:sz="0" w:space="0" w:color="auto"/>
        <w:bottom w:val="none" w:sz="0" w:space="0" w:color="auto"/>
        <w:right w:val="none" w:sz="0" w:space="0" w:color="auto"/>
      </w:divBdr>
    </w:div>
    <w:div w:id="2068335813">
      <w:bodyDiv w:val="1"/>
      <w:marLeft w:val="0"/>
      <w:marRight w:val="0"/>
      <w:marTop w:val="0"/>
      <w:marBottom w:val="0"/>
      <w:divBdr>
        <w:top w:val="none" w:sz="0" w:space="0" w:color="auto"/>
        <w:left w:val="none" w:sz="0" w:space="0" w:color="auto"/>
        <w:bottom w:val="none" w:sz="0" w:space="0" w:color="auto"/>
        <w:right w:val="none" w:sz="0" w:space="0" w:color="auto"/>
      </w:divBdr>
    </w:div>
    <w:div w:id="2070107527">
      <w:bodyDiv w:val="1"/>
      <w:marLeft w:val="0"/>
      <w:marRight w:val="0"/>
      <w:marTop w:val="0"/>
      <w:marBottom w:val="0"/>
      <w:divBdr>
        <w:top w:val="none" w:sz="0" w:space="0" w:color="auto"/>
        <w:left w:val="none" w:sz="0" w:space="0" w:color="auto"/>
        <w:bottom w:val="none" w:sz="0" w:space="0" w:color="auto"/>
        <w:right w:val="none" w:sz="0" w:space="0" w:color="auto"/>
      </w:divBdr>
    </w:div>
    <w:div w:id="2071221705">
      <w:bodyDiv w:val="1"/>
      <w:marLeft w:val="0"/>
      <w:marRight w:val="0"/>
      <w:marTop w:val="0"/>
      <w:marBottom w:val="0"/>
      <w:divBdr>
        <w:top w:val="none" w:sz="0" w:space="0" w:color="auto"/>
        <w:left w:val="none" w:sz="0" w:space="0" w:color="auto"/>
        <w:bottom w:val="none" w:sz="0" w:space="0" w:color="auto"/>
        <w:right w:val="none" w:sz="0" w:space="0" w:color="auto"/>
      </w:divBdr>
    </w:div>
    <w:div w:id="2075813315">
      <w:bodyDiv w:val="1"/>
      <w:marLeft w:val="0"/>
      <w:marRight w:val="0"/>
      <w:marTop w:val="0"/>
      <w:marBottom w:val="0"/>
      <w:divBdr>
        <w:top w:val="none" w:sz="0" w:space="0" w:color="auto"/>
        <w:left w:val="none" w:sz="0" w:space="0" w:color="auto"/>
        <w:bottom w:val="none" w:sz="0" w:space="0" w:color="auto"/>
        <w:right w:val="none" w:sz="0" w:space="0" w:color="auto"/>
      </w:divBdr>
    </w:div>
    <w:div w:id="2076971828">
      <w:bodyDiv w:val="1"/>
      <w:marLeft w:val="0"/>
      <w:marRight w:val="0"/>
      <w:marTop w:val="0"/>
      <w:marBottom w:val="0"/>
      <w:divBdr>
        <w:top w:val="none" w:sz="0" w:space="0" w:color="auto"/>
        <w:left w:val="none" w:sz="0" w:space="0" w:color="auto"/>
        <w:bottom w:val="none" w:sz="0" w:space="0" w:color="auto"/>
        <w:right w:val="none" w:sz="0" w:space="0" w:color="auto"/>
      </w:divBdr>
    </w:div>
    <w:div w:id="2077973753">
      <w:bodyDiv w:val="1"/>
      <w:marLeft w:val="0"/>
      <w:marRight w:val="0"/>
      <w:marTop w:val="0"/>
      <w:marBottom w:val="0"/>
      <w:divBdr>
        <w:top w:val="none" w:sz="0" w:space="0" w:color="auto"/>
        <w:left w:val="none" w:sz="0" w:space="0" w:color="auto"/>
        <w:bottom w:val="none" w:sz="0" w:space="0" w:color="auto"/>
        <w:right w:val="none" w:sz="0" w:space="0" w:color="auto"/>
      </w:divBdr>
    </w:div>
    <w:div w:id="2080128198">
      <w:bodyDiv w:val="1"/>
      <w:marLeft w:val="0"/>
      <w:marRight w:val="0"/>
      <w:marTop w:val="0"/>
      <w:marBottom w:val="0"/>
      <w:divBdr>
        <w:top w:val="none" w:sz="0" w:space="0" w:color="auto"/>
        <w:left w:val="none" w:sz="0" w:space="0" w:color="auto"/>
        <w:bottom w:val="none" w:sz="0" w:space="0" w:color="auto"/>
        <w:right w:val="none" w:sz="0" w:space="0" w:color="auto"/>
      </w:divBdr>
    </w:div>
    <w:div w:id="2083747340">
      <w:bodyDiv w:val="1"/>
      <w:marLeft w:val="0"/>
      <w:marRight w:val="0"/>
      <w:marTop w:val="0"/>
      <w:marBottom w:val="0"/>
      <w:divBdr>
        <w:top w:val="none" w:sz="0" w:space="0" w:color="auto"/>
        <w:left w:val="none" w:sz="0" w:space="0" w:color="auto"/>
        <w:bottom w:val="none" w:sz="0" w:space="0" w:color="auto"/>
        <w:right w:val="none" w:sz="0" w:space="0" w:color="auto"/>
      </w:divBdr>
    </w:div>
    <w:div w:id="2090731997">
      <w:bodyDiv w:val="1"/>
      <w:marLeft w:val="0"/>
      <w:marRight w:val="0"/>
      <w:marTop w:val="0"/>
      <w:marBottom w:val="0"/>
      <w:divBdr>
        <w:top w:val="none" w:sz="0" w:space="0" w:color="auto"/>
        <w:left w:val="none" w:sz="0" w:space="0" w:color="auto"/>
        <w:bottom w:val="none" w:sz="0" w:space="0" w:color="auto"/>
        <w:right w:val="none" w:sz="0" w:space="0" w:color="auto"/>
      </w:divBdr>
    </w:div>
    <w:div w:id="2091194855">
      <w:bodyDiv w:val="1"/>
      <w:marLeft w:val="0"/>
      <w:marRight w:val="0"/>
      <w:marTop w:val="0"/>
      <w:marBottom w:val="0"/>
      <w:divBdr>
        <w:top w:val="none" w:sz="0" w:space="0" w:color="auto"/>
        <w:left w:val="none" w:sz="0" w:space="0" w:color="auto"/>
        <w:bottom w:val="none" w:sz="0" w:space="0" w:color="auto"/>
        <w:right w:val="none" w:sz="0" w:space="0" w:color="auto"/>
      </w:divBdr>
    </w:div>
    <w:div w:id="2098283975">
      <w:bodyDiv w:val="1"/>
      <w:marLeft w:val="0"/>
      <w:marRight w:val="0"/>
      <w:marTop w:val="0"/>
      <w:marBottom w:val="0"/>
      <w:divBdr>
        <w:top w:val="none" w:sz="0" w:space="0" w:color="auto"/>
        <w:left w:val="none" w:sz="0" w:space="0" w:color="auto"/>
        <w:bottom w:val="none" w:sz="0" w:space="0" w:color="auto"/>
        <w:right w:val="none" w:sz="0" w:space="0" w:color="auto"/>
      </w:divBdr>
    </w:div>
    <w:div w:id="2098669983">
      <w:bodyDiv w:val="1"/>
      <w:marLeft w:val="0"/>
      <w:marRight w:val="0"/>
      <w:marTop w:val="0"/>
      <w:marBottom w:val="0"/>
      <w:divBdr>
        <w:top w:val="none" w:sz="0" w:space="0" w:color="auto"/>
        <w:left w:val="none" w:sz="0" w:space="0" w:color="auto"/>
        <w:bottom w:val="none" w:sz="0" w:space="0" w:color="auto"/>
        <w:right w:val="none" w:sz="0" w:space="0" w:color="auto"/>
      </w:divBdr>
    </w:div>
    <w:div w:id="2101485155">
      <w:bodyDiv w:val="1"/>
      <w:marLeft w:val="0"/>
      <w:marRight w:val="0"/>
      <w:marTop w:val="0"/>
      <w:marBottom w:val="0"/>
      <w:divBdr>
        <w:top w:val="none" w:sz="0" w:space="0" w:color="auto"/>
        <w:left w:val="none" w:sz="0" w:space="0" w:color="auto"/>
        <w:bottom w:val="none" w:sz="0" w:space="0" w:color="auto"/>
        <w:right w:val="none" w:sz="0" w:space="0" w:color="auto"/>
      </w:divBdr>
    </w:div>
    <w:div w:id="2101632083">
      <w:bodyDiv w:val="1"/>
      <w:marLeft w:val="0"/>
      <w:marRight w:val="0"/>
      <w:marTop w:val="0"/>
      <w:marBottom w:val="0"/>
      <w:divBdr>
        <w:top w:val="none" w:sz="0" w:space="0" w:color="auto"/>
        <w:left w:val="none" w:sz="0" w:space="0" w:color="auto"/>
        <w:bottom w:val="none" w:sz="0" w:space="0" w:color="auto"/>
        <w:right w:val="none" w:sz="0" w:space="0" w:color="auto"/>
      </w:divBdr>
    </w:div>
    <w:div w:id="2109232073">
      <w:bodyDiv w:val="1"/>
      <w:marLeft w:val="0"/>
      <w:marRight w:val="0"/>
      <w:marTop w:val="0"/>
      <w:marBottom w:val="0"/>
      <w:divBdr>
        <w:top w:val="none" w:sz="0" w:space="0" w:color="auto"/>
        <w:left w:val="none" w:sz="0" w:space="0" w:color="auto"/>
        <w:bottom w:val="none" w:sz="0" w:space="0" w:color="auto"/>
        <w:right w:val="none" w:sz="0" w:space="0" w:color="auto"/>
      </w:divBdr>
    </w:div>
    <w:div w:id="2112125218">
      <w:bodyDiv w:val="1"/>
      <w:marLeft w:val="0"/>
      <w:marRight w:val="0"/>
      <w:marTop w:val="0"/>
      <w:marBottom w:val="0"/>
      <w:divBdr>
        <w:top w:val="none" w:sz="0" w:space="0" w:color="auto"/>
        <w:left w:val="none" w:sz="0" w:space="0" w:color="auto"/>
        <w:bottom w:val="none" w:sz="0" w:space="0" w:color="auto"/>
        <w:right w:val="none" w:sz="0" w:space="0" w:color="auto"/>
      </w:divBdr>
    </w:div>
    <w:div w:id="2114863065">
      <w:bodyDiv w:val="1"/>
      <w:marLeft w:val="0"/>
      <w:marRight w:val="0"/>
      <w:marTop w:val="0"/>
      <w:marBottom w:val="0"/>
      <w:divBdr>
        <w:top w:val="none" w:sz="0" w:space="0" w:color="auto"/>
        <w:left w:val="none" w:sz="0" w:space="0" w:color="auto"/>
        <w:bottom w:val="none" w:sz="0" w:space="0" w:color="auto"/>
        <w:right w:val="none" w:sz="0" w:space="0" w:color="auto"/>
      </w:divBdr>
    </w:div>
    <w:div w:id="2115053030">
      <w:bodyDiv w:val="1"/>
      <w:marLeft w:val="0"/>
      <w:marRight w:val="0"/>
      <w:marTop w:val="0"/>
      <w:marBottom w:val="0"/>
      <w:divBdr>
        <w:top w:val="none" w:sz="0" w:space="0" w:color="auto"/>
        <w:left w:val="none" w:sz="0" w:space="0" w:color="auto"/>
        <w:bottom w:val="none" w:sz="0" w:space="0" w:color="auto"/>
        <w:right w:val="none" w:sz="0" w:space="0" w:color="auto"/>
      </w:divBdr>
    </w:div>
    <w:div w:id="2115207112">
      <w:bodyDiv w:val="1"/>
      <w:marLeft w:val="0"/>
      <w:marRight w:val="0"/>
      <w:marTop w:val="0"/>
      <w:marBottom w:val="0"/>
      <w:divBdr>
        <w:top w:val="none" w:sz="0" w:space="0" w:color="auto"/>
        <w:left w:val="none" w:sz="0" w:space="0" w:color="auto"/>
        <w:bottom w:val="none" w:sz="0" w:space="0" w:color="auto"/>
        <w:right w:val="none" w:sz="0" w:space="0" w:color="auto"/>
      </w:divBdr>
    </w:div>
    <w:div w:id="2118987662">
      <w:bodyDiv w:val="1"/>
      <w:marLeft w:val="0"/>
      <w:marRight w:val="0"/>
      <w:marTop w:val="0"/>
      <w:marBottom w:val="0"/>
      <w:divBdr>
        <w:top w:val="none" w:sz="0" w:space="0" w:color="auto"/>
        <w:left w:val="none" w:sz="0" w:space="0" w:color="auto"/>
        <w:bottom w:val="none" w:sz="0" w:space="0" w:color="auto"/>
        <w:right w:val="none" w:sz="0" w:space="0" w:color="auto"/>
      </w:divBdr>
    </w:div>
    <w:div w:id="2119175706">
      <w:bodyDiv w:val="1"/>
      <w:marLeft w:val="0"/>
      <w:marRight w:val="0"/>
      <w:marTop w:val="0"/>
      <w:marBottom w:val="0"/>
      <w:divBdr>
        <w:top w:val="none" w:sz="0" w:space="0" w:color="auto"/>
        <w:left w:val="none" w:sz="0" w:space="0" w:color="auto"/>
        <w:bottom w:val="none" w:sz="0" w:space="0" w:color="auto"/>
        <w:right w:val="none" w:sz="0" w:space="0" w:color="auto"/>
      </w:divBdr>
    </w:div>
    <w:div w:id="2121757214">
      <w:bodyDiv w:val="1"/>
      <w:marLeft w:val="0"/>
      <w:marRight w:val="0"/>
      <w:marTop w:val="0"/>
      <w:marBottom w:val="0"/>
      <w:divBdr>
        <w:top w:val="none" w:sz="0" w:space="0" w:color="auto"/>
        <w:left w:val="none" w:sz="0" w:space="0" w:color="auto"/>
        <w:bottom w:val="none" w:sz="0" w:space="0" w:color="auto"/>
        <w:right w:val="none" w:sz="0" w:space="0" w:color="auto"/>
      </w:divBdr>
    </w:div>
    <w:div w:id="2125688066">
      <w:bodyDiv w:val="1"/>
      <w:marLeft w:val="0"/>
      <w:marRight w:val="0"/>
      <w:marTop w:val="0"/>
      <w:marBottom w:val="0"/>
      <w:divBdr>
        <w:top w:val="none" w:sz="0" w:space="0" w:color="auto"/>
        <w:left w:val="none" w:sz="0" w:space="0" w:color="auto"/>
        <w:bottom w:val="none" w:sz="0" w:space="0" w:color="auto"/>
        <w:right w:val="none" w:sz="0" w:space="0" w:color="auto"/>
      </w:divBdr>
    </w:div>
    <w:div w:id="2126385613">
      <w:bodyDiv w:val="1"/>
      <w:marLeft w:val="0"/>
      <w:marRight w:val="0"/>
      <w:marTop w:val="0"/>
      <w:marBottom w:val="0"/>
      <w:divBdr>
        <w:top w:val="none" w:sz="0" w:space="0" w:color="auto"/>
        <w:left w:val="none" w:sz="0" w:space="0" w:color="auto"/>
        <w:bottom w:val="none" w:sz="0" w:space="0" w:color="auto"/>
        <w:right w:val="none" w:sz="0" w:space="0" w:color="auto"/>
      </w:divBdr>
    </w:div>
    <w:div w:id="2127847367">
      <w:bodyDiv w:val="1"/>
      <w:marLeft w:val="0"/>
      <w:marRight w:val="0"/>
      <w:marTop w:val="0"/>
      <w:marBottom w:val="0"/>
      <w:divBdr>
        <w:top w:val="none" w:sz="0" w:space="0" w:color="auto"/>
        <w:left w:val="none" w:sz="0" w:space="0" w:color="auto"/>
        <w:bottom w:val="none" w:sz="0" w:space="0" w:color="auto"/>
        <w:right w:val="none" w:sz="0" w:space="0" w:color="auto"/>
      </w:divBdr>
    </w:div>
    <w:div w:id="2132628954">
      <w:bodyDiv w:val="1"/>
      <w:marLeft w:val="0"/>
      <w:marRight w:val="0"/>
      <w:marTop w:val="0"/>
      <w:marBottom w:val="0"/>
      <w:divBdr>
        <w:top w:val="none" w:sz="0" w:space="0" w:color="auto"/>
        <w:left w:val="none" w:sz="0" w:space="0" w:color="auto"/>
        <w:bottom w:val="none" w:sz="0" w:space="0" w:color="auto"/>
        <w:right w:val="none" w:sz="0" w:space="0" w:color="auto"/>
      </w:divBdr>
    </w:div>
    <w:div w:id="2133673572">
      <w:bodyDiv w:val="1"/>
      <w:marLeft w:val="0"/>
      <w:marRight w:val="0"/>
      <w:marTop w:val="0"/>
      <w:marBottom w:val="0"/>
      <w:divBdr>
        <w:top w:val="none" w:sz="0" w:space="0" w:color="auto"/>
        <w:left w:val="none" w:sz="0" w:space="0" w:color="auto"/>
        <w:bottom w:val="none" w:sz="0" w:space="0" w:color="auto"/>
        <w:right w:val="none" w:sz="0" w:space="0" w:color="auto"/>
      </w:divBdr>
    </w:div>
    <w:div w:id="2134130116">
      <w:bodyDiv w:val="1"/>
      <w:marLeft w:val="0"/>
      <w:marRight w:val="0"/>
      <w:marTop w:val="0"/>
      <w:marBottom w:val="0"/>
      <w:divBdr>
        <w:top w:val="none" w:sz="0" w:space="0" w:color="auto"/>
        <w:left w:val="none" w:sz="0" w:space="0" w:color="auto"/>
        <w:bottom w:val="none" w:sz="0" w:space="0" w:color="auto"/>
        <w:right w:val="none" w:sz="0" w:space="0" w:color="auto"/>
      </w:divBdr>
    </w:div>
    <w:div w:id="2135097596">
      <w:bodyDiv w:val="1"/>
      <w:marLeft w:val="0"/>
      <w:marRight w:val="0"/>
      <w:marTop w:val="0"/>
      <w:marBottom w:val="0"/>
      <w:divBdr>
        <w:top w:val="none" w:sz="0" w:space="0" w:color="auto"/>
        <w:left w:val="none" w:sz="0" w:space="0" w:color="auto"/>
        <w:bottom w:val="none" w:sz="0" w:space="0" w:color="auto"/>
        <w:right w:val="none" w:sz="0" w:space="0" w:color="auto"/>
      </w:divBdr>
    </w:div>
    <w:div w:id="2140565688">
      <w:bodyDiv w:val="1"/>
      <w:marLeft w:val="0"/>
      <w:marRight w:val="0"/>
      <w:marTop w:val="0"/>
      <w:marBottom w:val="0"/>
      <w:divBdr>
        <w:top w:val="none" w:sz="0" w:space="0" w:color="auto"/>
        <w:left w:val="none" w:sz="0" w:space="0" w:color="auto"/>
        <w:bottom w:val="none" w:sz="0" w:space="0" w:color="auto"/>
        <w:right w:val="none" w:sz="0" w:space="0" w:color="auto"/>
      </w:divBdr>
    </w:div>
    <w:div w:id="2141797279">
      <w:bodyDiv w:val="1"/>
      <w:marLeft w:val="0"/>
      <w:marRight w:val="0"/>
      <w:marTop w:val="0"/>
      <w:marBottom w:val="0"/>
      <w:divBdr>
        <w:top w:val="none" w:sz="0" w:space="0" w:color="auto"/>
        <w:left w:val="none" w:sz="0" w:space="0" w:color="auto"/>
        <w:bottom w:val="none" w:sz="0" w:space="0" w:color="auto"/>
        <w:right w:val="none" w:sz="0" w:space="0" w:color="auto"/>
      </w:divBdr>
    </w:div>
    <w:div w:id="2143838663">
      <w:bodyDiv w:val="1"/>
      <w:marLeft w:val="0"/>
      <w:marRight w:val="0"/>
      <w:marTop w:val="0"/>
      <w:marBottom w:val="0"/>
      <w:divBdr>
        <w:top w:val="none" w:sz="0" w:space="0" w:color="auto"/>
        <w:left w:val="none" w:sz="0" w:space="0" w:color="auto"/>
        <w:bottom w:val="none" w:sz="0" w:space="0" w:color="auto"/>
        <w:right w:val="none" w:sz="0" w:space="0" w:color="auto"/>
      </w:divBdr>
    </w:div>
    <w:div w:id="2145199655">
      <w:bodyDiv w:val="1"/>
      <w:marLeft w:val="0"/>
      <w:marRight w:val="0"/>
      <w:marTop w:val="0"/>
      <w:marBottom w:val="0"/>
      <w:divBdr>
        <w:top w:val="none" w:sz="0" w:space="0" w:color="auto"/>
        <w:left w:val="none" w:sz="0" w:space="0" w:color="auto"/>
        <w:bottom w:val="none" w:sz="0" w:space="0" w:color="auto"/>
        <w:right w:val="none" w:sz="0" w:space="0" w:color="auto"/>
      </w:divBdr>
    </w:div>
    <w:div w:id="21453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sdg.un.org/resources/unct-key-docu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rveymonkey.com/r/qcpr2024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a/res/72/279" TargetMode="External"/><Relationship Id="rId5" Type="http://schemas.openxmlformats.org/officeDocument/2006/relationships/styles" Target="styles.xml"/><Relationship Id="rId15" Type="http://schemas.openxmlformats.org/officeDocument/2006/relationships/hyperlink" Target="https://undocs.org/a/79/72/add.2" TargetMode="External"/><Relationship Id="rId10" Type="http://schemas.openxmlformats.org/officeDocument/2006/relationships/hyperlink" Target="https://undocs.org/A/RES/75/23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sdg.un.org/resources/annual-UNCT-results-reports?f%5B0%5D=annual_report_date%3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2fc4ad5-1d4d-4c58-8afa-13fe0cc58280">Team revising</Status>
    <lcf76f155ced4ddcb4097134ff3c332f xmlns="e2fc4ad5-1d4d-4c58-8afa-13fe0cc58280">
      <Terms xmlns="http://schemas.microsoft.com/office/infopath/2007/PartnerControls"/>
    </lcf76f155ced4ddcb4097134ff3c332f>
    <TaxCatchAll xmlns="985ec44e-1bab-4c0b-9df0-6ba128686fc9" xsi:nil="true"/>
    <Wordcount xmlns="e2fc4ad5-1d4d-4c58-8afa-13fe0cc58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BC527-E4F5-48EC-B946-AB3D7765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3F1AC-30EB-41B4-836F-E027F39914CE}">
  <ds:schemaRefs>
    <ds:schemaRef ds:uri="http://schemas.microsoft.com/office/2006/metadata/properties"/>
    <ds:schemaRef ds:uri="http://schemas.microsoft.com/office/infopath/2007/PartnerControls"/>
    <ds:schemaRef ds:uri="e2fc4ad5-1d4d-4c58-8afa-13fe0cc58280"/>
    <ds:schemaRef ds:uri="985ec44e-1bab-4c0b-9df0-6ba128686fc9"/>
  </ds:schemaRefs>
</ds:datastoreItem>
</file>

<file path=customXml/itemProps3.xml><?xml version="1.0" encoding="utf-8"?>
<ds:datastoreItem xmlns:ds="http://schemas.openxmlformats.org/officeDocument/2006/customXml" ds:itemID="{226996B8-8A5B-4F9B-A950-A3E946FF5D0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7222</Words>
  <Characters>41172</Characters>
  <Application>Microsoft Office Word</Application>
  <DocSecurity>0</DocSecurity>
  <Lines>343</Lines>
  <Paragraphs>96</Paragraphs>
  <ScaleCrop>false</ScaleCrop>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El Kantari (Alumni)</dc:creator>
  <cp:keywords/>
  <dc:description/>
  <cp:lastModifiedBy>Jinghan Chen</cp:lastModifiedBy>
  <cp:revision>2</cp:revision>
  <dcterms:created xsi:type="dcterms:W3CDTF">2025-01-07T21:09:00Z</dcterms:created>
  <dcterms:modified xsi:type="dcterms:W3CDTF">2025-01-07T21:09:00Z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0x01010098578A4CECEEB042B85EE91724A0F582</vt:lpwstr>
  </property>
  <property fmtid="{D5CDD505-2E9C-101B-9397-08002B2CF9AE}" pid="3" name="MediaServiceImageTags">
    <vt:lpwstr/>
  </property>
</Properties>
</file>